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4F7" w:rsidRDefault="008544F7" w:rsidP="0068027A">
      <w:pPr>
        <w:pStyle w:val="a3"/>
        <w:spacing w:before="0" w:beforeAutospacing="0" w:after="0" w:afterAutospacing="0"/>
        <w:jc w:val="both"/>
        <w:rPr>
          <w:bCs/>
          <w:sz w:val="28"/>
          <w:szCs w:val="28"/>
        </w:rPr>
      </w:pPr>
    </w:p>
    <w:p w:rsidR="003F2C91" w:rsidRDefault="003F2C91" w:rsidP="00111C9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tbl>
      <w:tblPr>
        <w:tblStyle w:val="TableNormal"/>
        <w:tblpPr w:leftFromText="180" w:rightFromText="180" w:vertAnchor="text" w:horzAnchor="margin" w:tblpY="19"/>
        <w:tblW w:w="9672" w:type="dxa"/>
        <w:tblLayout w:type="fixed"/>
        <w:tblLook w:val="01E0" w:firstRow="1" w:lastRow="1" w:firstColumn="1" w:lastColumn="1" w:noHBand="0" w:noVBand="0"/>
      </w:tblPr>
      <w:tblGrid>
        <w:gridCol w:w="5122"/>
        <w:gridCol w:w="4550"/>
      </w:tblGrid>
      <w:tr w:rsidR="00C456F5" w:rsidRPr="008544F7" w:rsidTr="00C456F5">
        <w:trPr>
          <w:trHeight w:val="1093"/>
        </w:trPr>
        <w:tc>
          <w:tcPr>
            <w:tcW w:w="5122" w:type="dxa"/>
          </w:tcPr>
          <w:p w:rsidR="00C456F5" w:rsidRPr="00A4040B" w:rsidRDefault="00C456F5" w:rsidP="00C456F5">
            <w:pPr>
              <w:rPr>
                <w:rFonts w:ascii="Times New Roman" w:hAnsi="Times New Roman" w:cs="Times New Roman"/>
                <w:sz w:val="24"/>
                <w:szCs w:val="24"/>
                <w:lang w:val="ru-RU"/>
              </w:rPr>
            </w:pPr>
            <w:r w:rsidRPr="00A4040B">
              <w:rPr>
                <w:rFonts w:ascii="Times New Roman" w:hAnsi="Times New Roman" w:cs="Times New Roman"/>
                <w:sz w:val="24"/>
                <w:szCs w:val="24"/>
                <w:lang w:val="ru-RU"/>
              </w:rPr>
              <w:t>ПРИНЯТО:</w:t>
            </w:r>
          </w:p>
          <w:p w:rsidR="00C456F5" w:rsidRPr="00A4040B" w:rsidRDefault="00C456F5" w:rsidP="00C456F5">
            <w:pPr>
              <w:rPr>
                <w:rFonts w:ascii="Times New Roman" w:hAnsi="Times New Roman" w:cs="Times New Roman"/>
                <w:sz w:val="24"/>
                <w:szCs w:val="24"/>
                <w:lang w:val="ru-RU"/>
              </w:rPr>
            </w:pPr>
            <w:r w:rsidRPr="00A4040B">
              <w:rPr>
                <w:rFonts w:ascii="Times New Roman" w:hAnsi="Times New Roman" w:cs="Times New Roman"/>
                <w:sz w:val="24"/>
                <w:szCs w:val="24"/>
                <w:lang w:val="ru-RU"/>
              </w:rPr>
              <w:t>На заседании педагогического совета</w:t>
            </w:r>
          </w:p>
          <w:p w:rsidR="00C456F5" w:rsidRPr="00A4040B" w:rsidRDefault="00C456F5" w:rsidP="00C456F5">
            <w:pPr>
              <w:rPr>
                <w:rFonts w:ascii="Times New Roman" w:hAnsi="Times New Roman" w:cs="Times New Roman"/>
                <w:sz w:val="24"/>
                <w:szCs w:val="24"/>
                <w:lang w:val="ru-RU"/>
              </w:rPr>
            </w:pPr>
            <w:r w:rsidRPr="00A4040B">
              <w:rPr>
                <w:rFonts w:ascii="Times New Roman" w:hAnsi="Times New Roman" w:cs="Times New Roman"/>
                <w:sz w:val="24"/>
                <w:szCs w:val="24"/>
                <w:lang w:val="ru-RU"/>
              </w:rPr>
              <w:t xml:space="preserve">Протокол № </w:t>
            </w:r>
            <w:r w:rsidR="00A870E4">
              <w:rPr>
                <w:rFonts w:ascii="Times New Roman" w:hAnsi="Times New Roman" w:cs="Times New Roman"/>
                <w:sz w:val="24"/>
                <w:szCs w:val="24"/>
                <w:lang w:val="ru-RU"/>
              </w:rPr>
              <w:t>1</w:t>
            </w:r>
            <w:r w:rsidRPr="00A4040B">
              <w:rPr>
                <w:rFonts w:ascii="Times New Roman" w:hAnsi="Times New Roman" w:cs="Times New Roman"/>
                <w:sz w:val="24"/>
                <w:szCs w:val="24"/>
                <w:lang w:val="ru-RU"/>
              </w:rPr>
              <w:t xml:space="preserve">                                                                                                                           от «</w:t>
            </w:r>
            <w:r w:rsidR="00AF1411">
              <w:rPr>
                <w:rFonts w:ascii="Times New Roman" w:hAnsi="Times New Roman" w:cs="Times New Roman"/>
                <w:sz w:val="24"/>
                <w:szCs w:val="24"/>
                <w:lang w:val="ru-RU"/>
              </w:rPr>
              <w:t xml:space="preserve">30» августа </w:t>
            </w:r>
            <w:r w:rsidRPr="00A4040B">
              <w:rPr>
                <w:rFonts w:ascii="Times New Roman" w:hAnsi="Times New Roman" w:cs="Times New Roman"/>
                <w:sz w:val="24"/>
                <w:szCs w:val="24"/>
                <w:lang w:val="ru-RU"/>
              </w:rPr>
              <w:t>2023 г.</w:t>
            </w:r>
          </w:p>
        </w:tc>
        <w:tc>
          <w:tcPr>
            <w:tcW w:w="4550" w:type="dxa"/>
          </w:tcPr>
          <w:p w:rsidR="00C456F5" w:rsidRPr="00A4040B" w:rsidRDefault="00C456F5" w:rsidP="00C456F5">
            <w:pPr>
              <w:rPr>
                <w:rFonts w:ascii="Times New Roman" w:hAnsi="Times New Roman" w:cs="Times New Roman"/>
                <w:sz w:val="24"/>
                <w:szCs w:val="24"/>
                <w:lang w:val="ru-RU"/>
              </w:rPr>
            </w:pPr>
            <w:r w:rsidRPr="00A4040B">
              <w:rPr>
                <w:rFonts w:ascii="Times New Roman" w:hAnsi="Times New Roman" w:cs="Times New Roman"/>
                <w:sz w:val="24"/>
                <w:szCs w:val="24"/>
                <w:lang w:val="ru-RU"/>
              </w:rPr>
              <w:t>УТВЕРЖДЕНО:</w:t>
            </w:r>
          </w:p>
          <w:p w:rsidR="00C456F5" w:rsidRPr="00A4040B" w:rsidRDefault="00C456F5" w:rsidP="00C456F5">
            <w:pPr>
              <w:rPr>
                <w:rFonts w:ascii="Times New Roman" w:hAnsi="Times New Roman" w:cs="Times New Roman"/>
                <w:sz w:val="24"/>
                <w:szCs w:val="24"/>
                <w:lang w:val="ru-RU"/>
              </w:rPr>
            </w:pPr>
            <w:r w:rsidRPr="00A4040B">
              <w:rPr>
                <w:rFonts w:ascii="Times New Roman" w:hAnsi="Times New Roman" w:cs="Times New Roman"/>
                <w:sz w:val="24"/>
                <w:szCs w:val="24"/>
                <w:lang w:val="ru-RU"/>
              </w:rPr>
              <w:t xml:space="preserve">Заведующий МБДОУ «Детский сад № </w:t>
            </w:r>
            <w:r w:rsidR="00C412CC">
              <w:rPr>
                <w:rFonts w:ascii="Times New Roman" w:hAnsi="Times New Roman" w:cs="Times New Roman"/>
                <w:sz w:val="24"/>
                <w:szCs w:val="24"/>
                <w:lang w:val="ru-RU"/>
              </w:rPr>
              <w:t>20</w:t>
            </w:r>
            <w:r w:rsidRPr="00A4040B">
              <w:rPr>
                <w:rFonts w:ascii="Times New Roman" w:hAnsi="Times New Roman" w:cs="Times New Roman"/>
                <w:sz w:val="24"/>
                <w:szCs w:val="24"/>
                <w:lang w:val="ru-RU"/>
              </w:rPr>
              <w:t>»</w:t>
            </w:r>
          </w:p>
          <w:p w:rsidR="00C456F5" w:rsidRPr="00A83FF6" w:rsidRDefault="00C456F5" w:rsidP="00C456F5">
            <w:pPr>
              <w:rPr>
                <w:rFonts w:ascii="Times New Roman" w:hAnsi="Times New Roman" w:cs="Times New Roman"/>
                <w:sz w:val="24"/>
                <w:szCs w:val="24"/>
                <w:lang w:val="ru-RU"/>
              </w:rPr>
            </w:pPr>
            <w:r w:rsidRPr="00A83FF6">
              <w:rPr>
                <w:rFonts w:ascii="Times New Roman" w:hAnsi="Times New Roman" w:cs="Times New Roman"/>
                <w:sz w:val="24"/>
                <w:szCs w:val="24"/>
                <w:lang w:val="ru-RU"/>
              </w:rPr>
              <w:t xml:space="preserve">_______________ </w:t>
            </w:r>
          </w:p>
          <w:p w:rsidR="00C456F5" w:rsidRPr="00C412CC" w:rsidRDefault="00A870E4" w:rsidP="00C456F5">
            <w:pPr>
              <w:rPr>
                <w:rFonts w:ascii="Times New Roman" w:hAnsi="Times New Roman" w:cs="Times New Roman"/>
                <w:sz w:val="24"/>
                <w:szCs w:val="24"/>
                <w:lang w:val="ru-RU"/>
              </w:rPr>
            </w:pPr>
            <w:r>
              <w:rPr>
                <w:rFonts w:ascii="Times New Roman" w:hAnsi="Times New Roman" w:cs="Times New Roman"/>
                <w:sz w:val="24"/>
                <w:szCs w:val="24"/>
                <w:lang w:val="ru-RU"/>
              </w:rPr>
              <w:t xml:space="preserve">Приказ № 60/1-15 </w:t>
            </w:r>
            <w:r w:rsidR="00C456F5" w:rsidRPr="00C412CC">
              <w:rPr>
                <w:rFonts w:ascii="Times New Roman" w:hAnsi="Times New Roman" w:cs="Times New Roman"/>
                <w:sz w:val="24"/>
                <w:szCs w:val="24"/>
                <w:lang w:val="ru-RU"/>
              </w:rPr>
              <w:t>от «</w:t>
            </w:r>
            <w:r w:rsidR="00AF1411">
              <w:rPr>
                <w:rFonts w:ascii="Times New Roman" w:hAnsi="Times New Roman" w:cs="Times New Roman"/>
                <w:sz w:val="24"/>
                <w:szCs w:val="24"/>
                <w:lang w:val="ru-RU"/>
              </w:rPr>
              <w:t xml:space="preserve">30» августа </w:t>
            </w:r>
            <w:r w:rsidR="00C456F5" w:rsidRPr="00C412CC">
              <w:rPr>
                <w:rFonts w:ascii="Times New Roman" w:hAnsi="Times New Roman" w:cs="Times New Roman"/>
                <w:sz w:val="24"/>
                <w:szCs w:val="24"/>
                <w:lang w:val="ru-RU"/>
              </w:rPr>
              <w:t xml:space="preserve">2023г.                                     </w:t>
            </w:r>
          </w:p>
        </w:tc>
      </w:tr>
      <w:tr w:rsidR="00C456F5" w:rsidRPr="008544F7" w:rsidTr="00C456F5">
        <w:trPr>
          <w:trHeight w:val="1380"/>
        </w:trPr>
        <w:tc>
          <w:tcPr>
            <w:tcW w:w="5122" w:type="dxa"/>
          </w:tcPr>
          <w:p w:rsidR="00C456F5" w:rsidRPr="00A4040B" w:rsidRDefault="00C456F5" w:rsidP="00C456F5">
            <w:pPr>
              <w:rPr>
                <w:rFonts w:ascii="Times New Roman" w:hAnsi="Times New Roman" w:cs="Times New Roman"/>
                <w:sz w:val="24"/>
                <w:szCs w:val="24"/>
                <w:lang w:val="ru-RU"/>
              </w:rPr>
            </w:pPr>
          </w:p>
          <w:p w:rsidR="00C456F5" w:rsidRPr="00A4040B" w:rsidRDefault="00C456F5" w:rsidP="00C456F5">
            <w:pPr>
              <w:rPr>
                <w:rFonts w:ascii="Times New Roman" w:hAnsi="Times New Roman" w:cs="Times New Roman"/>
                <w:sz w:val="24"/>
                <w:szCs w:val="24"/>
                <w:lang w:val="ru-RU"/>
              </w:rPr>
            </w:pPr>
          </w:p>
          <w:p w:rsidR="00C456F5" w:rsidRPr="008544F7" w:rsidRDefault="00C456F5" w:rsidP="00C456F5">
            <w:pPr>
              <w:rPr>
                <w:rFonts w:ascii="Times New Roman" w:hAnsi="Times New Roman" w:cs="Times New Roman"/>
                <w:sz w:val="24"/>
                <w:szCs w:val="24"/>
                <w:lang w:val="ru-RU"/>
              </w:rPr>
            </w:pPr>
            <w:r w:rsidRPr="00A4040B">
              <w:rPr>
                <w:rFonts w:ascii="Times New Roman" w:hAnsi="Times New Roman" w:cs="Times New Roman"/>
                <w:sz w:val="24"/>
                <w:szCs w:val="24"/>
                <w:lang w:val="ru-RU"/>
              </w:rPr>
              <w:t>СОГЛАСОВАНО</w:t>
            </w:r>
            <w:r w:rsidRPr="008544F7">
              <w:rPr>
                <w:rFonts w:ascii="Times New Roman" w:hAnsi="Times New Roman" w:cs="Times New Roman"/>
                <w:sz w:val="24"/>
                <w:szCs w:val="24"/>
                <w:lang w:val="ru-RU"/>
              </w:rPr>
              <w:t>:</w:t>
            </w:r>
          </w:p>
          <w:p w:rsidR="00C456F5" w:rsidRPr="00A4040B" w:rsidRDefault="00C456F5" w:rsidP="00C456F5">
            <w:pPr>
              <w:rPr>
                <w:rFonts w:ascii="Times New Roman" w:hAnsi="Times New Roman" w:cs="Times New Roman"/>
                <w:sz w:val="24"/>
                <w:szCs w:val="24"/>
                <w:lang w:val="ru-RU"/>
              </w:rPr>
            </w:pPr>
            <w:r w:rsidRPr="00A4040B">
              <w:rPr>
                <w:rFonts w:ascii="Times New Roman" w:hAnsi="Times New Roman" w:cs="Times New Roman"/>
                <w:sz w:val="24"/>
                <w:szCs w:val="24"/>
                <w:lang w:val="ru-RU"/>
              </w:rPr>
              <w:t>Совет</w:t>
            </w:r>
            <w:r w:rsidR="002932AE">
              <w:rPr>
                <w:rFonts w:ascii="Times New Roman" w:hAnsi="Times New Roman" w:cs="Times New Roman"/>
                <w:sz w:val="24"/>
                <w:szCs w:val="24"/>
                <w:lang w:val="ru-RU"/>
              </w:rPr>
              <w:t>ом</w:t>
            </w:r>
            <w:r w:rsidRPr="00A4040B">
              <w:rPr>
                <w:rFonts w:ascii="Times New Roman" w:hAnsi="Times New Roman" w:cs="Times New Roman"/>
                <w:sz w:val="24"/>
                <w:szCs w:val="24"/>
                <w:lang w:val="ru-RU"/>
              </w:rPr>
              <w:t xml:space="preserve"> родителей</w:t>
            </w:r>
          </w:p>
          <w:p w:rsidR="00C456F5" w:rsidRPr="008544F7" w:rsidRDefault="00C456F5" w:rsidP="00AF1411">
            <w:pPr>
              <w:rPr>
                <w:rFonts w:ascii="Times New Roman" w:hAnsi="Times New Roman" w:cs="Times New Roman"/>
                <w:sz w:val="24"/>
                <w:szCs w:val="24"/>
                <w:lang w:val="ru-RU"/>
              </w:rPr>
            </w:pPr>
            <w:r w:rsidRPr="008544F7">
              <w:rPr>
                <w:rFonts w:ascii="Times New Roman" w:hAnsi="Times New Roman" w:cs="Times New Roman"/>
                <w:sz w:val="24"/>
                <w:szCs w:val="24"/>
                <w:lang w:val="ru-RU"/>
              </w:rPr>
              <w:t xml:space="preserve">Протокол № </w:t>
            </w:r>
            <w:r w:rsidR="004668E7">
              <w:rPr>
                <w:rFonts w:ascii="Times New Roman" w:hAnsi="Times New Roman" w:cs="Times New Roman"/>
                <w:sz w:val="24"/>
                <w:szCs w:val="24"/>
                <w:lang w:val="ru-RU"/>
              </w:rPr>
              <w:t xml:space="preserve">30 </w:t>
            </w:r>
            <w:bookmarkStart w:id="0" w:name="_GoBack"/>
            <w:bookmarkEnd w:id="0"/>
            <w:r w:rsidRPr="008544F7">
              <w:rPr>
                <w:rFonts w:ascii="Times New Roman" w:hAnsi="Times New Roman" w:cs="Times New Roman"/>
                <w:sz w:val="24"/>
                <w:szCs w:val="24"/>
                <w:lang w:val="ru-RU"/>
              </w:rPr>
              <w:t>от</w:t>
            </w:r>
            <w:r w:rsidR="00AF1411">
              <w:rPr>
                <w:rFonts w:ascii="Times New Roman" w:hAnsi="Times New Roman" w:cs="Times New Roman"/>
                <w:sz w:val="24"/>
                <w:szCs w:val="24"/>
                <w:lang w:val="ru-RU"/>
              </w:rPr>
              <w:t xml:space="preserve"> </w:t>
            </w:r>
            <w:r w:rsidR="00AF1411" w:rsidRPr="00C412CC">
              <w:rPr>
                <w:rFonts w:ascii="Times New Roman" w:hAnsi="Times New Roman" w:cs="Times New Roman"/>
                <w:sz w:val="24"/>
                <w:szCs w:val="24"/>
                <w:lang w:val="ru-RU"/>
              </w:rPr>
              <w:t>«</w:t>
            </w:r>
            <w:r w:rsidR="00AF1411">
              <w:rPr>
                <w:rFonts w:ascii="Times New Roman" w:hAnsi="Times New Roman" w:cs="Times New Roman"/>
                <w:sz w:val="24"/>
                <w:szCs w:val="24"/>
                <w:lang w:val="ru-RU"/>
              </w:rPr>
              <w:t xml:space="preserve">30» августа </w:t>
            </w:r>
            <w:r w:rsidR="00AF1411" w:rsidRPr="00C412CC">
              <w:rPr>
                <w:rFonts w:ascii="Times New Roman" w:hAnsi="Times New Roman" w:cs="Times New Roman"/>
                <w:sz w:val="24"/>
                <w:szCs w:val="24"/>
                <w:lang w:val="ru-RU"/>
              </w:rPr>
              <w:t xml:space="preserve">2023г.                                     </w:t>
            </w:r>
            <w:r w:rsidRPr="008544F7">
              <w:rPr>
                <w:rFonts w:ascii="Times New Roman" w:hAnsi="Times New Roman" w:cs="Times New Roman"/>
                <w:sz w:val="24"/>
                <w:szCs w:val="24"/>
                <w:lang w:val="ru-RU"/>
              </w:rPr>
              <w:tab/>
            </w:r>
          </w:p>
        </w:tc>
        <w:tc>
          <w:tcPr>
            <w:tcW w:w="4550" w:type="dxa"/>
          </w:tcPr>
          <w:p w:rsidR="00C456F5" w:rsidRPr="008544F7" w:rsidRDefault="00C456F5" w:rsidP="00C456F5">
            <w:pPr>
              <w:rPr>
                <w:rFonts w:ascii="Times New Roman" w:hAnsi="Times New Roman" w:cs="Times New Roman"/>
                <w:sz w:val="24"/>
                <w:szCs w:val="24"/>
                <w:lang w:val="ru-RU"/>
              </w:rPr>
            </w:pPr>
          </w:p>
        </w:tc>
      </w:tr>
    </w:tbl>
    <w:p w:rsidR="003F2C91" w:rsidRDefault="003F2C91" w:rsidP="00111C9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F2C91" w:rsidRDefault="003F2C91" w:rsidP="00111C9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AC3BFA" w:rsidRDefault="00AC3BFA" w:rsidP="00AC3BFA">
      <w:pPr>
        <w:pStyle w:val="af1"/>
        <w:ind w:left="0" w:firstLine="0"/>
        <w:jc w:val="left"/>
        <w:rPr>
          <w:sz w:val="20"/>
        </w:rPr>
      </w:pPr>
    </w:p>
    <w:p w:rsidR="00AC3BFA" w:rsidRPr="00BA2476" w:rsidRDefault="00AC3BFA" w:rsidP="00AC3BFA">
      <w:pPr>
        <w:pStyle w:val="af1"/>
        <w:ind w:left="0" w:firstLine="0"/>
        <w:jc w:val="left"/>
        <w:rPr>
          <w:sz w:val="32"/>
          <w:szCs w:val="32"/>
        </w:rPr>
      </w:pPr>
    </w:p>
    <w:p w:rsidR="00E26663" w:rsidRPr="00BA2476" w:rsidRDefault="00E26663" w:rsidP="00E26663">
      <w:pPr>
        <w:pStyle w:val="af1"/>
        <w:ind w:left="0" w:firstLine="0"/>
        <w:jc w:val="left"/>
        <w:rPr>
          <w:sz w:val="32"/>
          <w:szCs w:val="32"/>
        </w:rPr>
      </w:pPr>
    </w:p>
    <w:p w:rsidR="00A4040B" w:rsidRPr="00BA2476" w:rsidRDefault="00A4040B" w:rsidP="00E26663">
      <w:pPr>
        <w:pStyle w:val="af1"/>
        <w:ind w:left="0" w:firstLine="0"/>
        <w:jc w:val="left"/>
        <w:rPr>
          <w:sz w:val="32"/>
          <w:szCs w:val="32"/>
        </w:rPr>
      </w:pPr>
    </w:p>
    <w:p w:rsidR="00A4040B" w:rsidRPr="00BA2476" w:rsidRDefault="00A4040B" w:rsidP="00E26663">
      <w:pPr>
        <w:pStyle w:val="af1"/>
        <w:ind w:left="0" w:firstLine="0"/>
        <w:jc w:val="left"/>
        <w:rPr>
          <w:sz w:val="32"/>
          <w:szCs w:val="32"/>
        </w:rPr>
      </w:pPr>
    </w:p>
    <w:p w:rsidR="00A4040B" w:rsidRPr="00BA2476" w:rsidRDefault="00A4040B" w:rsidP="00E26663">
      <w:pPr>
        <w:pStyle w:val="af1"/>
        <w:ind w:left="0" w:firstLine="0"/>
        <w:jc w:val="left"/>
        <w:rPr>
          <w:sz w:val="32"/>
          <w:szCs w:val="32"/>
        </w:rPr>
      </w:pPr>
    </w:p>
    <w:p w:rsidR="00A4040B" w:rsidRPr="00BA2476" w:rsidRDefault="00A4040B" w:rsidP="00E26663">
      <w:pPr>
        <w:pStyle w:val="af1"/>
        <w:ind w:left="0" w:firstLine="0"/>
        <w:jc w:val="left"/>
        <w:rPr>
          <w:sz w:val="32"/>
          <w:szCs w:val="32"/>
        </w:rPr>
      </w:pPr>
    </w:p>
    <w:p w:rsidR="00A4040B" w:rsidRPr="00BA2476" w:rsidRDefault="00A4040B" w:rsidP="00E26663">
      <w:pPr>
        <w:pStyle w:val="af1"/>
        <w:ind w:left="0" w:firstLine="0"/>
        <w:jc w:val="left"/>
        <w:rPr>
          <w:sz w:val="32"/>
          <w:szCs w:val="32"/>
        </w:rPr>
      </w:pPr>
    </w:p>
    <w:p w:rsidR="001673BB" w:rsidRPr="00BA2476" w:rsidRDefault="001673BB" w:rsidP="001673BB">
      <w:pPr>
        <w:shd w:val="clear" w:color="auto" w:fill="FFFFFF"/>
        <w:spacing w:after="0" w:line="240" w:lineRule="auto"/>
        <w:jc w:val="center"/>
        <w:outlineLvl w:val="2"/>
        <w:rPr>
          <w:rFonts w:ascii="Times New Roman" w:eastAsia="Times New Roman" w:hAnsi="Times New Roman" w:cs="Times New Roman"/>
          <w:b/>
          <w:bCs/>
          <w:sz w:val="32"/>
          <w:szCs w:val="32"/>
          <w:lang w:eastAsia="ru-RU"/>
        </w:rPr>
      </w:pPr>
    </w:p>
    <w:p w:rsidR="00A4040B" w:rsidRPr="00C412CC" w:rsidRDefault="001673BB" w:rsidP="001673BB">
      <w:pPr>
        <w:shd w:val="clear" w:color="auto" w:fill="FFFFFF"/>
        <w:spacing w:after="0" w:line="240" w:lineRule="auto"/>
        <w:jc w:val="center"/>
        <w:outlineLvl w:val="2"/>
        <w:rPr>
          <w:rFonts w:ascii="Times New Roman" w:eastAsia="Times New Roman" w:hAnsi="Times New Roman" w:cs="Times New Roman"/>
          <w:b/>
          <w:bCs/>
          <w:sz w:val="32"/>
          <w:szCs w:val="32"/>
          <w:lang w:eastAsia="ru-RU"/>
        </w:rPr>
      </w:pPr>
      <w:r w:rsidRPr="00C412CC">
        <w:rPr>
          <w:rFonts w:ascii="Times New Roman" w:eastAsia="Times New Roman" w:hAnsi="Times New Roman" w:cs="Times New Roman"/>
          <w:b/>
          <w:bCs/>
          <w:sz w:val="32"/>
          <w:szCs w:val="32"/>
          <w:lang w:eastAsia="ru-RU"/>
        </w:rPr>
        <w:t xml:space="preserve">ОБРАЗОВАТЕЛЬНАЯ ПРОГРАММА </w:t>
      </w:r>
    </w:p>
    <w:p w:rsidR="001673BB" w:rsidRPr="00BA2476" w:rsidRDefault="001673BB" w:rsidP="001673BB">
      <w:pPr>
        <w:shd w:val="clear" w:color="auto" w:fill="FFFFFF"/>
        <w:spacing w:after="0" w:line="240" w:lineRule="auto"/>
        <w:jc w:val="center"/>
        <w:outlineLvl w:val="2"/>
        <w:rPr>
          <w:rFonts w:ascii="Times New Roman" w:eastAsia="Times New Roman" w:hAnsi="Times New Roman" w:cs="Times New Roman"/>
          <w:b/>
          <w:bCs/>
          <w:sz w:val="32"/>
          <w:szCs w:val="32"/>
          <w:lang w:eastAsia="ru-RU"/>
        </w:rPr>
      </w:pPr>
      <w:r w:rsidRPr="00C412CC">
        <w:rPr>
          <w:rFonts w:ascii="Times New Roman" w:eastAsia="Times New Roman" w:hAnsi="Times New Roman" w:cs="Times New Roman"/>
          <w:b/>
          <w:bCs/>
          <w:sz w:val="32"/>
          <w:szCs w:val="32"/>
          <w:lang w:eastAsia="ru-RU"/>
        </w:rPr>
        <w:t>ДОШКОЛЬНОГО ОБРАЗОВАНИЯ</w:t>
      </w:r>
      <w:r w:rsidR="00A266BB" w:rsidRPr="00C412CC">
        <w:rPr>
          <w:rStyle w:val="af"/>
          <w:rFonts w:ascii="Times New Roman" w:eastAsia="Times New Roman" w:hAnsi="Times New Roman" w:cs="Times New Roman"/>
          <w:b/>
          <w:bCs/>
          <w:sz w:val="32"/>
          <w:szCs w:val="32"/>
          <w:lang w:eastAsia="ru-RU"/>
        </w:rPr>
        <w:footnoteReference w:id="1"/>
      </w:r>
    </w:p>
    <w:p w:rsidR="00A4040B" w:rsidRDefault="00C412CC" w:rsidP="00A4040B">
      <w:pPr>
        <w:shd w:val="clear" w:color="auto" w:fill="FFFFFF"/>
        <w:spacing w:after="0" w:line="240" w:lineRule="auto"/>
        <w:jc w:val="center"/>
        <w:outlineLvl w:val="2"/>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МБДОУ «ДЕТСКИЙ САД № 20</w:t>
      </w:r>
      <w:r w:rsidR="001673BB" w:rsidRPr="00BA2476">
        <w:rPr>
          <w:rFonts w:ascii="Times New Roman" w:eastAsia="Times New Roman" w:hAnsi="Times New Roman" w:cs="Times New Roman"/>
          <w:b/>
          <w:bCs/>
          <w:sz w:val="32"/>
          <w:szCs w:val="32"/>
          <w:lang w:eastAsia="ru-RU"/>
        </w:rPr>
        <w:t>»</w:t>
      </w:r>
    </w:p>
    <w:p w:rsidR="00BA2476" w:rsidRPr="00BA2476" w:rsidRDefault="00BA2476" w:rsidP="00A4040B">
      <w:pPr>
        <w:shd w:val="clear" w:color="auto" w:fill="FFFFFF"/>
        <w:spacing w:after="0" w:line="240" w:lineRule="auto"/>
        <w:jc w:val="center"/>
        <w:outlineLvl w:val="2"/>
        <w:rPr>
          <w:rFonts w:ascii="Times New Roman" w:eastAsia="Times New Roman" w:hAnsi="Times New Roman" w:cs="Times New Roman"/>
          <w:b/>
          <w:bCs/>
          <w:sz w:val="32"/>
          <w:szCs w:val="32"/>
          <w:lang w:eastAsia="ru-RU"/>
        </w:rPr>
      </w:pPr>
    </w:p>
    <w:p w:rsidR="00AC3BFA" w:rsidRPr="00BA2476" w:rsidRDefault="00B24AC8" w:rsidP="00A4040B">
      <w:pPr>
        <w:shd w:val="clear" w:color="auto" w:fill="FFFFFF"/>
        <w:spacing w:after="0" w:line="240" w:lineRule="auto"/>
        <w:jc w:val="center"/>
        <w:outlineLvl w:val="2"/>
        <w:rPr>
          <w:rFonts w:ascii="Times New Roman" w:hAnsi="Times New Roman" w:cs="Times New Roman"/>
          <w:sz w:val="32"/>
          <w:szCs w:val="32"/>
        </w:rPr>
      </w:pPr>
      <w:r w:rsidRPr="00BA2476">
        <w:rPr>
          <w:rFonts w:ascii="Times New Roman" w:hAnsi="Times New Roman" w:cs="Times New Roman"/>
          <w:sz w:val="32"/>
          <w:szCs w:val="32"/>
        </w:rPr>
        <w:t>(</w:t>
      </w:r>
      <w:r w:rsidR="00BA2476">
        <w:rPr>
          <w:rFonts w:ascii="Times New Roman" w:hAnsi="Times New Roman" w:cs="Times New Roman"/>
          <w:sz w:val="32"/>
          <w:szCs w:val="32"/>
        </w:rPr>
        <w:t>Соответствует</w:t>
      </w:r>
      <w:r w:rsidRPr="00BA2476">
        <w:rPr>
          <w:rFonts w:ascii="Times New Roman" w:hAnsi="Times New Roman" w:cs="Times New Roman"/>
          <w:sz w:val="32"/>
          <w:szCs w:val="32"/>
        </w:rPr>
        <w:t xml:space="preserve"> </w:t>
      </w:r>
      <w:r w:rsidR="00BA2476">
        <w:rPr>
          <w:rFonts w:ascii="Times New Roman" w:hAnsi="Times New Roman" w:cs="Times New Roman"/>
          <w:sz w:val="32"/>
          <w:szCs w:val="32"/>
        </w:rPr>
        <w:t>ФГОС ДО и ФОП ДО)</w:t>
      </w:r>
    </w:p>
    <w:p w:rsidR="00AC3BFA" w:rsidRPr="00BA2476" w:rsidRDefault="00AC3BFA" w:rsidP="00AC3BFA">
      <w:pPr>
        <w:pStyle w:val="af1"/>
        <w:ind w:left="0" w:firstLine="0"/>
        <w:jc w:val="left"/>
        <w:rPr>
          <w:sz w:val="32"/>
          <w:szCs w:val="32"/>
        </w:rPr>
      </w:pPr>
    </w:p>
    <w:p w:rsidR="00AC3BFA" w:rsidRPr="00BA2476" w:rsidRDefault="00AC3BFA" w:rsidP="00AC3BFA">
      <w:pPr>
        <w:pStyle w:val="af1"/>
        <w:spacing w:before="2"/>
        <w:ind w:left="0" w:firstLine="0"/>
        <w:jc w:val="left"/>
        <w:rPr>
          <w:sz w:val="32"/>
          <w:szCs w:val="32"/>
        </w:rPr>
      </w:pPr>
    </w:p>
    <w:p w:rsidR="003F2C91" w:rsidRPr="00BA2476" w:rsidRDefault="003F2C91" w:rsidP="00111C96">
      <w:pPr>
        <w:shd w:val="clear" w:color="auto" w:fill="FFFFFF"/>
        <w:spacing w:after="0" w:line="240" w:lineRule="auto"/>
        <w:jc w:val="center"/>
        <w:outlineLvl w:val="2"/>
        <w:rPr>
          <w:rFonts w:ascii="Times New Roman" w:eastAsia="Times New Roman" w:hAnsi="Times New Roman" w:cs="Times New Roman"/>
          <w:b/>
          <w:bCs/>
          <w:sz w:val="32"/>
          <w:szCs w:val="32"/>
          <w:lang w:eastAsia="ru-RU"/>
        </w:rPr>
      </w:pPr>
    </w:p>
    <w:p w:rsidR="00923DC6" w:rsidRPr="00BA2476" w:rsidRDefault="00923DC6" w:rsidP="00111C96">
      <w:pPr>
        <w:shd w:val="clear" w:color="auto" w:fill="FFFFFF"/>
        <w:spacing w:after="0" w:line="240" w:lineRule="auto"/>
        <w:jc w:val="center"/>
        <w:outlineLvl w:val="2"/>
        <w:rPr>
          <w:rFonts w:ascii="Times New Roman" w:eastAsia="Times New Roman" w:hAnsi="Times New Roman" w:cs="Times New Roman"/>
          <w:b/>
          <w:bCs/>
          <w:sz w:val="32"/>
          <w:szCs w:val="32"/>
          <w:lang w:eastAsia="ru-RU"/>
        </w:rPr>
      </w:pPr>
    </w:p>
    <w:p w:rsidR="00923DC6" w:rsidRDefault="00923DC6" w:rsidP="00111C9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923DC6" w:rsidRDefault="00923DC6" w:rsidP="00111C9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923DC6" w:rsidRDefault="00923DC6" w:rsidP="00111C9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923DC6" w:rsidRDefault="00923DC6" w:rsidP="00111C9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F2C91" w:rsidRDefault="003F2C91" w:rsidP="00111C9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F2C91" w:rsidRDefault="003F2C91" w:rsidP="00111C9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F2C91" w:rsidRDefault="003F2C91" w:rsidP="00111C9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F2C91" w:rsidRDefault="003F2C91" w:rsidP="00111C9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F2C91" w:rsidRDefault="003F2C91" w:rsidP="00111C9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F2C91" w:rsidRDefault="003F2C91" w:rsidP="00111C9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F2C91" w:rsidRDefault="003F2C91" w:rsidP="00111C9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111C96" w:rsidRDefault="00111C96" w:rsidP="00111C9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111C96" w:rsidRDefault="00111C96" w:rsidP="00111C9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EC08C9" w:rsidRPr="00EC08C9" w:rsidRDefault="00EC08C9" w:rsidP="00EC08C9">
      <w:pPr>
        <w:jc w:val="center"/>
        <w:rPr>
          <w:rFonts w:ascii="Times New Roman" w:hAnsi="Times New Roman" w:cs="Times New Roman"/>
          <w:b/>
        </w:rPr>
      </w:pPr>
      <w:r w:rsidRPr="00C412CC">
        <w:rPr>
          <w:rFonts w:ascii="Times New Roman" w:hAnsi="Times New Roman" w:cs="Times New Roman"/>
          <w:b/>
        </w:rPr>
        <w:t>Михайловск, 2023г.</w:t>
      </w:r>
    </w:p>
    <w:p w:rsidR="00C412CC" w:rsidRDefault="00C412CC" w:rsidP="00111C9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A3CFD" w:rsidRDefault="003A3CFD" w:rsidP="00111C9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3A3CFD">
        <w:rPr>
          <w:rFonts w:ascii="Times New Roman" w:eastAsia="Times New Roman" w:hAnsi="Times New Roman" w:cs="Times New Roman"/>
          <w:b/>
          <w:bCs/>
          <w:sz w:val="24"/>
          <w:szCs w:val="24"/>
          <w:lang w:eastAsia="ru-RU"/>
        </w:rPr>
        <w:t>Содержание</w:t>
      </w:r>
    </w:p>
    <w:p w:rsidR="00340404" w:rsidRPr="003A3CFD" w:rsidRDefault="00340404" w:rsidP="00111C9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tbl>
      <w:tblPr>
        <w:tblW w:w="103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397"/>
        <w:gridCol w:w="992"/>
      </w:tblGrid>
      <w:tr w:rsidR="00340404" w:rsidRPr="00340404" w:rsidTr="00B67F05">
        <w:trPr>
          <w:trHeight w:val="135"/>
        </w:trPr>
        <w:tc>
          <w:tcPr>
            <w:tcW w:w="959" w:type="dxa"/>
          </w:tcPr>
          <w:p w:rsidR="00340404" w:rsidRPr="00340404" w:rsidRDefault="00340404" w:rsidP="00C506D2">
            <w:pPr>
              <w:spacing w:after="0" w:line="240" w:lineRule="auto"/>
              <w:rPr>
                <w:rFonts w:ascii="Times New Roman" w:hAnsi="Times New Roman" w:cs="Times New Roman"/>
                <w:sz w:val="24"/>
                <w:szCs w:val="24"/>
              </w:rPr>
            </w:pPr>
          </w:p>
        </w:tc>
        <w:tc>
          <w:tcPr>
            <w:tcW w:w="8397" w:type="dxa"/>
          </w:tcPr>
          <w:p w:rsidR="00340404" w:rsidRPr="00340404" w:rsidRDefault="00340404" w:rsidP="00C506D2">
            <w:pPr>
              <w:spacing w:after="0" w:line="240" w:lineRule="auto"/>
              <w:rPr>
                <w:rFonts w:ascii="Times New Roman" w:hAnsi="Times New Roman" w:cs="Times New Roman"/>
                <w:b/>
                <w:sz w:val="24"/>
                <w:szCs w:val="24"/>
              </w:rPr>
            </w:pPr>
            <w:r>
              <w:rPr>
                <w:rFonts w:ascii="Times New Roman" w:hAnsi="Times New Roman" w:cs="Times New Roman"/>
                <w:b/>
                <w:sz w:val="24"/>
                <w:szCs w:val="24"/>
              </w:rPr>
              <w:t>Введение</w:t>
            </w:r>
          </w:p>
        </w:tc>
        <w:tc>
          <w:tcPr>
            <w:tcW w:w="992" w:type="dxa"/>
          </w:tcPr>
          <w:p w:rsidR="00340404"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3-6</w:t>
            </w:r>
          </w:p>
        </w:tc>
      </w:tr>
      <w:tr w:rsidR="00C506D2" w:rsidRPr="00340404" w:rsidTr="00B67F05">
        <w:trPr>
          <w:trHeight w:val="135"/>
        </w:trPr>
        <w:tc>
          <w:tcPr>
            <w:tcW w:w="959" w:type="dxa"/>
          </w:tcPr>
          <w:p w:rsidR="00C506D2" w:rsidRPr="00340404" w:rsidRDefault="00C506D2" w:rsidP="00C506D2">
            <w:pPr>
              <w:spacing w:after="0" w:line="240" w:lineRule="auto"/>
              <w:rPr>
                <w:rFonts w:ascii="Times New Roman" w:hAnsi="Times New Roman" w:cs="Times New Roman"/>
                <w:b/>
                <w:sz w:val="24"/>
                <w:szCs w:val="24"/>
              </w:rPr>
            </w:pPr>
            <w:r w:rsidRPr="00340404">
              <w:rPr>
                <w:rFonts w:ascii="Times New Roman" w:hAnsi="Times New Roman" w:cs="Times New Roman"/>
                <w:b/>
                <w:sz w:val="24"/>
                <w:szCs w:val="24"/>
              </w:rPr>
              <w:t>1.</w:t>
            </w:r>
          </w:p>
        </w:tc>
        <w:tc>
          <w:tcPr>
            <w:tcW w:w="8397" w:type="dxa"/>
          </w:tcPr>
          <w:p w:rsidR="00C506D2" w:rsidRPr="00340404" w:rsidRDefault="00C506D2" w:rsidP="00C506D2">
            <w:pPr>
              <w:spacing w:after="0" w:line="240" w:lineRule="auto"/>
              <w:rPr>
                <w:rFonts w:ascii="Times New Roman" w:hAnsi="Times New Roman" w:cs="Times New Roman"/>
                <w:b/>
                <w:sz w:val="24"/>
                <w:szCs w:val="24"/>
              </w:rPr>
            </w:pPr>
            <w:r w:rsidRPr="00340404">
              <w:rPr>
                <w:rFonts w:ascii="Times New Roman" w:hAnsi="Times New Roman" w:cs="Times New Roman"/>
                <w:b/>
                <w:sz w:val="24"/>
                <w:szCs w:val="24"/>
              </w:rPr>
              <w:t xml:space="preserve">Целевой раздел Программы </w:t>
            </w:r>
          </w:p>
        </w:tc>
        <w:tc>
          <w:tcPr>
            <w:tcW w:w="992" w:type="dxa"/>
          </w:tcPr>
          <w:p w:rsidR="00C506D2" w:rsidRPr="00BB5DA6" w:rsidRDefault="00C506D2" w:rsidP="00BB5DA6">
            <w:pPr>
              <w:spacing w:after="0" w:line="240" w:lineRule="auto"/>
              <w:jc w:val="center"/>
              <w:rPr>
                <w:rFonts w:ascii="Times New Roman" w:hAnsi="Times New Roman" w:cs="Times New Roman"/>
              </w:rPr>
            </w:pPr>
          </w:p>
        </w:tc>
      </w:tr>
      <w:tr w:rsidR="00C506D2" w:rsidRPr="00340404" w:rsidTr="00B67F05">
        <w:trPr>
          <w:trHeight w:val="135"/>
        </w:trPr>
        <w:tc>
          <w:tcPr>
            <w:tcW w:w="959" w:type="dxa"/>
          </w:tcPr>
          <w:p w:rsidR="00C506D2" w:rsidRPr="00340404" w:rsidRDefault="00C506D2"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1.1.</w:t>
            </w:r>
          </w:p>
        </w:tc>
        <w:tc>
          <w:tcPr>
            <w:tcW w:w="8397" w:type="dxa"/>
          </w:tcPr>
          <w:p w:rsidR="00C506D2" w:rsidRPr="00340404" w:rsidRDefault="00C506D2"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Пояснительная записка</w:t>
            </w:r>
          </w:p>
        </w:tc>
        <w:tc>
          <w:tcPr>
            <w:tcW w:w="992" w:type="dxa"/>
          </w:tcPr>
          <w:p w:rsidR="00C506D2"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6</w:t>
            </w:r>
          </w:p>
        </w:tc>
      </w:tr>
      <w:tr w:rsidR="00C506D2" w:rsidRPr="00340404" w:rsidTr="00B67F05">
        <w:trPr>
          <w:trHeight w:val="135"/>
        </w:trPr>
        <w:tc>
          <w:tcPr>
            <w:tcW w:w="959" w:type="dxa"/>
          </w:tcPr>
          <w:p w:rsidR="00C506D2" w:rsidRPr="00340404" w:rsidRDefault="00C506D2"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1.1.1.</w:t>
            </w:r>
          </w:p>
        </w:tc>
        <w:tc>
          <w:tcPr>
            <w:tcW w:w="8397" w:type="dxa"/>
          </w:tcPr>
          <w:p w:rsidR="00C506D2" w:rsidRPr="00340404" w:rsidRDefault="00C506D2"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Цели и задачи реализации Программы</w:t>
            </w:r>
          </w:p>
        </w:tc>
        <w:tc>
          <w:tcPr>
            <w:tcW w:w="992" w:type="dxa"/>
          </w:tcPr>
          <w:p w:rsidR="00C506D2"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6-7</w:t>
            </w:r>
          </w:p>
        </w:tc>
      </w:tr>
      <w:tr w:rsidR="00C506D2" w:rsidRPr="00340404" w:rsidTr="00B67F05">
        <w:trPr>
          <w:trHeight w:val="135"/>
        </w:trPr>
        <w:tc>
          <w:tcPr>
            <w:tcW w:w="959" w:type="dxa"/>
          </w:tcPr>
          <w:p w:rsidR="00C506D2" w:rsidRPr="00340404" w:rsidRDefault="00C506D2"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1.1.2.</w:t>
            </w:r>
          </w:p>
        </w:tc>
        <w:tc>
          <w:tcPr>
            <w:tcW w:w="8397" w:type="dxa"/>
          </w:tcPr>
          <w:p w:rsidR="00C506D2" w:rsidRPr="00340404" w:rsidRDefault="00C506D2"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Принципы и подходы к формированию Программы</w:t>
            </w:r>
          </w:p>
        </w:tc>
        <w:tc>
          <w:tcPr>
            <w:tcW w:w="992" w:type="dxa"/>
          </w:tcPr>
          <w:p w:rsidR="00C506D2"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7-8</w:t>
            </w:r>
          </w:p>
        </w:tc>
      </w:tr>
      <w:tr w:rsidR="00C506D2" w:rsidRPr="00340404" w:rsidTr="00B67F05">
        <w:trPr>
          <w:trHeight w:val="135"/>
        </w:trPr>
        <w:tc>
          <w:tcPr>
            <w:tcW w:w="959" w:type="dxa"/>
          </w:tcPr>
          <w:p w:rsidR="00C506D2" w:rsidRPr="00340404" w:rsidRDefault="00C506D2"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1.1.3.</w:t>
            </w:r>
          </w:p>
        </w:tc>
        <w:tc>
          <w:tcPr>
            <w:tcW w:w="8397" w:type="dxa"/>
          </w:tcPr>
          <w:p w:rsidR="00C506D2" w:rsidRPr="00340404" w:rsidRDefault="00C506D2"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Значимые для разработки и реализации Программы характеристики</w:t>
            </w:r>
          </w:p>
        </w:tc>
        <w:tc>
          <w:tcPr>
            <w:tcW w:w="992" w:type="dxa"/>
          </w:tcPr>
          <w:p w:rsidR="00C506D2"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8-15</w:t>
            </w:r>
          </w:p>
        </w:tc>
      </w:tr>
      <w:tr w:rsidR="00C506D2" w:rsidRPr="00340404" w:rsidTr="00B67F05">
        <w:trPr>
          <w:trHeight w:val="135"/>
        </w:trPr>
        <w:tc>
          <w:tcPr>
            <w:tcW w:w="959" w:type="dxa"/>
          </w:tcPr>
          <w:p w:rsidR="00C506D2" w:rsidRPr="00340404" w:rsidRDefault="00C506D2"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1.2.</w:t>
            </w:r>
          </w:p>
        </w:tc>
        <w:tc>
          <w:tcPr>
            <w:tcW w:w="8397" w:type="dxa"/>
          </w:tcPr>
          <w:p w:rsidR="00C506D2" w:rsidRPr="00340404" w:rsidRDefault="00C506D2"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Планируемые результаты освоения Программы</w:t>
            </w:r>
          </w:p>
        </w:tc>
        <w:tc>
          <w:tcPr>
            <w:tcW w:w="992" w:type="dxa"/>
          </w:tcPr>
          <w:p w:rsidR="00C506D2"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15-24</w:t>
            </w:r>
          </w:p>
        </w:tc>
      </w:tr>
      <w:tr w:rsidR="00C506D2" w:rsidRPr="00340404" w:rsidTr="00B67F05">
        <w:trPr>
          <w:trHeight w:val="135"/>
        </w:trPr>
        <w:tc>
          <w:tcPr>
            <w:tcW w:w="959" w:type="dxa"/>
          </w:tcPr>
          <w:p w:rsidR="00C506D2" w:rsidRPr="00340404" w:rsidRDefault="00B67F05"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1.3.</w:t>
            </w:r>
          </w:p>
        </w:tc>
        <w:tc>
          <w:tcPr>
            <w:tcW w:w="8397" w:type="dxa"/>
          </w:tcPr>
          <w:p w:rsidR="00C506D2" w:rsidRPr="00340404" w:rsidRDefault="00C506D2"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Педагогическая диагностика достижения планируемых результатов освоения Программы</w:t>
            </w:r>
          </w:p>
        </w:tc>
        <w:tc>
          <w:tcPr>
            <w:tcW w:w="992" w:type="dxa"/>
          </w:tcPr>
          <w:p w:rsidR="00C506D2"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24-26</w:t>
            </w:r>
          </w:p>
        </w:tc>
      </w:tr>
      <w:tr w:rsidR="00C506D2" w:rsidRPr="00340404" w:rsidTr="00B67F05">
        <w:trPr>
          <w:trHeight w:val="135"/>
        </w:trPr>
        <w:tc>
          <w:tcPr>
            <w:tcW w:w="959" w:type="dxa"/>
          </w:tcPr>
          <w:p w:rsidR="00C506D2" w:rsidRPr="00340404" w:rsidRDefault="00B67F05"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1.4.</w:t>
            </w:r>
          </w:p>
        </w:tc>
        <w:tc>
          <w:tcPr>
            <w:tcW w:w="8397" w:type="dxa"/>
          </w:tcPr>
          <w:p w:rsidR="00C506D2" w:rsidRPr="00340404" w:rsidRDefault="00C506D2" w:rsidP="00CE5FE1">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Часть Программы, формируемая участниками образовательных отно</w:t>
            </w:r>
            <w:r w:rsidR="00CE5FE1">
              <w:rPr>
                <w:rFonts w:ascii="Times New Roman" w:hAnsi="Times New Roman" w:cs="Times New Roman"/>
                <w:sz w:val="24"/>
                <w:szCs w:val="24"/>
              </w:rPr>
              <w:t>шений по выбранному направлению</w:t>
            </w:r>
          </w:p>
        </w:tc>
        <w:tc>
          <w:tcPr>
            <w:tcW w:w="992" w:type="dxa"/>
          </w:tcPr>
          <w:p w:rsidR="00C506D2"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26-27</w:t>
            </w:r>
          </w:p>
        </w:tc>
      </w:tr>
      <w:tr w:rsidR="00C506D2" w:rsidRPr="00340404" w:rsidTr="00B67F05">
        <w:trPr>
          <w:trHeight w:val="135"/>
        </w:trPr>
        <w:tc>
          <w:tcPr>
            <w:tcW w:w="959" w:type="dxa"/>
          </w:tcPr>
          <w:p w:rsidR="00C506D2" w:rsidRPr="00340404" w:rsidRDefault="00B67F05" w:rsidP="00C506D2">
            <w:pPr>
              <w:spacing w:after="0" w:line="240" w:lineRule="auto"/>
              <w:rPr>
                <w:rFonts w:ascii="Times New Roman" w:hAnsi="Times New Roman" w:cs="Times New Roman"/>
                <w:b/>
                <w:sz w:val="24"/>
                <w:szCs w:val="24"/>
              </w:rPr>
            </w:pPr>
            <w:r w:rsidRPr="00340404">
              <w:rPr>
                <w:rFonts w:ascii="Times New Roman" w:hAnsi="Times New Roman" w:cs="Times New Roman"/>
                <w:b/>
                <w:bCs/>
                <w:sz w:val="24"/>
                <w:szCs w:val="24"/>
              </w:rPr>
              <w:t>2.</w:t>
            </w:r>
          </w:p>
        </w:tc>
        <w:tc>
          <w:tcPr>
            <w:tcW w:w="8397" w:type="dxa"/>
          </w:tcPr>
          <w:p w:rsidR="00C506D2" w:rsidRPr="00340404" w:rsidRDefault="00B67F05" w:rsidP="00B67F05">
            <w:pPr>
              <w:pStyle w:val="Default"/>
              <w:jc w:val="both"/>
              <w:rPr>
                <w:b/>
              </w:rPr>
            </w:pPr>
            <w:r w:rsidRPr="00340404">
              <w:rPr>
                <w:b/>
                <w:bCs/>
              </w:rPr>
              <w:t xml:space="preserve">Содержательный раздел Программы </w:t>
            </w:r>
          </w:p>
        </w:tc>
        <w:tc>
          <w:tcPr>
            <w:tcW w:w="992" w:type="dxa"/>
          </w:tcPr>
          <w:p w:rsidR="00C506D2" w:rsidRPr="00BB5DA6" w:rsidRDefault="00C506D2" w:rsidP="00BB5DA6">
            <w:pPr>
              <w:spacing w:after="0" w:line="240" w:lineRule="auto"/>
              <w:jc w:val="center"/>
              <w:rPr>
                <w:rFonts w:ascii="Times New Roman" w:hAnsi="Times New Roman" w:cs="Times New Roman"/>
              </w:rPr>
            </w:pPr>
          </w:p>
        </w:tc>
      </w:tr>
      <w:tr w:rsidR="00C506D2" w:rsidRPr="00340404" w:rsidTr="00B67F05">
        <w:trPr>
          <w:trHeight w:val="135"/>
        </w:trPr>
        <w:tc>
          <w:tcPr>
            <w:tcW w:w="959" w:type="dxa"/>
          </w:tcPr>
          <w:p w:rsidR="00C506D2" w:rsidRPr="00340404" w:rsidRDefault="00B67F05"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2.1.</w:t>
            </w:r>
          </w:p>
        </w:tc>
        <w:tc>
          <w:tcPr>
            <w:tcW w:w="8397" w:type="dxa"/>
          </w:tcPr>
          <w:p w:rsidR="00C506D2" w:rsidRPr="00340404" w:rsidRDefault="00B67F05"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Задачи и содержание образования (обучения и воспитания) по образовательным областям</w:t>
            </w:r>
            <w:r w:rsidR="004A35ED" w:rsidRPr="00340404">
              <w:rPr>
                <w:rFonts w:ascii="Times New Roman" w:hAnsi="Times New Roman" w:cs="Times New Roman"/>
                <w:sz w:val="24"/>
                <w:szCs w:val="24"/>
              </w:rPr>
              <w:t>:</w:t>
            </w:r>
          </w:p>
        </w:tc>
        <w:tc>
          <w:tcPr>
            <w:tcW w:w="992" w:type="dxa"/>
          </w:tcPr>
          <w:p w:rsidR="00C506D2"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28</w:t>
            </w:r>
          </w:p>
        </w:tc>
      </w:tr>
      <w:tr w:rsidR="00C506D2" w:rsidRPr="00340404" w:rsidTr="00B67F05">
        <w:trPr>
          <w:trHeight w:val="135"/>
        </w:trPr>
        <w:tc>
          <w:tcPr>
            <w:tcW w:w="959" w:type="dxa"/>
          </w:tcPr>
          <w:p w:rsidR="00C506D2" w:rsidRPr="00340404" w:rsidRDefault="00B67F05"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2.1.1.</w:t>
            </w:r>
          </w:p>
        </w:tc>
        <w:tc>
          <w:tcPr>
            <w:tcW w:w="8397" w:type="dxa"/>
          </w:tcPr>
          <w:p w:rsidR="00C506D2" w:rsidRPr="00340404" w:rsidRDefault="00B67F05"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Социально-коммуникативное развитие</w:t>
            </w:r>
          </w:p>
        </w:tc>
        <w:tc>
          <w:tcPr>
            <w:tcW w:w="992" w:type="dxa"/>
          </w:tcPr>
          <w:p w:rsidR="00C506D2"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28-43</w:t>
            </w:r>
          </w:p>
        </w:tc>
      </w:tr>
      <w:tr w:rsidR="00C506D2" w:rsidRPr="00340404" w:rsidTr="00B67F05">
        <w:trPr>
          <w:trHeight w:val="135"/>
        </w:trPr>
        <w:tc>
          <w:tcPr>
            <w:tcW w:w="959" w:type="dxa"/>
          </w:tcPr>
          <w:p w:rsidR="00C506D2" w:rsidRPr="00340404" w:rsidRDefault="00B67F05"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2.1.2.</w:t>
            </w:r>
          </w:p>
        </w:tc>
        <w:tc>
          <w:tcPr>
            <w:tcW w:w="8397" w:type="dxa"/>
          </w:tcPr>
          <w:p w:rsidR="00C506D2" w:rsidRPr="00340404" w:rsidRDefault="00B67F05" w:rsidP="00B67F05">
            <w:pPr>
              <w:pStyle w:val="Default"/>
              <w:jc w:val="both"/>
            </w:pPr>
            <w:r w:rsidRPr="00340404">
              <w:t>Познавательное развитие</w:t>
            </w:r>
          </w:p>
        </w:tc>
        <w:tc>
          <w:tcPr>
            <w:tcW w:w="992" w:type="dxa"/>
          </w:tcPr>
          <w:p w:rsidR="00C506D2"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43-54</w:t>
            </w:r>
          </w:p>
        </w:tc>
      </w:tr>
      <w:tr w:rsidR="00C506D2" w:rsidRPr="00340404" w:rsidTr="00B67F05">
        <w:trPr>
          <w:trHeight w:val="135"/>
        </w:trPr>
        <w:tc>
          <w:tcPr>
            <w:tcW w:w="959" w:type="dxa"/>
          </w:tcPr>
          <w:p w:rsidR="00C506D2" w:rsidRPr="00340404" w:rsidRDefault="004A35ED"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2.1.3.</w:t>
            </w:r>
          </w:p>
        </w:tc>
        <w:tc>
          <w:tcPr>
            <w:tcW w:w="8397" w:type="dxa"/>
          </w:tcPr>
          <w:p w:rsidR="00C506D2" w:rsidRPr="00340404" w:rsidRDefault="00340404" w:rsidP="00C506D2">
            <w:pPr>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992" w:type="dxa"/>
          </w:tcPr>
          <w:p w:rsidR="00C506D2"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54-63</w:t>
            </w:r>
          </w:p>
        </w:tc>
      </w:tr>
      <w:tr w:rsidR="00C506D2" w:rsidRPr="00340404" w:rsidTr="00B67F05">
        <w:trPr>
          <w:trHeight w:val="135"/>
        </w:trPr>
        <w:tc>
          <w:tcPr>
            <w:tcW w:w="959" w:type="dxa"/>
          </w:tcPr>
          <w:p w:rsidR="00C506D2" w:rsidRPr="00340404" w:rsidRDefault="004A35ED"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2.1.4.</w:t>
            </w:r>
          </w:p>
        </w:tc>
        <w:tc>
          <w:tcPr>
            <w:tcW w:w="8397" w:type="dxa"/>
          </w:tcPr>
          <w:p w:rsidR="00C506D2" w:rsidRPr="00340404" w:rsidRDefault="004A35ED"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Художественно-эстетическое развитие</w:t>
            </w:r>
          </w:p>
        </w:tc>
        <w:tc>
          <w:tcPr>
            <w:tcW w:w="992" w:type="dxa"/>
          </w:tcPr>
          <w:p w:rsidR="00C506D2"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64-97</w:t>
            </w:r>
          </w:p>
        </w:tc>
      </w:tr>
      <w:tr w:rsidR="00C506D2" w:rsidRPr="00340404" w:rsidTr="00B67F05">
        <w:trPr>
          <w:trHeight w:val="135"/>
        </w:trPr>
        <w:tc>
          <w:tcPr>
            <w:tcW w:w="959" w:type="dxa"/>
          </w:tcPr>
          <w:p w:rsidR="00C506D2" w:rsidRPr="00340404" w:rsidRDefault="004A35ED"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2.1.5.</w:t>
            </w:r>
          </w:p>
        </w:tc>
        <w:tc>
          <w:tcPr>
            <w:tcW w:w="8397" w:type="dxa"/>
          </w:tcPr>
          <w:p w:rsidR="00C506D2" w:rsidRPr="00340404" w:rsidRDefault="004A35ED"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Физическое развитие</w:t>
            </w:r>
          </w:p>
        </w:tc>
        <w:tc>
          <w:tcPr>
            <w:tcW w:w="992" w:type="dxa"/>
          </w:tcPr>
          <w:p w:rsidR="00C506D2"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97-119</w:t>
            </w:r>
          </w:p>
        </w:tc>
      </w:tr>
      <w:tr w:rsidR="00C506D2" w:rsidRPr="00340404" w:rsidTr="00B67F05">
        <w:trPr>
          <w:trHeight w:val="135"/>
        </w:trPr>
        <w:tc>
          <w:tcPr>
            <w:tcW w:w="959" w:type="dxa"/>
          </w:tcPr>
          <w:p w:rsidR="00C506D2" w:rsidRPr="00340404" w:rsidRDefault="004A35ED"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2.2.</w:t>
            </w:r>
          </w:p>
        </w:tc>
        <w:tc>
          <w:tcPr>
            <w:tcW w:w="8397" w:type="dxa"/>
          </w:tcPr>
          <w:p w:rsidR="00C506D2" w:rsidRPr="00340404" w:rsidRDefault="004A35ED"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Вариативные формы, способы, методы и средства реализации Программы</w:t>
            </w:r>
          </w:p>
        </w:tc>
        <w:tc>
          <w:tcPr>
            <w:tcW w:w="992" w:type="dxa"/>
          </w:tcPr>
          <w:p w:rsidR="00C506D2"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120-125</w:t>
            </w:r>
          </w:p>
        </w:tc>
      </w:tr>
      <w:tr w:rsidR="00C506D2" w:rsidRPr="00340404" w:rsidTr="00B67F05">
        <w:trPr>
          <w:trHeight w:val="135"/>
        </w:trPr>
        <w:tc>
          <w:tcPr>
            <w:tcW w:w="959" w:type="dxa"/>
          </w:tcPr>
          <w:p w:rsidR="00C506D2" w:rsidRPr="00340404" w:rsidRDefault="004A35ED"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2.3.</w:t>
            </w:r>
          </w:p>
        </w:tc>
        <w:tc>
          <w:tcPr>
            <w:tcW w:w="8397" w:type="dxa"/>
          </w:tcPr>
          <w:p w:rsidR="00C506D2" w:rsidRPr="00340404" w:rsidRDefault="004A35ED"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Особенности образовательной деятельности разных видов и культурных практик</w:t>
            </w:r>
          </w:p>
        </w:tc>
        <w:tc>
          <w:tcPr>
            <w:tcW w:w="992" w:type="dxa"/>
          </w:tcPr>
          <w:p w:rsidR="00C506D2"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125-129</w:t>
            </w:r>
          </w:p>
        </w:tc>
      </w:tr>
      <w:tr w:rsidR="00C506D2" w:rsidRPr="00340404" w:rsidTr="00B67F05">
        <w:trPr>
          <w:trHeight w:val="135"/>
        </w:trPr>
        <w:tc>
          <w:tcPr>
            <w:tcW w:w="959" w:type="dxa"/>
          </w:tcPr>
          <w:p w:rsidR="00C506D2" w:rsidRPr="00340404" w:rsidRDefault="004A35ED"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2.4.</w:t>
            </w:r>
          </w:p>
        </w:tc>
        <w:tc>
          <w:tcPr>
            <w:tcW w:w="8397" w:type="dxa"/>
          </w:tcPr>
          <w:p w:rsidR="00C506D2" w:rsidRPr="00340404" w:rsidRDefault="004A35ED"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Способы и направления поддержки детской инициативы</w:t>
            </w:r>
          </w:p>
        </w:tc>
        <w:tc>
          <w:tcPr>
            <w:tcW w:w="992" w:type="dxa"/>
          </w:tcPr>
          <w:p w:rsidR="00C506D2"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129-131</w:t>
            </w:r>
          </w:p>
        </w:tc>
      </w:tr>
      <w:tr w:rsidR="004A35ED" w:rsidRPr="00340404" w:rsidTr="00B67F05">
        <w:trPr>
          <w:trHeight w:val="135"/>
        </w:trPr>
        <w:tc>
          <w:tcPr>
            <w:tcW w:w="959" w:type="dxa"/>
          </w:tcPr>
          <w:p w:rsidR="004A35ED" w:rsidRPr="00340404" w:rsidRDefault="004A35ED"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2.5.</w:t>
            </w:r>
          </w:p>
        </w:tc>
        <w:tc>
          <w:tcPr>
            <w:tcW w:w="8397" w:type="dxa"/>
          </w:tcPr>
          <w:p w:rsidR="004A35ED" w:rsidRPr="00340404" w:rsidRDefault="004A35ED"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Особенности взаимодействия педагогического кол</w:t>
            </w:r>
            <w:r w:rsidR="00FA6F27">
              <w:rPr>
                <w:rFonts w:ascii="Times New Roman" w:hAnsi="Times New Roman" w:cs="Times New Roman"/>
                <w:sz w:val="24"/>
                <w:szCs w:val="24"/>
              </w:rPr>
              <w:t>лектива с семьями воспитанников</w:t>
            </w:r>
          </w:p>
        </w:tc>
        <w:tc>
          <w:tcPr>
            <w:tcW w:w="992" w:type="dxa"/>
          </w:tcPr>
          <w:p w:rsidR="004A35ED"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131-135</w:t>
            </w:r>
          </w:p>
        </w:tc>
      </w:tr>
      <w:tr w:rsidR="004A35ED" w:rsidRPr="00340404" w:rsidTr="00B67F05">
        <w:trPr>
          <w:trHeight w:val="135"/>
        </w:trPr>
        <w:tc>
          <w:tcPr>
            <w:tcW w:w="959" w:type="dxa"/>
          </w:tcPr>
          <w:p w:rsidR="004A35ED" w:rsidRPr="00340404" w:rsidRDefault="004A35ED"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2.6.</w:t>
            </w:r>
          </w:p>
        </w:tc>
        <w:tc>
          <w:tcPr>
            <w:tcW w:w="8397" w:type="dxa"/>
          </w:tcPr>
          <w:p w:rsidR="004A35ED" w:rsidRPr="00340404" w:rsidRDefault="004A35ED"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 xml:space="preserve">Направления и задачи </w:t>
            </w:r>
            <w:r w:rsidR="00340404">
              <w:rPr>
                <w:rFonts w:ascii="Times New Roman" w:hAnsi="Times New Roman" w:cs="Times New Roman"/>
                <w:sz w:val="24"/>
                <w:szCs w:val="24"/>
              </w:rPr>
              <w:t>коррекционно-развивающей работы</w:t>
            </w:r>
          </w:p>
        </w:tc>
        <w:tc>
          <w:tcPr>
            <w:tcW w:w="992" w:type="dxa"/>
          </w:tcPr>
          <w:p w:rsidR="004A35ED"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135-141</w:t>
            </w:r>
          </w:p>
        </w:tc>
      </w:tr>
      <w:tr w:rsidR="004A35ED" w:rsidRPr="00340404" w:rsidTr="00B67F05">
        <w:trPr>
          <w:trHeight w:val="135"/>
        </w:trPr>
        <w:tc>
          <w:tcPr>
            <w:tcW w:w="959" w:type="dxa"/>
          </w:tcPr>
          <w:p w:rsidR="004A35ED" w:rsidRPr="00340404" w:rsidRDefault="004A35ED"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2.7.</w:t>
            </w:r>
          </w:p>
        </w:tc>
        <w:tc>
          <w:tcPr>
            <w:tcW w:w="8397" w:type="dxa"/>
          </w:tcPr>
          <w:p w:rsidR="004A35ED" w:rsidRPr="00340404" w:rsidRDefault="004A35ED" w:rsidP="00C506D2">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Рабочая программа во</w:t>
            </w:r>
            <w:r w:rsidR="00340404">
              <w:rPr>
                <w:rFonts w:ascii="Times New Roman" w:hAnsi="Times New Roman" w:cs="Times New Roman"/>
                <w:sz w:val="24"/>
                <w:szCs w:val="24"/>
              </w:rPr>
              <w:t>спитания</w:t>
            </w:r>
          </w:p>
        </w:tc>
        <w:tc>
          <w:tcPr>
            <w:tcW w:w="992" w:type="dxa"/>
          </w:tcPr>
          <w:p w:rsidR="004A35ED"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141-178</w:t>
            </w:r>
          </w:p>
        </w:tc>
      </w:tr>
      <w:tr w:rsidR="004A35ED" w:rsidRPr="00340404" w:rsidTr="00B67F05">
        <w:trPr>
          <w:trHeight w:val="135"/>
        </w:trPr>
        <w:tc>
          <w:tcPr>
            <w:tcW w:w="959" w:type="dxa"/>
          </w:tcPr>
          <w:p w:rsidR="004A35ED" w:rsidRPr="00340404" w:rsidRDefault="004A35ED" w:rsidP="004A35ED">
            <w:pPr>
              <w:spacing w:after="0" w:line="240" w:lineRule="auto"/>
              <w:rPr>
                <w:rFonts w:ascii="Times New Roman" w:hAnsi="Times New Roman" w:cs="Times New Roman"/>
                <w:b/>
                <w:sz w:val="24"/>
                <w:szCs w:val="24"/>
              </w:rPr>
            </w:pPr>
            <w:r w:rsidRPr="00340404">
              <w:rPr>
                <w:rFonts w:ascii="Times New Roman" w:hAnsi="Times New Roman" w:cs="Times New Roman"/>
                <w:b/>
                <w:sz w:val="24"/>
                <w:szCs w:val="24"/>
              </w:rPr>
              <w:t>3.</w:t>
            </w:r>
          </w:p>
        </w:tc>
        <w:tc>
          <w:tcPr>
            <w:tcW w:w="8397" w:type="dxa"/>
          </w:tcPr>
          <w:p w:rsidR="004A35ED" w:rsidRPr="00340404" w:rsidRDefault="004A35ED" w:rsidP="004A35ED">
            <w:pPr>
              <w:pStyle w:val="Default"/>
              <w:jc w:val="both"/>
              <w:rPr>
                <w:b/>
              </w:rPr>
            </w:pPr>
            <w:r w:rsidRPr="00340404">
              <w:rPr>
                <w:b/>
                <w:bCs/>
              </w:rPr>
              <w:t xml:space="preserve">Организационный раздел Программы </w:t>
            </w:r>
          </w:p>
        </w:tc>
        <w:tc>
          <w:tcPr>
            <w:tcW w:w="992" w:type="dxa"/>
          </w:tcPr>
          <w:p w:rsidR="004A35ED" w:rsidRPr="00BB5DA6" w:rsidRDefault="004A35ED" w:rsidP="00BB5DA6">
            <w:pPr>
              <w:spacing w:after="0" w:line="240" w:lineRule="auto"/>
              <w:jc w:val="center"/>
              <w:rPr>
                <w:rFonts w:ascii="Times New Roman" w:hAnsi="Times New Roman" w:cs="Times New Roman"/>
              </w:rPr>
            </w:pPr>
          </w:p>
        </w:tc>
      </w:tr>
      <w:tr w:rsidR="004A35ED" w:rsidRPr="00340404" w:rsidTr="00B67F05">
        <w:trPr>
          <w:trHeight w:val="135"/>
        </w:trPr>
        <w:tc>
          <w:tcPr>
            <w:tcW w:w="959" w:type="dxa"/>
          </w:tcPr>
          <w:p w:rsidR="004A35ED" w:rsidRPr="00340404" w:rsidRDefault="004A35ED" w:rsidP="004A35ED">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3.1.</w:t>
            </w:r>
          </w:p>
        </w:tc>
        <w:tc>
          <w:tcPr>
            <w:tcW w:w="8397" w:type="dxa"/>
          </w:tcPr>
          <w:p w:rsidR="004A35ED" w:rsidRPr="00340404" w:rsidRDefault="004A35ED" w:rsidP="004A35ED">
            <w:pPr>
              <w:pStyle w:val="Default"/>
              <w:jc w:val="both"/>
            </w:pPr>
            <w:r w:rsidRPr="00340404">
              <w:t xml:space="preserve">Психолого-педагогические условия реализации </w:t>
            </w:r>
            <w:r w:rsidR="00340404">
              <w:t>Программы</w:t>
            </w:r>
          </w:p>
        </w:tc>
        <w:tc>
          <w:tcPr>
            <w:tcW w:w="992" w:type="dxa"/>
          </w:tcPr>
          <w:p w:rsidR="004A35ED"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178-179</w:t>
            </w:r>
          </w:p>
        </w:tc>
      </w:tr>
      <w:tr w:rsidR="004A35ED" w:rsidRPr="00340404" w:rsidTr="00B67F05">
        <w:trPr>
          <w:trHeight w:val="135"/>
        </w:trPr>
        <w:tc>
          <w:tcPr>
            <w:tcW w:w="959" w:type="dxa"/>
          </w:tcPr>
          <w:p w:rsidR="004A35ED" w:rsidRPr="00340404" w:rsidRDefault="004A35ED" w:rsidP="004A35ED">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3.2.</w:t>
            </w:r>
          </w:p>
        </w:tc>
        <w:tc>
          <w:tcPr>
            <w:tcW w:w="8397" w:type="dxa"/>
          </w:tcPr>
          <w:p w:rsidR="004A35ED" w:rsidRPr="00340404" w:rsidRDefault="004A35ED" w:rsidP="004A35ED">
            <w:pPr>
              <w:pStyle w:val="Default"/>
              <w:jc w:val="both"/>
            </w:pPr>
            <w:r w:rsidRPr="00340404">
              <w:t>Особенности организации развивающей предметно-пространственной среды</w:t>
            </w:r>
          </w:p>
        </w:tc>
        <w:tc>
          <w:tcPr>
            <w:tcW w:w="992" w:type="dxa"/>
          </w:tcPr>
          <w:p w:rsidR="004A35ED"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179-182</w:t>
            </w:r>
          </w:p>
        </w:tc>
      </w:tr>
      <w:tr w:rsidR="004A35ED" w:rsidRPr="00340404" w:rsidTr="00B67F05">
        <w:trPr>
          <w:trHeight w:val="135"/>
        </w:trPr>
        <w:tc>
          <w:tcPr>
            <w:tcW w:w="959" w:type="dxa"/>
          </w:tcPr>
          <w:p w:rsidR="004A35ED" w:rsidRPr="00340404" w:rsidRDefault="004A35ED" w:rsidP="004A35ED">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3.3.</w:t>
            </w:r>
          </w:p>
        </w:tc>
        <w:tc>
          <w:tcPr>
            <w:tcW w:w="8397" w:type="dxa"/>
          </w:tcPr>
          <w:p w:rsidR="004A35ED" w:rsidRPr="00340404" w:rsidRDefault="004A35ED" w:rsidP="004A35ED">
            <w:pPr>
              <w:pStyle w:val="Default"/>
              <w:jc w:val="both"/>
            </w:pPr>
            <w:r w:rsidRPr="00340404">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992" w:type="dxa"/>
          </w:tcPr>
          <w:p w:rsidR="004A35ED"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182-198</w:t>
            </w:r>
          </w:p>
        </w:tc>
      </w:tr>
      <w:tr w:rsidR="004A35ED" w:rsidRPr="00340404" w:rsidTr="00B67F05">
        <w:trPr>
          <w:trHeight w:val="135"/>
        </w:trPr>
        <w:tc>
          <w:tcPr>
            <w:tcW w:w="959" w:type="dxa"/>
          </w:tcPr>
          <w:p w:rsidR="004A35ED" w:rsidRPr="00340404" w:rsidRDefault="004A35ED" w:rsidP="004A35ED">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3.4.</w:t>
            </w:r>
          </w:p>
        </w:tc>
        <w:tc>
          <w:tcPr>
            <w:tcW w:w="8397" w:type="dxa"/>
          </w:tcPr>
          <w:p w:rsidR="004A35ED" w:rsidRPr="00340404" w:rsidRDefault="004A35ED" w:rsidP="004A35ED">
            <w:pPr>
              <w:pStyle w:val="Default"/>
            </w:pPr>
            <w:r w:rsidRPr="00340404">
              <w:t xml:space="preserve">Примерный перечень литературных, музыкальных, художественных, анимационных произведений для реализации </w:t>
            </w:r>
            <w:r w:rsidR="00340404">
              <w:t>Программы</w:t>
            </w:r>
          </w:p>
        </w:tc>
        <w:tc>
          <w:tcPr>
            <w:tcW w:w="992" w:type="dxa"/>
          </w:tcPr>
          <w:p w:rsidR="004A35ED"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198-212</w:t>
            </w:r>
          </w:p>
        </w:tc>
      </w:tr>
      <w:tr w:rsidR="004A35ED" w:rsidRPr="00340404" w:rsidTr="00B67F05">
        <w:trPr>
          <w:trHeight w:val="135"/>
        </w:trPr>
        <w:tc>
          <w:tcPr>
            <w:tcW w:w="959" w:type="dxa"/>
          </w:tcPr>
          <w:p w:rsidR="004A35ED" w:rsidRPr="00340404" w:rsidRDefault="00340404" w:rsidP="004A35ED">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3.5.</w:t>
            </w:r>
          </w:p>
        </w:tc>
        <w:tc>
          <w:tcPr>
            <w:tcW w:w="8397" w:type="dxa"/>
          </w:tcPr>
          <w:p w:rsidR="004A35ED" w:rsidRPr="00340404" w:rsidRDefault="004A35ED" w:rsidP="00340404">
            <w:pPr>
              <w:pStyle w:val="Default"/>
            </w:pPr>
            <w:r w:rsidRPr="00340404">
              <w:t xml:space="preserve">Кадровые условия реализации </w:t>
            </w:r>
            <w:r w:rsidR="00340404">
              <w:t>Программы</w:t>
            </w:r>
          </w:p>
        </w:tc>
        <w:tc>
          <w:tcPr>
            <w:tcW w:w="992" w:type="dxa"/>
          </w:tcPr>
          <w:p w:rsidR="004A35ED"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212</w:t>
            </w:r>
          </w:p>
        </w:tc>
      </w:tr>
      <w:tr w:rsidR="00340404" w:rsidRPr="00340404" w:rsidTr="00B67F05">
        <w:trPr>
          <w:trHeight w:val="135"/>
        </w:trPr>
        <w:tc>
          <w:tcPr>
            <w:tcW w:w="959" w:type="dxa"/>
          </w:tcPr>
          <w:p w:rsidR="00340404" w:rsidRPr="00340404" w:rsidRDefault="00340404" w:rsidP="002932AE">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3.</w:t>
            </w:r>
            <w:r w:rsidR="002932AE">
              <w:rPr>
                <w:rFonts w:ascii="Times New Roman" w:hAnsi="Times New Roman" w:cs="Times New Roman"/>
                <w:sz w:val="24"/>
                <w:szCs w:val="24"/>
              </w:rPr>
              <w:t>6</w:t>
            </w:r>
            <w:r w:rsidRPr="00340404">
              <w:rPr>
                <w:rFonts w:ascii="Times New Roman" w:hAnsi="Times New Roman" w:cs="Times New Roman"/>
                <w:sz w:val="24"/>
                <w:szCs w:val="24"/>
              </w:rPr>
              <w:t>.</w:t>
            </w:r>
          </w:p>
        </w:tc>
        <w:tc>
          <w:tcPr>
            <w:tcW w:w="8397" w:type="dxa"/>
          </w:tcPr>
          <w:p w:rsidR="00340404" w:rsidRPr="00340404" w:rsidRDefault="00340404" w:rsidP="002932AE">
            <w:pPr>
              <w:pStyle w:val="Default"/>
            </w:pPr>
            <w:r w:rsidRPr="00340404">
              <w:t xml:space="preserve">Режим и распорядок дня в дошкольных группах. </w:t>
            </w:r>
          </w:p>
        </w:tc>
        <w:tc>
          <w:tcPr>
            <w:tcW w:w="992" w:type="dxa"/>
          </w:tcPr>
          <w:p w:rsidR="00340404"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213-218</w:t>
            </w:r>
          </w:p>
        </w:tc>
      </w:tr>
      <w:tr w:rsidR="00340404" w:rsidRPr="00340404" w:rsidTr="00B67F05">
        <w:trPr>
          <w:trHeight w:val="135"/>
        </w:trPr>
        <w:tc>
          <w:tcPr>
            <w:tcW w:w="959" w:type="dxa"/>
          </w:tcPr>
          <w:p w:rsidR="00340404" w:rsidRPr="00340404" w:rsidRDefault="002932AE" w:rsidP="0043241E">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3241E">
              <w:rPr>
                <w:rFonts w:ascii="Times New Roman" w:hAnsi="Times New Roman" w:cs="Times New Roman"/>
                <w:sz w:val="24"/>
                <w:szCs w:val="24"/>
              </w:rPr>
              <w:t>7</w:t>
            </w:r>
            <w:r w:rsidR="00340404" w:rsidRPr="00340404">
              <w:rPr>
                <w:rFonts w:ascii="Times New Roman" w:hAnsi="Times New Roman" w:cs="Times New Roman"/>
                <w:sz w:val="24"/>
                <w:szCs w:val="24"/>
              </w:rPr>
              <w:t>.</w:t>
            </w:r>
          </w:p>
        </w:tc>
        <w:tc>
          <w:tcPr>
            <w:tcW w:w="8397" w:type="dxa"/>
          </w:tcPr>
          <w:p w:rsidR="00340404" w:rsidRPr="00340404" w:rsidRDefault="00340404" w:rsidP="00340404">
            <w:pPr>
              <w:pStyle w:val="Default"/>
            </w:pPr>
            <w:r w:rsidRPr="00923DC6">
              <w:t>Календарный план воспитательной работы</w:t>
            </w:r>
          </w:p>
        </w:tc>
        <w:tc>
          <w:tcPr>
            <w:tcW w:w="992" w:type="dxa"/>
          </w:tcPr>
          <w:p w:rsidR="00340404"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219-234</w:t>
            </w:r>
          </w:p>
        </w:tc>
      </w:tr>
      <w:tr w:rsidR="00340404" w:rsidRPr="00340404" w:rsidTr="00B67F05">
        <w:trPr>
          <w:trHeight w:val="135"/>
        </w:trPr>
        <w:tc>
          <w:tcPr>
            <w:tcW w:w="959" w:type="dxa"/>
          </w:tcPr>
          <w:p w:rsidR="00340404" w:rsidRPr="00340404" w:rsidRDefault="00340404" w:rsidP="00340404">
            <w:pPr>
              <w:spacing w:after="0" w:line="240" w:lineRule="auto"/>
              <w:rPr>
                <w:rFonts w:ascii="Times New Roman" w:hAnsi="Times New Roman" w:cs="Times New Roman"/>
                <w:b/>
                <w:sz w:val="24"/>
                <w:szCs w:val="24"/>
              </w:rPr>
            </w:pPr>
            <w:r w:rsidRPr="00340404">
              <w:rPr>
                <w:rFonts w:ascii="Times New Roman" w:hAnsi="Times New Roman" w:cs="Times New Roman"/>
                <w:b/>
                <w:sz w:val="24"/>
                <w:szCs w:val="24"/>
              </w:rPr>
              <w:t>4.</w:t>
            </w:r>
          </w:p>
        </w:tc>
        <w:tc>
          <w:tcPr>
            <w:tcW w:w="8397" w:type="dxa"/>
          </w:tcPr>
          <w:p w:rsidR="00340404" w:rsidRPr="00340404" w:rsidRDefault="00340404" w:rsidP="00340404">
            <w:pPr>
              <w:pStyle w:val="a9"/>
              <w:shd w:val="clear" w:color="auto" w:fill="FFFFFF"/>
              <w:spacing w:after="0" w:line="240" w:lineRule="auto"/>
              <w:ind w:left="0"/>
              <w:outlineLvl w:val="2"/>
              <w:rPr>
                <w:rFonts w:ascii="Times New Roman" w:eastAsia="Times New Roman" w:hAnsi="Times New Roman" w:cs="Times New Roman"/>
                <w:b/>
                <w:sz w:val="24"/>
                <w:szCs w:val="24"/>
                <w:lang w:eastAsia="ru-RU"/>
              </w:rPr>
            </w:pPr>
            <w:r w:rsidRPr="00340404">
              <w:rPr>
                <w:rFonts w:ascii="Times New Roman" w:eastAsia="Times New Roman" w:hAnsi="Times New Roman" w:cs="Times New Roman"/>
                <w:b/>
                <w:sz w:val="24"/>
                <w:szCs w:val="24"/>
                <w:lang w:eastAsia="ru-RU"/>
              </w:rPr>
              <w:t>Дополнительный раздел</w:t>
            </w:r>
          </w:p>
        </w:tc>
        <w:tc>
          <w:tcPr>
            <w:tcW w:w="992" w:type="dxa"/>
          </w:tcPr>
          <w:p w:rsidR="00340404" w:rsidRPr="00BB5DA6" w:rsidRDefault="00340404" w:rsidP="00BB5DA6">
            <w:pPr>
              <w:spacing w:after="0" w:line="240" w:lineRule="auto"/>
              <w:jc w:val="center"/>
              <w:rPr>
                <w:rFonts w:ascii="Times New Roman" w:hAnsi="Times New Roman" w:cs="Times New Roman"/>
              </w:rPr>
            </w:pPr>
          </w:p>
        </w:tc>
      </w:tr>
      <w:tr w:rsidR="00340404" w:rsidRPr="00340404" w:rsidTr="00B67F05">
        <w:trPr>
          <w:trHeight w:val="135"/>
        </w:trPr>
        <w:tc>
          <w:tcPr>
            <w:tcW w:w="959" w:type="dxa"/>
          </w:tcPr>
          <w:p w:rsidR="00340404" w:rsidRPr="00340404" w:rsidRDefault="00340404" w:rsidP="00340404">
            <w:pPr>
              <w:spacing w:after="0" w:line="240" w:lineRule="auto"/>
              <w:rPr>
                <w:rFonts w:ascii="Times New Roman" w:hAnsi="Times New Roman" w:cs="Times New Roman"/>
                <w:sz w:val="24"/>
                <w:szCs w:val="24"/>
              </w:rPr>
            </w:pPr>
            <w:r w:rsidRPr="00340404">
              <w:rPr>
                <w:rFonts w:ascii="Times New Roman" w:hAnsi="Times New Roman" w:cs="Times New Roman"/>
                <w:sz w:val="24"/>
                <w:szCs w:val="24"/>
              </w:rPr>
              <w:t>4.1.</w:t>
            </w:r>
          </w:p>
        </w:tc>
        <w:tc>
          <w:tcPr>
            <w:tcW w:w="8397" w:type="dxa"/>
          </w:tcPr>
          <w:p w:rsidR="00340404" w:rsidRPr="00340404" w:rsidRDefault="00340404" w:rsidP="00340404">
            <w:pPr>
              <w:pStyle w:val="a9"/>
              <w:shd w:val="clear" w:color="auto" w:fill="FFFFFF"/>
              <w:spacing w:after="0" w:line="240" w:lineRule="auto"/>
              <w:ind w:left="0"/>
              <w:outlineLvl w:val="2"/>
              <w:rPr>
                <w:rFonts w:ascii="Times New Roman" w:hAnsi="Times New Roman" w:cs="Times New Roman"/>
                <w:sz w:val="24"/>
                <w:szCs w:val="24"/>
              </w:rPr>
            </w:pPr>
            <w:r w:rsidRPr="00340404">
              <w:rPr>
                <w:rFonts w:ascii="Times New Roman" w:eastAsia="Times New Roman" w:hAnsi="Times New Roman" w:cs="Times New Roman"/>
                <w:sz w:val="24"/>
                <w:szCs w:val="24"/>
                <w:lang w:eastAsia="ru-RU"/>
              </w:rPr>
              <w:t>Краткая презентация образовательной Программы.</w:t>
            </w:r>
          </w:p>
        </w:tc>
        <w:tc>
          <w:tcPr>
            <w:tcW w:w="992" w:type="dxa"/>
          </w:tcPr>
          <w:p w:rsidR="00340404" w:rsidRPr="00BB5DA6" w:rsidRDefault="001E51B5" w:rsidP="00BB5DA6">
            <w:pPr>
              <w:spacing w:after="0" w:line="240" w:lineRule="auto"/>
              <w:jc w:val="center"/>
              <w:rPr>
                <w:rFonts w:ascii="Times New Roman" w:hAnsi="Times New Roman" w:cs="Times New Roman"/>
              </w:rPr>
            </w:pPr>
            <w:r w:rsidRPr="00BB5DA6">
              <w:rPr>
                <w:rFonts w:ascii="Times New Roman" w:hAnsi="Times New Roman" w:cs="Times New Roman"/>
              </w:rPr>
              <w:t>234-236</w:t>
            </w:r>
          </w:p>
        </w:tc>
      </w:tr>
    </w:tbl>
    <w:p w:rsidR="005B026C" w:rsidRDefault="005B026C" w:rsidP="00494EC7">
      <w:pPr>
        <w:pStyle w:val="a9"/>
        <w:shd w:val="clear" w:color="auto" w:fill="FFFFFF"/>
        <w:spacing w:after="0" w:line="240" w:lineRule="auto"/>
        <w:ind w:left="0"/>
        <w:jc w:val="center"/>
        <w:outlineLvl w:val="2"/>
        <w:rPr>
          <w:rFonts w:ascii="Times New Roman" w:eastAsia="Times New Roman" w:hAnsi="Times New Roman" w:cs="Times New Roman"/>
          <w:b/>
          <w:bCs/>
          <w:sz w:val="24"/>
          <w:szCs w:val="24"/>
          <w:lang w:eastAsia="ru-RU"/>
        </w:rPr>
      </w:pPr>
    </w:p>
    <w:p w:rsidR="005B026C" w:rsidRDefault="005B026C" w:rsidP="00494EC7">
      <w:pPr>
        <w:pStyle w:val="a9"/>
        <w:shd w:val="clear" w:color="auto" w:fill="FFFFFF"/>
        <w:spacing w:after="0" w:line="240" w:lineRule="auto"/>
        <w:ind w:left="0"/>
        <w:jc w:val="center"/>
        <w:outlineLvl w:val="2"/>
        <w:rPr>
          <w:rFonts w:ascii="Times New Roman" w:eastAsia="Times New Roman" w:hAnsi="Times New Roman" w:cs="Times New Roman"/>
          <w:b/>
          <w:bCs/>
          <w:sz w:val="24"/>
          <w:szCs w:val="24"/>
          <w:lang w:eastAsia="ru-RU"/>
        </w:rPr>
      </w:pPr>
    </w:p>
    <w:p w:rsidR="00450049" w:rsidRPr="001E51B5" w:rsidRDefault="00450049" w:rsidP="001E51B5">
      <w:pPr>
        <w:rPr>
          <w:rFonts w:ascii="Times New Roman" w:eastAsia="Times New Roman" w:hAnsi="Times New Roman" w:cs="Times New Roman"/>
          <w:b/>
          <w:bCs/>
          <w:sz w:val="24"/>
          <w:szCs w:val="24"/>
          <w:lang w:eastAsia="ru-RU"/>
        </w:rPr>
      </w:pPr>
    </w:p>
    <w:p w:rsidR="003D272C" w:rsidRDefault="003D272C" w:rsidP="00650CAF">
      <w:pPr>
        <w:pStyle w:val="a9"/>
        <w:ind w:left="1080"/>
        <w:jc w:val="center"/>
        <w:rPr>
          <w:rFonts w:ascii="Times New Roman" w:eastAsia="Times New Roman" w:hAnsi="Times New Roman" w:cs="Times New Roman"/>
          <w:b/>
          <w:bCs/>
          <w:sz w:val="24"/>
          <w:szCs w:val="24"/>
          <w:lang w:eastAsia="ru-RU"/>
        </w:rPr>
      </w:pPr>
    </w:p>
    <w:p w:rsidR="00BB5DA6" w:rsidRDefault="00BB5DA6" w:rsidP="00650CAF">
      <w:pPr>
        <w:pStyle w:val="a9"/>
        <w:ind w:left="1080"/>
        <w:jc w:val="center"/>
        <w:rPr>
          <w:rFonts w:ascii="Times New Roman" w:eastAsia="Times New Roman" w:hAnsi="Times New Roman" w:cs="Times New Roman"/>
          <w:b/>
          <w:bCs/>
          <w:sz w:val="24"/>
          <w:szCs w:val="24"/>
          <w:lang w:eastAsia="ru-RU"/>
        </w:rPr>
      </w:pPr>
    </w:p>
    <w:p w:rsidR="00BB5DA6" w:rsidRDefault="00BB5DA6" w:rsidP="00650CAF">
      <w:pPr>
        <w:pStyle w:val="a9"/>
        <w:ind w:left="1080"/>
        <w:jc w:val="center"/>
        <w:rPr>
          <w:rFonts w:ascii="Times New Roman" w:eastAsia="Times New Roman" w:hAnsi="Times New Roman" w:cs="Times New Roman"/>
          <w:b/>
          <w:bCs/>
          <w:sz w:val="24"/>
          <w:szCs w:val="24"/>
          <w:lang w:eastAsia="ru-RU"/>
        </w:rPr>
      </w:pPr>
    </w:p>
    <w:p w:rsidR="00BB5DA6" w:rsidRDefault="00BB5DA6" w:rsidP="00650CAF">
      <w:pPr>
        <w:pStyle w:val="a9"/>
        <w:ind w:left="1080"/>
        <w:jc w:val="center"/>
        <w:rPr>
          <w:rFonts w:ascii="Times New Roman" w:eastAsia="Times New Roman" w:hAnsi="Times New Roman" w:cs="Times New Roman"/>
          <w:b/>
          <w:bCs/>
          <w:sz w:val="24"/>
          <w:szCs w:val="24"/>
          <w:lang w:eastAsia="ru-RU"/>
        </w:rPr>
      </w:pPr>
    </w:p>
    <w:p w:rsidR="00BB5DA6" w:rsidRDefault="00BB5DA6" w:rsidP="00650CAF">
      <w:pPr>
        <w:pStyle w:val="a9"/>
        <w:ind w:left="1080"/>
        <w:jc w:val="center"/>
        <w:rPr>
          <w:rFonts w:ascii="Times New Roman" w:eastAsia="Times New Roman" w:hAnsi="Times New Roman" w:cs="Times New Roman"/>
          <w:b/>
          <w:bCs/>
          <w:sz w:val="24"/>
          <w:szCs w:val="24"/>
          <w:lang w:eastAsia="ru-RU"/>
        </w:rPr>
      </w:pPr>
    </w:p>
    <w:p w:rsidR="00BB5DA6" w:rsidRDefault="00BB5DA6" w:rsidP="00650CAF">
      <w:pPr>
        <w:pStyle w:val="a9"/>
        <w:ind w:left="1080"/>
        <w:jc w:val="center"/>
        <w:rPr>
          <w:rFonts w:ascii="Times New Roman" w:eastAsia="Times New Roman" w:hAnsi="Times New Roman" w:cs="Times New Roman"/>
          <w:b/>
          <w:bCs/>
          <w:sz w:val="24"/>
          <w:szCs w:val="24"/>
          <w:lang w:eastAsia="ru-RU"/>
        </w:rPr>
      </w:pPr>
    </w:p>
    <w:p w:rsidR="00BB5DA6" w:rsidRPr="00650CAF" w:rsidRDefault="00BB5DA6" w:rsidP="00650CAF">
      <w:pPr>
        <w:pStyle w:val="a9"/>
        <w:ind w:left="1080"/>
        <w:jc w:val="center"/>
        <w:rPr>
          <w:rFonts w:ascii="Times New Roman" w:eastAsia="Times New Roman" w:hAnsi="Times New Roman" w:cs="Times New Roman"/>
          <w:b/>
          <w:bCs/>
          <w:sz w:val="24"/>
          <w:szCs w:val="24"/>
          <w:lang w:eastAsia="ru-RU"/>
        </w:rPr>
      </w:pPr>
    </w:p>
    <w:p w:rsidR="004B51F3" w:rsidRDefault="004B51F3" w:rsidP="004B51F3">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4B51F3">
        <w:rPr>
          <w:rFonts w:ascii="Times New Roman" w:eastAsia="Times New Roman" w:hAnsi="Times New Roman" w:cs="Times New Roman"/>
          <w:b/>
          <w:sz w:val="24"/>
          <w:szCs w:val="24"/>
          <w:lang w:eastAsia="ru-RU"/>
        </w:rPr>
        <w:lastRenderedPageBreak/>
        <w:t>В</w:t>
      </w:r>
      <w:r w:rsidR="00D67419" w:rsidRPr="004B51F3">
        <w:rPr>
          <w:rFonts w:ascii="Times New Roman" w:eastAsia="Times New Roman" w:hAnsi="Times New Roman" w:cs="Times New Roman"/>
          <w:b/>
          <w:sz w:val="24"/>
          <w:szCs w:val="24"/>
          <w:lang w:eastAsia="ru-RU"/>
        </w:rPr>
        <w:t>ведение</w:t>
      </w:r>
    </w:p>
    <w:p w:rsidR="004B51F3" w:rsidRPr="004B51F3" w:rsidRDefault="004B51F3" w:rsidP="004B51F3">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rsidR="00E533DF" w:rsidRPr="003A3CFD" w:rsidRDefault="00F959ED" w:rsidP="001053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w:t>
      </w:r>
      <w:r w:rsidR="00D5664C" w:rsidRPr="003A3CFD">
        <w:rPr>
          <w:rFonts w:ascii="Times New Roman" w:eastAsia="Times New Roman" w:hAnsi="Times New Roman" w:cs="Times New Roman"/>
          <w:sz w:val="24"/>
          <w:szCs w:val="24"/>
          <w:lang w:eastAsia="ru-RU"/>
        </w:rPr>
        <w:t xml:space="preserve">бразовательная программа дошкольного образования (далее - </w:t>
      </w:r>
      <w:r w:rsidRPr="003A3CFD">
        <w:rPr>
          <w:rFonts w:ascii="Times New Roman" w:eastAsia="Times New Roman" w:hAnsi="Times New Roman" w:cs="Times New Roman"/>
          <w:sz w:val="24"/>
          <w:szCs w:val="24"/>
          <w:lang w:eastAsia="ru-RU"/>
        </w:rPr>
        <w:t>Програм</w:t>
      </w:r>
      <w:r w:rsidR="00D5664C" w:rsidRPr="003A3CFD">
        <w:rPr>
          <w:rFonts w:ascii="Times New Roman" w:eastAsia="Times New Roman" w:hAnsi="Times New Roman" w:cs="Times New Roman"/>
          <w:sz w:val="24"/>
          <w:szCs w:val="24"/>
          <w:lang w:eastAsia="ru-RU"/>
        </w:rPr>
        <w:t xml:space="preserve">ма) разработана </w:t>
      </w:r>
      <w:r w:rsidRPr="003A3CFD">
        <w:rPr>
          <w:rFonts w:ascii="Times New Roman" w:eastAsia="Times New Roman" w:hAnsi="Times New Roman" w:cs="Times New Roman"/>
          <w:sz w:val="24"/>
          <w:szCs w:val="24"/>
          <w:lang w:eastAsia="ru-RU"/>
        </w:rPr>
        <w:t xml:space="preserve">для </w:t>
      </w:r>
      <w:r w:rsidRPr="00B5708F">
        <w:rPr>
          <w:rFonts w:ascii="Times New Roman" w:eastAsia="Times New Roman" w:hAnsi="Times New Roman" w:cs="Times New Roman"/>
          <w:sz w:val="24"/>
          <w:szCs w:val="24"/>
          <w:lang w:eastAsia="ru-RU"/>
        </w:rPr>
        <w:t xml:space="preserve">МБДОУ «Детский сад № </w:t>
      </w:r>
      <w:r w:rsidR="00B5708F">
        <w:rPr>
          <w:rFonts w:ascii="Times New Roman" w:eastAsia="Times New Roman" w:hAnsi="Times New Roman" w:cs="Times New Roman"/>
          <w:sz w:val="24"/>
          <w:szCs w:val="24"/>
          <w:lang w:eastAsia="ru-RU"/>
        </w:rPr>
        <w:t>20</w:t>
      </w:r>
      <w:r w:rsidRPr="00B5708F">
        <w:rPr>
          <w:rFonts w:ascii="Times New Roman" w:eastAsia="Times New Roman" w:hAnsi="Times New Roman" w:cs="Times New Roman"/>
          <w:sz w:val="24"/>
          <w:szCs w:val="24"/>
          <w:lang w:eastAsia="ru-RU"/>
        </w:rPr>
        <w:t>»</w:t>
      </w:r>
      <w:r w:rsidR="00AD0582" w:rsidRPr="00B5708F">
        <w:rPr>
          <w:rFonts w:ascii="Times New Roman" w:eastAsia="Times New Roman" w:hAnsi="Times New Roman" w:cs="Times New Roman"/>
          <w:sz w:val="24"/>
          <w:szCs w:val="24"/>
          <w:lang w:eastAsia="ru-RU"/>
        </w:rPr>
        <w:t xml:space="preserve"> (</w:t>
      </w:r>
      <w:r w:rsidR="00AD0582" w:rsidRPr="003A3CFD">
        <w:rPr>
          <w:rFonts w:ascii="Times New Roman" w:eastAsia="Times New Roman" w:hAnsi="Times New Roman" w:cs="Times New Roman"/>
          <w:sz w:val="24"/>
          <w:szCs w:val="24"/>
          <w:lang w:eastAsia="ru-RU"/>
        </w:rPr>
        <w:t>далее - ДОУ)</w:t>
      </w:r>
      <w:r w:rsidR="00D5664C" w:rsidRPr="003A3CFD">
        <w:rPr>
          <w:rFonts w:ascii="Times New Roman" w:eastAsia="Times New Roman" w:hAnsi="Times New Roman" w:cs="Times New Roman"/>
          <w:sz w:val="24"/>
          <w:szCs w:val="24"/>
          <w:lang w:eastAsia="ru-RU"/>
        </w:rPr>
        <w:t xml:space="preserve"> </w:t>
      </w:r>
      <w:r w:rsidRPr="003A3CFD">
        <w:rPr>
          <w:rFonts w:ascii="Times New Roman" w:eastAsia="Times New Roman" w:hAnsi="Times New Roman" w:cs="Times New Roman"/>
          <w:sz w:val="24"/>
          <w:szCs w:val="24"/>
          <w:lang w:eastAsia="ru-RU"/>
        </w:rPr>
        <w:t xml:space="preserve">в </w:t>
      </w:r>
      <w:r w:rsidR="00D5664C" w:rsidRPr="003A3CFD">
        <w:rPr>
          <w:rFonts w:ascii="Times New Roman" w:eastAsia="Times New Roman" w:hAnsi="Times New Roman" w:cs="Times New Roman"/>
          <w:sz w:val="24"/>
          <w:szCs w:val="24"/>
          <w:lang w:eastAsia="ru-RU"/>
        </w:rPr>
        <w:t xml:space="preserve">соответствии </w:t>
      </w:r>
      <w:r w:rsidR="00E533DF" w:rsidRPr="003A3CFD">
        <w:rPr>
          <w:rFonts w:ascii="Times New Roman" w:eastAsia="Times New Roman" w:hAnsi="Times New Roman" w:cs="Times New Roman"/>
          <w:sz w:val="24"/>
          <w:szCs w:val="24"/>
        </w:rPr>
        <w:t>с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№1155, в редакции от 08.11.2022г.) (далее – ФГОС ДО) и федеральной образовательной программой дошкольного образования (</w:t>
      </w:r>
      <w:r w:rsidR="00E533DF" w:rsidRPr="003A3CFD">
        <w:rPr>
          <w:rFonts w:ascii="Times New Roman" w:eastAsia="Times New Roman" w:hAnsi="Times New Roman" w:cs="Times New Roman" w:hint="eastAsia"/>
          <w:sz w:val="24"/>
          <w:szCs w:val="24"/>
        </w:rPr>
        <w:t>Приказ Минпросвещения Рос</w:t>
      </w:r>
      <w:r w:rsidR="00A40A0A" w:rsidRPr="003A3CFD">
        <w:rPr>
          <w:rFonts w:ascii="Times New Roman" w:eastAsia="Times New Roman" w:hAnsi="Times New Roman" w:cs="Times New Roman" w:hint="eastAsia"/>
          <w:sz w:val="24"/>
          <w:szCs w:val="24"/>
        </w:rPr>
        <w:t>сии от 25 ноября 2022 г. № 1028</w:t>
      </w:r>
      <w:r w:rsidR="00E533DF" w:rsidRPr="003A3CFD">
        <w:rPr>
          <w:rFonts w:ascii="Times New Roman" w:eastAsia="Times New Roman" w:hAnsi="Times New Roman" w:cs="Times New Roman"/>
          <w:sz w:val="24"/>
          <w:szCs w:val="24"/>
        </w:rPr>
        <w:t>) (далее – ФОП ДО).</w:t>
      </w:r>
    </w:p>
    <w:p w:rsidR="00F70475" w:rsidRPr="00F70475" w:rsidRDefault="00F70475" w:rsidP="00F7047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F70475">
        <w:rPr>
          <w:rFonts w:ascii="Times New Roman" w:eastAsia="Times New Roman" w:hAnsi="Times New Roman" w:cs="Times New Roman"/>
          <w:b/>
          <w:bCs/>
          <w:sz w:val="24"/>
          <w:szCs w:val="24"/>
          <w:lang w:eastAsia="ru-RU"/>
        </w:rPr>
        <w:t>ПАСПОРТ ПРОГРАММЫ</w:t>
      </w:r>
    </w:p>
    <w:tbl>
      <w:tblPr>
        <w:tblW w:w="9781" w:type="dxa"/>
        <w:tblCellSpacing w:w="15" w:type="dxa"/>
        <w:tblInd w:w="-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4121"/>
        <w:gridCol w:w="5660"/>
      </w:tblGrid>
      <w:tr w:rsidR="00F70475" w:rsidRPr="00F70475" w:rsidTr="004B2919">
        <w:trPr>
          <w:tblCellSpacing w:w="15" w:type="dxa"/>
        </w:trPr>
        <w:tc>
          <w:tcPr>
            <w:tcW w:w="9721" w:type="dxa"/>
            <w:gridSpan w:val="2"/>
            <w:vAlign w:val="center"/>
            <w:hideMark/>
          </w:tcPr>
          <w:p w:rsidR="00F70475" w:rsidRPr="00F70475" w:rsidRDefault="00F70475" w:rsidP="004B2919">
            <w:pPr>
              <w:spacing w:after="0" w:line="240" w:lineRule="auto"/>
              <w:contextualSpacing/>
              <w:jc w:val="center"/>
              <w:rPr>
                <w:rFonts w:ascii="Times New Roman" w:hAnsi="Times New Roman" w:cs="Times New Roman"/>
                <w:b/>
                <w:sz w:val="24"/>
                <w:szCs w:val="24"/>
              </w:rPr>
            </w:pPr>
            <w:r w:rsidRPr="00F70475">
              <w:rPr>
                <w:rFonts w:ascii="Times New Roman" w:hAnsi="Times New Roman" w:cs="Times New Roman"/>
                <w:b/>
                <w:sz w:val="24"/>
                <w:szCs w:val="24"/>
              </w:rPr>
              <w:t>Общие сведения об учреждении</w:t>
            </w:r>
          </w:p>
        </w:tc>
      </w:tr>
      <w:tr w:rsidR="00F70475" w:rsidRPr="00F70475" w:rsidTr="004B2919">
        <w:trPr>
          <w:tblCellSpacing w:w="15" w:type="dxa"/>
        </w:trPr>
        <w:tc>
          <w:tcPr>
            <w:tcW w:w="4076" w:type="dxa"/>
            <w:vAlign w:val="center"/>
            <w:hideMark/>
          </w:tcPr>
          <w:p w:rsidR="00F70475" w:rsidRPr="00F70475" w:rsidRDefault="00F70475" w:rsidP="004B2919">
            <w:pPr>
              <w:shd w:val="clear" w:color="auto" w:fill="FFFFFF"/>
              <w:spacing w:after="0" w:line="240" w:lineRule="auto"/>
              <w:rPr>
                <w:rFonts w:ascii="Times New Roman" w:eastAsia="Times New Roman" w:hAnsi="Times New Roman" w:cs="Times New Roman"/>
                <w:sz w:val="24"/>
                <w:szCs w:val="24"/>
                <w:lang w:eastAsia="ru-RU"/>
              </w:rPr>
            </w:pPr>
            <w:r w:rsidRPr="00F70475">
              <w:rPr>
                <w:rFonts w:ascii="Times New Roman" w:eastAsia="Times New Roman" w:hAnsi="Times New Roman" w:cs="Times New Roman"/>
                <w:bCs/>
                <w:sz w:val="24"/>
                <w:szCs w:val="24"/>
                <w:lang w:eastAsia="ru-RU"/>
              </w:rPr>
              <w:t> Название (по уставу)</w:t>
            </w:r>
          </w:p>
        </w:tc>
        <w:tc>
          <w:tcPr>
            <w:tcW w:w="5615" w:type="dxa"/>
            <w:vAlign w:val="center"/>
            <w:hideMark/>
          </w:tcPr>
          <w:p w:rsidR="00F70475" w:rsidRPr="00F70475" w:rsidRDefault="00B5708F" w:rsidP="004B2919">
            <w:pPr>
              <w:shd w:val="clear" w:color="auto" w:fill="FFFFFF"/>
              <w:spacing w:after="0" w:line="240" w:lineRule="auto"/>
              <w:rPr>
                <w:rFonts w:ascii="Times New Roman" w:eastAsia="Times New Roman" w:hAnsi="Times New Roman" w:cs="Times New Roman"/>
                <w:sz w:val="24"/>
                <w:szCs w:val="24"/>
                <w:lang w:eastAsia="ru-RU"/>
              </w:rPr>
            </w:pPr>
            <w:r w:rsidRPr="00B5708F">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 20»</w:t>
            </w:r>
          </w:p>
        </w:tc>
      </w:tr>
      <w:tr w:rsidR="00F70475" w:rsidRPr="00F70475" w:rsidTr="004B2919">
        <w:trPr>
          <w:tblCellSpacing w:w="15" w:type="dxa"/>
        </w:trPr>
        <w:tc>
          <w:tcPr>
            <w:tcW w:w="4076" w:type="dxa"/>
            <w:vAlign w:val="center"/>
            <w:hideMark/>
          </w:tcPr>
          <w:p w:rsidR="00F70475" w:rsidRPr="00F70475" w:rsidRDefault="00F70475" w:rsidP="004B2919">
            <w:pPr>
              <w:shd w:val="clear" w:color="auto" w:fill="FFFFFF"/>
              <w:spacing w:after="0" w:line="240" w:lineRule="auto"/>
              <w:rPr>
                <w:rFonts w:ascii="Times New Roman" w:eastAsia="Times New Roman" w:hAnsi="Times New Roman" w:cs="Times New Roman"/>
                <w:sz w:val="24"/>
                <w:szCs w:val="24"/>
                <w:lang w:eastAsia="ru-RU"/>
              </w:rPr>
            </w:pPr>
            <w:r w:rsidRPr="00F70475">
              <w:rPr>
                <w:rFonts w:ascii="Times New Roman" w:eastAsia="Times New Roman" w:hAnsi="Times New Roman" w:cs="Times New Roman"/>
                <w:bCs/>
                <w:sz w:val="24"/>
                <w:szCs w:val="24"/>
                <w:lang w:eastAsia="ru-RU"/>
              </w:rPr>
              <w:t>Сокращенное наименование учреждения</w:t>
            </w:r>
          </w:p>
        </w:tc>
        <w:tc>
          <w:tcPr>
            <w:tcW w:w="5615" w:type="dxa"/>
            <w:vAlign w:val="center"/>
            <w:hideMark/>
          </w:tcPr>
          <w:p w:rsidR="00F70475" w:rsidRPr="00F70475" w:rsidRDefault="00B5708F" w:rsidP="004B2919">
            <w:pPr>
              <w:shd w:val="clear" w:color="auto" w:fill="FFFFFF"/>
              <w:spacing w:after="0" w:line="240" w:lineRule="auto"/>
              <w:rPr>
                <w:rFonts w:ascii="Times New Roman" w:eastAsia="Times New Roman" w:hAnsi="Times New Roman" w:cs="Times New Roman"/>
                <w:sz w:val="24"/>
                <w:szCs w:val="24"/>
                <w:lang w:eastAsia="ru-RU"/>
              </w:rPr>
            </w:pPr>
            <w:r w:rsidRPr="00B5708F">
              <w:rPr>
                <w:rFonts w:ascii="Times New Roman" w:eastAsia="Times New Roman" w:hAnsi="Times New Roman" w:cs="Times New Roman"/>
                <w:sz w:val="24"/>
                <w:szCs w:val="24"/>
                <w:lang w:eastAsia="ru-RU"/>
              </w:rPr>
              <w:t xml:space="preserve">МБДОУ «Детский сад № </w:t>
            </w:r>
            <w:r>
              <w:rPr>
                <w:rFonts w:ascii="Times New Roman" w:eastAsia="Times New Roman" w:hAnsi="Times New Roman" w:cs="Times New Roman"/>
                <w:sz w:val="24"/>
                <w:szCs w:val="24"/>
                <w:lang w:eastAsia="ru-RU"/>
              </w:rPr>
              <w:t>20</w:t>
            </w:r>
            <w:r w:rsidRPr="00B5708F">
              <w:rPr>
                <w:rFonts w:ascii="Times New Roman" w:eastAsia="Times New Roman" w:hAnsi="Times New Roman" w:cs="Times New Roman"/>
                <w:sz w:val="24"/>
                <w:szCs w:val="24"/>
                <w:lang w:eastAsia="ru-RU"/>
              </w:rPr>
              <w:t>»</w:t>
            </w:r>
          </w:p>
        </w:tc>
      </w:tr>
      <w:tr w:rsidR="00F70475" w:rsidRPr="00F70475" w:rsidTr="004B2919">
        <w:trPr>
          <w:tblCellSpacing w:w="15" w:type="dxa"/>
        </w:trPr>
        <w:tc>
          <w:tcPr>
            <w:tcW w:w="4076" w:type="dxa"/>
            <w:vAlign w:val="center"/>
            <w:hideMark/>
          </w:tcPr>
          <w:p w:rsidR="00F70475" w:rsidRPr="00F70475" w:rsidRDefault="00F70475" w:rsidP="004B2919">
            <w:pPr>
              <w:shd w:val="clear" w:color="auto" w:fill="FFFFFF"/>
              <w:spacing w:after="0" w:line="240" w:lineRule="auto"/>
              <w:rPr>
                <w:rFonts w:ascii="Times New Roman" w:eastAsia="Times New Roman" w:hAnsi="Times New Roman" w:cs="Times New Roman"/>
                <w:sz w:val="24"/>
                <w:szCs w:val="24"/>
                <w:lang w:eastAsia="ru-RU"/>
              </w:rPr>
            </w:pPr>
            <w:r w:rsidRPr="00F70475">
              <w:rPr>
                <w:rFonts w:ascii="Times New Roman" w:eastAsia="Times New Roman" w:hAnsi="Times New Roman" w:cs="Times New Roman"/>
                <w:bCs/>
                <w:sz w:val="24"/>
                <w:szCs w:val="24"/>
                <w:lang w:eastAsia="ru-RU"/>
              </w:rPr>
              <w:t xml:space="preserve">Тип </w:t>
            </w:r>
          </w:p>
        </w:tc>
        <w:tc>
          <w:tcPr>
            <w:tcW w:w="5615" w:type="dxa"/>
            <w:vAlign w:val="center"/>
            <w:hideMark/>
          </w:tcPr>
          <w:p w:rsidR="00F70475" w:rsidRPr="00F70475" w:rsidRDefault="004659EE" w:rsidP="004B291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ДОУ</w:t>
            </w:r>
          </w:p>
        </w:tc>
      </w:tr>
      <w:tr w:rsidR="00F70475" w:rsidRPr="00F70475" w:rsidTr="004B2919">
        <w:trPr>
          <w:tblCellSpacing w:w="15" w:type="dxa"/>
        </w:trPr>
        <w:tc>
          <w:tcPr>
            <w:tcW w:w="4076" w:type="dxa"/>
            <w:vAlign w:val="center"/>
            <w:hideMark/>
          </w:tcPr>
          <w:p w:rsidR="00F70475" w:rsidRPr="00F70475" w:rsidRDefault="00F70475" w:rsidP="004B2919">
            <w:pPr>
              <w:shd w:val="clear" w:color="auto" w:fill="FFFFFF"/>
              <w:spacing w:after="0" w:line="240" w:lineRule="auto"/>
              <w:rPr>
                <w:rFonts w:ascii="Times New Roman" w:eastAsia="Times New Roman" w:hAnsi="Times New Roman" w:cs="Times New Roman"/>
                <w:sz w:val="24"/>
                <w:szCs w:val="24"/>
                <w:lang w:eastAsia="ru-RU"/>
              </w:rPr>
            </w:pPr>
            <w:r w:rsidRPr="00F70475">
              <w:rPr>
                <w:rFonts w:ascii="Times New Roman" w:eastAsia="Times New Roman" w:hAnsi="Times New Roman" w:cs="Times New Roman"/>
                <w:bCs/>
                <w:sz w:val="24"/>
                <w:szCs w:val="24"/>
                <w:lang w:eastAsia="ru-RU"/>
              </w:rPr>
              <w:t>Адрес</w:t>
            </w:r>
          </w:p>
        </w:tc>
        <w:tc>
          <w:tcPr>
            <w:tcW w:w="5615" w:type="dxa"/>
            <w:vAlign w:val="center"/>
            <w:hideMark/>
          </w:tcPr>
          <w:p w:rsidR="00F70475" w:rsidRPr="00F70475" w:rsidRDefault="00B5708F" w:rsidP="004B2919">
            <w:pPr>
              <w:shd w:val="clear" w:color="auto" w:fill="FFFFFF"/>
              <w:spacing w:after="0" w:line="240" w:lineRule="auto"/>
              <w:rPr>
                <w:rFonts w:ascii="Times New Roman" w:eastAsia="Times New Roman" w:hAnsi="Times New Roman" w:cs="Times New Roman"/>
                <w:sz w:val="24"/>
                <w:szCs w:val="24"/>
                <w:lang w:eastAsia="ru-RU"/>
              </w:rPr>
            </w:pPr>
            <w:r w:rsidRPr="00B5708F">
              <w:rPr>
                <w:rFonts w:ascii="Times New Roman" w:eastAsia="Times New Roman" w:hAnsi="Times New Roman" w:cs="Times New Roman"/>
                <w:sz w:val="24"/>
                <w:szCs w:val="24"/>
                <w:lang w:eastAsia="ru-RU"/>
              </w:rPr>
              <w:t>356244, Ставропольский край, Шпаковский район, г. Михайловск, ул. Пушкина,</w:t>
            </w:r>
            <w:r>
              <w:rPr>
                <w:rFonts w:ascii="Times New Roman" w:eastAsia="Times New Roman" w:hAnsi="Times New Roman" w:cs="Times New Roman"/>
                <w:sz w:val="24"/>
                <w:szCs w:val="24"/>
                <w:lang w:eastAsia="ru-RU"/>
              </w:rPr>
              <w:t xml:space="preserve"> </w:t>
            </w:r>
            <w:r w:rsidRPr="00B5708F">
              <w:rPr>
                <w:rFonts w:ascii="Times New Roman" w:eastAsia="Times New Roman" w:hAnsi="Times New Roman" w:cs="Times New Roman"/>
                <w:sz w:val="24"/>
                <w:szCs w:val="24"/>
                <w:lang w:eastAsia="ru-RU"/>
              </w:rPr>
              <w:t>37</w:t>
            </w:r>
          </w:p>
        </w:tc>
      </w:tr>
      <w:tr w:rsidR="00F70475" w:rsidRPr="00F70475" w:rsidTr="004B2919">
        <w:trPr>
          <w:tblCellSpacing w:w="15" w:type="dxa"/>
        </w:trPr>
        <w:tc>
          <w:tcPr>
            <w:tcW w:w="4076" w:type="dxa"/>
            <w:vAlign w:val="center"/>
            <w:hideMark/>
          </w:tcPr>
          <w:p w:rsidR="00F70475" w:rsidRPr="00F70475" w:rsidRDefault="00F70475" w:rsidP="004B2919">
            <w:pPr>
              <w:shd w:val="clear" w:color="auto" w:fill="FFFFFF"/>
              <w:spacing w:after="0" w:line="240" w:lineRule="auto"/>
              <w:rPr>
                <w:rFonts w:ascii="Times New Roman" w:eastAsia="Times New Roman" w:hAnsi="Times New Roman" w:cs="Times New Roman"/>
                <w:sz w:val="24"/>
                <w:szCs w:val="24"/>
                <w:lang w:eastAsia="ru-RU"/>
              </w:rPr>
            </w:pPr>
            <w:r w:rsidRPr="00F70475">
              <w:rPr>
                <w:rFonts w:ascii="Times New Roman" w:eastAsia="Times New Roman" w:hAnsi="Times New Roman" w:cs="Times New Roman"/>
                <w:bCs/>
                <w:sz w:val="24"/>
                <w:szCs w:val="24"/>
                <w:lang w:eastAsia="ru-RU"/>
              </w:rPr>
              <w:t>Телефон</w:t>
            </w:r>
          </w:p>
        </w:tc>
        <w:tc>
          <w:tcPr>
            <w:tcW w:w="5615" w:type="dxa"/>
            <w:vAlign w:val="center"/>
            <w:hideMark/>
          </w:tcPr>
          <w:p w:rsidR="00F70475" w:rsidRPr="00F70475" w:rsidRDefault="00B5708F" w:rsidP="004B291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8(86553)6-30-44</w:t>
            </w:r>
          </w:p>
        </w:tc>
      </w:tr>
      <w:tr w:rsidR="00F70475" w:rsidRPr="00F70475" w:rsidTr="004B2919">
        <w:trPr>
          <w:tblCellSpacing w:w="15" w:type="dxa"/>
        </w:trPr>
        <w:tc>
          <w:tcPr>
            <w:tcW w:w="4076" w:type="dxa"/>
            <w:vAlign w:val="center"/>
            <w:hideMark/>
          </w:tcPr>
          <w:p w:rsidR="00F70475" w:rsidRPr="00F70475" w:rsidRDefault="00F70475" w:rsidP="004B2919">
            <w:pPr>
              <w:shd w:val="clear" w:color="auto" w:fill="FFFFFF"/>
              <w:spacing w:after="0" w:line="240" w:lineRule="auto"/>
              <w:rPr>
                <w:rFonts w:ascii="Times New Roman" w:eastAsia="Times New Roman" w:hAnsi="Times New Roman" w:cs="Times New Roman"/>
                <w:sz w:val="24"/>
                <w:szCs w:val="24"/>
                <w:lang w:eastAsia="ru-RU"/>
              </w:rPr>
            </w:pPr>
            <w:r w:rsidRPr="00F70475">
              <w:rPr>
                <w:rFonts w:ascii="Times New Roman" w:eastAsia="Times New Roman" w:hAnsi="Times New Roman" w:cs="Times New Roman"/>
                <w:bCs/>
                <w:sz w:val="24"/>
                <w:szCs w:val="24"/>
                <w:lang w:eastAsia="ru-RU"/>
              </w:rPr>
              <w:t> e-mail</w:t>
            </w:r>
          </w:p>
        </w:tc>
        <w:tc>
          <w:tcPr>
            <w:tcW w:w="5615" w:type="dxa"/>
            <w:vAlign w:val="center"/>
            <w:hideMark/>
          </w:tcPr>
          <w:p w:rsidR="00F70475" w:rsidRPr="00F70475" w:rsidRDefault="00B5708F" w:rsidP="004B2919">
            <w:pPr>
              <w:shd w:val="clear" w:color="auto" w:fill="FFFFFF"/>
              <w:spacing w:after="0" w:line="240" w:lineRule="auto"/>
              <w:rPr>
                <w:rFonts w:ascii="Times New Roman" w:eastAsia="Times New Roman" w:hAnsi="Times New Roman" w:cs="Times New Roman"/>
                <w:sz w:val="24"/>
                <w:szCs w:val="24"/>
                <w:lang w:eastAsia="ru-RU"/>
              </w:rPr>
            </w:pPr>
            <w:r w:rsidRPr="00B5708F">
              <w:rPr>
                <w:rFonts w:ascii="Times New Roman" w:eastAsia="Times New Roman" w:hAnsi="Times New Roman" w:cs="Times New Roman"/>
                <w:sz w:val="24"/>
                <w:szCs w:val="24"/>
                <w:lang w:eastAsia="ru-RU"/>
              </w:rPr>
              <w:t>ds20mih@yandex.ru</w:t>
            </w:r>
          </w:p>
        </w:tc>
      </w:tr>
      <w:tr w:rsidR="00F70475" w:rsidRPr="00F70475" w:rsidTr="004B2919">
        <w:trPr>
          <w:tblCellSpacing w:w="15" w:type="dxa"/>
        </w:trPr>
        <w:tc>
          <w:tcPr>
            <w:tcW w:w="4076" w:type="dxa"/>
            <w:vAlign w:val="center"/>
            <w:hideMark/>
          </w:tcPr>
          <w:p w:rsidR="00F70475" w:rsidRPr="00F70475" w:rsidRDefault="00F70475" w:rsidP="004B2919">
            <w:pPr>
              <w:shd w:val="clear" w:color="auto" w:fill="FFFFFF"/>
              <w:spacing w:after="0" w:line="240" w:lineRule="auto"/>
              <w:rPr>
                <w:rFonts w:ascii="Times New Roman" w:eastAsia="Times New Roman" w:hAnsi="Times New Roman" w:cs="Times New Roman"/>
                <w:sz w:val="24"/>
                <w:szCs w:val="24"/>
                <w:lang w:eastAsia="ru-RU"/>
              </w:rPr>
            </w:pPr>
            <w:r w:rsidRPr="00F70475">
              <w:rPr>
                <w:rFonts w:ascii="Times New Roman" w:eastAsia="Times New Roman" w:hAnsi="Times New Roman" w:cs="Times New Roman"/>
                <w:bCs/>
                <w:sz w:val="24"/>
                <w:szCs w:val="24"/>
                <w:lang w:eastAsia="ru-RU"/>
              </w:rPr>
              <w:t xml:space="preserve">Адрес сайта </w:t>
            </w:r>
          </w:p>
        </w:tc>
        <w:tc>
          <w:tcPr>
            <w:tcW w:w="5615" w:type="dxa"/>
            <w:vAlign w:val="center"/>
            <w:hideMark/>
          </w:tcPr>
          <w:p w:rsidR="00F70475" w:rsidRPr="00F70475" w:rsidRDefault="00B5708F" w:rsidP="004B2919">
            <w:pPr>
              <w:shd w:val="clear" w:color="auto" w:fill="FFFFFF"/>
              <w:spacing w:after="0" w:line="240" w:lineRule="auto"/>
              <w:rPr>
                <w:rFonts w:ascii="Times New Roman" w:eastAsia="Times New Roman" w:hAnsi="Times New Roman" w:cs="Times New Roman"/>
                <w:sz w:val="24"/>
                <w:szCs w:val="24"/>
                <w:lang w:eastAsia="ru-RU"/>
              </w:rPr>
            </w:pPr>
            <w:r w:rsidRPr="00B5708F">
              <w:rPr>
                <w:rFonts w:ascii="Times New Roman" w:eastAsia="Times New Roman" w:hAnsi="Times New Roman" w:cs="Times New Roman"/>
                <w:sz w:val="24"/>
                <w:szCs w:val="24"/>
                <w:lang w:eastAsia="ru-RU"/>
              </w:rPr>
              <w:t>https://dsad20.ru/</w:t>
            </w:r>
          </w:p>
        </w:tc>
      </w:tr>
      <w:tr w:rsidR="00F70475" w:rsidRPr="00F70475" w:rsidTr="004B2919">
        <w:trPr>
          <w:tblCellSpacing w:w="15" w:type="dxa"/>
        </w:trPr>
        <w:tc>
          <w:tcPr>
            <w:tcW w:w="4076" w:type="dxa"/>
            <w:vAlign w:val="center"/>
            <w:hideMark/>
          </w:tcPr>
          <w:p w:rsidR="00F70475" w:rsidRPr="00F70475" w:rsidRDefault="00F70475" w:rsidP="004B2919">
            <w:pPr>
              <w:shd w:val="clear" w:color="auto" w:fill="FFFFFF"/>
              <w:spacing w:after="0" w:line="240" w:lineRule="auto"/>
              <w:rPr>
                <w:rFonts w:ascii="Times New Roman" w:eastAsia="Times New Roman" w:hAnsi="Times New Roman" w:cs="Times New Roman"/>
                <w:sz w:val="24"/>
                <w:szCs w:val="24"/>
                <w:lang w:eastAsia="ru-RU"/>
              </w:rPr>
            </w:pPr>
            <w:r w:rsidRPr="00F70475">
              <w:rPr>
                <w:rFonts w:ascii="Times New Roman" w:eastAsia="Times New Roman" w:hAnsi="Times New Roman" w:cs="Times New Roman"/>
                <w:bCs/>
                <w:sz w:val="24"/>
                <w:szCs w:val="24"/>
                <w:lang w:eastAsia="ru-RU"/>
              </w:rPr>
              <w:t>Режим работы</w:t>
            </w:r>
          </w:p>
        </w:tc>
        <w:tc>
          <w:tcPr>
            <w:tcW w:w="5615" w:type="dxa"/>
            <w:vAlign w:val="center"/>
            <w:hideMark/>
          </w:tcPr>
          <w:p w:rsidR="00F70475" w:rsidRPr="00F70475" w:rsidRDefault="00B5708F" w:rsidP="004B2919">
            <w:pPr>
              <w:shd w:val="clear" w:color="auto" w:fill="FFFFFF"/>
              <w:spacing w:after="0" w:line="240" w:lineRule="auto"/>
              <w:rPr>
                <w:rFonts w:ascii="Times New Roman" w:eastAsia="Times New Roman" w:hAnsi="Times New Roman" w:cs="Times New Roman"/>
                <w:sz w:val="24"/>
                <w:szCs w:val="24"/>
                <w:lang w:eastAsia="ru-RU"/>
              </w:rPr>
            </w:pPr>
            <w:r w:rsidRPr="00B5708F">
              <w:rPr>
                <w:rFonts w:ascii="Times New Roman" w:eastAsia="Times New Roman" w:hAnsi="Times New Roman" w:cs="Times New Roman"/>
                <w:sz w:val="24"/>
                <w:szCs w:val="24"/>
                <w:lang w:eastAsia="ru-RU"/>
              </w:rPr>
              <w:t>Понедельник – пятница с 7:00 до 19:00.</w:t>
            </w:r>
          </w:p>
        </w:tc>
      </w:tr>
      <w:tr w:rsidR="00F70475" w:rsidRPr="00F70475" w:rsidTr="004B2919">
        <w:trPr>
          <w:tblCellSpacing w:w="15" w:type="dxa"/>
        </w:trPr>
        <w:tc>
          <w:tcPr>
            <w:tcW w:w="4076" w:type="dxa"/>
            <w:vAlign w:val="center"/>
            <w:hideMark/>
          </w:tcPr>
          <w:p w:rsidR="00F70475" w:rsidRPr="00F70475" w:rsidRDefault="00F70475" w:rsidP="004B2919">
            <w:pPr>
              <w:shd w:val="clear" w:color="auto" w:fill="FFFFFF"/>
              <w:spacing w:after="0" w:line="240" w:lineRule="auto"/>
              <w:rPr>
                <w:rFonts w:ascii="Times New Roman" w:eastAsia="Times New Roman" w:hAnsi="Times New Roman" w:cs="Times New Roman"/>
                <w:sz w:val="24"/>
                <w:szCs w:val="24"/>
                <w:lang w:eastAsia="ru-RU"/>
              </w:rPr>
            </w:pPr>
            <w:r w:rsidRPr="00F70475">
              <w:rPr>
                <w:rFonts w:ascii="Times New Roman" w:eastAsia="Times New Roman" w:hAnsi="Times New Roman" w:cs="Times New Roman"/>
                <w:bCs/>
                <w:sz w:val="24"/>
                <w:szCs w:val="24"/>
                <w:lang w:eastAsia="ru-RU"/>
              </w:rPr>
              <w:t> Должность руководителя</w:t>
            </w:r>
          </w:p>
        </w:tc>
        <w:tc>
          <w:tcPr>
            <w:tcW w:w="5615" w:type="dxa"/>
            <w:vAlign w:val="center"/>
            <w:hideMark/>
          </w:tcPr>
          <w:p w:rsidR="00F70475" w:rsidRPr="00F70475" w:rsidRDefault="00B5708F" w:rsidP="004B291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tc>
      </w:tr>
      <w:tr w:rsidR="00F70475" w:rsidRPr="00F70475" w:rsidTr="004B2919">
        <w:trPr>
          <w:tblCellSpacing w:w="15" w:type="dxa"/>
        </w:trPr>
        <w:tc>
          <w:tcPr>
            <w:tcW w:w="4076" w:type="dxa"/>
            <w:vAlign w:val="center"/>
            <w:hideMark/>
          </w:tcPr>
          <w:p w:rsidR="00F70475" w:rsidRPr="00F70475" w:rsidRDefault="00F70475" w:rsidP="004B2919">
            <w:pPr>
              <w:shd w:val="clear" w:color="auto" w:fill="FFFFFF"/>
              <w:spacing w:after="0" w:line="240" w:lineRule="auto"/>
              <w:rPr>
                <w:rFonts w:ascii="Times New Roman" w:eastAsia="Times New Roman" w:hAnsi="Times New Roman" w:cs="Times New Roman"/>
                <w:sz w:val="24"/>
                <w:szCs w:val="24"/>
                <w:lang w:eastAsia="ru-RU"/>
              </w:rPr>
            </w:pPr>
            <w:r w:rsidRPr="00F70475">
              <w:rPr>
                <w:rFonts w:ascii="Times New Roman" w:eastAsia="Times New Roman" w:hAnsi="Times New Roman" w:cs="Times New Roman"/>
                <w:bCs/>
                <w:sz w:val="24"/>
                <w:szCs w:val="24"/>
                <w:lang w:eastAsia="ru-RU"/>
              </w:rPr>
              <w:t>Фамилия, имя, отчество руководителя</w:t>
            </w:r>
          </w:p>
        </w:tc>
        <w:tc>
          <w:tcPr>
            <w:tcW w:w="5615" w:type="dxa"/>
            <w:vAlign w:val="center"/>
            <w:hideMark/>
          </w:tcPr>
          <w:p w:rsidR="00F70475" w:rsidRPr="00F70475" w:rsidRDefault="00B5708F" w:rsidP="004B291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Баева Елена Владимировна</w:t>
            </w:r>
          </w:p>
        </w:tc>
      </w:tr>
      <w:tr w:rsidR="00F70475" w:rsidRPr="00F70475" w:rsidTr="004B2919">
        <w:trPr>
          <w:trHeight w:val="736"/>
          <w:tblCellSpacing w:w="15" w:type="dxa"/>
        </w:trPr>
        <w:tc>
          <w:tcPr>
            <w:tcW w:w="4076" w:type="dxa"/>
            <w:vAlign w:val="center"/>
            <w:hideMark/>
          </w:tcPr>
          <w:p w:rsidR="00F70475" w:rsidRPr="00F70475" w:rsidRDefault="00F70475" w:rsidP="004B2919">
            <w:pPr>
              <w:shd w:val="clear" w:color="auto" w:fill="FFFFFF"/>
              <w:spacing w:after="0" w:line="240" w:lineRule="auto"/>
              <w:rPr>
                <w:rFonts w:ascii="Times New Roman" w:eastAsia="Times New Roman" w:hAnsi="Times New Roman" w:cs="Times New Roman"/>
                <w:sz w:val="24"/>
                <w:szCs w:val="24"/>
                <w:lang w:eastAsia="ru-RU"/>
              </w:rPr>
            </w:pPr>
            <w:r w:rsidRPr="00F70475">
              <w:rPr>
                <w:rFonts w:ascii="Times New Roman" w:eastAsia="Times New Roman" w:hAnsi="Times New Roman" w:cs="Times New Roman"/>
                <w:bCs/>
                <w:sz w:val="24"/>
                <w:szCs w:val="24"/>
                <w:lang w:eastAsia="ru-RU"/>
              </w:rPr>
              <w:t>Лицензия на право ведения образовательной деятельности</w:t>
            </w:r>
          </w:p>
        </w:tc>
        <w:tc>
          <w:tcPr>
            <w:tcW w:w="5615" w:type="dxa"/>
            <w:vAlign w:val="center"/>
            <w:hideMark/>
          </w:tcPr>
          <w:p w:rsidR="00F70475" w:rsidRPr="00F70475" w:rsidRDefault="00F70475" w:rsidP="004B2919">
            <w:pPr>
              <w:shd w:val="clear" w:color="auto" w:fill="FFFFFF"/>
              <w:spacing w:after="0" w:line="240" w:lineRule="auto"/>
              <w:rPr>
                <w:rFonts w:ascii="Times New Roman" w:eastAsia="Times New Roman" w:hAnsi="Times New Roman" w:cs="Times New Roman"/>
                <w:sz w:val="24"/>
                <w:szCs w:val="24"/>
                <w:lang w:eastAsia="ru-RU"/>
              </w:rPr>
            </w:pPr>
            <w:r w:rsidRPr="00F70475">
              <w:rPr>
                <w:rFonts w:ascii="Times New Roman" w:eastAsia="Times New Roman" w:hAnsi="Times New Roman" w:cs="Times New Roman"/>
                <w:sz w:val="24"/>
                <w:szCs w:val="24"/>
                <w:lang w:eastAsia="ru-RU"/>
              </w:rPr>
              <w:t> </w:t>
            </w:r>
            <w:r w:rsidR="002F6D4B">
              <w:rPr>
                <w:rFonts w:ascii="Times New Roman" w:eastAsia="Times New Roman" w:hAnsi="Times New Roman" w:cs="Times New Roman"/>
                <w:sz w:val="24"/>
                <w:szCs w:val="24"/>
                <w:lang w:eastAsia="ru-RU"/>
              </w:rPr>
              <w:t>№ Л035-01217-26/00329687</w:t>
            </w:r>
          </w:p>
        </w:tc>
      </w:tr>
      <w:tr w:rsidR="00F70475" w:rsidRPr="00F70475" w:rsidTr="004B2919">
        <w:trPr>
          <w:tblCellSpacing w:w="15" w:type="dxa"/>
        </w:trPr>
        <w:tc>
          <w:tcPr>
            <w:tcW w:w="9721" w:type="dxa"/>
            <w:gridSpan w:val="2"/>
            <w:vAlign w:val="center"/>
            <w:hideMark/>
          </w:tcPr>
          <w:p w:rsidR="00F70475" w:rsidRPr="00F70475" w:rsidRDefault="00F70475" w:rsidP="004B2919">
            <w:pPr>
              <w:shd w:val="clear" w:color="auto" w:fill="FFFFFF"/>
              <w:spacing w:after="0" w:line="240" w:lineRule="auto"/>
              <w:jc w:val="center"/>
              <w:rPr>
                <w:rFonts w:ascii="Times New Roman" w:eastAsia="Times New Roman" w:hAnsi="Times New Roman" w:cs="Times New Roman"/>
                <w:b/>
                <w:sz w:val="24"/>
                <w:szCs w:val="24"/>
                <w:lang w:eastAsia="ru-RU"/>
              </w:rPr>
            </w:pPr>
            <w:r w:rsidRPr="00F70475">
              <w:rPr>
                <w:rFonts w:ascii="Times New Roman" w:eastAsia="Times New Roman" w:hAnsi="Times New Roman" w:cs="Times New Roman"/>
                <w:b/>
                <w:sz w:val="24"/>
                <w:szCs w:val="24"/>
                <w:lang w:eastAsia="ru-RU"/>
              </w:rPr>
              <w:t>Общие сведения о Программе</w:t>
            </w:r>
          </w:p>
        </w:tc>
      </w:tr>
      <w:tr w:rsidR="00F70475" w:rsidRPr="00F70475" w:rsidTr="004B2919">
        <w:trPr>
          <w:tblCellSpacing w:w="15" w:type="dxa"/>
        </w:trPr>
        <w:tc>
          <w:tcPr>
            <w:tcW w:w="4076" w:type="dxa"/>
            <w:vAlign w:val="center"/>
            <w:hideMark/>
          </w:tcPr>
          <w:p w:rsidR="00F70475" w:rsidRPr="00F70475" w:rsidRDefault="00F70475" w:rsidP="004B2919">
            <w:pPr>
              <w:shd w:val="clear" w:color="auto" w:fill="FFFFFF"/>
              <w:spacing w:after="0" w:line="240" w:lineRule="auto"/>
              <w:rPr>
                <w:rFonts w:ascii="Times New Roman" w:eastAsia="Times New Roman" w:hAnsi="Times New Roman" w:cs="Times New Roman"/>
                <w:bCs/>
                <w:sz w:val="24"/>
                <w:szCs w:val="24"/>
                <w:lang w:eastAsia="ru-RU"/>
              </w:rPr>
            </w:pPr>
            <w:r w:rsidRPr="00F70475">
              <w:rPr>
                <w:rFonts w:ascii="Times New Roman" w:eastAsia="Times New Roman" w:hAnsi="Times New Roman" w:cs="Times New Roman"/>
                <w:bCs/>
                <w:sz w:val="24"/>
                <w:szCs w:val="24"/>
                <w:lang w:eastAsia="ru-RU"/>
              </w:rPr>
              <w:t>Срок реализации Программы</w:t>
            </w:r>
          </w:p>
        </w:tc>
        <w:tc>
          <w:tcPr>
            <w:tcW w:w="5615" w:type="dxa"/>
            <w:vAlign w:val="center"/>
            <w:hideMark/>
          </w:tcPr>
          <w:p w:rsidR="00F70475" w:rsidRPr="00F70475" w:rsidRDefault="004659EE" w:rsidP="004B291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лет</w:t>
            </w:r>
          </w:p>
        </w:tc>
      </w:tr>
      <w:tr w:rsidR="00F70475" w:rsidRPr="00F70475" w:rsidTr="004B2919">
        <w:trPr>
          <w:tblCellSpacing w:w="15" w:type="dxa"/>
        </w:trPr>
        <w:tc>
          <w:tcPr>
            <w:tcW w:w="4076" w:type="dxa"/>
            <w:vAlign w:val="center"/>
            <w:hideMark/>
          </w:tcPr>
          <w:p w:rsidR="00F70475" w:rsidRPr="00F70475" w:rsidRDefault="00F70475" w:rsidP="004B2919">
            <w:pPr>
              <w:shd w:val="clear" w:color="auto" w:fill="FFFFFF"/>
              <w:spacing w:after="0" w:line="240" w:lineRule="auto"/>
              <w:rPr>
                <w:rFonts w:ascii="Times New Roman" w:eastAsia="Times New Roman" w:hAnsi="Times New Roman" w:cs="Times New Roman"/>
                <w:bCs/>
                <w:sz w:val="24"/>
                <w:szCs w:val="24"/>
                <w:lang w:eastAsia="ru-RU"/>
              </w:rPr>
            </w:pPr>
            <w:r w:rsidRPr="00F70475">
              <w:rPr>
                <w:rFonts w:ascii="Times New Roman" w:eastAsia="Times New Roman" w:hAnsi="Times New Roman" w:cs="Times New Roman"/>
                <w:bCs/>
                <w:sz w:val="24"/>
                <w:szCs w:val="24"/>
                <w:lang w:eastAsia="ru-RU"/>
              </w:rPr>
              <w:t>Количество воспитанников, осваивающих Программу</w:t>
            </w:r>
          </w:p>
        </w:tc>
        <w:tc>
          <w:tcPr>
            <w:tcW w:w="5615" w:type="dxa"/>
            <w:vAlign w:val="center"/>
            <w:hideMark/>
          </w:tcPr>
          <w:p w:rsidR="00F70475" w:rsidRPr="00F70475" w:rsidRDefault="003618E5" w:rsidP="004B2919">
            <w:pPr>
              <w:shd w:val="clear" w:color="auto" w:fill="FFFFFF"/>
              <w:spacing w:after="0" w:line="240" w:lineRule="auto"/>
              <w:rPr>
                <w:rFonts w:ascii="Times New Roman" w:eastAsia="Times New Roman" w:hAnsi="Times New Roman" w:cs="Times New Roman"/>
                <w:sz w:val="24"/>
                <w:szCs w:val="24"/>
                <w:lang w:eastAsia="ru-RU"/>
              </w:rPr>
            </w:pPr>
            <w:r w:rsidRPr="00F2124C">
              <w:rPr>
                <w:rFonts w:ascii="Times New Roman" w:eastAsia="Times New Roman" w:hAnsi="Times New Roman" w:cs="Times New Roman"/>
                <w:sz w:val="24"/>
                <w:szCs w:val="24"/>
                <w:lang w:eastAsia="ru-RU"/>
              </w:rPr>
              <w:t>196</w:t>
            </w:r>
          </w:p>
        </w:tc>
      </w:tr>
      <w:tr w:rsidR="00F70475" w:rsidRPr="00F70475" w:rsidTr="004B2919">
        <w:trPr>
          <w:tblCellSpacing w:w="15" w:type="dxa"/>
        </w:trPr>
        <w:tc>
          <w:tcPr>
            <w:tcW w:w="4076" w:type="dxa"/>
            <w:vAlign w:val="center"/>
            <w:hideMark/>
          </w:tcPr>
          <w:p w:rsidR="00F70475" w:rsidRPr="00F70475" w:rsidRDefault="00F70475" w:rsidP="004B2919">
            <w:pPr>
              <w:shd w:val="clear" w:color="auto" w:fill="FFFFFF"/>
              <w:spacing w:after="0" w:line="240" w:lineRule="auto"/>
              <w:rPr>
                <w:rFonts w:ascii="Times New Roman" w:eastAsia="Times New Roman" w:hAnsi="Times New Roman" w:cs="Times New Roman"/>
                <w:bCs/>
                <w:sz w:val="24"/>
                <w:szCs w:val="24"/>
                <w:lang w:eastAsia="ru-RU"/>
              </w:rPr>
            </w:pPr>
            <w:r w:rsidRPr="00F70475">
              <w:rPr>
                <w:rFonts w:ascii="Times New Roman" w:eastAsia="Times New Roman" w:hAnsi="Times New Roman" w:cs="Times New Roman"/>
                <w:bCs/>
                <w:sz w:val="24"/>
                <w:szCs w:val="24"/>
                <w:lang w:eastAsia="ru-RU"/>
              </w:rPr>
              <w:t>Разработчики Программы</w:t>
            </w:r>
          </w:p>
        </w:tc>
        <w:tc>
          <w:tcPr>
            <w:tcW w:w="5615" w:type="dxa"/>
            <w:vAlign w:val="center"/>
            <w:hideMark/>
          </w:tcPr>
          <w:p w:rsidR="008D298D" w:rsidRPr="008D298D" w:rsidRDefault="008D298D" w:rsidP="008D298D">
            <w:pPr>
              <w:shd w:val="clear" w:color="auto" w:fill="FFFFFF"/>
              <w:spacing w:after="0" w:line="240" w:lineRule="auto"/>
              <w:rPr>
                <w:rFonts w:ascii="Times New Roman" w:eastAsia="Times New Roman" w:hAnsi="Times New Roman" w:cs="Times New Roman"/>
                <w:sz w:val="24"/>
                <w:szCs w:val="24"/>
                <w:lang w:eastAsia="ru-RU"/>
              </w:rPr>
            </w:pPr>
            <w:r w:rsidRPr="008D298D">
              <w:rPr>
                <w:rFonts w:ascii="Times New Roman" w:eastAsia="Times New Roman" w:hAnsi="Times New Roman" w:cs="Times New Roman"/>
                <w:sz w:val="24"/>
                <w:szCs w:val="24"/>
                <w:lang w:eastAsia="ru-RU"/>
              </w:rPr>
              <w:t xml:space="preserve">Свиридова Н.В., Лысенко Л.Н., Детистова В.В., </w:t>
            </w:r>
          </w:p>
          <w:p w:rsidR="00F70475" w:rsidRPr="00F70475" w:rsidRDefault="008D298D" w:rsidP="008D298D">
            <w:pPr>
              <w:shd w:val="clear" w:color="auto" w:fill="FFFFFF"/>
              <w:spacing w:after="0" w:line="240" w:lineRule="auto"/>
              <w:rPr>
                <w:rFonts w:ascii="Times New Roman" w:eastAsia="Times New Roman" w:hAnsi="Times New Roman" w:cs="Times New Roman"/>
                <w:sz w:val="24"/>
                <w:szCs w:val="24"/>
                <w:lang w:eastAsia="ru-RU"/>
              </w:rPr>
            </w:pPr>
            <w:r w:rsidRPr="008D298D">
              <w:rPr>
                <w:rFonts w:ascii="Times New Roman" w:eastAsia="Times New Roman" w:hAnsi="Times New Roman" w:cs="Times New Roman"/>
                <w:sz w:val="24"/>
                <w:szCs w:val="24"/>
                <w:lang w:eastAsia="ru-RU"/>
              </w:rPr>
              <w:t>Шитикова Н.В.</w:t>
            </w:r>
          </w:p>
        </w:tc>
      </w:tr>
      <w:tr w:rsidR="00F70475" w:rsidRPr="00F70475" w:rsidTr="004B2919">
        <w:trPr>
          <w:tblCellSpacing w:w="15" w:type="dxa"/>
        </w:trPr>
        <w:tc>
          <w:tcPr>
            <w:tcW w:w="4076" w:type="dxa"/>
            <w:vAlign w:val="center"/>
            <w:hideMark/>
          </w:tcPr>
          <w:p w:rsidR="00F70475" w:rsidRPr="00F70475" w:rsidRDefault="00F70475" w:rsidP="004B2919">
            <w:pPr>
              <w:shd w:val="clear" w:color="auto" w:fill="FFFFFF"/>
              <w:spacing w:after="0" w:line="240" w:lineRule="auto"/>
              <w:rPr>
                <w:rFonts w:ascii="Times New Roman" w:eastAsia="Times New Roman" w:hAnsi="Times New Roman" w:cs="Times New Roman"/>
                <w:bCs/>
                <w:sz w:val="24"/>
                <w:szCs w:val="24"/>
                <w:lang w:eastAsia="ru-RU"/>
              </w:rPr>
            </w:pPr>
            <w:r w:rsidRPr="00F70475">
              <w:rPr>
                <w:rFonts w:ascii="Times New Roman" w:eastAsia="Times New Roman" w:hAnsi="Times New Roman" w:cs="Times New Roman"/>
                <w:sz w:val="24"/>
                <w:szCs w:val="24"/>
              </w:rPr>
              <w:t>Нормативно-правовая основа для разработки Программы</w:t>
            </w:r>
          </w:p>
          <w:p w:rsidR="00F70475" w:rsidRPr="00F70475" w:rsidRDefault="00F70475" w:rsidP="004B2919">
            <w:pPr>
              <w:shd w:val="clear" w:color="auto" w:fill="FFFFFF"/>
              <w:spacing w:after="0" w:line="240" w:lineRule="auto"/>
              <w:rPr>
                <w:rFonts w:ascii="Times New Roman" w:eastAsia="Times New Roman" w:hAnsi="Times New Roman" w:cs="Times New Roman"/>
                <w:bCs/>
                <w:sz w:val="24"/>
                <w:szCs w:val="24"/>
                <w:lang w:eastAsia="ru-RU"/>
              </w:rPr>
            </w:pPr>
          </w:p>
        </w:tc>
        <w:tc>
          <w:tcPr>
            <w:tcW w:w="5615" w:type="dxa"/>
            <w:vAlign w:val="center"/>
            <w:hideMark/>
          </w:tcPr>
          <w:p w:rsidR="00F70475" w:rsidRPr="00F70475" w:rsidRDefault="00F70475" w:rsidP="00403D1F">
            <w:pPr>
              <w:pStyle w:val="a9"/>
              <w:numPr>
                <w:ilvl w:val="0"/>
                <w:numId w:val="139"/>
              </w:numPr>
              <w:spacing w:after="0" w:line="240" w:lineRule="auto"/>
              <w:ind w:left="0" w:firstLine="284"/>
              <w:jc w:val="both"/>
              <w:rPr>
                <w:rFonts w:ascii="Times New Roman" w:hAnsi="Times New Roman" w:cs="Times New Roman"/>
                <w:sz w:val="24"/>
                <w:szCs w:val="24"/>
              </w:rPr>
            </w:pPr>
            <w:r w:rsidRPr="00F70475">
              <w:rPr>
                <w:rFonts w:ascii="Times New Roman" w:hAnsi="Times New Roman" w:cs="Times New Roman"/>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F70475" w:rsidRPr="00F70475" w:rsidRDefault="00F70475" w:rsidP="00403D1F">
            <w:pPr>
              <w:pStyle w:val="a9"/>
              <w:numPr>
                <w:ilvl w:val="0"/>
                <w:numId w:val="139"/>
              </w:numPr>
              <w:tabs>
                <w:tab w:val="left" w:pos="142"/>
                <w:tab w:val="left" w:pos="28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F70475">
              <w:rPr>
                <w:rFonts w:ascii="Times New Roman" w:eastAsia="Times New Roman" w:hAnsi="Times New Roman" w:cs="Times New Roman"/>
                <w:sz w:val="24"/>
                <w:szCs w:val="24"/>
              </w:rPr>
              <w:t>Указ Президента РФ от 21 июля 2020 г. № 474 «О национальных целях развития Российской Федерации на период до 2030 года».</w:t>
            </w:r>
          </w:p>
          <w:p w:rsidR="00F70475" w:rsidRPr="00F70475" w:rsidRDefault="00F70475" w:rsidP="00403D1F">
            <w:pPr>
              <w:pStyle w:val="a9"/>
              <w:numPr>
                <w:ilvl w:val="0"/>
                <w:numId w:val="139"/>
              </w:numPr>
              <w:tabs>
                <w:tab w:val="left" w:pos="142"/>
                <w:tab w:val="left" w:pos="28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F70475">
              <w:rPr>
                <w:rFonts w:ascii="Times New Roman" w:hAnsi="Times New Roman" w:cs="Times New Roman"/>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F70475" w:rsidRPr="00F70475" w:rsidRDefault="00F70475" w:rsidP="00403D1F">
            <w:pPr>
              <w:pStyle w:val="a9"/>
              <w:numPr>
                <w:ilvl w:val="0"/>
                <w:numId w:val="139"/>
              </w:numPr>
              <w:spacing w:after="0" w:line="240" w:lineRule="auto"/>
              <w:ind w:left="0" w:firstLine="284"/>
              <w:jc w:val="both"/>
              <w:rPr>
                <w:rFonts w:ascii="Times New Roman" w:hAnsi="Times New Roman" w:cs="Times New Roman"/>
                <w:sz w:val="24"/>
                <w:szCs w:val="24"/>
              </w:rPr>
            </w:pPr>
            <w:r w:rsidRPr="00F70475">
              <w:rPr>
                <w:rFonts w:ascii="Times New Roman" w:hAnsi="Times New Roman" w:cs="Times New Roman"/>
                <w:sz w:val="24"/>
                <w:szCs w:val="24"/>
              </w:rPr>
              <w:t xml:space="preserve">Федеральный закон от 29.12.2012г. № 273-ФЗ </w:t>
            </w:r>
            <w:r w:rsidRPr="00F70475">
              <w:rPr>
                <w:rFonts w:ascii="Times New Roman" w:hAnsi="Times New Roman" w:cs="Times New Roman"/>
                <w:sz w:val="24"/>
                <w:szCs w:val="24"/>
              </w:rPr>
              <w:lastRenderedPageBreak/>
              <w:t>(ред. от 31.07.2020) «Об образовании в</w:t>
            </w:r>
            <w:r w:rsidRPr="00F70475">
              <w:rPr>
                <w:rFonts w:ascii="Times New Roman" w:hAnsi="Times New Roman" w:cs="Times New Roman"/>
                <w:spacing w:val="1"/>
                <w:sz w:val="24"/>
                <w:szCs w:val="24"/>
              </w:rPr>
              <w:t xml:space="preserve"> </w:t>
            </w:r>
            <w:r w:rsidRPr="00F70475">
              <w:rPr>
                <w:rFonts w:ascii="Times New Roman" w:hAnsi="Times New Roman" w:cs="Times New Roman"/>
                <w:sz w:val="24"/>
                <w:szCs w:val="24"/>
              </w:rPr>
              <w:t xml:space="preserve">Российской Федерации». </w:t>
            </w:r>
          </w:p>
          <w:p w:rsidR="00F70475" w:rsidRPr="00F70475" w:rsidRDefault="00F70475" w:rsidP="00403D1F">
            <w:pPr>
              <w:pStyle w:val="a9"/>
              <w:numPr>
                <w:ilvl w:val="0"/>
                <w:numId w:val="139"/>
              </w:numPr>
              <w:tabs>
                <w:tab w:val="left" w:pos="0"/>
                <w:tab w:val="left" w:pos="28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F70475">
              <w:rPr>
                <w:rFonts w:ascii="Times New Roman" w:hAnsi="Times New Roman" w:cs="Times New Roman"/>
                <w:sz w:val="24"/>
                <w:szCs w:val="24"/>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w:t>
            </w:r>
            <w:r w:rsidR="000647E7">
              <w:rPr>
                <w:rFonts w:ascii="Times New Roman" w:hAnsi="Times New Roman" w:cs="Times New Roman"/>
                <w:sz w:val="24"/>
                <w:szCs w:val="24"/>
              </w:rPr>
              <w:t>вания» (</w:t>
            </w:r>
            <w:r w:rsidRPr="00F70475">
              <w:rPr>
                <w:rFonts w:ascii="Times New Roman" w:hAnsi="Times New Roman" w:cs="Times New Roman"/>
                <w:sz w:val="24"/>
                <w:szCs w:val="24"/>
              </w:rPr>
              <w:t>с изм. внесенными приказом Минпросвещения России от 01.12.2022 года №1048).</w:t>
            </w:r>
          </w:p>
          <w:p w:rsidR="00F70475" w:rsidRPr="00F70475" w:rsidRDefault="00F70475" w:rsidP="00403D1F">
            <w:pPr>
              <w:pStyle w:val="a9"/>
              <w:numPr>
                <w:ilvl w:val="0"/>
                <w:numId w:val="139"/>
              </w:numPr>
              <w:tabs>
                <w:tab w:val="left" w:pos="0"/>
                <w:tab w:val="left" w:pos="28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F70475">
              <w:rPr>
                <w:rFonts w:ascii="Times New Roman" w:eastAsia="Times New Roman" w:hAnsi="Times New Roman" w:cs="Times New Roman"/>
                <w:sz w:val="24"/>
                <w:szCs w:val="24"/>
              </w:rPr>
              <w:t>Федеральный закон</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от</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31</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июля</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2020</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года</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304-ФЗ</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«О</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внесении</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изменений</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в</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Федеральный закон «Об образовании в Российской Федерации» по вопросам воспитания</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обучающихся».</w:t>
            </w:r>
          </w:p>
          <w:p w:rsidR="00F70475" w:rsidRPr="00F70475" w:rsidRDefault="00F70475" w:rsidP="00403D1F">
            <w:pPr>
              <w:pStyle w:val="a9"/>
              <w:numPr>
                <w:ilvl w:val="0"/>
                <w:numId w:val="139"/>
              </w:numPr>
              <w:tabs>
                <w:tab w:val="left" w:pos="0"/>
                <w:tab w:val="left" w:pos="28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F70475">
              <w:rPr>
                <w:rFonts w:ascii="Times New Roman" w:eastAsia="Times New Roman" w:hAnsi="Times New Roman" w:cs="Times New Roman"/>
                <w:sz w:val="24"/>
                <w:szCs w:val="24"/>
              </w:rPr>
              <w:t>Приказ Министерства образования и науки Российской Федерации от 17.10.2013 г. №</w:t>
            </w:r>
            <w:r w:rsidRPr="00F70475">
              <w:rPr>
                <w:rFonts w:ascii="Times New Roman" w:eastAsia="Times New Roman" w:hAnsi="Times New Roman" w:cs="Times New Roman"/>
                <w:spacing w:val="-57"/>
                <w:sz w:val="24"/>
                <w:szCs w:val="24"/>
              </w:rPr>
              <w:t xml:space="preserve"> </w:t>
            </w:r>
            <w:r w:rsidRPr="00F70475">
              <w:rPr>
                <w:rFonts w:ascii="Times New Roman" w:eastAsia="Times New Roman" w:hAnsi="Times New Roman" w:cs="Times New Roman"/>
                <w:sz w:val="24"/>
                <w:szCs w:val="24"/>
              </w:rPr>
              <w:t>1155</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«Об</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утверждении</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федерального</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государственного</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образовательного</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стандарта</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дошкольного</w:t>
            </w:r>
            <w:r w:rsidRPr="00F70475">
              <w:rPr>
                <w:rFonts w:ascii="Times New Roman" w:eastAsia="Times New Roman" w:hAnsi="Times New Roman" w:cs="Times New Roman"/>
                <w:spacing w:val="-1"/>
                <w:sz w:val="24"/>
                <w:szCs w:val="24"/>
              </w:rPr>
              <w:t xml:space="preserve"> </w:t>
            </w:r>
            <w:r w:rsidRPr="00F70475">
              <w:rPr>
                <w:rFonts w:ascii="Times New Roman" w:eastAsia="Times New Roman" w:hAnsi="Times New Roman" w:cs="Times New Roman"/>
                <w:sz w:val="24"/>
                <w:szCs w:val="24"/>
              </w:rPr>
              <w:t>образования».</w:t>
            </w:r>
          </w:p>
          <w:p w:rsidR="00F70475" w:rsidRPr="00F70475" w:rsidRDefault="00F70475" w:rsidP="00403D1F">
            <w:pPr>
              <w:pStyle w:val="a9"/>
              <w:widowControl w:val="0"/>
              <w:numPr>
                <w:ilvl w:val="0"/>
                <w:numId w:val="139"/>
              </w:numPr>
              <w:tabs>
                <w:tab w:val="left" w:pos="0"/>
                <w:tab w:val="left" w:pos="284"/>
              </w:tabs>
              <w:autoSpaceDE w:val="0"/>
              <w:autoSpaceDN w:val="0"/>
              <w:spacing w:after="0" w:line="240" w:lineRule="auto"/>
              <w:ind w:left="0" w:right="214" w:firstLine="284"/>
              <w:jc w:val="both"/>
              <w:rPr>
                <w:rFonts w:ascii="Times New Roman" w:eastAsia="Times New Roman" w:hAnsi="Times New Roman" w:cs="Times New Roman"/>
                <w:sz w:val="24"/>
                <w:szCs w:val="24"/>
              </w:rPr>
            </w:pPr>
            <w:r w:rsidRPr="00F70475">
              <w:rPr>
                <w:rFonts w:ascii="Times New Roman" w:eastAsia="Times New Roman" w:hAnsi="Times New Roman" w:cs="Times New Roman"/>
                <w:sz w:val="24"/>
                <w:szCs w:val="24"/>
              </w:rPr>
              <w:t>Федеральная образовательная программа дошкольного образования (Приказ Минпросвещения России от 25 ноября 2022 г. № 1028).</w:t>
            </w:r>
          </w:p>
          <w:p w:rsidR="00F70475" w:rsidRPr="00F70475" w:rsidRDefault="00F70475" w:rsidP="00403D1F">
            <w:pPr>
              <w:pStyle w:val="a9"/>
              <w:numPr>
                <w:ilvl w:val="0"/>
                <w:numId w:val="139"/>
              </w:numPr>
              <w:tabs>
                <w:tab w:val="left" w:pos="0"/>
                <w:tab w:val="left" w:pos="28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F70475">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(вводятся в действие с 01.03.2021г),  Постановление главного государственного санитарного врача РФ от 27 октября 2020 года №32 СанПиН 2.3/2.4.3590-20 «Санитарно-эпидемиологические требования к организации общественного питания населения».</w:t>
            </w:r>
          </w:p>
          <w:p w:rsidR="00F70475" w:rsidRPr="00F70475" w:rsidRDefault="00F70475" w:rsidP="00403D1F">
            <w:pPr>
              <w:pStyle w:val="a9"/>
              <w:numPr>
                <w:ilvl w:val="0"/>
                <w:numId w:val="139"/>
              </w:numPr>
              <w:tabs>
                <w:tab w:val="left" w:pos="0"/>
                <w:tab w:val="left" w:pos="28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F70475">
              <w:rPr>
                <w:rFonts w:ascii="Times New Roman" w:eastAsia="Times New Roman" w:hAnsi="Times New Roman" w:cs="Times New Roman"/>
                <w:sz w:val="24"/>
                <w:szCs w:val="24"/>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F70475" w:rsidRPr="008D298D" w:rsidRDefault="00F70475" w:rsidP="00403D1F">
            <w:pPr>
              <w:pStyle w:val="a9"/>
              <w:numPr>
                <w:ilvl w:val="0"/>
                <w:numId w:val="139"/>
              </w:numPr>
              <w:tabs>
                <w:tab w:val="left" w:pos="0"/>
                <w:tab w:val="left" w:pos="28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F70475">
              <w:rPr>
                <w:rFonts w:ascii="Times New Roman" w:hAnsi="Times New Roman" w:cs="Times New Roman"/>
                <w:color w:val="000009"/>
                <w:sz w:val="24"/>
                <w:szCs w:val="24"/>
              </w:rPr>
              <w:t>Федеральный</w:t>
            </w:r>
            <w:r w:rsidRPr="00F70475">
              <w:rPr>
                <w:rFonts w:ascii="Times New Roman" w:hAnsi="Times New Roman" w:cs="Times New Roman"/>
                <w:color w:val="000009"/>
                <w:spacing w:val="26"/>
                <w:sz w:val="24"/>
                <w:szCs w:val="24"/>
              </w:rPr>
              <w:t xml:space="preserve"> </w:t>
            </w:r>
            <w:r w:rsidRPr="00F70475">
              <w:rPr>
                <w:rFonts w:ascii="Times New Roman" w:hAnsi="Times New Roman" w:cs="Times New Roman"/>
                <w:color w:val="000009"/>
                <w:sz w:val="24"/>
                <w:szCs w:val="24"/>
              </w:rPr>
              <w:t>закон</w:t>
            </w:r>
            <w:r w:rsidRPr="00F70475">
              <w:rPr>
                <w:rFonts w:ascii="Times New Roman" w:hAnsi="Times New Roman" w:cs="Times New Roman"/>
                <w:color w:val="000009"/>
                <w:spacing w:val="84"/>
                <w:sz w:val="24"/>
                <w:szCs w:val="24"/>
              </w:rPr>
              <w:t xml:space="preserve"> </w:t>
            </w:r>
            <w:r w:rsidRPr="00F70475">
              <w:rPr>
                <w:rFonts w:ascii="Times New Roman" w:hAnsi="Times New Roman" w:cs="Times New Roman"/>
                <w:color w:val="000009"/>
                <w:sz w:val="24"/>
                <w:szCs w:val="24"/>
              </w:rPr>
              <w:t>от</w:t>
            </w:r>
            <w:r w:rsidRPr="00F70475">
              <w:rPr>
                <w:rFonts w:ascii="Times New Roman" w:hAnsi="Times New Roman" w:cs="Times New Roman"/>
                <w:color w:val="000009"/>
                <w:spacing w:val="83"/>
                <w:sz w:val="24"/>
                <w:szCs w:val="24"/>
              </w:rPr>
              <w:t xml:space="preserve"> </w:t>
            </w:r>
            <w:r w:rsidRPr="00F70475">
              <w:rPr>
                <w:rFonts w:ascii="Times New Roman" w:hAnsi="Times New Roman" w:cs="Times New Roman"/>
                <w:color w:val="000009"/>
                <w:sz w:val="24"/>
                <w:szCs w:val="24"/>
              </w:rPr>
              <w:t>24</w:t>
            </w:r>
            <w:r w:rsidRPr="00F70475">
              <w:rPr>
                <w:rFonts w:ascii="Times New Roman" w:hAnsi="Times New Roman" w:cs="Times New Roman"/>
                <w:color w:val="000009"/>
                <w:spacing w:val="83"/>
                <w:sz w:val="24"/>
                <w:szCs w:val="24"/>
              </w:rPr>
              <w:t xml:space="preserve"> </w:t>
            </w:r>
            <w:r w:rsidRPr="00F70475">
              <w:rPr>
                <w:rFonts w:ascii="Times New Roman" w:hAnsi="Times New Roman" w:cs="Times New Roman"/>
                <w:color w:val="000009"/>
                <w:sz w:val="24"/>
                <w:szCs w:val="24"/>
              </w:rPr>
              <w:t>сентября</w:t>
            </w:r>
            <w:r w:rsidRPr="00F70475">
              <w:rPr>
                <w:rFonts w:ascii="Times New Roman" w:hAnsi="Times New Roman" w:cs="Times New Roman"/>
                <w:color w:val="000009"/>
                <w:spacing w:val="83"/>
                <w:sz w:val="24"/>
                <w:szCs w:val="24"/>
              </w:rPr>
              <w:t xml:space="preserve"> </w:t>
            </w:r>
            <w:r w:rsidRPr="00F70475">
              <w:rPr>
                <w:rFonts w:ascii="Times New Roman" w:hAnsi="Times New Roman" w:cs="Times New Roman"/>
                <w:color w:val="000009"/>
                <w:sz w:val="24"/>
                <w:szCs w:val="24"/>
              </w:rPr>
              <w:t>2022</w:t>
            </w:r>
            <w:r w:rsidRPr="00F70475">
              <w:rPr>
                <w:rFonts w:ascii="Times New Roman" w:hAnsi="Times New Roman" w:cs="Times New Roman"/>
                <w:color w:val="000009"/>
                <w:spacing w:val="82"/>
                <w:sz w:val="24"/>
                <w:szCs w:val="24"/>
              </w:rPr>
              <w:t xml:space="preserve"> </w:t>
            </w:r>
            <w:r w:rsidRPr="00F70475">
              <w:rPr>
                <w:rFonts w:ascii="Times New Roman" w:hAnsi="Times New Roman" w:cs="Times New Roman"/>
                <w:color w:val="000009"/>
                <w:sz w:val="24"/>
                <w:szCs w:val="24"/>
              </w:rPr>
              <w:t>г.</w:t>
            </w:r>
            <w:r w:rsidRPr="00F70475">
              <w:rPr>
                <w:rFonts w:ascii="Times New Roman" w:hAnsi="Times New Roman" w:cs="Times New Roman"/>
                <w:color w:val="000009"/>
                <w:spacing w:val="83"/>
                <w:sz w:val="24"/>
                <w:szCs w:val="24"/>
              </w:rPr>
              <w:t xml:space="preserve"> </w:t>
            </w:r>
            <w:r w:rsidRPr="00F70475">
              <w:rPr>
                <w:rFonts w:ascii="Times New Roman" w:hAnsi="Times New Roman" w:cs="Times New Roman"/>
                <w:color w:val="000009"/>
                <w:sz w:val="24"/>
                <w:szCs w:val="24"/>
              </w:rPr>
              <w:t>№</w:t>
            </w:r>
            <w:r w:rsidRPr="00F70475">
              <w:rPr>
                <w:rFonts w:ascii="Times New Roman" w:hAnsi="Times New Roman" w:cs="Times New Roman"/>
                <w:color w:val="000009"/>
                <w:spacing w:val="84"/>
                <w:sz w:val="24"/>
                <w:szCs w:val="24"/>
              </w:rPr>
              <w:t xml:space="preserve"> </w:t>
            </w:r>
            <w:r w:rsidRPr="00F70475">
              <w:rPr>
                <w:rFonts w:ascii="Times New Roman" w:hAnsi="Times New Roman" w:cs="Times New Roman"/>
                <w:color w:val="000009"/>
                <w:sz w:val="24"/>
                <w:szCs w:val="24"/>
              </w:rPr>
              <w:t>371-ФЗ</w:t>
            </w:r>
            <w:r w:rsidRPr="00F70475">
              <w:rPr>
                <w:rFonts w:ascii="Times New Roman" w:hAnsi="Times New Roman" w:cs="Times New Roman"/>
                <w:color w:val="000009"/>
                <w:spacing w:val="83"/>
                <w:sz w:val="24"/>
                <w:szCs w:val="24"/>
              </w:rPr>
              <w:t xml:space="preserve"> </w:t>
            </w:r>
            <w:r w:rsidRPr="00F70475">
              <w:rPr>
                <w:rFonts w:ascii="Times New Roman" w:hAnsi="Times New Roman" w:cs="Times New Roman"/>
                <w:color w:val="000009"/>
                <w:sz w:val="24"/>
                <w:szCs w:val="24"/>
              </w:rPr>
              <w:t>«О внесении</w:t>
            </w:r>
            <w:r w:rsidRPr="00F70475">
              <w:rPr>
                <w:rFonts w:ascii="Times New Roman" w:hAnsi="Times New Roman" w:cs="Times New Roman"/>
                <w:color w:val="000009"/>
                <w:spacing w:val="80"/>
                <w:sz w:val="24"/>
                <w:szCs w:val="24"/>
              </w:rPr>
              <w:t xml:space="preserve"> </w:t>
            </w:r>
            <w:r w:rsidRPr="00F70475">
              <w:rPr>
                <w:rFonts w:ascii="Times New Roman" w:hAnsi="Times New Roman" w:cs="Times New Roman"/>
                <w:color w:val="000009"/>
                <w:sz w:val="24"/>
                <w:szCs w:val="24"/>
              </w:rPr>
              <w:t>изменений</w:t>
            </w:r>
            <w:r w:rsidRPr="00F70475">
              <w:rPr>
                <w:rFonts w:ascii="Times New Roman" w:hAnsi="Times New Roman" w:cs="Times New Roman"/>
                <w:color w:val="000009"/>
                <w:spacing w:val="-58"/>
                <w:sz w:val="24"/>
                <w:szCs w:val="24"/>
              </w:rPr>
              <w:t xml:space="preserve"> </w:t>
            </w:r>
            <w:r w:rsidRPr="00F70475">
              <w:rPr>
                <w:rFonts w:ascii="Times New Roman" w:hAnsi="Times New Roman" w:cs="Times New Roman"/>
                <w:color w:val="000009"/>
                <w:sz w:val="24"/>
                <w:szCs w:val="24"/>
              </w:rPr>
              <w:t>в Федеральный закон «Об образовании в Российской Федерации» и статью 1 Федерального</w:t>
            </w:r>
            <w:r w:rsidRPr="00F70475">
              <w:rPr>
                <w:rFonts w:ascii="Times New Roman" w:hAnsi="Times New Roman" w:cs="Times New Roman"/>
                <w:color w:val="000009"/>
                <w:spacing w:val="1"/>
                <w:sz w:val="24"/>
                <w:szCs w:val="24"/>
              </w:rPr>
              <w:t xml:space="preserve"> </w:t>
            </w:r>
            <w:r w:rsidRPr="00F70475">
              <w:rPr>
                <w:rFonts w:ascii="Times New Roman" w:hAnsi="Times New Roman" w:cs="Times New Roman"/>
                <w:color w:val="000009"/>
                <w:sz w:val="24"/>
                <w:szCs w:val="24"/>
              </w:rPr>
              <w:t>закона</w:t>
            </w:r>
            <w:r w:rsidRPr="00F70475">
              <w:rPr>
                <w:rFonts w:ascii="Times New Roman" w:hAnsi="Times New Roman" w:cs="Times New Roman"/>
                <w:color w:val="000009"/>
                <w:spacing w:val="-3"/>
                <w:sz w:val="24"/>
                <w:szCs w:val="24"/>
              </w:rPr>
              <w:t xml:space="preserve"> </w:t>
            </w:r>
            <w:r w:rsidRPr="00F70475">
              <w:rPr>
                <w:rFonts w:ascii="Times New Roman" w:hAnsi="Times New Roman" w:cs="Times New Roman"/>
                <w:color w:val="000009"/>
                <w:sz w:val="24"/>
                <w:szCs w:val="24"/>
              </w:rPr>
              <w:t>«Об</w:t>
            </w:r>
            <w:r w:rsidRPr="00F70475">
              <w:rPr>
                <w:rFonts w:ascii="Times New Roman" w:hAnsi="Times New Roman" w:cs="Times New Roman"/>
                <w:color w:val="000009"/>
                <w:spacing w:val="-1"/>
                <w:sz w:val="24"/>
                <w:szCs w:val="24"/>
              </w:rPr>
              <w:t xml:space="preserve"> </w:t>
            </w:r>
            <w:r w:rsidRPr="00F70475">
              <w:rPr>
                <w:rFonts w:ascii="Times New Roman" w:hAnsi="Times New Roman" w:cs="Times New Roman"/>
                <w:color w:val="000009"/>
                <w:sz w:val="24"/>
                <w:szCs w:val="24"/>
              </w:rPr>
              <w:t>обязательных</w:t>
            </w:r>
            <w:r w:rsidRPr="00F70475">
              <w:rPr>
                <w:rFonts w:ascii="Times New Roman" w:hAnsi="Times New Roman" w:cs="Times New Roman"/>
                <w:color w:val="000009"/>
                <w:spacing w:val="-1"/>
                <w:sz w:val="24"/>
                <w:szCs w:val="24"/>
              </w:rPr>
              <w:t xml:space="preserve"> </w:t>
            </w:r>
            <w:r w:rsidRPr="00F70475">
              <w:rPr>
                <w:rFonts w:ascii="Times New Roman" w:hAnsi="Times New Roman" w:cs="Times New Roman"/>
                <w:color w:val="000009"/>
                <w:sz w:val="24"/>
                <w:szCs w:val="24"/>
              </w:rPr>
              <w:t>требованиях в</w:t>
            </w:r>
            <w:r w:rsidRPr="00F70475">
              <w:rPr>
                <w:rFonts w:ascii="Times New Roman" w:hAnsi="Times New Roman" w:cs="Times New Roman"/>
                <w:color w:val="000009"/>
                <w:spacing w:val="3"/>
                <w:sz w:val="24"/>
                <w:szCs w:val="24"/>
              </w:rPr>
              <w:t xml:space="preserve"> </w:t>
            </w:r>
            <w:r w:rsidRPr="008D298D">
              <w:rPr>
                <w:rFonts w:ascii="Times New Roman" w:hAnsi="Times New Roman" w:cs="Times New Roman"/>
                <w:color w:val="000009"/>
                <w:sz w:val="24"/>
                <w:szCs w:val="24"/>
              </w:rPr>
              <w:t>Российской Федерации».</w:t>
            </w:r>
          </w:p>
          <w:p w:rsidR="00C412CC" w:rsidRPr="00AD6434" w:rsidRDefault="00F70475" w:rsidP="00AD6434">
            <w:pPr>
              <w:pStyle w:val="a9"/>
              <w:numPr>
                <w:ilvl w:val="0"/>
                <w:numId w:val="139"/>
              </w:numPr>
              <w:tabs>
                <w:tab w:val="left" w:pos="0"/>
                <w:tab w:val="left" w:pos="28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8D298D">
              <w:rPr>
                <w:rFonts w:ascii="Times New Roman" w:eastAsia="Times New Roman" w:hAnsi="Times New Roman" w:cs="Times New Roman"/>
                <w:sz w:val="24"/>
                <w:szCs w:val="24"/>
              </w:rPr>
              <w:t xml:space="preserve">Устав </w:t>
            </w:r>
            <w:r w:rsidRPr="008D298D">
              <w:rPr>
                <w:rFonts w:ascii="Times New Roman" w:eastAsia="Times New Roman" w:hAnsi="Times New Roman" w:cs="Times New Roman"/>
                <w:sz w:val="24"/>
                <w:szCs w:val="24"/>
                <w:shd w:val="clear" w:color="auto" w:fill="FFFFFF" w:themeFill="background1"/>
              </w:rPr>
              <w:t>МБДОУ.</w:t>
            </w:r>
          </w:p>
          <w:p w:rsidR="00C412CC" w:rsidRPr="00DD6D08" w:rsidRDefault="00AD6434" w:rsidP="00C412CC">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C412CC" w:rsidRPr="00DD6D08">
              <w:rPr>
                <w:rFonts w:ascii="Times New Roman" w:eastAsia="Times New Roman" w:hAnsi="Times New Roman" w:cs="Times New Roman"/>
                <w:sz w:val="24"/>
                <w:szCs w:val="24"/>
              </w:rPr>
              <w:t>документы, регламентирующие воспитательную деятельность в Учреждении (штатное расписание, обеспечивающее кадровый состав, сведения о педагогах, реализующих воспитательную деятельность в Учреждении).</w:t>
            </w:r>
          </w:p>
          <w:p w:rsidR="00C412CC" w:rsidRDefault="00C412CC" w:rsidP="00C412CC">
            <w:pPr>
              <w:spacing w:after="0" w:line="240" w:lineRule="auto"/>
              <w:ind w:firstLine="567"/>
              <w:jc w:val="both"/>
              <w:rPr>
                <w:rFonts w:ascii="Times New Roman" w:hAnsi="Times New Roman" w:cs="Times New Roman"/>
                <w:b/>
                <w:i/>
                <w:sz w:val="24"/>
                <w:szCs w:val="24"/>
                <w:highlight w:val="green"/>
              </w:rPr>
            </w:pPr>
          </w:p>
          <w:p w:rsidR="00F70475" w:rsidRPr="00F70475" w:rsidRDefault="00F70475" w:rsidP="00F70475">
            <w:pPr>
              <w:shd w:val="clear" w:color="auto" w:fill="FFFFFF"/>
              <w:spacing w:after="0" w:line="240" w:lineRule="auto"/>
              <w:rPr>
                <w:rFonts w:ascii="Times New Roman" w:eastAsia="Times New Roman" w:hAnsi="Times New Roman" w:cs="Times New Roman"/>
                <w:sz w:val="24"/>
                <w:szCs w:val="24"/>
                <w:lang w:eastAsia="ru-RU"/>
              </w:rPr>
            </w:pPr>
          </w:p>
        </w:tc>
      </w:tr>
    </w:tbl>
    <w:p w:rsidR="00F70475" w:rsidRDefault="00F70475" w:rsidP="001053E6">
      <w:pPr>
        <w:widowControl w:val="0"/>
        <w:autoSpaceDE w:val="0"/>
        <w:autoSpaceDN w:val="0"/>
        <w:spacing w:after="0" w:line="240" w:lineRule="auto"/>
        <w:ind w:right="214" w:firstLine="567"/>
        <w:jc w:val="both"/>
        <w:rPr>
          <w:rFonts w:ascii="Times New Roman" w:eastAsia="Times New Roman" w:hAnsi="Times New Roman" w:cs="Times New Roman"/>
          <w:sz w:val="24"/>
          <w:szCs w:val="24"/>
        </w:rPr>
      </w:pPr>
    </w:p>
    <w:p w:rsidR="007A6E45" w:rsidRPr="003A3CFD" w:rsidRDefault="007A6E45" w:rsidP="001053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Образовательная программа </w:t>
      </w:r>
      <w:r w:rsidRPr="00FD51CC">
        <w:rPr>
          <w:rFonts w:ascii="Times New Roman" w:eastAsia="Times New Roman" w:hAnsi="Times New Roman" w:cs="Times New Roman"/>
          <w:b/>
          <w:sz w:val="24"/>
          <w:szCs w:val="24"/>
          <w:lang w:eastAsia="ru-RU"/>
        </w:rPr>
        <w:t>является нормативно-управленческим документом</w:t>
      </w:r>
      <w:r w:rsidRPr="003A3CFD">
        <w:rPr>
          <w:rFonts w:ascii="Times New Roman" w:eastAsia="Times New Roman" w:hAnsi="Times New Roman" w:cs="Times New Roman"/>
          <w:sz w:val="24"/>
          <w:szCs w:val="24"/>
          <w:lang w:eastAsia="ru-RU"/>
        </w:rPr>
        <w:t>, обосновывающим выбор цели, содержания, применяемых методик и технологий, форм организации воспитательно-образовательного процесса в ДОУ.</w:t>
      </w:r>
    </w:p>
    <w:p w:rsidR="003335E1" w:rsidRDefault="003335E1" w:rsidP="001053E6">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D5664C" w:rsidRPr="003A3CFD" w:rsidRDefault="00AD0582" w:rsidP="001053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Образовательная </w:t>
      </w:r>
      <w:r w:rsidR="00D5664C" w:rsidRPr="003A3CFD">
        <w:rPr>
          <w:rFonts w:ascii="Times New Roman" w:eastAsia="Times New Roman" w:hAnsi="Times New Roman" w:cs="Times New Roman"/>
          <w:sz w:val="24"/>
          <w:szCs w:val="24"/>
          <w:lang w:eastAsia="ru-RU"/>
        </w:rPr>
        <w:t>программа позволяет реализовать несколько</w:t>
      </w:r>
      <w:r w:rsidRPr="003A3CFD">
        <w:rPr>
          <w:rFonts w:ascii="Times New Roman" w:eastAsia="Times New Roman" w:hAnsi="Times New Roman" w:cs="Times New Roman"/>
          <w:sz w:val="24"/>
          <w:szCs w:val="24"/>
          <w:lang w:eastAsia="ru-RU"/>
        </w:rPr>
        <w:t xml:space="preserve"> </w:t>
      </w:r>
      <w:r w:rsidR="00D5664C" w:rsidRPr="003A3CFD">
        <w:rPr>
          <w:rFonts w:ascii="Times New Roman" w:eastAsia="Times New Roman" w:hAnsi="Times New Roman" w:cs="Times New Roman"/>
          <w:sz w:val="24"/>
          <w:szCs w:val="24"/>
          <w:lang w:eastAsia="ru-RU"/>
        </w:rPr>
        <w:t xml:space="preserve">основополагающих </w:t>
      </w:r>
      <w:r w:rsidR="00D5664C" w:rsidRPr="00FD51CC">
        <w:rPr>
          <w:rFonts w:ascii="Times New Roman" w:eastAsia="Times New Roman" w:hAnsi="Times New Roman" w:cs="Times New Roman"/>
          <w:b/>
          <w:sz w:val="24"/>
          <w:szCs w:val="24"/>
          <w:lang w:eastAsia="ru-RU"/>
        </w:rPr>
        <w:t>функций дошкольного уровня образования</w:t>
      </w:r>
      <w:r w:rsidR="00D5664C" w:rsidRPr="003A3CFD">
        <w:rPr>
          <w:rFonts w:ascii="Times New Roman" w:eastAsia="Times New Roman" w:hAnsi="Times New Roman" w:cs="Times New Roman"/>
          <w:sz w:val="24"/>
          <w:szCs w:val="24"/>
          <w:lang w:eastAsia="ru-RU"/>
        </w:rPr>
        <w:t>:</w:t>
      </w:r>
    </w:p>
    <w:p w:rsidR="00D5664C" w:rsidRPr="003A3CFD" w:rsidRDefault="00D5664C" w:rsidP="001053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D5664C" w:rsidRPr="003A3CFD" w:rsidRDefault="00D5664C" w:rsidP="001053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D51CC">
        <w:rPr>
          <w:rFonts w:ascii="Times New Roman" w:eastAsia="Times New Roman" w:hAnsi="Times New Roman" w:cs="Times New Roman"/>
          <w:sz w:val="24"/>
          <w:szCs w:val="24"/>
          <w:lang w:eastAsia="ru-RU"/>
        </w:rPr>
        <w:t>2) создание единого ядра содержания дошкольного образования</w:t>
      </w:r>
      <w:r w:rsidRPr="003A3CFD">
        <w:rPr>
          <w:rFonts w:ascii="Times New Roman" w:eastAsia="Times New Roman" w:hAnsi="Times New Roman" w:cs="Times New Roman"/>
          <w:sz w:val="24"/>
          <w:szCs w:val="24"/>
          <w:lang w:eastAsia="ru-RU"/>
        </w:rPr>
        <w:t xml:space="preserve">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D5664C" w:rsidRPr="003A3CFD" w:rsidRDefault="00D5664C" w:rsidP="001053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D51CC">
        <w:rPr>
          <w:rFonts w:ascii="Times New Roman" w:eastAsia="Times New Roman" w:hAnsi="Times New Roman" w:cs="Times New Roman"/>
          <w:sz w:val="24"/>
          <w:szCs w:val="24"/>
          <w:lang w:eastAsia="ru-RU"/>
        </w:rPr>
        <w:t>3) создание единого образовательного пространства</w:t>
      </w:r>
      <w:r w:rsidRPr="003A3CFD">
        <w:rPr>
          <w:rFonts w:ascii="Times New Roman" w:eastAsia="Times New Roman" w:hAnsi="Times New Roman" w:cs="Times New Roman"/>
          <w:sz w:val="24"/>
          <w:szCs w:val="24"/>
          <w:lang w:eastAsia="ru-RU"/>
        </w:rPr>
        <w:t xml:space="preserve">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FD51CC" w:rsidRDefault="00AD0582" w:rsidP="0014762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w:t>
      </w:r>
      <w:r w:rsidR="00D5664C" w:rsidRPr="003A3CFD">
        <w:rPr>
          <w:rFonts w:ascii="Times New Roman" w:eastAsia="Times New Roman" w:hAnsi="Times New Roman" w:cs="Times New Roman"/>
          <w:sz w:val="24"/>
          <w:szCs w:val="24"/>
          <w:lang w:eastAsia="ru-RU"/>
        </w:rPr>
        <w:t xml:space="preserve">рограмма определяет объем и содержание </w:t>
      </w:r>
      <w:r w:rsidRPr="003A3CFD">
        <w:rPr>
          <w:rFonts w:ascii="Times New Roman" w:eastAsia="Times New Roman" w:hAnsi="Times New Roman" w:cs="Times New Roman"/>
          <w:sz w:val="24"/>
          <w:szCs w:val="24"/>
          <w:lang w:eastAsia="ru-RU"/>
        </w:rPr>
        <w:t>дошкольного образования</w:t>
      </w:r>
      <w:r w:rsidR="00D5664C" w:rsidRPr="003A3CFD">
        <w:rPr>
          <w:rFonts w:ascii="Times New Roman" w:eastAsia="Times New Roman" w:hAnsi="Times New Roman" w:cs="Times New Roman"/>
          <w:sz w:val="24"/>
          <w:szCs w:val="24"/>
          <w:lang w:eastAsia="ru-RU"/>
        </w:rPr>
        <w:t xml:space="preserve">, осваиваемые обучающимися в </w:t>
      </w:r>
      <w:r w:rsidR="00FD51CC">
        <w:rPr>
          <w:rFonts w:ascii="Times New Roman" w:eastAsia="Times New Roman" w:hAnsi="Times New Roman" w:cs="Times New Roman"/>
          <w:sz w:val="24"/>
          <w:szCs w:val="24"/>
          <w:lang w:eastAsia="ru-RU"/>
        </w:rPr>
        <w:t xml:space="preserve">образовательной </w:t>
      </w:r>
      <w:r w:rsidR="00D5664C" w:rsidRPr="003A3CFD">
        <w:rPr>
          <w:rFonts w:ascii="Times New Roman" w:eastAsia="Times New Roman" w:hAnsi="Times New Roman" w:cs="Times New Roman"/>
          <w:sz w:val="24"/>
          <w:szCs w:val="24"/>
          <w:lang w:eastAsia="ru-RU"/>
        </w:rPr>
        <w:t>организаци</w:t>
      </w:r>
      <w:r w:rsidR="00FD51CC">
        <w:rPr>
          <w:rFonts w:ascii="Times New Roman" w:eastAsia="Times New Roman" w:hAnsi="Times New Roman" w:cs="Times New Roman"/>
          <w:sz w:val="24"/>
          <w:szCs w:val="24"/>
          <w:lang w:eastAsia="ru-RU"/>
        </w:rPr>
        <w:t>и</w:t>
      </w:r>
      <w:r w:rsidR="00D5664C" w:rsidRPr="003A3CFD">
        <w:rPr>
          <w:rFonts w:ascii="Times New Roman" w:eastAsia="Times New Roman" w:hAnsi="Times New Roman" w:cs="Times New Roman"/>
          <w:sz w:val="24"/>
          <w:szCs w:val="24"/>
          <w:lang w:eastAsia="ru-RU"/>
        </w:rPr>
        <w:t xml:space="preserve">, и планируемые результаты освоения образовательной программы. </w:t>
      </w:r>
    </w:p>
    <w:p w:rsidR="007D2C26" w:rsidRPr="003A3CFD" w:rsidRDefault="007D2C26" w:rsidP="0014762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3082">
        <w:rPr>
          <w:rFonts w:ascii="Times New Roman" w:eastAsia="Times New Roman" w:hAnsi="Times New Roman" w:cs="Times New Roman"/>
          <w:b/>
          <w:sz w:val="24"/>
          <w:szCs w:val="24"/>
          <w:lang w:eastAsia="ru-RU"/>
        </w:rPr>
        <w:t>Обязательная часть</w:t>
      </w:r>
      <w:r w:rsidRPr="003A3CFD">
        <w:rPr>
          <w:rFonts w:ascii="Times New Roman" w:eastAsia="Times New Roman" w:hAnsi="Times New Roman" w:cs="Times New Roman"/>
          <w:sz w:val="24"/>
          <w:szCs w:val="24"/>
          <w:lang w:eastAsia="ru-RU"/>
        </w:rPr>
        <w:t xml:space="preserve"> </w:t>
      </w:r>
      <w:r w:rsidR="008B4CA9">
        <w:rPr>
          <w:rFonts w:ascii="Times New Roman" w:eastAsia="Times New Roman" w:hAnsi="Times New Roman" w:cs="Times New Roman"/>
          <w:sz w:val="24"/>
          <w:szCs w:val="24"/>
          <w:lang w:eastAsia="ru-RU"/>
        </w:rPr>
        <w:t>Программы</w:t>
      </w:r>
      <w:r w:rsidRPr="003A3CFD">
        <w:rPr>
          <w:rFonts w:ascii="Times New Roman" w:eastAsia="Times New Roman" w:hAnsi="Times New Roman" w:cs="Times New Roman"/>
          <w:sz w:val="24"/>
          <w:szCs w:val="24"/>
          <w:lang w:eastAsia="ru-RU"/>
        </w:rPr>
        <w:t xml:space="preserve"> составляет не менее 60% от общего объема ФОП ДО. </w:t>
      </w:r>
      <w:r w:rsidRPr="00523082">
        <w:rPr>
          <w:rFonts w:ascii="Times New Roman" w:eastAsia="Times New Roman" w:hAnsi="Times New Roman" w:cs="Times New Roman"/>
          <w:b/>
          <w:sz w:val="24"/>
          <w:szCs w:val="24"/>
          <w:lang w:eastAsia="ru-RU"/>
        </w:rPr>
        <w:t>Часть, формируемая участниками образовательных отношений</w:t>
      </w:r>
      <w:r w:rsidRPr="003A3CFD">
        <w:rPr>
          <w:rFonts w:ascii="Times New Roman" w:eastAsia="Times New Roman" w:hAnsi="Times New Roman" w:cs="Times New Roman"/>
          <w:sz w:val="24"/>
          <w:szCs w:val="24"/>
          <w:lang w:eastAsia="ru-RU"/>
        </w:rPr>
        <w:t xml:space="preserve">,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ДОУ; </w:t>
      </w:r>
      <w:r w:rsidR="00D5664C" w:rsidRPr="003A3CFD">
        <w:rPr>
          <w:rFonts w:ascii="Times New Roman" w:eastAsia="Times New Roman" w:hAnsi="Times New Roman" w:cs="Times New Roman"/>
          <w:sz w:val="24"/>
          <w:szCs w:val="24"/>
          <w:lang w:eastAsia="ru-RU"/>
        </w:rPr>
        <w:t xml:space="preserve">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w:t>
      </w:r>
      <w:r w:rsidR="00AD0582" w:rsidRPr="003A3CFD">
        <w:rPr>
          <w:rFonts w:ascii="Times New Roman" w:eastAsia="Times New Roman" w:hAnsi="Times New Roman" w:cs="Times New Roman"/>
          <w:sz w:val="24"/>
          <w:szCs w:val="24"/>
          <w:lang w:eastAsia="ru-RU"/>
        </w:rPr>
        <w:t>ДОУ</w:t>
      </w:r>
      <w:r w:rsidR="00D5664C" w:rsidRPr="003A3CFD">
        <w:rPr>
          <w:rFonts w:ascii="Times New Roman" w:eastAsia="Times New Roman" w:hAnsi="Times New Roman" w:cs="Times New Roman"/>
          <w:sz w:val="24"/>
          <w:szCs w:val="24"/>
          <w:lang w:eastAsia="ru-RU"/>
        </w:rPr>
        <w:t xml:space="preserve"> в целом</w:t>
      </w:r>
      <w:r w:rsidR="000E53BE">
        <w:rPr>
          <w:rFonts w:ascii="Times New Roman" w:eastAsia="Times New Roman" w:hAnsi="Times New Roman" w:cs="Times New Roman"/>
          <w:sz w:val="24"/>
          <w:szCs w:val="24"/>
          <w:lang w:eastAsia="ru-RU"/>
        </w:rPr>
        <w:t>. С</w:t>
      </w:r>
      <w:r w:rsidR="000E53BE" w:rsidRPr="000E53BE">
        <w:rPr>
          <w:rFonts w:ascii="Times New Roman" w:eastAsia="Times New Roman" w:hAnsi="Times New Roman" w:cs="Times New Roman"/>
          <w:sz w:val="24"/>
          <w:szCs w:val="24"/>
          <w:lang w:eastAsia="ru-RU"/>
        </w:rPr>
        <w:t>огласно ст. 28 ФЗ от 29 декабря 2012 г. № 273-ФЗ «Об образ</w:t>
      </w:r>
      <w:r w:rsidR="000E53BE">
        <w:rPr>
          <w:rFonts w:ascii="Times New Roman" w:eastAsia="Times New Roman" w:hAnsi="Times New Roman" w:cs="Times New Roman"/>
          <w:sz w:val="24"/>
          <w:szCs w:val="24"/>
          <w:lang w:eastAsia="ru-RU"/>
        </w:rPr>
        <w:t xml:space="preserve">овании в Российской Федерации», </w:t>
      </w:r>
      <w:r w:rsidR="000E53BE" w:rsidRPr="000E53BE">
        <w:rPr>
          <w:rFonts w:ascii="Times New Roman" w:eastAsia="Times New Roman" w:hAnsi="Times New Roman" w:cs="Times New Roman"/>
          <w:sz w:val="24"/>
          <w:szCs w:val="24"/>
          <w:lang w:eastAsia="ru-RU"/>
        </w:rPr>
        <w:t>«…образовательные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r w:rsidR="000E53BE">
        <w:rPr>
          <w:rFonts w:ascii="Times New Roman" w:eastAsia="Times New Roman" w:hAnsi="Times New Roman" w:cs="Times New Roman"/>
          <w:sz w:val="24"/>
          <w:szCs w:val="24"/>
          <w:lang w:eastAsia="ru-RU"/>
        </w:rPr>
        <w:t>.</w:t>
      </w:r>
    </w:p>
    <w:p w:rsidR="00C5098D" w:rsidRPr="00C5098D" w:rsidRDefault="00C5098D" w:rsidP="001053E6">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170EF1" w:rsidRPr="00C5098D">
        <w:rPr>
          <w:rFonts w:ascii="Times New Roman" w:hAnsi="Times New Roman" w:cs="Times New Roman"/>
          <w:sz w:val="24"/>
          <w:szCs w:val="24"/>
        </w:rPr>
        <w:t>рограмма включает в себя учебно-методическую документацию, в состав кото</w:t>
      </w:r>
      <w:r>
        <w:rPr>
          <w:rFonts w:ascii="Times New Roman" w:hAnsi="Times New Roman" w:cs="Times New Roman"/>
          <w:sz w:val="24"/>
          <w:szCs w:val="24"/>
        </w:rPr>
        <w:t xml:space="preserve">рой входят </w:t>
      </w:r>
      <w:r w:rsidR="00170EF1" w:rsidRPr="00C5098D">
        <w:rPr>
          <w:rFonts w:ascii="Times New Roman" w:hAnsi="Times New Roman" w:cs="Times New Roman"/>
          <w:sz w:val="24"/>
          <w:szCs w:val="24"/>
        </w:rPr>
        <w:t>рабочая программа воспитания (далее - Программа воспита</w:t>
      </w:r>
      <w:r>
        <w:rPr>
          <w:rFonts w:ascii="Times New Roman" w:hAnsi="Times New Roman" w:cs="Times New Roman"/>
          <w:sz w:val="24"/>
          <w:szCs w:val="24"/>
        </w:rPr>
        <w:t xml:space="preserve">ния), </w:t>
      </w:r>
      <w:r w:rsidR="00170EF1" w:rsidRPr="00C5098D">
        <w:rPr>
          <w:rFonts w:ascii="Times New Roman" w:hAnsi="Times New Roman" w:cs="Times New Roman"/>
          <w:sz w:val="24"/>
          <w:szCs w:val="24"/>
        </w:rPr>
        <w:t>режим и распоря</w:t>
      </w:r>
      <w:r>
        <w:rPr>
          <w:rFonts w:ascii="Times New Roman" w:hAnsi="Times New Roman" w:cs="Times New Roman"/>
          <w:sz w:val="24"/>
          <w:szCs w:val="24"/>
        </w:rPr>
        <w:t xml:space="preserve">док дня дошкольных групп, </w:t>
      </w:r>
      <w:r w:rsidR="00170EF1" w:rsidRPr="00C5098D">
        <w:rPr>
          <w:rFonts w:ascii="Times New Roman" w:hAnsi="Times New Roman" w:cs="Times New Roman"/>
          <w:sz w:val="24"/>
          <w:szCs w:val="24"/>
        </w:rPr>
        <w:t>календарный план воспитательной работы (далее - План) и иные компоненты.</w:t>
      </w:r>
    </w:p>
    <w:p w:rsidR="00D5664C" w:rsidRPr="00111C96" w:rsidRDefault="00D5664C" w:rsidP="001053E6">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111C96">
        <w:rPr>
          <w:rFonts w:ascii="Times New Roman" w:eastAsia="Times New Roman" w:hAnsi="Times New Roman" w:cs="Times New Roman"/>
          <w:sz w:val="24"/>
          <w:szCs w:val="24"/>
          <w:u w:val="single"/>
          <w:lang w:eastAsia="ru-RU"/>
        </w:rPr>
        <w:t xml:space="preserve">В </w:t>
      </w:r>
      <w:r w:rsidR="007D2C26" w:rsidRPr="00111C96">
        <w:rPr>
          <w:rFonts w:ascii="Times New Roman" w:eastAsia="Times New Roman" w:hAnsi="Times New Roman" w:cs="Times New Roman"/>
          <w:sz w:val="24"/>
          <w:szCs w:val="24"/>
          <w:u w:val="single"/>
          <w:lang w:eastAsia="ru-RU"/>
        </w:rPr>
        <w:t>П</w:t>
      </w:r>
      <w:r w:rsidRPr="00111C96">
        <w:rPr>
          <w:rFonts w:ascii="Times New Roman" w:eastAsia="Times New Roman" w:hAnsi="Times New Roman" w:cs="Times New Roman"/>
          <w:sz w:val="24"/>
          <w:szCs w:val="24"/>
          <w:u w:val="single"/>
          <w:lang w:eastAsia="ru-RU"/>
        </w:rPr>
        <w:t>рограмме содержатся целевой, содержательный и организационный разделы.</w:t>
      </w:r>
    </w:p>
    <w:p w:rsidR="00D5664C" w:rsidRPr="003A3CFD" w:rsidRDefault="00D5664C" w:rsidP="0014762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В </w:t>
      </w:r>
      <w:r w:rsidRPr="00523082">
        <w:rPr>
          <w:rFonts w:ascii="Times New Roman" w:eastAsia="Times New Roman" w:hAnsi="Times New Roman" w:cs="Times New Roman"/>
          <w:b/>
          <w:sz w:val="24"/>
          <w:szCs w:val="24"/>
          <w:lang w:eastAsia="ru-RU"/>
        </w:rPr>
        <w:t xml:space="preserve">целевом разделе </w:t>
      </w:r>
      <w:r w:rsidR="007D2C26" w:rsidRPr="00523082">
        <w:rPr>
          <w:rFonts w:ascii="Times New Roman" w:eastAsia="Times New Roman" w:hAnsi="Times New Roman" w:cs="Times New Roman"/>
          <w:b/>
          <w:sz w:val="24"/>
          <w:szCs w:val="24"/>
          <w:lang w:eastAsia="ru-RU"/>
        </w:rPr>
        <w:t>П</w:t>
      </w:r>
      <w:r w:rsidRPr="00523082">
        <w:rPr>
          <w:rFonts w:ascii="Times New Roman" w:eastAsia="Times New Roman" w:hAnsi="Times New Roman" w:cs="Times New Roman"/>
          <w:b/>
          <w:sz w:val="24"/>
          <w:szCs w:val="24"/>
          <w:lang w:eastAsia="ru-RU"/>
        </w:rPr>
        <w:t>рограммы</w:t>
      </w:r>
      <w:r w:rsidRPr="003A3CFD">
        <w:rPr>
          <w:rFonts w:ascii="Times New Roman" w:eastAsia="Times New Roman" w:hAnsi="Times New Roman" w:cs="Times New Roman"/>
          <w:sz w:val="24"/>
          <w:szCs w:val="24"/>
          <w:lang w:eastAsia="ru-RU"/>
        </w:rPr>
        <w:t xml:space="preserve"> представлены: цели, задачи, принципы её формирования; планируемые результаты </w:t>
      </w:r>
      <w:r w:rsidRPr="00A83FF6">
        <w:rPr>
          <w:rFonts w:ascii="Times New Roman" w:eastAsia="Times New Roman" w:hAnsi="Times New Roman" w:cs="Times New Roman"/>
          <w:sz w:val="24"/>
          <w:szCs w:val="24"/>
          <w:lang w:eastAsia="ru-RU"/>
        </w:rPr>
        <w:t>освоения</w:t>
      </w:r>
      <w:r w:rsidR="00A83FF6" w:rsidRPr="00A83FF6">
        <w:rPr>
          <w:rFonts w:ascii="Times New Roman" w:eastAsia="Times New Roman" w:hAnsi="Times New Roman" w:cs="Times New Roman"/>
          <w:sz w:val="24"/>
          <w:szCs w:val="24"/>
          <w:lang w:eastAsia="ru-RU"/>
        </w:rPr>
        <w:t xml:space="preserve"> </w:t>
      </w:r>
      <w:r w:rsidR="00AF2D2C">
        <w:rPr>
          <w:rFonts w:ascii="Times New Roman" w:eastAsia="Times New Roman" w:hAnsi="Times New Roman" w:cs="Times New Roman"/>
          <w:sz w:val="24"/>
          <w:szCs w:val="24"/>
          <w:lang w:eastAsia="ru-RU"/>
        </w:rPr>
        <w:t>в дошкольном возрасте</w:t>
      </w:r>
      <w:r w:rsidRPr="003A3CFD">
        <w:rPr>
          <w:rFonts w:ascii="Times New Roman" w:eastAsia="Times New Roman" w:hAnsi="Times New Roman" w:cs="Times New Roman"/>
          <w:sz w:val="24"/>
          <w:szCs w:val="24"/>
          <w:lang w:eastAsia="ru-RU"/>
        </w:rPr>
        <w:t xml:space="preserve">, а также на этапе завершения освоения </w:t>
      </w:r>
      <w:r w:rsidR="007D2C26" w:rsidRPr="003A3CFD">
        <w:rPr>
          <w:rFonts w:ascii="Times New Roman" w:eastAsia="Times New Roman" w:hAnsi="Times New Roman" w:cs="Times New Roman"/>
          <w:sz w:val="24"/>
          <w:szCs w:val="24"/>
          <w:lang w:eastAsia="ru-RU"/>
        </w:rPr>
        <w:t>П</w:t>
      </w:r>
      <w:r w:rsidR="005B026C">
        <w:rPr>
          <w:rFonts w:ascii="Times New Roman" w:eastAsia="Times New Roman" w:hAnsi="Times New Roman" w:cs="Times New Roman"/>
          <w:sz w:val="24"/>
          <w:szCs w:val="24"/>
          <w:lang w:eastAsia="ru-RU"/>
        </w:rPr>
        <w:t xml:space="preserve">рограммы; </w:t>
      </w:r>
      <w:r w:rsidR="005B026C" w:rsidRPr="003A3CFD">
        <w:rPr>
          <w:rFonts w:ascii="Times New Roman" w:eastAsia="Times New Roman" w:hAnsi="Times New Roman" w:cs="Times New Roman"/>
          <w:sz w:val="24"/>
          <w:szCs w:val="24"/>
          <w:lang w:eastAsia="ru-RU"/>
        </w:rPr>
        <w:t>подходы к педагогической диагностике достижения планируемых рез</w:t>
      </w:r>
      <w:r w:rsidR="005B026C">
        <w:rPr>
          <w:rFonts w:ascii="Times New Roman" w:eastAsia="Times New Roman" w:hAnsi="Times New Roman" w:cs="Times New Roman"/>
          <w:sz w:val="24"/>
          <w:szCs w:val="24"/>
          <w:lang w:eastAsia="ru-RU"/>
        </w:rPr>
        <w:t>ультатов;</w:t>
      </w:r>
      <w:r w:rsidRPr="003A3CFD">
        <w:rPr>
          <w:rFonts w:ascii="Times New Roman" w:eastAsia="Times New Roman" w:hAnsi="Times New Roman" w:cs="Times New Roman"/>
          <w:sz w:val="24"/>
          <w:szCs w:val="24"/>
          <w:lang w:eastAsia="ru-RU"/>
        </w:rPr>
        <w:t xml:space="preserve"> </w:t>
      </w:r>
      <w:r w:rsidR="001E06B3">
        <w:rPr>
          <w:rFonts w:ascii="Times New Roman" w:eastAsia="Times New Roman" w:hAnsi="Times New Roman" w:cs="Times New Roman"/>
          <w:sz w:val="24"/>
          <w:szCs w:val="24"/>
          <w:lang w:eastAsia="ru-RU"/>
        </w:rPr>
        <w:t>з</w:t>
      </w:r>
      <w:r w:rsidR="001E06B3" w:rsidRPr="001E06B3">
        <w:rPr>
          <w:rFonts w:ascii="Times New Roman" w:eastAsia="Times New Roman" w:hAnsi="Times New Roman" w:cs="Times New Roman"/>
          <w:sz w:val="24"/>
          <w:szCs w:val="24"/>
          <w:lang w:eastAsia="ru-RU"/>
        </w:rPr>
        <w:t>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23082" w:rsidRDefault="00D5664C" w:rsidP="0014762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3082">
        <w:rPr>
          <w:rFonts w:ascii="Times New Roman" w:eastAsia="Times New Roman" w:hAnsi="Times New Roman" w:cs="Times New Roman"/>
          <w:b/>
          <w:sz w:val="24"/>
          <w:szCs w:val="24"/>
          <w:lang w:eastAsia="ru-RU"/>
        </w:rPr>
        <w:t xml:space="preserve">Содержательный раздел </w:t>
      </w:r>
      <w:r w:rsidR="007D2C26" w:rsidRPr="00523082">
        <w:rPr>
          <w:rFonts w:ascii="Times New Roman" w:eastAsia="Times New Roman" w:hAnsi="Times New Roman" w:cs="Times New Roman"/>
          <w:b/>
          <w:sz w:val="24"/>
          <w:szCs w:val="24"/>
          <w:lang w:eastAsia="ru-RU"/>
        </w:rPr>
        <w:t>П</w:t>
      </w:r>
      <w:r w:rsidRPr="00523082">
        <w:rPr>
          <w:rFonts w:ascii="Times New Roman" w:eastAsia="Times New Roman" w:hAnsi="Times New Roman" w:cs="Times New Roman"/>
          <w:b/>
          <w:sz w:val="24"/>
          <w:szCs w:val="24"/>
          <w:lang w:eastAsia="ru-RU"/>
        </w:rPr>
        <w:t>рограммы</w:t>
      </w:r>
      <w:r w:rsidRPr="003A3CFD">
        <w:rPr>
          <w:rFonts w:ascii="Times New Roman" w:eastAsia="Times New Roman" w:hAnsi="Times New Roman" w:cs="Times New Roman"/>
          <w:sz w:val="24"/>
          <w:szCs w:val="24"/>
          <w:lang w:eastAsia="ru-RU"/>
        </w:rPr>
        <w:t xml:space="preserve">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w:t>
      </w:r>
    </w:p>
    <w:p w:rsidR="00D5664C" w:rsidRPr="003A3CFD" w:rsidRDefault="00D5664C" w:rsidP="0014762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В нем представлены описания вариативных форм, способов, методов и средств реализации </w:t>
      </w:r>
      <w:r w:rsidR="007D2C26" w:rsidRPr="003A3CFD">
        <w:rPr>
          <w:rFonts w:ascii="Times New Roman" w:eastAsia="Times New Roman" w:hAnsi="Times New Roman" w:cs="Times New Roman"/>
          <w:sz w:val="24"/>
          <w:szCs w:val="24"/>
          <w:lang w:eastAsia="ru-RU"/>
        </w:rPr>
        <w:t>П</w:t>
      </w:r>
      <w:r w:rsidRPr="003A3CFD">
        <w:rPr>
          <w:rFonts w:ascii="Times New Roman" w:eastAsia="Times New Roman" w:hAnsi="Times New Roman" w:cs="Times New Roman"/>
          <w:sz w:val="24"/>
          <w:szCs w:val="24"/>
          <w:lang w:eastAsia="ru-RU"/>
        </w:rPr>
        <w:t>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D5664C" w:rsidRPr="003A3CFD" w:rsidRDefault="00D5664C" w:rsidP="0014762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 xml:space="preserve">В содержательный раздел </w:t>
      </w:r>
      <w:r w:rsidR="007D2C26" w:rsidRPr="003A3CFD">
        <w:rPr>
          <w:rFonts w:ascii="Times New Roman" w:eastAsia="Times New Roman" w:hAnsi="Times New Roman" w:cs="Times New Roman"/>
          <w:sz w:val="24"/>
          <w:szCs w:val="24"/>
          <w:lang w:eastAsia="ru-RU"/>
        </w:rPr>
        <w:t>П</w:t>
      </w:r>
      <w:r w:rsidRPr="003A3CFD">
        <w:rPr>
          <w:rFonts w:ascii="Times New Roman" w:eastAsia="Times New Roman" w:hAnsi="Times New Roman" w:cs="Times New Roman"/>
          <w:sz w:val="24"/>
          <w:szCs w:val="24"/>
          <w:lang w:eastAsia="ru-RU"/>
        </w:rPr>
        <w:t xml:space="preserve">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w:t>
      </w:r>
      <w:r w:rsidR="00111C96" w:rsidRPr="003A3CFD">
        <w:rPr>
          <w:rFonts w:ascii="Times New Roman" w:eastAsia="Times New Roman" w:hAnsi="Times New Roman" w:cs="Times New Roman"/>
          <w:sz w:val="24"/>
          <w:szCs w:val="24"/>
          <w:lang w:eastAsia="ru-RU"/>
        </w:rPr>
        <w:t>духовным</w:t>
      </w:r>
      <w:r w:rsidR="00111C96">
        <w:rPr>
          <w:rFonts w:ascii="Times New Roman" w:eastAsia="Times New Roman" w:hAnsi="Times New Roman" w:cs="Times New Roman"/>
          <w:sz w:val="24"/>
          <w:szCs w:val="24"/>
          <w:lang w:eastAsia="ru-RU"/>
        </w:rPr>
        <w:t xml:space="preserve"> и культурным</w:t>
      </w:r>
      <w:r w:rsidR="00111C96" w:rsidRPr="003A3CFD">
        <w:rPr>
          <w:rFonts w:ascii="Times New Roman" w:eastAsia="Times New Roman" w:hAnsi="Times New Roman" w:cs="Times New Roman"/>
          <w:sz w:val="24"/>
          <w:szCs w:val="24"/>
          <w:lang w:eastAsia="ru-RU"/>
        </w:rPr>
        <w:t xml:space="preserve"> </w:t>
      </w:r>
      <w:r w:rsidRPr="003A3CFD">
        <w:rPr>
          <w:rFonts w:ascii="Times New Roman" w:eastAsia="Times New Roman" w:hAnsi="Times New Roman" w:cs="Times New Roman"/>
          <w:sz w:val="24"/>
          <w:szCs w:val="24"/>
          <w:lang w:eastAsia="ru-RU"/>
        </w:rPr>
        <w:t>ценностям, правилам и нормам поведения в российском обществе.</w:t>
      </w:r>
    </w:p>
    <w:p w:rsidR="00D5664C" w:rsidRPr="003A3CFD" w:rsidRDefault="00D5664C" w:rsidP="0014762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3082">
        <w:rPr>
          <w:rFonts w:ascii="Times New Roman" w:eastAsia="Times New Roman" w:hAnsi="Times New Roman" w:cs="Times New Roman"/>
          <w:b/>
          <w:sz w:val="24"/>
          <w:szCs w:val="24"/>
          <w:lang w:eastAsia="ru-RU"/>
        </w:rPr>
        <w:t xml:space="preserve">Организационный раздел </w:t>
      </w:r>
      <w:r w:rsidR="00523082">
        <w:rPr>
          <w:rFonts w:ascii="Times New Roman" w:eastAsia="Times New Roman" w:hAnsi="Times New Roman" w:cs="Times New Roman"/>
          <w:b/>
          <w:sz w:val="24"/>
          <w:szCs w:val="24"/>
          <w:lang w:eastAsia="ru-RU"/>
        </w:rPr>
        <w:t>П</w:t>
      </w:r>
      <w:r w:rsidRPr="00523082">
        <w:rPr>
          <w:rFonts w:ascii="Times New Roman" w:eastAsia="Times New Roman" w:hAnsi="Times New Roman" w:cs="Times New Roman"/>
          <w:b/>
          <w:sz w:val="24"/>
          <w:szCs w:val="24"/>
          <w:lang w:eastAsia="ru-RU"/>
        </w:rPr>
        <w:t>рограммы</w:t>
      </w:r>
      <w:r w:rsidRPr="003A3CFD">
        <w:rPr>
          <w:rFonts w:ascii="Times New Roman" w:eastAsia="Times New Roman" w:hAnsi="Times New Roman" w:cs="Times New Roman"/>
          <w:sz w:val="24"/>
          <w:szCs w:val="24"/>
          <w:lang w:eastAsia="ru-RU"/>
        </w:rPr>
        <w:t xml:space="preserve"> включает опи</w:t>
      </w:r>
      <w:r w:rsidR="00780BC3">
        <w:rPr>
          <w:rFonts w:ascii="Times New Roman" w:eastAsia="Times New Roman" w:hAnsi="Times New Roman" w:cs="Times New Roman"/>
          <w:sz w:val="24"/>
          <w:szCs w:val="24"/>
          <w:lang w:eastAsia="ru-RU"/>
        </w:rPr>
        <w:t>сание психолого-педагогических,</w:t>
      </w:r>
      <w:r w:rsidRPr="003A3CFD">
        <w:rPr>
          <w:rFonts w:ascii="Times New Roman" w:eastAsia="Times New Roman" w:hAnsi="Times New Roman" w:cs="Times New Roman"/>
          <w:sz w:val="24"/>
          <w:szCs w:val="24"/>
          <w:lang w:eastAsia="ru-RU"/>
        </w:rPr>
        <w:t xml:space="preserve"> кадровых</w:t>
      </w:r>
      <w:r w:rsidR="00BF11FB">
        <w:rPr>
          <w:rFonts w:ascii="Times New Roman" w:eastAsia="Times New Roman" w:hAnsi="Times New Roman" w:cs="Times New Roman"/>
          <w:sz w:val="24"/>
          <w:szCs w:val="24"/>
          <w:lang w:eastAsia="ru-RU"/>
        </w:rPr>
        <w:t>, финансовых</w:t>
      </w:r>
      <w:r w:rsidR="00BF11FB">
        <w:rPr>
          <w:rStyle w:val="af"/>
          <w:rFonts w:ascii="Times New Roman" w:eastAsia="Times New Roman" w:hAnsi="Times New Roman" w:cs="Times New Roman"/>
          <w:sz w:val="24"/>
          <w:szCs w:val="24"/>
          <w:lang w:eastAsia="ru-RU"/>
        </w:rPr>
        <w:footnoteReference w:id="2"/>
      </w:r>
      <w:r w:rsidRPr="003A3CFD">
        <w:rPr>
          <w:rFonts w:ascii="Times New Roman" w:eastAsia="Times New Roman" w:hAnsi="Times New Roman" w:cs="Times New Roman"/>
          <w:sz w:val="24"/>
          <w:szCs w:val="24"/>
          <w:lang w:eastAsia="ru-RU"/>
        </w:rPr>
        <w:t xml:space="preserve"> условий реализации </w:t>
      </w:r>
      <w:r w:rsidR="00780BC3">
        <w:rPr>
          <w:rFonts w:ascii="Times New Roman" w:eastAsia="Times New Roman" w:hAnsi="Times New Roman" w:cs="Times New Roman"/>
          <w:sz w:val="24"/>
          <w:szCs w:val="24"/>
          <w:lang w:eastAsia="ru-RU"/>
        </w:rPr>
        <w:t>П</w:t>
      </w:r>
      <w:r w:rsidRPr="003A3CFD">
        <w:rPr>
          <w:rFonts w:ascii="Times New Roman" w:eastAsia="Times New Roman" w:hAnsi="Times New Roman" w:cs="Times New Roman"/>
          <w:sz w:val="24"/>
          <w:szCs w:val="24"/>
          <w:lang w:eastAsia="ru-RU"/>
        </w:rPr>
        <w:t>рограммы</w:t>
      </w:r>
      <w:r w:rsidR="00B2451F">
        <w:rPr>
          <w:rFonts w:ascii="Times New Roman" w:eastAsia="SimSun" w:hAnsi="Times New Roman"/>
          <w:b/>
          <w:iCs/>
          <w:kern w:val="28"/>
          <w:sz w:val="26"/>
          <w:szCs w:val="26"/>
          <w:lang w:eastAsia="hi-IN" w:bidi="hi-IN"/>
        </w:rPr>
        <w:t>,</w:t>
      </w:r>
      <w:r w:rsidRPr="003A3CFD">
        <w:rPr>
          <w:rFonts w:ascii="Times New Roman" w:eastAsia="Times New Roman" w:hAnsi="Times New Roman" w:cs="Times New Roman"/>
          <w:sz w:val="24"/>
          <w:szCs w:val="24"/>
          <w:lang w:eastAsia="ru-RU"/>
        </w:rPr>
        <w:t xml:space="preserve"> организации развивающей предметно-пространственной среды (далее - РППС) в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материально-техническое обеспечение Программы, обеспеченность методическими материалами и средствами обучения и воспитания.</w:t>
      </w:r>
    </w:p>
    <w:p w:rsidR="00D5664C" w:rsidRPr="003A3CFD" w:rsidRDefault="00D5664C" w:rsidP="0014762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D5664C" w:rsidRPr="003A3CFD" w:rsidRDefault="00D5664C" w:rsidP="0014762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761DA">
        <w:rPr>
          <w:rFonts w:ascii="Times New Roman" w:eastAsia="Times New Roman" w:hAnsi="Times New Roman" w:cs="Times New Roman"/>
          <w:sz w:val="24"/>
          <w:szCs w:val="24"/>
          <w:lang w:eastAsia="ru-RU"/>
        </w:rPr>
        <w:t>В разделе представлены примерный режим и распо</w:t>
      </w:r>
      <w:r w:rsidR="003A2A9C">
        <w:rPr>
          <w:rFonts w:ascii="Times New Roman" w:eastAsia="Times New Roman" w:hAnsi="Times New Roman" w:cs="Times New Roman"/>
          <w:sz w:val="24"/>
          <w:szCs w:val="24"/>
          <w:lang w:eastAsia="ru-RU"/>
        </w:rPr>
        <w:t>рядок дня в дошкольных группах, о</w:t>
      </w:r>
      <w:r w:rsidR="003A2A9C" w:rsidRPr="003A2A9C">
        <w:rPr>
          <w:rFonts w:ascii="Times New Roman" w:eastAsia="Times New Roman" w:hAnsi="Times New Roman" w:cs="Times New Roman"/>
          <w:sz w:val="24"/>
          <w:szCs w:val="24"/>
          <w:lang w:eastAsia="ru-RU"/>
        </w:rPr>
        <w:t>собенности традиционных событий, праздников, мероприятий</w:t>
      </w:r>
      <w:r w:rsidR="00BF11FB">
        <w:rPr>
          <w:rStyle w:val="af"/>
          <w:rFonts w:ascii="Times New Roman" w:eastAsia="Times New Roman" w:hAnsi="Times New Roman" w:cs="Times New Roman"/>
          <w:sz w:val="24"/>
          <w:szCs w:val="24"/>
          <w:lang w:eastAsia="ru-RU"/>
        </w:rPr>
        <w:footnoteReference w:id="3"/>
      </w:r>
      <w:r w:rsidR="003A2A9C">
        <w:rPr>
          <w:rFonts w:ascii="Times New Roman" w:eastAsia="Times New Roman" w:hAnsi="Times New Roman" w:cs="Times New Roman"/>
          <w:sz w:val="24"/>
          <w:szCs w:val="24"/>
          <w:lang w:eastAsia="ru-RU"/>
        </w:rPr>
        <w:t xml:space="preserve">, </w:t>
      </w:r>
      <w:r w:rsidRPr="008761DA">
        <w:rPr>
          <w:rFonts w:ascii="Times New Roman" w:eastAsia="Times New Roman" w:hAnsi="Times New Roman" w:cs="Times New Roman"/>
          <w:sz w:val="24"/>
          <w:szCs w:val="24"/>
          <w:lang w:eastAsia="ru-RU"/>
        </w:rPr>
        <w:t>календарный план воспитательной работы.</w:t>
      </w:r>
    </w:p>
    <w:p w:rsidR="00780BC3" w:rsidRDefault="00780BC3" w:rsidP="0014762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80BC3">
        <w:rPr>
          <w:rFonts w:ascii="Times New Roman" w:eastAsia="Times New Roman" w:hAnsi="Times New Roman" w:cs="Times New Roman"/>
          <w:b/>
          <w:sz w:val="24"/>
          <w:szCs w:val="24"/>
          <w:lang w:eastAsia="ru-RU"/>
        </w:rPr>
        <w:t xml:space="preserve">ДОУ предоставлено право выбора способов реализации образовательной деятельности </w:t>
      </w:r>
      <w:r w:rsidRPr="00780BC3">
        <w:rPr>
          <w:rFonts w:ascii="Times New Roman" w:eastAsia="Times New Roman" w:hAnsi="Times New Roman" w:cs="Times New Roman"/>
          <w:sz w:val="24"/>
          <w:szCs w:val="24"/>
          <w:lang w:eastAsia="ru-RU"/>
        </w:rPr>
        <w:t>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D5664C" w:rsidRPr="003A3CFD" w:rsidRDefault="00D5664C" w:rsidP="0014762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Реализация </w:t>
      </w:r>
      <w:r w:rsidR="007135D3" w:rsidRPr="003A3CFD">
        <w:rPr>
          <w:rFonts w:ascii="Times New Roman" w:eastAsia="Times New Roman" w:hAnsi="Times New Roman" w:cs="Times New Roman"/>
          <w:sz w:val="24"/>
          <w:szCs w:val="24"/>
          <w:lang w:eastAsia="ru-RU"/>
        </w:rPr>
        <w:t>Программы предполагает</w:t>
      </w:r>
      <w:r w:rsidRPr="003A3CFD">
        <w:rPr>
          <w:rFonts w:ascii="Times New Roman" w:eastAsia="Times New Roman" w:hAnsi="Times New Roman" w:cs="Times New Roman"/>
          <w:sz w:val="24"/>
          <w:szCs w:val="24"/>
          <w:lang w:eastAsia="ru-RU"/>
        </w:rPr>
        <w:t xml:space="preserve"> </w:t>
      </w:r>
      <w:r w:rsidRPr="00780BC3">
        <w:rPr>
          <w:rFonts w:ascii="Times New Roman" w:eastAsia="Times New Roman" w:hAnsi="Times New Roman" w:cs="Times New Roman"/>
          <w:b/>
          <w:sz w:val="24"/>
          <w:szCs w:val="24"/>
          <w:lang w:eastAsia="ru-RU"/>
        </w:rPr>
        <w:t xml:space="preserve">интеграцию </w:t>
      </w:r>
      <w:r w:rsidR="003074F2" w:rsidRPr="00780BC3">
        <w:rPr>
          <w:rFonts w:ascii="Times New Roman" w:eastAsia="Times New Roman" w:hAnsi="Times New Roman" w:cs="Times New Roman"/>
          <w:b/>
          <w:sz w:val="24"/>
          <w:szCs w:val="24"/>
          <w:lang w:eastAsia="ru-RU"/>
        </w:rPr>
        <w:t>обучения и воспитания</w:t>
      </w:r>
      <w:r w:rsidR="003074F2" w:rsidRPr="003A3CFD">
        <w:rPr>
          <w:rFonts w:ascii="Times New Roman" w:eastAsia="Times New Roman" w:hAnsi="Times New Roman" w:cs="Times New Roman"/>
          <w:sz w:val="24"/>
          <w:szCs w:val="24"/>
          <w:lang w:eastAsia="ru-RU"/>
        </w:rPr>
        <w:t xml:space="preserve"> </w:t>
      </w:r>
      <w:r w:rsidRPr="003A3CFD">
        <w:rPr>
          <w:rFonts w:ascii="Times New Roman" w:eastAsia="Times New Roman" w:hAnsi="Times New Roman" w:cs="Times New Roman"/>
          <w:sz w:val="24"/>
          <w:szCs w:val="24"/>
          <w:lang w:eastAsia="ru-RU"/>
        </w:rPr>
        <w:t xml:space="preserve">в едином образовательном процессе, предусматривает взаимодействие с разными субъектами образовательных отношений, осуществляется с учётом </w:t>
      </w:r>
      <w:r w:rsidR="003074F2" w:rsidRPr="003A3CFD">
        <w:rPr>
          <w:rFonts w:ascii="Times New Roman" w:eastAsia="Times New Roman" w:hAnsi="Times New Roman" w:cs="Times New Roman"/>
          <w:sz w:val="24"/>
          <w:szCs w:val="24"/>
          <w:lang w:eastAsia="ru-RU"/>
        </w:rPr>
        <w:t>принципов ДО, зафиксированных в</w:t>
      </w:r>
      <w:r w:rsidRPr="003A3CFD">
        <w:rPr>
          <w:rFonts w:ascii="Times New Roman" w:eastAsia="Times New Roman" w:hAnsi="Times New Roman" w:cs="Times New Roman"/>
          <w:sz w:val="24"/>
          <w:szCs w:val="24"/>
          <w:lang w:eastAsia="ru-RU"/>
        </w:rPr>
        <w:t xml:space="preserve"> ФГОС ДО.</w:t>
      </w:r>
    </w:p>
    <w:p w:rsidR="00D5664C" w:rsidRPr="003A3CFD" w:rsidRDefault="00D5664C" w:rsidP="0014762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При соблюдении требований к реализации Программ</w:t>
      </w:r>
      <w:r w:rsidR="003074F2" w:rsidRPr="003A3CFD">
        <w:rPr>
          <w:rFonts w:ascii="Times New Roman" w:eastAsia="Times New Roman" w:hAnsi="Times New Roman" w:cs="Times New Roman"/>
          <w:sz w:val="24"/>
          <w:szCs w:val="24"/>
          <w:lang w:eastAsia="ru-RU"/>
        </w:rPr>
        <w:t>ы</w:t>
      </w:r>
      <w:r w:rsidRPr="003A3CFD">
        <w:rPr>
          <w:rFonts w:ascii="Times New Roman" w:eastAsia="Times New Roman" w:hAnsi="Times New Roman" w:cs="Times New Roman"/>
          <w:sz w:val="24"/>
          <w:szCs w:val="24"/>
          <w:lang w:eastAsia="ru-RU"/>
        </w:rPr>
        <w:t xml:space="preserve"> и создани</w:t>
      </w:r>
      <w:r w:rsidR="003074F2" w:rsidRPr="003A3CFD">
        <w:rPr>
          <w:rFonts w:ascii="Times New Roman" w:eastAsia="Times New Roman" w:hAnsi="Times New Roman" w:cs="Times New Roman"/>
          <w:sz w:val="24"/>
          <w:szCs w:val="24"/>
          <w:lang w:eastAsia="ru-RU"/>
        </w:rPr>
        <w:t>я</w:t>
      </w:r>
      <w:r w:rsidRPr="003A3CFD">
        <w:rPr>
          <w:rFonts w:ascii="Times New Roman" w:eastAsia="Times New Roman" w:hAnsi="Times New Roman" w:cs="Times New Roman"/>
          <w:sz w:val="24"/>
          <w:szCs w:val="24"/>
          <w:lang w:eastAsia="ru-RU"/>
        </w:rPr>
        <w:t xml:space="preserve"> единой образовательной среды создается основа для преемственности уровней дошкольного и начального общего образования.</w:t>
      </w:r>
    </w:p>
    <w:p w:rsidR="00340404" w:rsidRDefault="00340404" w:rsidP="00340404">
      <w:pPr>
        <w:pStyle w:val="a9"/>
        <w:ind w:left="0"/>
        <w:jc w:val="center"/>
        <w:rPr>
          <w:rFonts w:ascii="Times New Roman" w:eastAsia="Times New Roman" w:hAnsi="Times New Roman" w:cs="Times New Roman"/>
          <w:b/>
          <w:bCs/>
          <w:sz w:val="24"/>
          <w:szCs w:val="24"/>
          <w:lang w:eastAsia="ru-RU"/>
        </w:rPr>
      </w:pPr>
    </w:p>
    <w:p w:rsidR="003335E1" w:rsidRDefault="003335E1" w:rsidP="00340404">
      <w:pPr>
        <w:pStyle w:val="a9"/>
        <w:ind w:left="0"/>
        <w:jc w:val="center"/>
        <w:rPr>
          <w:rFonts w:ascii="Times New Roman" w:eastAsia="Times New Roman" w:hAnsi="Times New Roman" w:cs="Times New Roman"/>
          <w:b/>
          <w:bCs/>
          <w:sz w:val="24"/>
          <w:szCs w:val="24"/>
          <w:lang w:eastAsia="ru-RU"/>
        </w:rPr>
      </w:pPr>
    </w:p>
    <w:p w:rsidR="00340404" w:rsidRDefault="00340404" w:rsidP="00340404">
      <w:pPr>
        <w:pStyle w:val="a9"/>
        <w:ind w:left="0"/>
        <w:jc w:val="center"/>
        <w:rPr>
          <w:rFonts w:ascii="Times New Roman" w:eastAsia="Times New Roman" w:hAnsi="Times New Roman" w:cs="Times New Roman"/>
          <w:b/>
          <w:bCs/>
          <w:sz w:val="24"/>
          <w:szCs w:val="24"/>
          <w:lang w:eastAsia="ru-RU"/>
        </w:rPr>
      </w:pPr>
      <w:r w:rsidRPr="00650CAF">
        <w:rPr>
          <w:rFonts w:ascii="Times New Roman" w:eastAsia="Times New Roman" w:hAnsi="Times New Roman" w:cs="Times New Roman"/>
          <w:b/>
          <w:bCs/>
          <w:sz w:val="24"/>
          <w:szCs w:val="24"/>
          <w:lang w:eastAsia="ru-RU"/>
        </w:rPr>
        <w:t>1. ЦЕЛЕВОЙ РАЗДЕЛ ПРОГРАММЫ</w:t>
      </w:r>
    </w:p>
    <w:p w:rsidR="00F66206" w:rsidRPr="00650CAF" w:rsidRDefault="00F66206" w:rsidP="00340404">
      <w:pPr>
        <w:pStyle w:val="a9"/>
        <w:ind w:left="0"/>
        <w:jc w:val="center"/>
        <w:rPr>
          <w:rFonts w:ascii="Times New Roman" w:eastAsia="Times New Roman" w:hAnsi="Times New Roman" w:cs="Times New Roman"/>
          <w:b/>
          <w:bCs/>
          <w:sz w:val="24"/>
          <w:szCs w:val="24"/>
          <w:lang w:eastAsia="ru-RU"/>
        </w:rPr>
      </w:pPr>
    </w:p>
    <w:p w:rsidR="00340404" w:rsidRPr="00650CAF" w:rsidRDefault="00340404" w:rsidP="00403D1F">
      <w:pPr>
        <w:pStyle w:val="a9"/>
        <w:numPr>
          <w:ilvl w:val="1"/>
          <w:numId w:val="93"/>
        </w:numPr>
        <w:jc w:val="center"/>
        <w:outlineLvl w:val="2"/>
        <w:rPr>
          <w:rFonts w:ascii="Times New Roman" w:eastAsia="Times New Roman" w:hAnsi="Times New Roman" w:cs="Times New Roman"/>
          <w:b/>
          <w:bCs/>
          <w:sz w:val="24"/>
          <w:szCs w:val="24"/>
          <w:lang w:eastAsia="ru-RU"/>
        </w:rPr>
      </w:pPr>
      <w:r w:rsidRPr="00650CAF">
        <w:rPr>
          <w:rFonts w:ascii="Times New Roman" w:eastAsia="Times New Roman" w:hAnsi="Times New Roman" w:cs="Times New Roman"/>
          <w:b/>
          <w:bCs/>
          <w:sz w:val="24"/>
          <w:szCs w:val="24"/>
          <w:lang w:eastAsia="ru-RU"/>
        </w:rPr>
        <w:t>Пояснительная записка</w:t>
      </w:r>
    </w:p>
    <w:p w:rsidR="005D1F1B" w:rsidRPr="005D1F1B" w:rsidRDefault="005D1F1B" w:rsidP="005D1F1B">
      <w:pPr>
        <w:pStyle w:val="a9"/>
        <w:shd w:val="clear" w:color="auto" w:fill="FFFFFF"/>
        <w:spacing w:after="0" w:line="240" w:lineRule="auto"/>
        <w:rPr>
          <w:rFonts w:ascii="Times New Roman" w:eastAsia="Times New Roman" w:hAnsi="Times New Roman" w:cs="Times New Roman"/>
          <w:b/>
          <w:sz w:val="24"/>
          <w:szCs w:val="24"/>
          <w:lang w:eastAsia="ru-RU"/>
        </w:rPr>
      </w:pPr>
    </w:p>
    <w:p w:rsidR="00A40A0A" w:rsidRPr="007135D3" w:rsidRDefault="00A40A0A" w:rsidP="00403D1F">
      <w:pPr>
        <w:pStyle w:val="a9"/>
        <w:numPr>
          <w:ilvl w:val="2"/>
          <w:numId w:val="93"/>
        </w:numPr>
        <w:shd w:val="clear" w:color="auto" w:fill="FFFFFF"/>
        <w:spacing w:after="0" w:line="240" w:lineRule="auto"/>
        <w:jc w:val="center"/>
        <w:rPr>
          <w:rFonts w:ascii="Times New Roman" w:eastAsia="Times New Roman" w:hAnsi="Times New Roman" w:cs="Times New Roman"/>
          <w:b/>
          <w:sz w:val="24"/>
          <w:szCs w:val="24"/>
          <w:lang w:eastAsia="ru-RU"/>
        </w:rPr>
      </w:pPr>
      <w:r w:rsidRPr="007135D3">
        <w:rPr>
          <w:rFonts w:ascii="Times New Roman" w:eastAsia="Times New Roman" w:hAnsi="Times New Roman" w:cs="Times New Roman"/>
          <w:b/>
          <w:sz w:val="24"/>
          <w:szCs w:val="24"/>
          <w:lang w:eastAsia="ru-RU"/>
        </w:rPr>
        <w:t>Цели и задачи</w:t>
      </w:r>
      <w:r w:rsidR="00E74573" w:rsidRPr="007135D3">
        <w:rPr>
          <w:rFonts w:ascii="Times New Roman" w:eastAsia="Times New Roman" w:hAnsi="Times New Roman" w:cs="Times New Roman"/>
          <w:b/>
          <w:sz w:val="24"/>
          <w:szCs w:val="24"/>
          <w:lang w:eastAsia="ru-RU"/>
        </w:rPr>
        <w:t xml:space="preserve"> реализации Программы</w:t>
      </w:r>
    </w:p>
    <w:p w:rsidR="005D1F1B" w:rsidRPr="00494EC7" w:rsidRDefault="005D1F1B" w:rsidP="005D1F1B">
      <w:pPr>
        <w:shd w:val="clear" w:color="auto" w:fill="FFFFFF"/>
        <w:spacing w:after="0" w:line="240" w:lineRule="auto"/>
        <w:jc w:val="center"/>
        <w:rPr>
          <w:rFonts w:ascii="Times New Roman" w:eastAsia="Times New Roman" w:hAnsi="Times New Roman" w:cs="Times New Roman"/>
          <w:b/>
          <w:sz w:val="24"/>
          <w:szCs w:val="24"/>
          <w:lang w:eastAsia="ru-RU"/>
        </w:rPr>
      </w:pPr>
    </w:p>
    <w:p w:rsidR="00D5664C" w:rsidRPr="00A07DD5" w:rsidRDefault="00D5664C" w:rsidP="005B026C">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 xml:space="preserve">Целью </w:t>
      </w:r>
      <w:r w:rsidR="00A40A0A" w:rsidRPr="00A07DD5">
        <w:rPr>
          <w:rFonts w:ascii="Times New Roman" w:eastAsia="Times New Roman" w:hAnsi="Times New Roman" w:cs="Times New Roman"/>
          <w:sz w:val="24"/>
          <w:szCs w:val="24"/>
          <w:lang w:eastAsia="ru-RU"/>
        </w:rPr>
        <w:t>П</w:t>
      </w:r>
      <w:r w:rsidRPr="00A07DD5">
        <w:rPr>
          <w:rFonts w:ascii="Times New Roman" w:eastAsia="Times New Roman" w:hAnsi="Times New Roman" w:cs="Times New Roman"/>
          <w:sz w:val="24"/>
          <w:szCs w:val="24"/>
          <w:lang w:eastAsia="ru-RU"/>
        </w:rPr>
        <w:t>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5664C" w:rsidRPr="00A07DD5" w:rsidRDefault="00D5664C" w:rsidP="005B026C">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 xml:space="preserve">К </w:t>
      </w:r>
      <w:r w:rsidRPr="00A07DD5">
        <w:rPr>
          <w:rFonts w:ascii="Times New Roman" w:eastAsia="Times New Roman" w:hAnsi="Times New Roman" w:cs="Times New Roman"/>
          <w:b/>
          <w:sz w:val="24"/>
          <w:szCs w:val="24"/>
          <w:lang w:eastAsia="ru-RU"/>
        </w:rPr>
        <w:t>традиционным российским духовно-нравственным ценностям</w:t>
      </w:r>
      <w:r w:rsidRPr="00A07DD5">
        <w:rPr>
          <w:rFonts w:ascii="Times New Roman" w:eastAsia="Times New Roman" w:hAnsi="Times New Roman" w:cs="Times New Roman"/>
          <w:sz w:val="24"/>
          <w:szCs w:val="24"/>
          <w:lang w:eastAsia="ru-RU"/>
        </w:rPr>
        <w:t xml:space="preserve"> </w:t>
      </w:r>
      <w:r w:rsidRPr="00A07DD5">
        <w:rPr>
          <w:rFonts w:ascii="Times New Roman" w:eastAsia="Times New Roman" w:hAnsi="Times New Roman" w:cs="Times New Roman"/>
          <w:b/>
          <w:sz w:val="24"/>
          <w:szCs w:val="24"/>
          <w:lang w:eastAsia="ru-RU"/>
        </w:rPr>
        <w:t>относятся</w:t>
      </w:r>
      <w:r w:rsidRPr="00A07DD5">
        <w:rPr>
          <w:rFonts w:ascii="Times New Roman" w:eastAsia="Times New Roman" w:hAnsi="Times New Roman" w:cs="Times New Roman"/>
          <w:sz w:val="24"/>
          <w:szCs w:val="24"/>
          <w:lang w:eastAsia="ru-RU"/>
        </w:rPr>
        <w:t>,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5664C" w:rsidRPr="00A07DD5" w:rsidRDefault="00D5664C" w:rsidP="005B026C">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 xml:space="preserve">Цель </w:t>
      </w:r>
      <w:r w:rsidR="00A40A0A" w:rsidRPr="00A07DD5">
        <w:rPr>
          <w:rFonts w:ascii="Times New Roman" w:eastAsia="Times New Roman" w:hAnsi="Times New Roman" w:cs="Times New Roman"/>
          <w:sz w:val="24"/>
          <w:szCs w:val="24"/>
          <w:lang w:eastAsia="ru-RU"/>
        </w:rPr>
        <w:t>П</w:t>
      </w:r>
      <w:r w:rsidRPr="00A07DD5">
        <w:rPr>
          <w:rFonts w:ascii="Times New Roman" w:eastAsia="Times New Roman" w:hAnsi="Times New Roman" w:cs="Times New Roman"/>
          <w:sz w:val="24"/>
          <w:szCs w:val="24"/>
          <w:lang w:eastAsia="ru-RU"/>
        </w:rPr>
        <w:t xml:space="preserve">рограммы достигается через решение </w:t>
      </w:r>
      <w:r w:rsidRPr="00A07DD5">
        <w:rPr>
          <w:rFonts w:ascii="Times New Roman" w:eastAsia="Times New Roman" w:hAnsi="Times New Roman" w:cs="Times New Roman"/>
          <w:b/>
          <w:sz w:val="24"/>
          <w:szCs w:val="24"/>
          <w:lang w:eastAsia="ru-RU"/>
        </w:rPr>
        <w:t>следующих задач</w:t>
      </w:r>
      <w:r w:rsidR="003F2C91">
        <w:rPr>
          <w:rFonts w:ascii="Times New Roman" w:eastAsia="Times New Roman" w:hAnsi="Times New Roman" w:cs="Times New Roman"/>
          <w:b/>
          <w:sz w:val="24"/>
          <w:szCs w:val="24"/>
          <w:lang w:eastAsia="ru-RU"/>
        </w:rPr>
        <w:t xml:space="preserve"> (ФОП ДО)</w:t>
      </w:r>
      <w:r w:rsidRPr="00A07DD5">
        <w:rPr>
          <w:rFonts w:ascii="Times New Roman" w:eastAsia="Times New Roman" w:hAnsi="Times New Roman" w:cs="Times New Roman"/>
          <w:b/>
          <w:sz w:val="24"/>
          <w:szCs w:val="24"/>
          <w:lang w:eastAsia="ru-RU"/>
        </w:rPr>
        <w:t>:</w:t>
      </w:r>
    </w:p>
    <w:p w:rsidR="00D5664C" w:rsidRPr="00A07DD5" w:rsidRDefault="00D5664C" w:rsidP="00160DE8">
      <w:pPr>
        <w:pStyle w:val="a9"/>
        <w:numPr>
          <w:ilvl w:val="0"/>
          <w:numId w:val="1"/>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rsidR="00D5664C" w:rsidRPr="00A07DD5" w:rsidRDefault="00D5664C" w:rsidP="00160DE8">
      <w:pPr>
        <w:pStyle w:val="a9"/>
        <w:numPr>
          <w:ilvl w:val="0"/>
          <w:numId w:val="1"/>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w:t>
      </w:r>
      <w:r w:rsidRPr="00A07DD5">
        <w:rPr>
          <w:rFonts w:ascii="Times New Roman" w:eastAsia="Times New Roman" w:hAnsi="Times New Roman" w:cs="Times New Roman"/>
          <w:sz w:val="24"/>
          <w:szCs w:val="24"/>
          <w:lang w:eastAsia="ru-RU"/>
        </w:rPr>
        <w:lastRenderedPageBreak/>
        <w:t>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5664C" w:rsidRPr="00A07DD5" w:rsidRDefault="00D5664C" w:rsidP="00160DE8">
      <w:pPr>
        <w:pStyle w:val="a9"/>
        <w:numPr>
          <w:ilvl w:val="0"/>
          <w:numId w:val="1"/>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D5664C" w:rsidRPr="00A07DD5" w:rsidRDefault="00D5664C" w:rsidP="00160DE8">
      <w:pPr>
        <w:pStyle w:val="a9"/>
        <w:numPr>
          <w:ilvl w:val="0"/>
          <w:numId w:val="1"/>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5664C" w:rsidRPr="00A07DD5" w:rsidRDefault="00D5664C" w:rsidP="00160DE8">
      <w:pPr>
        <w:pStyle w:val="a9"/>
        <w:numPr>
          <w:ilvl w:val="0"/>
          <w:numId w:val="1"/>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D5664C" w:rsidRPr="00A07DD5" w:rsidRDefault="00D5664C" w:rsidP="00160DE8">
      <w:pPr>
        <w:pStyle w:val="a9"/>
        <w:numPr>
          <w:ilvl w:val="0"/>
          <w:numId w:val="1"/>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5664C" w:rsidRPr="00A07DD5" w:rsidRDefault="00D5664C" w:rsidP="00160DE8">
      <w:pPr>
        <w:pStyle w:val="a9"/>
        <w:numPr>
          <w:ilvl w:val="0"/>
          <w:numId w:val="1"/>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5664C" w:rsidRPr="00A07DD5" w:rsidRDefault="00D5664C" w:rsidP="00160DE8">
      <w:pPr>
        <w:pStyle w:val="a9"/>
        <w:numPr>
          <w:ilvl w:val="0"/>
          <w:numId w:val="1"/>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86438" w:rsidRDefault="00D67419" w:rsidP="00D67419">
      <w:pPr>
        <w:shd w:val="clear" w:color="auto" w:fill="FFFFFF"/>
        <w:spacing w:after="0" w:line="240" w:lineRule="auto"/>
        <w:jc w:val="both"/>
        <w:rPr>
          <w:rFonts w:ascii="Times New Roman" w:eastAsia="Times New Roman" w:hAnsi="Times New Roman" w:cs="Times New Roman"/>
          <w:b/>
          <w:sz w:val="24"/>
          <w:szCs w:val="24"/>
          <w:lang w:eastAsia="ru-RU"/>
        </w:rPr>
      </w:pPr>
      <w:r w:rsidRPr="00D67419">
        <w:rPr>
          <w:rFonts w:ascii="Times New Roman" w:eastAsia="Times New Roman" w:hAnsi="Times New Roman" w:cs="Times New Roman"/>
          <w:b/>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w:t>
      </w:r>
      <w:r>
        <w:rPr>
          <w:rFonts w:ascii="Times New Roman" w:eastAsia="Times New Roman" w:hAnsi="Times New Roman" w:cs="Times New Roman"/>
          <w:b/>
          <w:sz w:val="24"/>
          <w:szCs w:val="24"/>
          <w:lang w:eastAsia="ru-RU"/>
        </w:rPr>
        <w:t xml:space="preserve"> </w:t>
      </w:r>
      <w:r w:rsidR="005F4BF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п. 1.6. </w:t>
      </w:r>
      <w:r w:rsidR="003F2C91">
        <w:rPr>
          <w:rFonts w:ascii="Times New Roman" w:eastAsia="Times New Roman" w:hAnsi="Times New Roman" w:cs="Times New Roman"/>
          <w:b/>
          <w:sz w:val="24"/>
          <w:szCs w:val="24"/>
          <w:lang w:eastAsia="ru-RU"/>
        </w:rPr>
        <w:t>ФГОС ДО</w:t>
      </w:r>
      <w:r w:rsidR="005F4BFA">
        <w:rPr>
          <w:rFonts w:ascii="Times New Roman" w:eastAsia="Times New Roman" w:hAnsi="Times New Roman" w:cs="Times New Roman"/>
          <w:b/>
          <w:sz w:val="24"/>
          <w:szCs w:val="24"/>
          <w:lang w:eastAsia="ru-RU"/>
        </w:rPr>
        <w:t>)</w:t>
      </w:r>
      <w:r w:rsidR="003F2C91">
        <w:rPr>
          <w:rFonts w:ascii="Times New Roman" w:eastAsia="Times New Roman" w:hAnsi="Times New Roman" w:cs="Times New Roman"/>
          <w:b/>
          <w:sz w:val="24"/>
          <w:szCs w:val="24"/>
          <w:lang w:eastAsia="ru-RU"/>
        </w:rPr>
        <w:t>:</w:t>
      </w:r>
    </w:p>
    <w:p w:rsidR="005F4BFA" w:rsidRPr="005F4BFA" w:rsidRDefault="005F4BFA" w:rsidP="00403D1F">
      <w:pPr>
        <w:pStyle w:val="a9"/>
        <w:numPr>
          <w:ilvl w:val="0"/>
          <w:numId w:val="95"/>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5F4BFA">
        <w:rPr>
          <w:rFonts w:ascii="Times New Roman" w:eastAsia="Times New Roman" w:hAnsi="Times New Roman" w:cs="Times New Roman"/>
          <w:sz w:val="24"/>
          <w:szCs w:val="24"/>
          <w:lang w:eastAsia="ru-RU"/>
        </w:rPr>
        <w:t>обеспечени</w:t>
      </w:r>
      <w:r>
        <w:rPr>
          <w:rFonts w:ascii="Times New Roman" w:eastAsia="Times New Roman" w:hAnsi="Times New Roman" w:cs="Times New Roman"/>
          <w:sz w:val="24"/>
          <w:szCs w:val="24"/>
          <w:lang w:eastAsia="ru-RU"/>
        </w:rPr>
        <w:t>е</w:t>
      </w:r>
      <w:r w:rsidRPr="005F4BFA">
        <w:rPr>
          <w:rFonts w:ascii="Times New Roman" w:eastAsia="Times New Roman" w:hAnsi="Times New Roman" w:cs="Times New Roman"/>
          <w:sz w:val="24"/>
          <w:szCs w:val="24"/>
          <w:lang w:eastAsia="ru-RU"/>
        </w:rPr>
        <w:t xml:space="preserve">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F4BFA" w:rsidRPr="005F4BFA" w:rsidRDefault="005F4BFA" w:rsidP="00403D1F">
      <w:pPr>
        <w:pStyle w:val="a9"/>
        <w:numPr>
          <w:ilvl w:val="0"/>
          <w:numId w:val="95"/>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5F4BFA">
        <w:rPr>
          <w:rFonts w:ascii="Times New Roman" w:eastAsia="Times New Roman" w:hAnsi="Times New Roman" w:cs="Times New Roman"/>
          <w:sz w:val="24"/>
          <w:szCs w:val="24"/>
          <w:lang w:eastAsia="ru-RU"/>
        </w:rPr>
        <w:t>обеспечени</w:t>
      </w:r>
      <w:r w:rsidR="00D67419">
        <w:rPr>
          <w:rFonts w:ascii="Times New Roman" w:eastAsia="Times New Roman" w:hAnsi="Times New Roman" w:cs="Times New Roman"/>
          <w:sz w:val="24"/>
          <w:szCs w:val="24"/>
          <w:lang w:eastAsia="ru-RU"/>
        </w:rPr>
        <w:t>е</w:t>
      </w:r>
      <w:r w:rsidRPr="005F4BFA">
        <w:rPr>
          <w:rFonts w:ascii="Times New Roman" w:eastAsia="Times New Roman" w:hAnsi="Times New Roman" w:cs="Times New Roman"/>
          <w:sz w:val="24"/>
          <w:szCs w:val="24"/>
          <w:lang w:eastAsia="ru-RU"/>
        </w:rPr>
        <w:t xml:space="preserve">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rsidR="005F4BFA" w:rsidRPr="005F4BFA" w:rsidRDefault="005F4BFA" w:rsidP="00403D1F">
      <w:pPr>
        <w:pStyle w:val="a9"/>
        <w:numPr>
          <w:ilvl w:val="0"/>
          <w:numId w:val="95"/>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5F4BFA">
        <w:rPr>
          <w:rFonts w:ascii="Times New Roman" w:eastAsia="Times New Roman" w:hAnsi="Times New Roman" w:cs="Times New Roman"/>
          <w:sz w:val="24"/>
          <w:szCs w:val="24"/>
          <w:lang w:eastAsia="ru-RU"/>
        </w:rPr>
        <w:t>создани</w:t>
      </w:r>
      <w:r w:rsidR="00D67419">
        <w:rPr>
          <w:rFonts w:ascii="Times New Roman" w:eastAsia="Times New Roman" w:hAnsi="Times New Roman" w:cs="Times New Roman"/>
          <w:sz w:val="24"/>
          <w:szCs w:val="24"/>
          <w:lang w:eastAsia="ru-RU"/>
        </w:rPr>
        <w:t>е</w:t>
      </w:r>
      <w:r w:rsidRPr="005F4BFA">
        <w:rPr>
          <w:rFonts w:ascii="Times New Roman" w:eastAsia="Times New Roman" w:hAnsi="Times New Roman" w:cs="Times New Roman"/>
          <w:sz w:val="24"/>
          <w:szCs w:val="24"/>
          <w:lang w:eastAsia="ru-RU"/>
        </w:rPr>
        <w:t xml:space="preserve">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F4BFA" w:rsidRPr="005F4BFA" w:rsidRDefault="005F4BFA" w:rsidP="00403D1F">
      <w:pPr>
        <w:pStyle w:val="a9"/>
        <w:numPr>
          <w:ilvl w:val="0"/>
          <w:numId w:val="95"/>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5F4BFA">
        <w:rPr>
          <w:rFonts w:ascii="Times New Roman" w:eastAsia="Times New Roman" w:hAnsi="Times New Roman" w:cs="Times New Roman"/>
          <w:sz w:val="24"/>
          <w:szCs w:val="24"/>
          <w:lang w:eastAsia="ru-RU"/>
        </w:rPr>
        <w:t>объединени</w:t>
      </w:r>
      <w:r w:rsidR="00D67419">
        <w:rPr>
          <w:rFonts w:ascii="Times New Roman" w:eastAsia="Times New Roman" w:hAnsi="Times New Roman" w:cs="Times New Roman"/>
          <w:sz w:val="24"/>
          <w:szCs w:val="24"/>
          <w:lang w:eastAsia="ru-RU"/>
        </w:rPr>
        <w:t>е</w:t>
      </w:r>
      <w:r w:rsidRPr="005F4BFA">
        <w:rPr>
          <w:rFonts w:ascii="Times New Roman" w:eastAsia="Times New Roman" w:hAnsi="Times New Roman" w:cs="Times New Roman"/>
          <w:sz w:val="24"/>
          <w:szCs w:val="24"/>
          <w:lang w:eastAsia="ru-RU"/>
        </w:rPr>
        <w:t xml:space="preserve"> обучения и воспитания в целостный образовательный процесс на основе духовно-нравственных и социокультурных ценностей и </w:t>
      </w:r>
      <w:r w:rsidR="00F65693" w:rsidRPr="005F4BFA">
        <w:rPr>
          <w:rFonts w:ascii="Times New Roman" w:eastAsia="Times New Roman" w:hAnsi="Times New Roman" w:cs="Times New Roman"/>
          <w:sz w:val="24"/>
          <w:szCs w:val="24"/>
          <w:lang w:eastAsia="ru-RU"/>
        </w:rPr>
        <w:t>принятых в обществе правил,</w:t>
      </w:r>
      <w:r w:rsidRPr="005F4BFA">
        <w:rPr>
          <w:rFonts w:ascii="Times New Roman" w:eastAsia="Times New Roman" w:hAnsi="Times New Roman" w:cs="Times New Roman"/>
          <w:sz w:val="24"/>
          <w:szCs w:val="24"/>
          <w:lang w:eastAsia="ru-RU"/>
        </w:rPr>
        <w:t xml:space="preserve"> и норм поведения в интересах человека, семьи, общества;</w:t>
      </w:r>
    </w:p>
    <w:p w:rsidR="005F4BFA" w:rsidRPr="005F4BFA" w:rsidRDefault="005F4BFA" w:rsidP="00403D1F">
      <w:pPr>
        <w:pStyle w:val="a9"/>
        <w:numPr>
          <w:ilvl w:val="0"/>
          <w:numId w:val="95"/>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5F4BFA">
        <w:rPr>
          <w:rFonts w:ascii="Times New Roman" w:eastAsia="Times New Roman" w:hAnsi="Times New Roman" w:cs="Times New Roman"/>
          <w:sz w:val="24"/>
          <w:szCs w:val="24"/>
          <w:lang w:eastAsia="ru-RU"/>
        </w:rPr>
        <w:t>формировани</w:t>
      </w:r>
      <w:r w:rsidR="00D67419">
        <w:rPr>
          <w:rFonts w:ascii="Times New Roman" w:eastAsia="Times New Roman" w:hAnsi="Times New Roman" w:cs="Times New Roman"/>
          <w:sz w:val="24"/>
          <w:szCs w:val="24"/>
          <w:lang w:eastAsia="ru-RU"/>
        </w:rPr>
        <w:t>е</w:t>
      </w:r>
      <w:r w:rsidRPr="005F4BFA">
        <w:rPr>
          <w:rFonts w:ascii="Times New Roman" w:eastAsia="Times New Roman" w:hAnsi="Times New Roman" w:cs="Times New Roman"/>
          <w:sz w:val="24"/>
          <w:szCs w:val="24"/>
          <w:lang w:eastAsia="ru-RU"/>
        </w:rPr>
        <w:t xml:space="preserve">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F4BFA" w:rsidRPr="005F4BFA" w:rsidRDefault="005F4BFA" w:rsidP="00403D1F">
      <w:pPr>
        <w:pStyle w:val="a9"/>
        <w:numPr>
          <w:ilvl w:val="0"/>
          <w:numId w:val="95"/>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5F4BFA">
        <w:rPr>
          <w:rFonts w:ascii="Times New Roman" w:eastAsia="Times New Roman" w:hAnsi="Times New Roman" w:cs="Times New Roman"/>
          <w:sz w:val="24"/>
          <w:szCs w:val="24"/>
          <w:lang w:eastAsia="ru-RU"/>
        </w:rPr>
        <w:t>обеспечени</w:t>
      </w:r>
      <w:r w:rsidR="00D67419">
        <w:rPr>
          <w:rFonts w:ascii="Times New Roman" w:eastAsia="Times New Roman" w:hAnsi="Times New Roman" w:cs="Times New Roman"/>
          <w:sz w:val="24"/>
          <w:szCs w:val="24"/>
          <w:lang w:eastAsia="ru-RU"/>
        </w:rPr>
        <w:t>е</w:t>
      </w:r>
      <w:r w:rsidRPr="005F4BFA">
        <w:rPr>
          <w:rFonts w:ascii="Times New Roman" w:eastAsia="Times New Roman" w:hAnsi="Times New Roman" w:cs="Times New Roman"/>
          <w:sz w:val="24"/>
          <w:szCs w:val="24"/>
          <w:lang w:eastAsia="ru-RU"/>
        </w:rPr>
        <w:t xml:space="preserve">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F4BFA" w:rsidRPr="005F4BFA" w:rsidRDefault="005F4BFA" w:rsidP="00403D1F">
      <w:pPr>
        <w:pStyle w:val="a9"/>
        <w:numPr>
          <w:ilvl w:val="0"/>
          <w:numId w:val="95"/>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5F4BFA">
        <w:rPr>
          <w:rFonts w:ascii="Times New Roman" w:eastAsia="Times New Roman" w:hAnsi="Times New Roman" w:cs="Times New Roman"/>
          <w:sz w:val="24"/>
          <w:szCs w:val="24"/>
          <w:lang w:eastAsia="ru-RU"/>
        </w:rPr>
        <w:t>формировани</w:t>
      </w:r>
      <w:r w:rsidR="00D67419">
        <w:rPr>
          <w:rFonts w:ascii="Times New Roman" w:eastAsia="Times New Roman" w:hAnsi="Times New Roman" w:cs="Times New Roman"/>
          <w:sz w:val="24"/>
          <w:szCs w:val="24"/>
          <w:lang w:eastAsia="ru-RU"/>
        </w:rPr>
        <w:t>е</w:t>
      </w:r>
      <w:r w:rsidRPr="005F4BFA">
        <w:rPr>
          <w:rFonts w:ascii="Times New Roman" w:eastAsia="Times New Roman" w:hAnsi="Times New Roman" w:cs="Times New Roman"/>
          <w:sz w:val="24"/>
          <w:szCs w:val="24"/>
          <w:lang w:eastAsia="ru-RU"/>
        </w:rPr>
        <w:t xml:space="preserve"> социокультурной среды, соответствующей возрастным, индивидуальным, психологическим и физиологическим особенностям детей;</w:t>
      </w:r>
    </w:p>
    <w:p w:rsidR="005F4BFA" w:rsidRPr="005F4BFA" w:rsidRDefault="005F4BFA" w:rsidP="00403D1F">
      <w:pPr>
        <w:pStyle w:val="a9"/>
        <w:numPr>
          <w:ilvl w:val="0"/>
          <w:numId w:val="95"/>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5F4BFA">
        <w:rPr>
          <w:rFonts w:ascii="Times New Roman" w:eastAsia="Times New Roman" w:hAnsi="Times New Roman" w:cs="Times New Roman"/>
          <w:sz w:val="24"/>
          <w:szCs w:val="24"/>
          <w:lang w:eastAsia="ru-RU"/>
        </w:rPr>
        <w:t>обеспечени</w:t>
      </w:r>
      <w:r w:rsidR="00D67419">
        <w:rPr>
          <w:rFonts w:ascii="Times New Roman" w:eastAsia="Times New Roman" w:hAnsi="Times New Roman" w:cs="Times New Roman"/>
          <w:sz w:val="24"/>
          <w:szCs w:val="24"/>
          <w:lang w:eastAsia="ru-RU"/>
        </w:rPr>
        <w:t>е</w:t>
      </w:r>
      <w:r w:rsidRPr="005F4BFA">
        <w:rPr>
          <w:rFonts w:ascii="Times New Roman" w:eastAsia="Times New Roman" w:hAnsi="Times New Roman" w:cs="Times New Roman"/>
          <w:sz w:val="24"/>
          <w:szCs w:val="24"/>
          <w:lang w:eastAsia="ru-RU"/>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F4BFA" w:rsidRDefault="005F4BFA" w:rsidP="005F4BFA">
      <w:pPr>
        <w:shd w:val="clear" w:color="auto" w:fill="FFFFFF"/>
        <w:spacing w:after="0" w:line="240" w:lineRule="auto"/>
        <w:jc w:val="center"/>
        <w:rPr>
          <w:rFonts w:ascii="Times New Roman" w:eastAsia="Times New Roman" w:hAnsi="Times New Roman" w:cs="Times New Roman"/>
          <w:b/>
          <w:sz w:val="24"/>
          <w:szCs w:val="24"/>
          <w:lang w:eastAsia="ru-RU"/>
        </w:rPr>
      </w:pPr>
    </w:p>
    <w:p w:rsidR="00D5664C" w:rsidRPr="00A07DD5" w:rsidRDefault="007135D3" w:rsidP="005F4BFA">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1.1.2. </w:t>
      </w:r>
      <w:r w:rsidR="00A40A0A" w:rsidRPr="00494EC7">
        <w:rPr>
          <w:rFonts w:ascii="Times New Roman" w:eastAsia="Times New Roman" w:hAnsi="Times New Roman" w:cs="Times New Roman"/>
          <w:b/>
          <w:sz w:val="24"/>
          <w:szCs w:val="24"/>
          <w:lang w:eastAsia="ru-RU"/>
        </w:rPr>
        <w:t>П</w:t>
      </w:r>
      <w:r w:rsidR="00D5664C" w:rsidRPr="00494EC7">
        <w:rPr>
          <w:rFonts w:ascii="Times New Roman" w:eastAsia="Times New Roman" w:hAnsi="Times New Roman" w:cs="Times New Roman"/>
          <w:b/>
          <w:sz w:val="24"/>
          <w:szCs w:val="24"/>
          <w:lang w:eastAsia="ru-RU"/>
        </w:rPr>
        <w:t xml:space="preserve">рограмма построена на следующих </w:t>
      </w:r>
      <w:r w:rsidR="00D5664C" w:rsidRPr="00A12FC0">
        <w:rPr>
          <w:rFonts w:ascii="Times New Roman" w:eastAsia="Times New Roman" w:hAnsi="Times New Roman" w:cs="Times New Roman"/>
          <w:b/>
          <w:sz w:val="24"/>
          <w:szCs w:val="24"/>
          <w:lang w:eastAsia="ru-RU"/>
        </w:rPr>
        <w:t xml:space="preserve">принципах </w:t>
      </w:r>
      <w:r w:rsidR="00E74573" w:rsidRPr="00A12FC0">
        <w:rPr>
          <w:rFonts w:ascii="Times New Roman" w:eastAsia="Times New Roman" w:hAnsi="Times New Roman" w:cs="Times New Roman"/>
          <w:b/>
          <w:sz w:val="24"/>
          <w:szCs w:val="24"/>
          <w:lang w:eastAsia="ru-RU"/>
        </w:rPr>
        <w:t xml:space="preserve">и подходах </w:t>
      </w:r>
      <w:r w:rsidR="00D5664C" w:rsidRPr="00A12FC0">
        <w:rPr>
          <w:rFonts w:ascii="Times New Roman" w:eastAsia="Times New Roman" w:hAnsi="Times New Roman" w:cs="Times New Roman"/>
          <w:b/>
          <w:sz w:val="24"/>
          <w:szCs w:val="24"/>
          <w:lang w:eastAsia="ru-RU"/>
        </w:rPr>
        <w:t>ДО, установленных ФГОС ДО</w:t>
      </w:r>
      <w:r w:rsidR="00A12FC0" w:rsidRPr="00A12FC0">
        <w:rPr>
          <w:rFonts w:ascii="Times New Roman" w:eastAsia="Times New Roman" w:hAnsi="Times New Roman" w:cs="Times New Roman"/>
          <w:b/>
          <w:sz w:val="24"/>
          <w:szCs w:val="24"/>
          <w:lang w:eastAsia="ru-RU"/>
        </w:rPr>
        <w:t xml:space="preserve"> и ФОП ДО</w:t>
      </w:r>
      <w:r w:rsidR="00D5664C" w:rsidRPr="00A12FC0">
        <w:rPr>
          <w:rFonts w:ascii="Times New Roman" w:eastAsia="Times New Roman" w:hAnsi="Times New Roman" w:cs="Times New Roman"/>
          <w:b/>
          <w:sz w:val="24"/>
          <w:szCs w:val="24"/>
          <w:lang w:eastAsia="ru-RU"/>
        </w:rPr>
        <w:t>:</w:t>
      </w:r>
    </w:p>
    <w:p w:rsidR="00D5664C" w:rsidRPr="00A07DD5" w:rsidRDefault="00D5664C" w:rsidP="00EA1AA3">
      <w:p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lastRenderedPageBreak/>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5664C" w:rsidRPr="00A07DD5" w:rsidRDefault="00D5664C" w:rsidP="00EA1AA3">
      <w:p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5664C" w:rsidRPr="00A07DD5" w:rsidRDefault="00D5664C" w:rsidP="00EA1AA3">
      <w:p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A07DD5">
        <w:rPr>
          <w:rFonts w:ascii="Times New Roman" w:eastAsia="Times New Roman" w:hAnsi="Times New Roman" w:cs="Times New Roman"/>
          <w:sz w:val="24"/>
          <w:szCs w:val="24"/>
          <w:vertAlign w:val="superscript"/>
          <w:lang w:eastAsia="ru-RU"/>
        </w:rPr>
        <w:t> </w:t>
      </w:r>
      <w:r w:rsidRPr="00A07DD5">
        <w:rPr>
          <w:rFonts w:ascii="Times New Roman" w:eastAsia="Times New Roman" w:hAnsi="Times New Roman" w:cs="Times New Roman"/>
          <w:sz w:val="24"/>
          <w:szCs w:val="24"/>
          <w:lang w:eastAsia="ru-RU"/>
        </w:rPr>
        <w:t>(далее вместе - взрослые);</w:t>
      </w:r>
    </w:p>
    <w:p w:rsidR="00D5664C" w:rsidRPr="00A07DD5" w:rsidRDefault="00D5664C" w:rsidP="00EA1AA3">
      <w:p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4) признание ребёнка полноценным участником (субъектом) образовательных отношений;</w:t>
      </w:r>
    </w:p>
    <w:p w:rsidR="00D5664C" w:rsidRPr="00A07DD5" w:rsidRDefault="00D5664C" w:rsidP="00EA1AA3">
      <w:p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5) поддержка инициативы детей в различных видах деятельности;</w:t>
      </w:r>
    </w:p>
    <w:p w:rsidR="00D5664C" w:rsidRPr="00A07DD5" w:rsidRDefault="00D5664C" w:rsidP="00EA1AA3">
      <w:p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 xml:space="preserve">6) сотрудничество </w:t>
      </w:r>
      <w:r w:rsidR="00AD0582" w:rsidRPr="00A07DD5">
        <w:rPr>
          <w:rFonts w:ascii="Times New Roman" w:eastAsia="Times New Roman" w:hAnsi="Times New Roman" w:cs="Times New Roman"/>
          <w:sz w:val="24"/>
          <w:szCs w:val="24"/>
          <w:lang w:eastAsia="ru-RU"/>
        </w:rPr>
        <w:t>ДОУ</w:t>
      </w:r>
      <w:r w:rsidRPr="00A07DD5">
        <w:rPr>
          <w:rFonts w:ascii="Times New Roman" w:eastAsia="Times New Roman" w:hAnsi="Times New Roman" w:cs="Times New Roman"/>
          <w:sz w:val="24"/>
          <w:szCs w:val="24"/>
          <w:lang w:eastAsia="ru-RU"/>
        </w:rPr>
        <w:t xml:space="preserve"> с семьей;</w:t>
      </w:r>
    </w:p>
    <w:p w:rsidR="00D5664C" w:rsidRPr="00A07DD5" w:rsidRDefault="00D5664C" w:rsidP="00EA1AA3">
      <w:p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7) приобщение детей к социокультурным нормам, традициям семьи, общества и государства;</w:t>
      </w:r>
    </w:p>
    <w:p w:rsidR="00D5664C" w:rsidRPr="00A07DD5" w:rsidRDefault="00D5664C" w:rsidP="00EA1AA3">
      <w:p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8) формирование познавательных интересов и познавательных действий ребёнка в различных видах деятельности;</w:t>
      </w:r>
    </w:p>
    <w:p w:rsidR="00D5664C" w:rsidRPr="00A07DD5" w:rsidRDefault="00D5664C" w:rsidP="00EA1AA3">
      <w:p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D42699" w:rsidRDefault="00D5664C" w:rsidP="00EA1AA3">
      <w:p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10) учёт этнокультурной ситуации развития детей.</w:t>
      </w:r>
    </w:p>
    <w:p w:rsidR="00C860E0" w:rsidRDefault="00C860E0" w:rsidP="0065422F">
      <w:pPr>
        <w:spacing w:after="0" w:line="240" w:lineRule="auto"/>
        <w:ind w:left="142" w:hanging="142"/>
        <w:jc w:val="center"/>
        <w:rPr>
          <w:rFonts w:ascii="Times New Roman" w:hAnsi="Times New Roman"/>
          <w:b/>
          <w:sz w:val="24"/>
          <w:szCs w:val="24"/>
          <w:highlight w:val="green"/>
        </w:rPr>
      </w:pPr>
    </w:p>
    <w:p w:rsidR="0063699D" w:rsidRDefault="003602FC" w:rsidP="003602FC">
      <w:pPr>
        <w:pStyle w:val="Default"/>
        <w:ind w:firstLine="284"/>
        <w:jc w:val="center"/>
        <w:rPr>
          <w:rFonts w:asciiTheme="minorHAnsi" w:hAnsiTheme="minorHAnsi" w:cstheme="minorBidi"/>
          <w:color w:val="auto"/>
          <w:sz w:val="22"/>
          <w:szCs w:val="22"/>
        </w:rPr>
      </w:pPr>
      <w:r w:rsidRPr="003602FC">
        <w:rPr>
          <w:b/>
        </w:rPr>
        <w:t>1.</w:t>
      </w:r>
      <w:r>
        <w:rPr>
          <w:b/>
        </w:rPr>
        <w:t xml:space="preserve">1.3. </w:t>
      </w:r>
      <w:r w:rsidR="00C860E0" w:rsidRPr="00C860E0">
        <w:rPr>
          <w:b/>
        </w:rPr>
        <w:t>Значимые для разработки и реал</w:t>
      </w:r>
      <w:r w:rsidR="007135D3">
        <w:rPr>
          <w:b/>
        </w:rPr>
        <w:t>изации Программы характеристики</w:t>
      </w:r>
      <w:r w:rsidR="004F7480">
        <w:rPr>
          <w:b/>
        </w:rPr>
        <w:t>,</w:t>
      </w:r>
      <w:r w:rsidR="004F7480" w:rsidRPr="004F7480">
        <w:rPr>
          <w:rFonts w:asciiTheme="minorHAnsi" w:hAnsiTheme="minorHAnsi" w:cstheme="minorBidi"/>
          <w:color w:val="auto"/>
          <w:sz w:val="22"/>
          <w:szCs w:val="22"/>
        </w:rPr>
        <w:t xml:space="preserve"> </w:t>
      </w:r>
    </w:p>
    <w:p w:rsidR="0063699D" w:rsidRDefault="004F7480" w:rsidP="003F2C91">
      <w:pPr>
        <w:pStyle w:val="Default"/>
        <w:ind w:firstLine="284"/>
        <w:jc w:val="center"/>
        <w:rPr>
          <w:b/>
        </w:rPr>
      </w:pPr>
      <w:r w:rsidRPr="004F7480">
        <w:rPr>
          <w:b/>
        </w:rPr>
        <w:t xml:space="preserve">в том числе характеристики особенностей развития </w:t>
      </w:r>
    </w:p>
    <w:p w:rsidR="00CA750E" w:rsidRDefault="004F7480" w:rsidP="003F2C91">
      <w:pPr>
        <w:pStyle w:val="Default"/>
        <w:ind w:firstLine="284"/>
        <w:jc w:val="center"/>
        <w:rPr>
          <w:b/>
          <w:color w:val="auto"/>
        </w:rPr>
      </w:pPr>
      <w:r w:rsidRPr="004F7480">
        <w:rPr>
          <w:b/>
        </w:rPr>
        <w:t>детей</w:t>
      </w:r>
      <w:r>
        <w:rPr>
          <w:b/>
        </w:rPr>
        <w:t xml:space="preserve"> раннего и дошкольного возраста</w:t>
      </w:r>
      <w:r w:rsidR="00C860E0" w:rsidRPr="00CA750E">
        <w:rPr>
          <w:rStyle w:val="af"/>
          <w:b/>
          <w:color w:val="auto"/>
        </w:rPr>
        <w:footnoteReference w:id="4"/>
      </w:r>
      <w:r w:rsidR="00217384" w:rsidRPr="00CA750E">
        <w:rPr>
          <w:b/>
          <w:color w:val="auto"/>
        </w:rPr>
        <w:t xml:space="preserve"> </w:t>
      </w:r>
    </w:p>
    <w:p w:rsidR="00F97209" w:rsidRDefault="00F97209" w:rsidP="00B82C01">
      <w:pPr>
        <w:pStyle w:val="Default"/>
        <w:ind w:firstLine="284"/>
        <w:jc w:val="both"/>
        <w:rPr>
          <w:bCs/>
        </w:rPr>
      </w:pPr>
    </w:p>
    <w:p w:rsidR="00B82C01" w:rsidRPr="00A83FF6" w:rsidRDefault="00B82C01" w:rsidP="00B82C01">
      <w:pPr>
        <w:pStyle w:val="Default"/>
        <w:ind w:firstLine="284"/>
        <w:jc w:val="both"/>
        <w:rPr>
          <w:bCs/>
        </w:rPr>
      </w:pPr>
      <w:r w:rsidRPr="00A83FF6">
        <w:rPr>
          <w:bCs/>
        </w:rPr>
        <w:t xml:space="preserve">Образовательный процесс в дошкольном учреждении осуществляется на русском языке, содержание образования носит светский характер. </w:t>
      </w:r>
    </w:p>
    <w:p w:rsidR="00F97209" w:rsidRPr="00A83FF6" w:rsidRDefault="004F7480" w:rsidP="008B38A7">
      <w:pPr>
        <w:pStyle w:val="Default"/>
        <w:ind w:firstLine="284"/>
        <w:jc w:val="both"/>
        <w:rPr>
          <w:bCs/>
        </w:rPr>
      </w:pPr>
      <w:r w:rsidRPr="00A83FF6">
        <w:rPr>
          <w:bCs/>
        </w:rPr>
        <w:t>Климат Шпаковского муниципального округа</w:t>
      </w:r>
      <w:r w:rsidR="00765777" w:rsidRPr="00A83FF6">
        <w:rPr>
          <w:bCs/>
        </w:rPr>
        <w:t xml:space="preserve"> СК</w:t>
      </w:r>
      <w:r w:rsidRPr="00A83FF6">
        <w:rPr>
          <w:bCs/>
        </w:rPr>
        <w:t xml:space="preserve"> умеренно-континентальный, с умеренно холодной малоснежной</w:t>
      </w:r>
      <w:r w:rsidR="00765777" w:rsidRPr="00A83FF6">
        <w:rPr>
          <w:bCs/>
        </w:rPr>
        <w:t>, ветреной</w:t>
      </w:r>
      <w:r w:rsidRPr="00A83FF6">
        <w:rPr>
          <w:bCs/>
        </w:rPr>
        <w:t xml:space="preserve"> зимой, характерной частыми оттепелями и сухим и жарким летом</w:t>
      </w:r>
      <w:r w:rsidR="00765777" w:rsidRPr="00A83FF6">
        <w:rPr>
          <w:bCs/>
        </w:rPr>
        <w:t xml:space="preserve"> с частыми суховеями и засухами.</w:t>
      </w:r>
      <w:r w:rsidR="00F97209" w:rsidRPr="00A83FF6">
        <w:rPr>
          <w:bCs/>
        </w:rPr>
        <w:t xml:space="preserve"> Характерна резкая изменчивость погодных условий, плохо выраженные сезоны года. </w:t>
      </w:r>
      <w:r w:rsidR="00F225B8" w:rsidRPr="00A83FF6">
        <w:t>При</w:t>
      </w:r>
      <w:r w:rsidR="00F225B8" w:rsidRPr="00A83FF6">
        <w:rPr>
          <w:spacing w:val="1"/>
        </w:rPr>
        <w:t xml:space="preserve"> </w:t>
      </w:r>
      <w:r w:rsidR="00F225B8" w:rsidRPr="00A83FF6">
        <w:t>проектировании</w:t>
      </w:r>
      <w:r w:rsidR="00F225B8" w:rsidRPr="00A83FF6">
        <w:rPr>
          <w:spacing w:val="1"/>
        </w:rPr>
        <w:t xml:space="preserve"> </w:t>
      </w:r>
      <w:r w:rsidR="00F225B8" w:rsidRPr="00A83FF6">
        <w:t>содержания</w:t>
      </w:r>
      <w:r w:rsidR="00F225B8" w:rsidRPr="00A83FF6">
        <w:rPr>
          <w:spacing w:val="1"/>
        </w:rPr>
        <w:t xml:space="preserve"> </w:t>
      </w:r>
      <w:r w:rsidR="00F225B8" w:rsidRPr="00A83FF6">
        <w:t>Образовательной</w:t>
      </w:r>
      <w:r w:rsidR="00F225B8" w:rsidRPr="00A83FF6">
        <w:rPr>
          <w:spacing w:val="1"/>
        </w:rPr>
        <w:t xml:space="preserve"> </w:t>
      </w:r>
      <w:r w:rsidR="00F225B8" w:rsidRPr="00A83FF6">
        <w:t>программы</w:t>
      </w:r>
      <w:r w:rsidR="00F225B8" w:rsidRPr="00A83FF6">
        <w:rPr>
          <w:spacing w:val="1"/>
        </w:rPr>
        <w:t xml:space="preserve"> </w:t>
      </w:r>
      <w:r w:rsidR="00F225B8" w:rsidRPr="00A83FF6">
        <w:t>учитываются</w:t>
      </w:r>
      <w:r w:rsidR="00F225B8" w:rsidRPr="00A83FF6">
        <w:rPr>
          <w:spacing w:val="1"/>
        </w:rPr>
        <w:t xml:space="preserve"> </w:t>
      </w:r>
      <w:r w:rsidR="00F225B8" w:rsidRPr="00A83FF6">
        <w:t>особенности</w:t>
      </w:r>
      <w:r w:rsidR="00F225B8" w:rsidRPr="00A83FF6">
        <w:rPr>
          <w:spacing w:val="1"/>
        </w:rPr>
        <w:t xml:space="preserve"> </w:t>
      </w:r>
      <w:r w:rsidR="00F225B8" w:rsidRPr="00A83FF6">
        <w:t>региона:</w:t>
      </w:r>
      <w:r w:rsidR="00F225B8" w:rsidRPr="00A83FF6">
        <w:rPr>
          <w:spacing w:val="1"/>
        </w:rPr>
        <w:t xml:space="preserve"> </w:t>
      </w:r>
      <w:r w:rsidR="00F225B8" w:rsidRPr="00A83FF6">
        <w:t>время</w:t>
      </w:r>
      <w:r w:rsidR="00F225B8" w:rsidRPr="00A83FF6">
        <w:rPr>
          <w:spacing w:val="1"/>
        </w:rPr>
        <w:t xml:space="preserve"> </w:t>
      </w:r>
      <w:r w:rsidR="00F225B8" w:rsidRPr="00A83FF6">
        <w:t>начала</w:t>
      </w:r>
      <w:r w:rsidR="00F225B8" w:rsidRPr="00A83FF6">
        <w:rPr>
          <w:spacing w:val="1"/>
        </w:rPr>
        <w:t xml:space="preserve"> </w:t>
      </w:r>
      <w:r w:rsidR="00F225B8" w:rsidRPr="00A83FF6">
        <w:t>и</w:t>
      </w:r>
      <w:r w:rsidR="00F225B8" w:rsidRPr="00A83FF6">
        <w:rPr>
          <w:spacing w:val="1"/>
        </w:rPr>
        <w:t xml:space="preserve"> </w:t>
      </w:r>
      <w:r w:rsidR="00F225B8" w:rsidRPr="00A83FF6">
        <w:t>окончания</w:t>
      </w:r>
      <w:r w:rsidR="00F225B8" w:rsidRPr="00A83FF6">
        <w:rPr>
          <w:spacing w:val="1"/>
        </w:rPr>
        <w:t xml:space="preserve"> </w:t>
      </w:r>
      <w:r w:rsidR="00F225B8" w:rsidRPr="00A83FF6">
        <w:t>тех</w:t>
      </w:r>
      <w:r w:rsidR="00F225B8" w:rsidRPr="00A83FF6">
        <w:rPr>
          <w:spacing w:val="1"/>
        </w:rPr>
        <w:t xml:space="preserve"> </w:t>
      </w:r>
      <w:r w:rsidR="00F225B8" w:rsidRPr="00A83FF6">
        <w:t>или</w:t>
      </w:r>
      <w:r w:rsidR="00F225B8" w:rsidRPr="00A83FF6">
        <w:rPr>
          <w:spacing w:val="1"/>
        </w:rPr>
        <w:t xml:space="preserve"> </w:t>
      </w:r>
      <w:r w:rsidR="00F225B8" w:rsidRPr="00A83FF6">
        <w:t>иных</w:t>
      </w:r>
      <w:r w:rsidR="00F225B8" w:rsidRPr="00A83FF6">
        <w:rPr>
          <w:spacing w:val="1"/>
        </w:rPr>
        <w:t xml:space="preserve"> </w:t>
      </w:r>
      <w:r w:rsidR="00F225B8" w:rsidRPr="00A83FF6">
        <w:t>сезонных</w:t>
      </w:r>
      <w:r w:rsidR="00F225B8" w:rsidRPr="00A83FF6">
        <w:rPr>
          <w:spacing w:val="1"/>
        </w:rPr>
        <w:t xml:space="preserve"> </w:t>
      </w:r>
      <w:r w:rsidR="00F225B8" w:rsidRPr="00A83FF6">
        <w:t>явлений</w:t>
      </w:r>
      <w:r w:rsidR="00F225B8" w:rsidRPr="00A83FF6">
        <w:rPr>
          <w:spacing w:val="1"/>
        </w:rPr>
        <w:t xml:space="preserve"> </w:t>
      </w:r>
      <w:r w:rsidR="00F97209" w:rsidRPr="00A83FF6">
        <w:rPr>
          <w:bCs/>
        </w:rPr>
        <w:t>(листопад, таяние снега и т. д.), интенсивность их протекания; состав флоры и фауны природы Ставропольского края; длительность светового дня; погодные условия и др. (образовательные области «Познавательное развитие», «Социально-коммуникативное развитие», «Художественно-эстетическое развития»).</w:t>
      </w:r>
    </w:p>
    <w:p w:rsidR="00F97209" w:rsidRPr="00A83FF6" w:rsidRDefault="00F97209" w:rsidP="008B38A7">
      <w:pPr>
        <w:pStyle w:val="Default"/>
        <w:ind w:firstLine="284"/>
        <w:jc w:val="both"/>
        <w:rPr>
          <w:bCs/>
        </w:rPr>
      </w:pPr>
      <w:r w:rsidRPr="00A83FF6">
        <w:rPr>
          <w:bCs/>
        </w:rPr>
        <w:t>Процесс воспитания и обучения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F97209" w:rsidRPr="00A83FF6" w:rsidRDefault="00F97209" w:rsidP="00403D1F">
      <w:pPr>
        <w:pStyle w:val="Default"/>
        <w:numPr>
          <w:ilvl w:val="0"/>
          <w:numId w:val="128"/>
        </w:numPr>
        <w:jc w:val="both"/>
        <w:rPr>
          <w:bCs/>
        </w:rPr>
      </w:pPr>
      <w:r w:rsidRPr="00A83FF6">
        <w:rPr>
          <w:bCs/>
        </w:rPr>
        <w:t>холодный период − образовательный (сентябрь-май), составляется определенный режим дня и расписание организованных образовательных форм;</w:t>
      </w:r>
    </w:p>
    <w:p w:rsidR="00F97209" w:rsidRPr="00A83FF6" w:rsidRDefault="00F97209" w:rsidP="00403D1F">
      <w:pPr>
        <w:pStyle w:val="Default"/>
        <w:numPr>
          <w:ilvl w:val="0"/>
          <w:numId w:val="128"/>
        </w:numPr>
        <w:jc w:val="both"/>
        <w:rPr>
          <w:bCs/>
        </w:rPr>
      </w:pPr>
      <w:r w:rsidRPr="00A83FF6">
        <w:rPr>
          <w:bCs/>
        </w:rPr>
        <w:t>теплый период − оздоровительный (июнь-август), для которого составляется другой режим дня.</w:t>
      </w:r>
    </w:p>
    <w:p w:rsidR="00F97209" w:rsidRPr="00A83FF6" w:rsidRDefault="00F97209" w:rsidP="008B38A7">
      <w:pPr>
        <w:pStyle w:val="Default"/>
        <w:ind w:firstLine="284"/>
        <w:jc w:val="both"/>
        <w:rPr>
          <w:bCs/>
        </w:rPr>
      </w:pPr>
      <w:r w:rsidRPr="00A83FF6">
        <w:rPr>
          <w:bCs/>
        </w:rPr>
        <w:t>В теплый период – осуществляется летняя оздоровительная кампания, в период которой создаются оптимальные условия для самостоятельной двигательной, игровой, продуктивной и музыкальной деятельности детей, проводятся музыкальные и физкультурные досуги, праздники, развлечения.</w:t>
      </w:r>
    </w:p>
    <w:p w:rsidR="00F97209" w:rsidRPr="00A83FF6" w:rsidRDefault="00F97209" w:rsidP="008B38A7">
      <w:pPr>
        <w:pStyle w:val="Default"/>
        <w:ind w:firstLine="284"/>
        <w:jc w:val="both"/>
        <w:rPr>
          <w:bCs/>
        </w:rPr>
      </w:pPr>
      <w:r w:rsidRPr="00A83FF6">
        <w:rPr>
          <w:bCs/>
        </w:rPr>
        <w:t>В теплый период – жизнедеятельность детей, преимущественно, организуется на открытом воздухе.</w:t>
      </w:r>
    </w:p>
    <w:p w:rsidR="00F97209" w:rsidRPr="00A83FF6" w:rsidRDefault="00F97209" w:rsidP="008B38A7">
      <w:pPr>
        <w:pStyle w:val="Default"/>
        <w:ind w:firstLine="284"/>
        <w:jc w:val="both"/>
        <w:rPr>
          <w:bCs/>
        </w:rPr>
      </w:pPr>
      <w:r w:rsidRPr="00A83FF6">
        <w:rPr>
          <w:bCs/>
        </w:rPr>
        <w:t>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w:t>
      </w:r>
    </w:p>
    <w:p w:rsidR="00F97209" w:rsidRPr="00A83FF6" w:rsidRDefault="00F97209" w:rsidP="008B38A7">
      <w:pPr>
        <w:pStyle w:val="Default"/>
        <w:ind w:firstLine="284"/>
        <w:jc w:val="both"/>
        <w:rPr>
          <w:bCs/>
        </w:rPr>
      </w:pPr>
      <w:r w:rsidRPr="00A83FF6">
        <w:rPr>
          <w:bCs/>
        </w:rPr>
        <w:t>В совместной и самостоятельной художественно-эстетической деятельности (рисование, аппликация, лепка, конструирование и др.) предлагаются для изображения знакомые детям звери, птицы, домашние животные, растения региона и др.</w:t>
      </w:r>
    </w:p>
    <w:p w:rsidR="00B82C01" w:rsidRPr="00A83FF6" w:rsidRDefault="007135D3" w:rsidP="008B38A7">
      <w:pPr>
        <w:pStyle w:val="Default"/>
        <w:ind w:firstLine="284"/>
        <w:jc w:val="both"/>
        <w:rPr>
          <w:bCs/>
        </w:rPr>
      </w:pPr>
      <w:r w:rsidRPr="00A83FF6">
        <w:rPr>
          <w:bCs/>
        </w:rPr>
        <w:lastRenderedPageBreak/>
        <w:t xml:space="preserve">С учётом климатических и демографических условий, социально-экономического развития, особенностей растительного и животного мира в ДОУ: </w:t>
      </w:r>
    </w:p>
    <w:p w:rsidR="00B82C01" w:rsidRPr="00A83FF6" w:rsidRDefault="007135D3" w:rsidP="00403D1F">
      <w:pPr>
        <w:pStyle w:val="Default"/>
        <w:numPr>
          <w:ilvl w:val="0"/>
          <w:numId w:val="94"/>
        </w:numPr>
        <w:jc w:val="both"/>
        <w:rPr>
          <w:bCs/>
        </w:rPr>
      </w:pPr>
      <w:r w:rsidRPr="00A83FF6">
        <w:rPr>
          <w:bCs/>
        </w:rPr>
        <w:t xml:space="preserve">соотносится комплексно-тематическое планирование с сезонными изменениями в природе; </w:t>
      </w:r>
    </w:p>
    <w:p w:rsidR="00B82C01" w:rsidRPr="00A83FF6" w:rsidRDefault="00B82C01" w:rsidP="00403D1F">
      <w:pPr>
        <w:pStyle w:val="Default"/>
        <w:numPr>
          <w:ilvl w:val="0"/>
          <w:numId w:val="94"/>
        </w:numPr>
        <w:jc w:val="both"/>
        <w:rPr>
          <w:bCs/>
        </w:rPr>
      </w:pPr>
      <w:r w:rsidRPr="00A83FF6">
        <w:rPr>
          <w:bCs/>
        </w:rPr>
        <w:t>с</w:t>
      </w:r>
      <w:r w:rsidR="007135D3" w:rsidRPr="00A83FF6">
        <w:rPr>
          <w:bCs/>
        </w:rPr>
        <w:t>оздаётся и совершенствуется развивающая пр</w:t>
      </w:r>
      <w:r w:rsidRPr="00A83FF6">
        <w:rPr>
          <w:bCs/>
        </w:rPr>
        <w:t>едметно-пространственная среда;</w:t>
      </w:r>
    </w:p>
    <w:p w:rsidR="00B82C01" w:rsidRPr="00A83FF6" w:rsidRDefault="007135D3" w:rsidP="00403D1F">
      <w:pPr>
        <w:pStyle w:val="Default"/>
        <w:numPr>
          <w:ilvl w:val="0"/>
          <w:numId w:val="94"/>
        </w:numPr>
        <w:jc w:val="both"/>
        <w:rPr>
          <w:bCs/>
        </w:rPr>
      </w:pPr>
      <w:r w:rsidRPr="00A83FF6">
        <w:rPr>
          <w:bCs/>
        </w:rPr>
        <w:t>определяется продолжительность прогулки в з</w:t>
      </w:r>
      <w:r w:rsidR="00B82C01" w:rsidRPr="00A83FF6">
        <w:rPr>
          <w:bCs/>
        </w:rPr>
        <w:t>ависимости от погодных условий;</w:t>
      </w:r>
    </w:p>
    <w:p w:rsidR="00B82C01" w:rsidRPr="00A83FF6" w:rsidRDefault="007135D3" w:rsidP="00403D1F">
      <w:pPr>
        <w:pStyle w:val="Default"/>
        <w:numPr>
          <w:ilvl w:val="0"/>
          <w:numId w:val="94"/>
        </w:numPr>
        <w:jc w:val="both"/>
        <w:rPr>
          <w:bCs/>
        </w:rPr>
      </w:pPr>
      <w:r w:rsidRPr="00A83FF6">
        <w:rPr>
          <w:bCs/>
        </w:rPr>
        <w:t>осуществляется отбор форм двигательной деятельности детей и закаливающих процедур;</w:t>
      </w:r>
    </w:p>
    <w:p w:rsidR="00B82C01" w:rsidRPr="00A83FF6" w:rsidRDefault="007135D3" w:rsidP="00403D1F">
      <w:pPr>
        <w:pStyle w:val="Default"/>
        <w:numPr>
          <w:ilvl w:val="0"/>
          <w:numId w:val="94"/>
        </w:numPr>
        <w:jc w:val="both"/>
        <w:rPr>
          <w:bCs/>
        </w:rPr>
      </w:pPr>
      <w:r w:rsidRPr="00A83FF6">
        <w:rPr>
          <w:bCs/>
        </w:rPr>
        <w:t xml:space="preserve"> определяется содержание образовательной деятельности с учётом специфики национальных и социокультурных условий;</w:t>
      </w:r>
    </w:p>
    <w:p w:rsidR="007135D3" w:rsidRPr="00A83FF6" w:rsidRDefault="007135D3" w:rsidP="00403D1F">
      <w:pPr>
        <w:pStyle w:val="Default"/>
        <w:numPr>
          <w:ilvl w:val="0"/>
          <w:numId w:val="94"/>
        </w:numPr>
        <w:jc w:val="both"/>
        <w:rPr>
          <w:bCs/>
        </w:rPr>
      </w:pPr>
      <w:r w:rsidRPr="00A83FF6">
        <w:rPr>
          <w:bCs/>
        </w:rPr>
        <w:t xml:space="preserve">обусловлена тематика ознакомления детей с трудом взрослых. </w:t>
      </w:r>
    </w:p>
    <w:p w:rsidR="00765777" w:rsidRPr="00A83FF6" w:rsidRDefault="00085C69" w:rsidP="008B38A7">
      <w:pPr>
        <w:pStyle w:val="af1"/>
        <w:ind w:left="0" w:right="-1" w:firstLine="284"/>
      </w:pPr>
      <w:r w:rsidRPr="00A83FF6">
        <w:t xml:space="preserve">Режим работы ДОУ представляет годовой цикл: с сентября по май – воспитательно - образовательная работа; с июня по август – летняя оздоровительная работа. </w:t>
      </w:r>
    </w:p>
    <w:p w:rsidR="003E2A8B" w:rsidRPr="00A83FF6" w:rsidRDefault="00085C69" w:rsidP="008B38A7">
      <w:pPr>
        <w:pStyle w:val="af1"/>
        <w:ind w:left="0" w:right="-1" w:firstLine="284"/>
      </w:pPr>
      <w:r w:rsidRPr="00A83FF6">
        <w:t xml:space="preserve">Пятидневная рабочая неделя с 12 часовым пребыванием детей с 7.00 до 19.00 часов. Выходные дни – суббота, воскресенье, праздничные дни. </w:t>
      </w:r>
    </w:p>
    <w:p w:rsidR="00066600" w:rsidRPr="00A83FF6" w:rsidRDefault="00066600" w:rsidP="008B38A7">
      <w:pPr>
        <w:pStyle w:val="af1"/>
        <w:ind w:left="0" w:right="-1" w:firstLine="284"/>
        <w:rPr>
          <w:lang w:eastAsia="ru-RU"/>
        </w:rPr>
      </w:pPr>
      <w:r w:rsidRPr="00A83FF6">
        <w:rPr>
          <w:b/>
          <w:lang w:eastAsia="ru-RU"/>
        </w:rPr>
        <w:t>Предельная наполняемость групп</w:t>
      </w:r>
      <w:r w:rsidRPr="00A83FF6">
        <w:rPr>
          <w:lang w:eastAsia="ru-RU"/>
        </w:rPr>
        <w:t xml:space="preserve"> определяется нормативно-правовыми документами</w:t>
      </w:r>
      <w:r w:rsidRPr="00A83FF6">
        <w:rPr>
          <w:rStyle w:val="af"/>
          <w:lang w:eastAsia="ru-RU"/>
        </w:rPr>
        <w:footnoteReference w:id="5"/>
      </w:r>
      <w:r w:rsidRPr="00A83FF6">
        <w:rPr>
          <w:lang w:eastAsia="ru-RU"/>
        </w:rPr>
        <w:t xml:space="preserve"> и списочным составом групп (списочный состав групп утверждается приказом руководителя ежегодно в начале нового учебного года).</w:t>
      </w:r>
    </w:p>
    <w:p w:rsidR="00066600" w:rsidRPr="00A83FF6" w:rsidRDefault="00066600" w:rsidP="008B38A7">
      <w:pPr>
        <w:pStyle w:val="af1"/>
        <w:ind w:left="0" w:right="-1" w:firstLine="284"/>
      </w:pPr>
      <w:r w:rsidRPr="00A83FF6">
        <w:t>В состав к</w:t>
      </w:r>
      <w:r w:rsidR="003602FC" w:rsidRPr="00A83FF6">
        <w:t>онтингента воспитанников вх</w:t>
      </w:r>
      <w:r w:rsidR="00A83FF6" w:rsidRPr="00A83FF6">
        <w:t xml:space="preserve">одят </w:t>
      </w:r>
      <w:r w:rsidRPr="00A83FF6">
        <w:t>с нормативным развитием и дети с особыми</w:t>
      </w:r>
      <w:r w:rsidR="008C0A8C" w:rsidRPr="00A83FF6">
        <w:t xml:space="preserve"> образовательными потребностями</w:t>
      </w:r>
      <w:r w:rsidRPr="00A83FF6">
        <w:t xml:space="preserve"> </w:t>
      </w:r>
      <w:r w:rsidR="003602FC" w:rsidRPr="00A83FF6">
        <w:t>(особенности психофизического развития детей раннего и дошкольного возраста с ЗПР, ТНР, РАС и т.д. подробно описаны в адаптированных образовательных программах дошкольного образования)</w:t>
      </w:r>
      <w:r w:rsidR="008C0A8C" w:rsidRPr="00A83FF6">
        <w:t>.</w:t>
      </w:r>
    </w:p>
    <w:p w:rsidR="00066600" w:rsidRPr="00A83FF6" w:rsidRDefault="00066600" w:rsidP="008B38A7">
      <w:pPr>
        <w:pStyle w:val="af1"/>
        <w:ind w:left="0" w:right="-1" w:firstLine="284"/>
      </w:pPr>
      <w:r w:rsidRPr="00A83FF6">
        <w:t>В</w:t>
      </w:r>
      <w:r w:rsidRPr="00A83FF6">
        <w:rPr>
          <w:spacing w:val="39"/>
        </w:rPr>
        <w:t xml:space="preserve"> </w:t>
      </w:r>
      <w:r w:rsidRPr="00A83FF6">
        <w:t>ДОУ</w:t>
      </w:r>
      <w:r w:rsidRPr="00A83FF6">
        <w:rPr>
          <w:spacing w:val="40"/>
        </w:rPr>
        <w:t xml:space="preserve"> </w:t>
      </w:r>
      <w:r w:rsidRPr="00A83FF6">
        <w:t>создаются</w:t>
      </w:r>
      <w:r w:rsidRPr="00A83FF6">
        <w:rPr>
          <w:spacing w:val="41"/>
        </w:rPr>
        <w:t xml:space="preserve"> </w:t>
      </w:r>
      <w:r w:rsidRPr="00A83FF6">
        <w:t>особые</w:t>
      </w:r>
      <w:r w:rsidRPr="00A83FF6">
        <w:rPr>
          <w:spacing w:val="41"/>
        </w:rPr>
        <w:t xml:space="preserve"> </w:t>
      </w:r>
      <w:r w:rsidRPr="00A83FF6">
        <w:t>условия</w:t>
      </w:r>
      <w:r w:rsidRPr="00A83FF6">
        <w:rPr>
          <w:spacing w:val="39"/>
        </w:rPr>
        <w:t xml:space="preserve"> </w:t>
      </w:r>
      <w:r w:rsidRPr="00A83FF6">
        <w:t>воспитания</w:t>
      </w:r>
      <w:r w:rsidRPr="00A83FF6">
        <w:rPr>
          <w:spacing w:val="40"/>
        </w:rPr>
        <w:t xml:space="preserve"> </w:t>
      </w:r>
      <w:r w:rsidRPr="00A83FF6">
        <w:t>для</w:t>
      </w:r>
      <w:r w:rsidRPr="00A83FF6">
        <w:rPr>
          <w:spacing w:val="40"/>
        </w:rPr>
        <w:t xml:space="preserve"> </w:t>
      </w:r>
      <w:r w:rsidRPr="00A83FF6">
        <w:t>отдельных категорий</w:t>
      </w:r>
      <w:r w:rsidRPr="00A83FF6">
        <w:rPr>
          <w:spacing w:val="1"/>
        </w:rPr>
        <w:t xml:space="preserve"> </w:t>
      </w:r>
      <w:r w:rsidRPr="00A83FF6">
        <w:t>обучающихся,</w:t>
      </w:r>
      <w:r w:rsidRPr="00A83FF6">
        <w:rPr>
          <w:spacing w:val="1"/>
        </w:rPr>
        <w:t xml:space="preserve"> </w:t>
      </w:r>
      <w:r w:rsidRPr="00A83FF6">
        <w:t>имеющих</w:t>
      </w:r>
      <w:r w:rsidRPr="00A83FF6">
        <w:rPr>
          <w:spacing w:val="1"/>
        </w:rPr>
        <w:t xml:space="preserve"> </w:t>
      </w:r>
      <w:r w:rsidRPr="00A83FF6">
        <w:rPr>
          <w:i/>
        </w:rPr>
        <w:t>особые</w:t>
      </w:r>
      <w:r w:rsidRPr="00A83FF6">
        <w:rPr>
          <w:i/>
          <w:spacing w:val="1"/>
        </w:rPr>
        <w:t xml:space="preserve"> </w:t>
      </w:r>
      <w:r w:rsidRPr="00A83FF6">
        <w:rPr>
          <w:i/>
        </w:rPr>
        <w:t>образовательные</w:t>
      </w:r>
      <w:r w:rsidRPr="00A83FF6">
        <w:rPr>
          <w:i/>
          <w:spacing w:val="1"/>
        </w:rPr>
        <w:t xml:space="preserve"> </w:t>
      </w:r>
      <w:r w:rsidRPr="00A83FF6">
        <w:rPr>
          <w:i/>
        </w:rPr>
        <w:t>потребности:</w:t>
      </w:r>
      <w:r w:rsidRPr="00A83FF6">
        <w:rPr>
          <w:spacing w:val="1"/>
        </w:rPr>
        <w:t xml:space="preserve"> </w:t>
      </w:r>
      <w:r w:rsidRPr="00A83FF6">
        <w:t>дети</w:t>
      </w:r>
      <w:r w:rsidRPr="00A83FF6">
        <w:rPr>
          <w:spacing w:val="1"/>
        </w:rPr>
        <w:t xml:space="preserve"> </w:t>
      </w:r>
      <w:r w:rsidRPr="00A83FF6">
        <w:t>с</w:t>
      </w:r>
      <w:r w:rsidRPr="00A83FF6">
        <w:rPr>
          <w:spacing w:val="1"/>
        </w:rPr>
        <w:t xml:space="preserve"> </w:t>
      </w:r>
      <w:r w:rsidRPr="00A83FF6">
        <w:t>инвалидностью, дети с ограниченными возможностями здоровья, дети из социально</w:t>
      </w:r>
      <w:r w:rsidRPr="00A83FF6">
        <w:rPr>
          <w:spacing w:val="1"/>
        </w:rPr>
        <w:t xml:space="preserve"> </w:t>
      </w:r>
      <w:r w:rsidRPr="00A83FF6">
        <w:t>уязвимых групп (например</w:t>
      </w:r>
      <w:r w:rsidR="003602FC" w:rsidRPr="00A83FF6">
        <w:t>,</w:t>
      </w:r>
      <w:r w:rsidRPr="00A83FF6">
        <w:t xml:space="preserve"> дети из семей мигрантов),</w:t>
      </w:r>
      <w:r w:rsidRPr="00A83FF6">
        <w:rPr>
          <w:spacing w:val="1"/>
        </w:rPr>
        <w:t xml:space="preserve"> </w:t>
      </w:r>
      <w:r w:rsidRPr="00A83FF6">
        <w:t>одаренные</w:t>
      </w:r>
      <w:r w:rsidRPr="00A83FF6">
        <w:rPr>
          <w:spacing w:val="-3"/>
        </w:rPr>
        <w:t xml:space="preserve"> </w:t>
      </w:r>
      <w:r w:rsidRPr="00A83FF6">
        <w:t>дети</w:t>
      </w:r>
      <w:r w:rsidRPr="00A83FF6">
        <w:rPr>
          <w:spacing w:val="1"/>
        </w:rPr>
        <w:t xml:space="preserve"> </w:t>
      </w:r>
      <w:r w:rsidRPr="00A83FF6">
        <w:t>и другие</w:t>
      </w:r>
      <w:r w:rsidRPr="00A83FF6">
        <w:rPr>
          <w:spacing w:val="-1"/>
        </w:rPr>
        <w:t xml:space="preserve"> </w:t>
      </w:r>
      <w:r w:rsidRPr="00A83FF6">
        <w:t>категории.</w:t>
      </w:r>
    </w:p>
    <w:p w:rsidR="006E5C2B" w:rsidRPr="00A83FF6" w:rsidRDefault="00AC5713" w:rsidP="008B38A7">
      <w:pPr>
        <w:pStyle w:val="af1"/>
        <w:ind w:left="0" w:right="-1" w:firstLine="284"/>
      </w:pPr>
      <w:r w:rsidRPr="00A83FF6">
        <w:t xml:space="preserve">Программа предусмотрена для освоения детьми дошкольного возраста от </w:t>
      </w:r>
      <w:r w:rsidR="00A83FF6" w:rsidRPr="00A83FF6">
        <w:t xml:space="preserve">2 </w:t>
      </w:r>
      <w:r w:rsidRPr="00A83FF6">
        <w:t>до 7</w:t>
      </w:r>
      <w:r w:rsidR="00F24E76" w:rsidRPr="00A83FF6">
        <w:t xml:space="preserve"> (8)</w:t>
      </w:r>
      <w:r w:rsidRPr="00A83FF6">
        <w:t xml:space="preserve"> лет</w:t>
      </w:r>
      <w:r w:rsidR="006071E4" w:rsidRPr="00A83FF6">
        <w:t xml:space="preserve"> </w:t>
      </w:r>
      <w:r w:rsidRPr="00A83FF6">
        <w:rPr>
          <w:spacing w:val="-57"/>
        </w:rPr>
        <w:t xml:space="preserve">  </w:t>
      </w:r>
      <w:r w:rsidRPr="00A83FF6">
        <w:t>в</w:t>
      </w:r>
      <w:r w:rsidRPr="00A83FF6">
        <w:rPr>
          <w:spacing w:val="-2"/>
        </w:rPr>
        <w:t xml:space="preserve"> </w:t>
      </w:r>
      <w:r w:rsidRPr="00A83FF6">
        <w:t>группах</w:t>
      </w:r>
      <w:r w:rsidRPr="00A83FF6">
        <w:rPr>
          <w:spacing w:val="2"/>
        </w:rPr>
        <w:t xml:space="preserve"> </w:t>
      </w:r>
      <w:r w:rsidRPr="00A83FF6">
        <w:t>общеразвивающей</w:t>
      </w:r>
      <w:r w:rsidRPr="00A83FF6">
        <w:rPr>
          <w:spacing w:val="-1"/>
        </w:rPr>
        <w:t xml:space="preserve"> </w:t>
      </w:r>
      <w:r w:rsidRPr="00A83FF6">
        <w:t>направленности</w:t>
      </w:r>
      <w:r w:rsidRPr="00A83FF6">
        <w:rPr>
          <w:spacing w:val="-1"/>
        </w:rPr>
        <w:t xml:space="preserve"> </w:t>
      </w:r>
      <w:r w:rsidRPr="00A83FF6">
        <w:t>одного</w:t>
      </w:r>
      <w:r w:rsidRPr="00A83FF6">
        <w:rPr>
          <w:spacing w:val="-1"/>
        </w:rPr>
        <w:t xml:space="preserve"> </w:t>
      </w:r>
      <w:r w:rsidRPr="00A83FF6">
        <w:t xml:space="preserve">возраста. </w:t>
      </w:r>
    </w:p>
    <w:p w:rsidR="006E5C2B" w:rsidRPr="00A83FF6" w:rsidRDefault="006E5C2B" w:rsidP="008B38A7">
      <w:pPr>
        <w:pStyle w:val="af1"/>
        <w:ind w:left="0" w:right="-1" w:firstLine="284"/>
      </w:pPr>
      <w:r w:rsidRPr="00A83FF6">
        <w:t>Также учитывается</w:t>
      </w:r>
      <w:r w:rsidRPr="00A83FF6">
        <w:rPr>
          <w:spacing w:val="1"/>
        </w:rPr>
        <w:t xml:space="preserve"> </w:t>
      </w:r>
      <w:r w:rsidRPr="00A83FF6">
        <w:t>состав</w:t>
      </w:r>
      <w:r w:rsidRPr="00A83FF6">
        <w:rPr>
          <w:spacing w:val="1"/>
        </w:rPr>
        <w:t xml:space="preserve"> </w:t>
      </w:r>
      <w:r w:rsidRPr="00A83FF6">
        <w:t>семей</w:t>
      </w:r>
      <w:r w:rsidRPr="00A83FF6">
        <w:rPr>
          <w:spacing w:val="1"/>
        </w:rPr>
        <w:t xml:space="preserve"> </w:t>
      </w:r>
      <w:r w:rsidRPr="00A83FF6">
        <w:t>воспитанников</w:t>
      </w:r>
      <w:r w:rsidRPr="00A83FF6">
        <w:rPr>
          <w:spacing w:val="1"/>
        </w:rPr>
        <w:t xml:space="preserve"> </w:t>
      </w:r>
      <w:r w:rsidRPr="00A83FF6">
        <w:t>(многодетная</w:t>
      </w:r>
      <w:r w:rsidRPr="00A83FF6">
        <w:rPr>
          <w:spacing w:val="1"/>
        </w:rPr>
        <w:t xml:space="preserve"> </w:t>
      </w:r>
      <w:r w:rsidRPr="00A83FF6">
        <w:t>семья,</w:t>
      </w:r>
      <w:r w:rsidRPr="00A83FF6">
        <w:rPr>
          <w:spacing w:val="1"/>
        </w:rPr>
        <w:t xml:space="preserve"> </w:t>
      </w:r>
      <w:r w:rsidRPr="00A83FF6">
        <w:t>один</w:t>
      </w:r>
      <w:r w:rsidRPr="00A83FF6">
        <w:rPr>
          <w:spacing w:val="1"/>
        </w:rPr>
        <w:t xml:space="preserve"> </w:t>
      </w:r>
      <w:r w:rsidR="00A83FF6" w:rsidRPr="00A83FF6">
        <w:t>ребёнок</w:t>
      </w:r>
      <w:r w:rsidRPr="00A83FF6">
        <w:rPr>
          <w:spacing w:val="1"/>
        </w:rPr>
        <w:t xml:space="preserve"> </w:t>
      </w:r>
      <w:r w:rsidRPr="00A83FF6">
        <w:t>в</w:t>
      </w:r>
      <w:r w:rsidRPr="00A83FF6">
        <w:rPr>
          <w:spacing w:val="1"/>
        </w:rPr>
        <w:t xml:space="preserve"> </w:t>
      </w:r>
      <w:r w:rsidRPr="00A83FF6">
        <w:t>семье и др.), наполняемость</w:t>
      </w:r>
      <w:r w:rsidRPr="00A83FF6">
        <w:rPr>
          <w:spacing w:val="1"/>
        </w:rPr>
        <w:t xml:space="preserve"> </w:t>
      </w:r>
      <w:r w:rsidRPr="00A83FF6">
        <w:t>и принципы формирования одновозрастных групп, в том</w:t>
      </w:r>
      <w:r w:rsidRPr="00A83FF6">
        <w:rPr>
          <w:spacing w:val="1"/>
        </w:rPr>
        <w:t xml:space="preserve"> </w:t>
      </w:r>
      <w:r w:rsidRPr="00A83FF6">
        <w:t>числе группы раннего возраста, для адекватного выбора форм организации, средств и</w:t>
      </w:r>
      <w:r w:rsidRPr="00A83FF6">
        <w:rPr>
          <w:spacing w:val="1"/>
        </w:rPr>
        <w:t xml:space="preserve"> </w:t>
      </w:r>
      <w:r w:rsidRPr="00A83FF6">
        <w:t>методов</w:t>
      </w:r>
      <w:r w:rsidRPr="00A83FF6">
        <w:rPr>
          <w:spacing w:val="-1"/>
        </w:rPr>
        <w:t xml:space="preserve"> </w:t>
      </w:r>
      <w:r w:rsidRPr="00A83FF6">
        <w:t>образования</w:t>
      </w:r>
      <w:r w:rsidRPr="00A83FF6">
        <w:rPr>
          <w:spacing w:val="-1"/>
        </w:rPr>
        <w:t xml:space="preserve"> </w:t>
      </w:r>
      <w:r w:rsidRPr="00A83FF6">
        <w:t>детей.</w:t>
      </w:r>
    </w:p>
    <w:p w:rsidR="00D575DE" w:rsidRPr="00A83FF6" w:rsidRDefault="00D575DE" w:rsidP="008B38A7">
      <w:pPr>
        <w:spacing w:after="0" w:line="240" w:lineRule="auto"/>
        <w:ind w:firstLine="426"/>
        <w:jc w:val="both"/>
        <w:rPr>
          <w:rFonts w:ascii="Times New Roman" w:eastAsia="Times New Roman" w:hAnsi="Times New Roman"/>
          <w:sz w:val="24"/>
          <w:szCs w:val="24"/>
          <w:lang w:eastAsia="ru-RU"/>
        </w:rPr>
      </w:pPr>
      <w:r w:rsidRPr="00A83FF6">
        <w:rPr>
          <w:rFonts w:ascii="Times New Roman" w:eastAsia="Times New Roman" w:hAnsi="Times New Roman"/>
          <w:sz w:val="24"/>
          <w:szCs w:val="24"/>
          <w:lang w:eastAsia="ru-RU"/>
        </w:rPr>
        <w:t xml:space="preserve">ДОУ укомплектовано квалифицированными кадрами, в т. ч. руководящими, педагогическими, учебно-вспомогательными, административно-хозяйственными работниками. </w:t>
      </w:r>
    </w:p>
    <w:p w:rsidR="00187D3C" w:rsidRPr="00A83FF6" w:rsidRDefault="00187D3C" w:rsidP="008B38A7">
      <w:pPr>
        <w:pStyle w:val="af1"/>
        <w:ind w:left="0" w:right="142" w:firstLine="284"/>
        <w:rPr>
          <w:bCs/>
        </w:rPr>
      </w:pPr>
      <w:r w:rsidRPr="00A83FF6">
        <w:rPr>
          <w:bCs/>
        </w:rPr>
        <w:t xml:space="preserve">Программа построена с учетом возрастных и индивидуальных особенностей детей, посещающих ДОУ. </w:t>
      </w:r>
    </w:p>
    <w:p w:rsidR="0000162D" w:rsidRPr="00A83FF6" w:rsidRDefault="00085C69" w:rsidP="008B38A7">
      <w:pPr>
        <w:pStyle w:val="af1"/>
        <w:ind w:left="0" w:right="142" w:firstLine="284"/>
      </w:pPr>
      <w:r w:rsidRPr="00A83FF6">
        <w:t xml:space="preserve">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w:t>
      </w:r>
    </w:p>
    <w:p w:rsidR="00B82C01" w:rsidRPr="00A83FF6" w:rsidRDefault="00B82C01" w:rsidP="008B38A7">
      <w:pPr>
        <w:pStyle w:val="af1"/>
        <w:ind w:left="0" w:right="142" w:firstLine="284"/>
      </w:pPr>
      <w:r w:rsidRPr="00A83FF6">
        <w:rPr>
          <w:bCs/>
        </w:rPr>
        <w:t>В ДОУ функционируют группы общеразвивающей направленности для детей:</w:t>
      </w:r>
    </w:p>
    <w:p w:rsidR="00B82C01" w:rsidRPr="00A83FF6" w:rsidRDefault="00B82C01" w:rsidP="008B38A7">
      <w:pPr>
        <w:pStyle w:val="af1"/>
        <w:ind w:left="0" w:right="142" w:firstLine="0"/>
      </w:pPr>
      <w:r w:rsidRPr="00A83FF6">
        <w:t xml:space="preserve">Вторая младшая группа, от 3 до 4 лет </w:t>
      </w:r>
    </w:p>
    <w:p w:rsidR="00B82C01" w:rsidRPr="00A83FF6" w:rsidRDefault="00B82C01" w:rsidP="008B38A7">
      <w:pPr>
        <w:pStyle w:val="af1"/>
        <w:ind w:left="0" w:right="142" w:firstLine="0"/>
      </w:pPr>
      <w:r w:rsidRPr="00A83FF6">
        <w:t xml:space="preserve">Средняя группа, от 4 до 5 лет </w:t>
      </w:r>
    </w:p>
    <w:p w:rsidR="00B82C01" w:rsidRPr="00A83FF6" w:rsidRDefault="00B82C01" w:rsidP="008B38A7">
      <w:pPr>
        <w:pStyle w:val="af1"/>
        <w:ind w:left="0" w:right="142" w:firstLine="0"/>
      </w:pPr>
      <w:r w:rsidRPr="00A83FF6">
        <w:t xml:space="preserve">Старшая группа, от 5 до 6 лет </w:t>
      </w:r>
    </w:p>
    <w:p w:rsidR="00B82C01" w:rsidRDefault="00B82C01" w:rsidP="008B38A7">
      <w:pPr>
        <w:pStyle w:val="af1"/>
        <w:ind w:left="0" w:right="142" w:firstLine="0"/>
      </w:pPr>
      <w:r w:rsidRPr="00A83FF6">
        <w:t xml:space="preserve">Подготовительная группа, от 6 до 7 (8) лет </w:t>
      </w:r>
    </w:p>
    <w:p w:rsidR="004659EE" w:rsidRPr="00A83FF6" w:rsidRDefault="004659EE" w:rsidP="008B38A7">
      <w:pPr>
        <w:pStyle w:val="af1"/>
        <w:ind w:left="0" w:right="142" w:firstLine="0"/>
      </w:pPr>
      <w:r>
        <w:t xml:space="preserve">Логопедическая разновозрастная группа, от 5 до </w:t>
      </w:r>
      <w:r w:rsidRPr="004659EE">
        <w:t xml:space="preserve">7 (8) лет </w:t>
      </w:r>
    </w:p>
    <w:p w:rsidR="00676619" w:rsidRPr="00A83FF6" w:rsidRDefault="00676619" w:rsidP="00A83FF6">
      <w:pPr>
        <w:pStyle w:val="af1"/>
        <w:ind w:left="0" w:right="142" w:firstLine="0"/>
      </w:pPr>
    </w:p>
    <w:p w:rsidR="00B82C01" w:rsidRPr="00A83FF6" w:rsidRDefault="00DC4672" w:rsidP="008B38A7">
      <w:pPr>
        <w:pStyle w:val="af1"/>
        <w:ind w:left="0" w:right="142" w:firstLine="284"/>
      </w:pPr>
      <w:r w:rsidRPr="00A83FF6">
        <w:t>Характеристика возрастных</w:t>
      </w:r>
      <w:r w:rsidRPr="00A83FF6">
        <w:rPr>
          <w:spacing w:val="1"/>
        </w:rPr>
        <w:t xml:space="preserve"> </w:t>
      </w:r>
      <w:r w:rsidRPr="00A83FF6">
        <w:t>особенностей</w:t>
      </w:r>
      <w:r w:rsidRPr="00A83FF6">
        <w:rPr>
          <w:spacing w:val="1"/>
        </w:rPr>
        <w:t xml:space="preserve"> </w:t>
      </w:r>
      <w:r w:rsidRPr="00A83FF6">
        <w:t>развития детей</w:t>
      </w:r>
      <w:r w:rsidRPr="00A83FF6">
        <w:rPr>
          <w:spacing w:val="1"/>
        </w:rPr>
        <w:t xml:space="preserve"> </w:t>
      </w:r>
      <w:r w:rsidRPr="00A83FF6">
        <w:t>дошкольного возраста</w:t>
      </w:r>
      <w:r w:rsidRPr="00A83FF6">
        <w:rPr>
          <w:spacing w:val="1"/>
        </w:rPr>
        <w:t xml:space="preserve"> </w:t>
      </w:r>
      <w:r w:rsidRPr="00A83FF6">
        <w:t>необходима для правильной организации осуществления образовательного процесса как в</w:t>
      </w:r>
      <w:r w:rsidRPr="00A83FF6">
        <w:rPr>
          <w:spacing w:val="1"/>
        </w:rPr>
        <w:t xml:space="preserve"> </w:t>
      </w:r>
      <w:r w:rsidRPr="00A83FF6">
        <w:lastRenderedPageBreak/>
        <w:t>условиях семьи,</w:t>
      </w:r>
      <w:r w:rsidRPr="00A83FF6">
        <w:rPr>
          <w:spacing w:val="-2"/>
        </w:rPr>
        <w:t xml:space="preserve"> </w:t>
      </w:r>
      <w:r w:rsidRPr="00A83FF6">
        <w:t>так</w:t>
      </w:r>
      <w:r w:rsidRPr="00A83FF6">
        <w:rPr>
          <w:spacing w:val="-4"/>
        </w:rPr>
        <w:t xml:space="preserve"> </w:t>
      </w:r>
      <w:r w:rsidRPr="00A83FF6">
        <w:t>и</w:t>
      </w:r>
      <w:r w:rsidRPr="00A83FF6">
        <w:rPr>
          <w:spacing w:val="-2"/>
        </w:rPr>
        <w:t xml:space="preserve"> </w:t>
      </w:r>
      <w:r w:rsidRPr="00A83FF6">
        <w:t>в</w:t>
      </w:r>
      <w:r w:rsidRPr="00A83FF6">
        <w:rPr>
          <w:spacing w:val="-1"/>
        </w:rPr>
        <w:t xml:space="preserve"> </w:t>
      </w:r>
      <w:r w:rsidRPr="00A83FF6">
        <w:t xml:space="preserve">условиях </w:t>
      </w:r>
      <w:r w:rsidR="00AC5713" w:rsidRPr="00A83FF6">
        <w:t>ДОУ</w:t>
      </w:r>
      <w:r w:rsidRPr="00A83FF6">
        <w:rPr>
          <w:spacing w:val="-1"/>
        </w:rPr>
        <w:t xml:space="preserve"> </w:t>
      </w:r>
      <w:r w:rsidRPr="00A83FF6">
        <w:t>(группы).</w:t>
      </w:r>
    </w:p>
    <w:p w:rsidR="00AC5713" w:rsidRPr="00A83FF6" w:rsidRDefault="00AC5713" w:rsidP="00AC5713">
      <w:pPr>
        <w:pStyle w:val="Default"/>
        <w:ind w:firstLine="284"/>
        <w:jc w:val="both"/>
      </w:pPr>
      <w:r w:rsidRPr="00A83FF6">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констатируются как трудности ребёнка в освоении образовательной Программы ДОУ и не подразумевают его включения в соответствующую целевую группу. </w:t>
      </w:r>
    </w:p>
    <w:p w:rsidR="008761DA" w:rsidRDefault="008761DA" w:rsidP="008761DA">
      <w:pPr>
        <w:spacing w:after="0" w:line="240" w:lineRule="auto"/>
        <w:ind w:left="142" w:hanging="142"/>
        <w:jc w:val="center"/>
        <w:rPr>
          <w:rFonts w:ascii="Times New Roman" w:hAnsi="Times New Roman"/>
          <w:b/>
          <w:sz w:val="24"/>
          <w:szCs w:val="24"/>
          <w:highlight w:val="green"/>
        </w:rPr>
      </w:pPr>
    </w:p>
    <w:p w:rsidR="008761DA" w:rsidRPr="00AF2D2C" w:rsidRDefault="008761DA" w:rsidP="008761DA">
      <w:pPr>
        <w:spacing w:after="0" w:line="240" w:lineRule="auto"/>
        <w:ind w:left="142" w:hanging="142"/>
        <w:jc w:val="center"/>
        <w:rPr>
          <w:rFonts w:ascii="Times New Roman" w:hAnsi="Times New Roman"/>
          <w:b/>
          <w:sz w:val="24"/>
          <w:szCs w:val="24"/>
        </w:rPr>
      </w:pPr>
      <w:r w:rsidRPr="00AF2D2C">
        <w:rPr>
          <w:rFonts w:ascii="Times New Roman" w:hAnsi="Times New Roman"/>
          <w:b/>
          <w:sz w:val="24"/>
          <w:szCs w:val="24"/>
        </w:rPr>
        <w:t xml:space="preserve">Возрастные психофизические особенности детей  </w:t>
      </w:r>
    </w:p>
    <w:p w:rsidR="00CB7414" w:rsidRPr="00B611EC" w:rsidRDefault="00CB7414" w:rsidP="00AF2D2C">
      <w:pPr>
        <w:pStyle w:val="af1"/>
        <w:ind w:left="0" w:right="-143" w:firstLine="0"/>
      </w:pPr>
      <w:bookmarkStart w:id="1" w:name="1.5.2._Ранний_возраст_(от_одного_года_до"/>
      <w:bookmarkStart w:id="2" w:name="1.5.2.2._Первая_младшая_группа_(третий_г"/>
      <w:bookmarkEnd w:id="1"/>
      <w:bookmarkEnd w:id="2"/>
    </w:p>
    <w:p w:rsidR="00CB7414" w:rsidRPr="00B611EC" w:rsidRDefault="00CB7414" w:rsidP="008761DA">
      <w:pPr>
        <w:pStyle w:val="31"/>
        <w:ind w:left="284" w:right="-143"/>
        <w:jc w:val="center"/>
      </w:pPr>
      <w:bookmarkStart w:id="3" w:name="1.5.3._Дошкольный_возраст_(от_трех_до_се"/>
      <w:bookmarkEnd w:id="3"/>
      <w:r w:rsidRPr="00B611EC">
        <w:t>Дошкольный</w:t>
      </w:r>
      <w:r w:rsidRPr="00B611EC">
        <w:rPr>
          <w:spacing w:val="-1"/>
        </w:rPr>
        <w:t xml:space="preserve"> </w:t>
      </w:r>
      <w:r w:rsidRPr="00B611EC">
        <w:t>возраст</w:t>
      </w:r>
      <w:r w:rsidRPr="00B611EC">
        <w:rPr>
          <w:spacing w:val="-1"/>
        </w:rPr>
        <w:t xml:space="preserve"> </w:t>
      </w:r>
      <w:r w:rsidRPr="00B611EC">
        <w:t>(от</w:t>
      </w:r>
      <w:r w:rsidRPr="00B611EC">
        <w:rPr>
          <w:spacing w:val="-5"/>
        </w:rPr>
        <w:t xml:space="preserve"> </w:t>
      </w:r>
      <w:r w:rsidRPr="00B611EC">
        <w:t>трех</w:t>
      </w:r>
      <w:r w:rsidRPr="00B611EC">
        <w:rPr>
          <w:spacing w:val="-1"/>
        </w:rPr>
        <w:t xml:space="preserve"> </w:t>
      </w:r>
      <w:r w:rsidRPr="00B611EC">
        <w:t>до</w:t>
      </w:r>
      <w:r w:rsidRPr="00B611EC">
        <w:rPr>
          <w:spacing w:val="-2"/>
        </w:rPr>
        <w:t xml:space="preserve"> </w:t>
      </w:r>
      <w:r w:rsidRPr="00B611EC">
        <w:t>семи лет)</w:t>
      </w:r>
    </w:p>
    <w:p w:rsidR="00CB7414" w:rsidRPr="00B611EC" w:rsidRDefault="00CB7414" w:rsidP="008761DA">
      <w:pPr>
        <w:pStyle w:val="a9"/>
        <w:widowControl w:val="0"/>
        <w:tabs>
          <w:tab w:val="left" w:pos="1806"/>
        </w:tabs>
        <w:autoSpaceDE w:val="0"/>
        <w:autoSpaceDN w:val="0"/>
        <w:spacing w:after="0" w:line="240" w:lineRule="auto"/>
        <w:ind w:left="284" w:right="-143"/>
        <w:contextualSpacing w:val="0"/>
        <w:jc w:val="both"/>
        <w:rPr>
          <w:rFonts w:ascii="Times New Roman" w:hAnsi="Times New Roman" w:cs="Times New Roman"/>
          <w:b/>
          <w:sz w:val="24"/>
          <w:szCs w:val="24"/>
        </w:rPr>
      </w:pPr>
      <w:bookmarkStart w:id="4" w:name="1.5.3.1._Вторая_младшая_группа_(четверты"/>
      <w:bookmarkEnd w:id="4"/>
      <w:r w:rsidRPr="00B611EC">
        <w:rPr>
          <w:rFonts w:ascii="Times New Roman" w:hAnsi="Times New Roman" w:cs="Times New Roman"/>
          <w:b/>
          <w:sz w:val="24"/>
          <w:szCs w:val="24"/>
        </w:rPr>
        <w:t>Вторая</w:t>
      </w:r>
      <w:r w:rsidRPr="00B611EC">
        <w:rPr>
          <w:rFonts w:ascii="Times New Roman" w:hAnsi="Times New Roman" w:cs="Times New Roman"/>
          <w:b/>
          <w:spacing w:val="-4"/>
          <w:sz w:val="24"/>
          <w:szCs w:val="24"/>
        </w:rPr>
        <w:t xml:space="preserve"> </w:t>
      </w:r>
      <w:r w:rsidRPr="00B611EC">
        <w:rPr>
          <w:rFonts w:ascii="Times New Roman" w:hAnsi="Times New Roman" w:cs="Times New Roman"/>
          <w:b/>
          <w:sz w:val="24"/>
          <w:szCs w:val="24"/>
        </w:rPr>
        <w:t>младшая</w:t>
      </w:r>
      <w:r w:rsidRPr="00B611EC">
        <w:rPr>
          <w:rFonts w:ascii="Times New Roman" w:hAnsi="Times New Roman" w:cs="Times New Roman"/>
          <w:b/>
          <w:spacing w:val="-3"/>
          <w:sz w:val="24"/>
          <w:szCs w:val="24"/>
        </w:rPr>
        <w:t xml:space="preserve"> </w:t>
      </w:r>
      <w:r w:rsidRPr="00B611EC">
        <w:rPr>
          <w:rFonts w:ascii="Times New Roman" w:hAnsi="Times New Roman" w:cs="Times New Roman"/>
          <w:b/>
          <w:sz w:val="24"/>
          <w:szCs w:val="24"/>
        </w:rPr>
        <w:t>группа</w:t>
      </w:r>
      <w:r w:rsidRPr="00B611EC">
        <w:rPr>
          <w:rFonts w:ascii="Times New Roman" w:hAnsi="Times New Roman" w:cs="Times New Roman"/>
          <w:b/>
          <w:spacing w:val="-3"/>
          <w:sz w:val="24"/>
          <w:szCs w:val="24"/>
        </w:rPr>
        <w:t xml:space="preserve"> </w:t>
      </w:r>
      <w:r w:rsidRPr="00B611EC">
        <w:rPr>
          <w:rFonts w:ascii="Times New Roman" w:hAnsi="Times New Roman" w:cs="Times New Roman"/>
          <w:b/>
          <w:sz w:val="24"/>
          <w:szCs w:val="24"/>
        </w:rPr>
        <w:t>(четвертый</w:t>
      </w:r>
      <w:r w:rsidRPr="00B611EC">
        <w:rPr>
          <w:rFonts w:ascii="Times New Roman" w:hAnsi="Times New Roman" w:cs="Times New Roman"/>
          <w:b/>
          <w:spacing w:val="-7"/>
          <w:sz w:val="24"/>
          <w:szCs w:val="24"/>
        </w:rPr>
        <w:t xml:space="preserve"> </w:t>
      </w:r>
      <w:r w:rsidRPr="00B611EC">
        <w:rPr>
          <w:rFonts w:ascii="Times New Roman" w:hAnsi="Times New Roman" w:cs="Times New Roman"/>
          <w:b/>
          <w:sz w:val="24"/>
          <w:szCs w:val="24"/>
        </w:rPr>
        <w:t>год</w:t>
      </w:r>
      <w:r w:rsidRPr="00B611EC">
        <w:rPr>
          <w:rFonts w:ascii="Times New Roman" w:hAnsi="Times New Roman" w:cs="Times New Roman"/>
          <w:b/>
          <w:spacing w:val="-3"/>
          <w:sz w:val="24"/>
          <w:szCs w:val="24"/>
        </w:rPr>
        <w:t xml:space="preserve"> </w:t>
      </w:r>
      <w:r w:rsidRPr="00B611EC">
        <w:rPr>
          <w:rFonts w:ascii="Times New Roman" w:hAnsi="Times New Roman" w:cs="Times New Roman"/>
          <w:b/>
          <w:sz w:val="24"/>
          <w:szCs w:val="24"/>
        </w:rPr>
        <w:t>жизни)</w:t>
      </w:r>
    </w:p>
    <w:p w:rsidR="00CB7414" w:rsidRPr="00B611EC" w:rsidRDefault="00CB7414" w:rsidP="00CB7414">
      <w:pPr>
        <w:pStyle w:val="41"/>
        <w:ind w:left="0" w:right="-143" w:firstLine="284"/>
      </w:pPr>
      <w:r w:rsidRPr="00B611EC">
        <w:t>Росто-весовые</w:t>
      </w:r>
      <w:r w:rsidRPr="00B611EC">
        <w:rPr>
          <w:spacing w:val="-10"/>
        </w:rPr>
        <w:t xml:space="preserve"> </w:t>
      </w:r>
      <w:r w:rsidRPr="00B611EC">
        <w:t>характеристики</w:t>
      </w:r>
    </w:p>
    <w:p w:rsidR="00CB7414" w:rsidRPr="00B611EC" w:rsidRDefault="00CB7414" w:rsidP="00CB7414">
      <w:pPr>
        <w:pStyle w:val="af1"/>
        <w:ind w:left="0" w:right="-143" w:firstLine="284"/>
      </w:pPr>
      <w:r w:rsidRPr="00B611EC">
        <w:t>Средний</w:t>
      </w:r>
      <w:r w:rsidRPr="00B611EC">
        <w:rPr>
          <w:spacing w:val="-6"/>
        </w:rPr>
        <w:t xml:space="preserve"> </w:t>
      </w:r>
      <w:r w:rsidRPr="00B611EC">
        <w:t>вес</w:t>
      </w:r>
      <w:r w:rsidRPr="00B611EC">
        <w:rPr>
          <w:spacing w:val="-9"/>
        </w:rPr>
        <w:t xml:space="preserve"> </w:t>
      </w:r>
      <w:r w:rsidRPr="00B611EC">
        <w:t>у</w:t>
      </w:r>
      <w:r w:rsidRPr="00B611EC">
        <w:rPr>
          <w:spacing w:val="-8"/>
        </w:rPr>
        <w:t xml:space="preserve"> </w:t>
      </w:r>
      <w:r w:rsidRPr="00B611EC">
        <w:t>мальчиков</w:t>
      </w:r>
      <w:r w:rsidRPr="00B611EC">
        <w:rPr>
          <w:spacing w:val="-6"/>
        </w:rPr>
        <w:t xml:space="preserve"> </w:t>
      </w:r>
      <w:r w:rsidRPr="00B611EC">
        <w:t>к</w:t>
      </w:r>
      <w:r w:rsidRPr="00B611EC">
        <w:rPr>
          <w:spacing w:val="-9"/>
        </w:rPr>
        <w:t xml:space="preserve"> </w:t>
      </w:r>
      <w:r w:rsidRPr="00B611EC">
        <w:t>четырем</w:t>
      </w:r>
      <w:r w:rsidRPr="00B611EC">
        <w:rPr>
          <w:spacing w:val="-9"/>
        </w:rPr>
        <w:t xml:space="preserve"> </w:t>
      </w:r>
      <w:r w:rsidRPr="00B611EC">
        <w:t>годам</w:t>
      </w:r>
      <w:r w:rsidRPr="00B611EC">
        <w:rPr>
          <w:spacing w:val="-4"/>
        </w:rPr>
        <w:t xml:space="preserve"> </w:t>
      </w:r>
      <w:r w:rsidRPr="00B611EC">
        <w:t>достигает</w:t>
      </w:r>
      <w:r w:rsidRPr="00B611EC">
        <w:rPr>
          <w:spacing w:val="-7"/>
        </w:rPr>
        <w:t xml:space="preserve"> </w:t>
      </w:r>
      <w:r w:rsidRPr="00B611EC">
        <w:t>17</w:t>
      </w:r>
      <w:r w:rsidRPr="00B611EC">
        <w:rPr>
          <w:spacing w:val="-8"/>
        </w:rPr>
        <w:t xml:space="preserve"> </w:t>
      </w:r>
      <w:r w:rsidRPr="00B611EC">
        <w:t>кг,</w:t>
      </w:r>
      <w:r w:rsidRPr="00B611EC">
        <w:rPr>
          <w:spacing w:val="-8"/>
        </w:rPr>
        <w:t xml:space="preserve"> </w:t>
      </w:r>
      <w:r w:rsidRPr="00B611EC">
        <w:t>у</w:t>
      </w:r>
      <w:r w:rsidRPr="00B611EC">
        <w:rPr>
          <w:spacing w:val="-8"/>
        </w:rPr>
        <w:t xml:space="preserve"> </w:t>
      </w:r>
      <w:r w:rsidRPr="00B611EC">
        <w:t>девочек</w:t>
      </w:r>
      <w:r w:rsidRPr="00B611EC">
        <w:rPr>
          <w:spacing w:val="-1"/>
        </w:rPr>
        <w:t xml:space="preserve"> </w:t>
      </w:r>
      <w:r w:rsidRPr="00B611EC">
        <w:t>–</w:t>
      </w:r>
      <w:r w:rsidRPr="00B611EC">
        <w:rPr>
          <w:spacing w:val="-7"/>
        </w:rPr>
        <w:t xml:space="preserve"> </w:t>
      </w:r>
      <w:r w:rsidRPr="00B611EC">
        <w:t>16</w:t>
      </w:r>
      <w:r w:rsidRPr="00B611EC">
        <w:rPr>
          <w:spacing w:val="-8"/>
        </w:rPr>
        <w:t xml:space="preserve"> </w:t>
      </w:r>
      <w:r w:rsidRPr="00B611EC">
        <w:t>кг.</w:t>
      </w:r>
      <w:r w:rsidRPr="00B611EC">
        <w:rPr>
          <w:spacing w:val="-8"/>
        </w:rPr>
        <w:t xml:space="preserve"> </w:t>
      </w:r>
      <w:r w:rsidRPr="00B611EC">
        <w:t>Средний</w:t>
      </w:r>
      <w:r w:rsidRPr="00B611EC">
        <w:rPr>
          <w:spacing w:val="-6"/>
        </w:rPr>
        <w:t xml:space="preserve"> </w:t>
      </w:r>
      <w:r w:rsidRPr="00B611EC">
        <w:t>рост</w:t>
      </w:r>
      <w:r w:rsidRPr="00B611EC">
        <w:rPr>
          <w:spacing w:val="-57"/>
        </w:rPr>
        <w:t xml:space="preserve"> </w:t>
      </w:r>
      <w:r w:rsidRPr="00B611EC">
        <w:t>у</w:t>
      </w:r>
      <w:r w:rsidRPr="00B611EC">
        <w:rPr>
          <w:spacing w:val="-6"/>
        </w:rPr>
        <w:t xml:space="preserve"> </w:t>
      </w:r>
      <w:r w:rsidRPr="00B611EC">
        <w:t>мальчиков</w:t>
      </w:r>
      <w:r w:rsidRPr="00B611EC">
        <w:rPr>
          <w:spacing w:val="1"/>
        </w:rPr>
        <w:t xml:space="preserve"> </w:t>
      </w:r>
      <w:r w:rsidRPr="00B611EC">
        <w:t>к</w:t>
      </w:r>
      <w:r w:rsidRPr="00B611EC">
        <w:rPr>
          <w:spacing w:val="-1"/>
        </w:rPr>
        <w:t xml:space="preserve"> </w:t>
      </w:r>
      <w:r w:rsidRPr="00B611EC">
        <w:t>четырем</w:t>
      </w:r>
      <w:r w:rsidRPr="00B611EC">
        <w:rPr>
          <w:spacing w:val="-3"/>
        </w:rPr>
        <w:t xml:space="preserve"> </w:t>
      </w:r>
      <w:r w:rsidRPr="00B611EC">
        <w:t>годам</w:t>
      </w:r>
      <w:r w:rsidRPr="00B611EC">
        <w:rPr>
          <w:spacing w:val="5"/>
        </w:rPr>
        <w:t xml:space="preserve"> </w:t>
      </w:r>
      <w:r w:rsidRPr="00B611EC">
        <w:t>достигает 102</w:t>
      </w:r>
      <w:r w:rsidRPr="00B611EC">
        <w:rPr>
          <w:spacing w:val="-1"/>
        </w:rPr>
        <w:t xml:space="preserve"> </w:t>
      </w:r>
      <w:r w:rsidRPr="00B611EC">
        <w:t>см, а</w:t>
      </w:r>
      <w:r w:rsidRPr="00B611EC">
        <w:rPr>
          <w:spacing w:val="3"/>
        </w:rPr>
        <w:t xml:space="preserve"> </w:t>
      </w:r>
      <w:r w:rsidRPr="00B611EC">
        <w:t>у</w:t>
      </w:r>
      <w:r w:rsidRPr="00B611EC">
        <w:rPr>
          <w:spacing w:val="-6"/>
        </w:rPr>
        <w:t xml:space="preserve"> </w:t>
      </w:r>
      <w:r w:rsidRPr="00B611EC">
        <w:t>девочек</w:t>
      </w:r>
      <w:r w:rsidRPr="00B611EC">
        <w:rPr>
          <w:spacing w:val="-1"/>
        </w:rPr>
        <w:t xml:space="preserve"> </w:t>
      </w:r>
      <w:r w:rsidRPr="00B611EC">
        <w:t>- 100,6</w:t>
      </w:r>
      <w:r w:rsidRPr="00B611EC">
        <w:rPr>
          <w:spacing w:val="-1"/>
        </w:rPr>
        <w:t xml:space="preserve"> </w:t>
      </w:r>
      <w:r w:rsidRPr="00B611EC">
        <w:t>см.</w:t>
      </w:r>
    </w:p>
    <w:p w:rsidR="00CB7414" w:rsidRPr="00B611EC" w:rsidRDefault="00CB7414" w:rsidP="00CB7414">
      <w:pPr>
        <w:pStyle w:val="41"/>
        <w:ind w:left="0" w:right="-143" w:firstLine="284"/>
      </w:pPr>
      <w:r w:rsidRPr="00B611EC">
        <w:t>Функциональное</w:t>
      </w:r>
      <w:r w:rsidRPr="00B611EC">
        <w:rPr>
          <w:spacing w:val="-12"/>
        </w:rPr>
        <w:t xml:space="preserve"> </w:t>
      </w:r>
      <w:r w:rsidRPr="00B611EC">
        <w:t>созревание</w:t>
      </w:r>
    </w:p>
    <w:p w:rsidR="00CB7414" w:rsidRPr="00B611EC" w:rsidRDefault="00CB7414" w:rsidP="00CB7414">
      <w:pPr>
        <w:pStyle w:val="af1"/>
        <w:tabs>
          <w:tab w:val="left" w:pos="4428"/>
          <w:tab w:val="left" w:pos="6821"/>
          <w:tab w:val="left" w:pos="8120"/>
        </w:tabs>
        <w:ind w:left="0" w:right="-143" w:firstLine="284"/>
      </w:pPr>
      <w:r w:rsidRPr="00B611EC">
        <w:t xml:space="preserve">В  </w:t>
      </w:r>
      <w:r w:rsidRPr="00B611EC">
        <w:rPr>
          <w:spacing w:val="17"/>
        </w:rPr>
        <w:t xml:space="preserve"> </w:t>
      </w:r>
      <w:r w:rsidRPr="00B611EC">
        <w:t xml:space="preserve">данном  </w:t>
      </w:r>
      <w:r w:rsidRPr="00B611EC">
        <w:rPr>
          <w:spacing w:val="15"/>
        </w:rPr>
        <w:t xml:space="preserve"> </w:t>
      </w:r>
      <w:r w:rsidRPr="00B611EC">
        <w:t xml:space="preserve">возрасте  </w:t>
      </w:r>
      <w:r w:rsidRPr="00B611EC">
        <w:rPr>
          <w:spacing w:val="17"/>
        </w:rPr>
        <w:t xml:space="preserve"> </w:t>
      </w:r>
      <w:r w:rsidRPr="00B611EC">
        <w:t>уровень</w:t>
      </w:r>
      <w:r w:rsidRPr="00B611EC">
        <w:tab/>
        <w:t xml:space="preserve">развития  </w:t>
      </w:r>
      <w:r w:rsidRPr="00B611EC">
        <w:rPr>
          <w:spacing w:val="14"/>
        </w:rPr>
        <w:t xml:space="preserve"> </w:t>
      </w:r>
      <w:r w:rsidRPr="00B611EC">
        <w:t xml:space="preserve">скелета  </w:t>
      </w:r>
      <w:r w:rsidRPr="00B611EC">
        <w:rPr>
          <w:spacing w:val="14"/>
        </w:rPr>
        <w:t xml:space="preserve"> </w:t>
      </w:r>
      <w:r w:rsidRPr="00B611EC">
        <w:t>и</w:t>
      </w:r>
      <w:r w:rsidRPr="00B611EC">
        <w:tab/>
        <w:t>мышечной</w:t>
      </w:r>
      <w:r w:rsidRPr="00B611EC">
        <w:tab/>
        <w:t>системы</w:t>
      </w:r>
      <w:r w:rsidRPr="00B611EC">
        <w:rPr>
          <w:spacing w:val="1"/>
        </w:rPr>
        <w:t xml:space="preserve"> </w:t>
      </w:r>
      <w:r w:rsidRPr="00B611EC">
        <w:t>определяет</w:t>
      </w:r>
      <w:r w:rsidRPr="00B611EC">
        <w:rPr>
          <w:spacing w:val="-57"/>
        </w:rPr>
        <w:t xml:space="preserve"> </w:t>
      </w:r>
      <w:r w:rsidRPr="00B611EC">
        <w:t>возможность</w:t>
      </w:r>
      <w:r w:rsidR="009A2FCF">
        <w:t xml:space="preserve"> </w:t>
      </w:r>
      <w:r w:rsidRPr="00B611EC">
        <w:t>формирования осанки,</w:t>
      </w:r>
      <w:r w:rsidRPr="00B611EC">
        <w:rPr>
          <w:spacing w:val="-5"/>
        </w:rPr>
        <w:t xml:space="preserve"> </w:t>
      </w:r>
      <w:r w:rsidRPr="00B611EC">
        <w:t>свода</w:t>
      </w:r>
      <w:r w:rsidRPr="00B611EC">
        <w:rPr>
          <w:spacing w:val="-7"/>
        </w:rPr>
        <w:t xml:space="preserve"> </w:t>
      </w:r>
      <w:r w:rsidRPr="00B611EC">
        <w:t>стопы,</w:t>
      </w:r>
      <w:r w:rsidRPr="00B611EC">
        <w:rPr>
          <w:spacing w:val="4"/>
        </w:rPr>
        <w:t xml:space="preserve"> </w:t>
      </w:r>
      <w:r w:rsidRPr="00B611EC">
        <w:t>базовых двигательных стереотипов.</w:t>
      </w:r>
    </w:p>
    <w:p w:rsidR="00CB7414" w:rsidRPr="00B611EC" w:rsidRDefault="00CB7414" w:rsidP="00CB7414">
      <w:pPr>
        <w:pStyle w:val="af1"/>
        <w:tabs>
          <w:tab w:val="left" w:pos="2851"/>
          <w:tab w:val="left" w:pos="4712"/>
          <w:tab w:val="left" w:pos="6857"/>
          <w:tab w:val="left" w:pos="7913"/>
          <w:tab w:val="left" w:pos="9394"/>
        </w:tabs>
        <w:ind w:left="0" w:right="-143" w:firstLine="284"/>
      </w:pPr>
      <w:r w:rsidRPr="00B611EC">
        <w:t>Продолжается</w:t>
      </w:r>
      <w:r w:rsidR="008761DA">
        <w:t xml:space="preserve"> </w:t>
      </w:r>
      <w:r w:rsidRPr="00B611EC">
        <w:t>формирование</w:t>
      </w:r>
      <w:r w:rsidR="008761DA">
        <w:t xml:space="preserve"> физиологических </w:t>
      </w:r>
      <w:r w:rsidRPr="00B611EC">
        <w:t>систем</w:t>
      </w:r>
      <w:r w:rsidR="008761DA">
        <w:t xml:space="preserve"> организма: </w:t>
      </w:r>
      <w:r w:rsidRPr="00B611EC">
        <w:rPr>
          <w:spacing w:val="-1"/>
        </w:rPr>
        <w:t>дыхания,</w:t>
      </w:r>
      <w:r w:rsidRPr="00B611EC">
        <w:rPr>
          <w:spacing w:val="-57"/>
        </w:rPr>
        <w:t xml:space="preserve"> </w:t>
      </w:r>
      <w:r w:rsidRPr="00B611EC">
        <w:t>кровообращения терморегуляции, обеспечения</w:t>
      </w:r>
      <w:r w:rsidRPr="00B611EC">
        <w:rPr>
          <w:spacing w:val="-1"/>
        </w:rPr>
        <w:t xml:space="preserve"> </w:t>
      </w:r>
      <w:r w:rsidRPr="00B611EC">
        <w:t>обмена</w:t>
      </w:r>
      <w:r w:rsidRPr="00B611EC">
        <w:rPr>
          <w:spacing w:val="2"/>
        </w:rPr>
        <w:t xml:space="preserve"> </w:t>
      </w:r>
      <w:r w:rsidRPr="00B611EC">
        <w:t>веществ.</w:t>
      </w:r>
    </w:p>
    <w:p w:rsidR="00CB7414" w:rsidRPr="00B611EC" w:rsidRDefault="008761DA" w:rsidP="00CB7414">
      <w:pPr>
        <w:pStyle w:val="af1"/>
        <w:tabs>
          <w:tab w:val="left" w:pos="2055"/>
          <w:tab w:val="left" w:pos="3031"/>
          <w:tab w:val="left" w:pos="4917"/>
          <w:tab w:val="left" w:pos="6512"/>
          <w:tab w:val="left" w:pos="8008"/>
          <w:tab w:val="left" w:pos="9424"/>
        </w:tabs>
        <w:ind w:left="0" w:right="-143" w:firstLine="284"/>
      </w:pPr>
      <w:r>
        <w:t>Данный возраст</w:t>
      </w:r>
      <w:r>
        <w:tab/>
        <w:t xml:space="preserve">характеризуется интенсивным созреванием нейронного </w:t>
      </w:r>
      <w:r w:rsidR="00CB7414" w:rsidRPr="00B611EC">
        <w:rPr>
          <w:spacing w:val="-1"/>
        </w:rPr>
        <w:t>аппарата</w:t>
      </w:r>
      <w:r w:rsidR="00CB7414" w:rsidRPr="00B611EC">
        <w:rPr>
          <w:spacing w:val="-57"/>
        </w:rPr>
        <w:t xml:space="preserve"> </w:t>
      </w:r>
      <w:r w:rsidR="00CB7414" w:rsidRPr="00B611EC">
        <w:t>проекционной</w:t>
      </w:r>
      <w:r w:rsidR="00CB7414" w:rsidRPr="00B611EC">
        <w:rPr>
          <w:spacing w:val="-3"/>
        </w:rPr>
        <w:t xml:space="preserve"> </w:t>
      </w:r>
      <w:r w:rsidR="00CB7414" w:rsidRPr="00B611EC">
        <w:t>и</w:t>
      </w:r>
      <w:r w:rsidR="00CB7414" w:rsidRPr="00B611EC">
        <w:rPr>
          <w:spacing w:val="1"/>
        </w:rPr>
        <w:t xml:space="preserve"> </w:t>
      </w:r>
      <w:r w:rsidR="00CB7414" w:rsidRPr="00B611EC">
        <w:t>ассоциативной</w:t>
      </w:r>
      <w:r w:rsidR="00CB7414" w:rsidRPr="00B611EC">
        <w:rPr>
          <w:spacing w:val="-1"/>
        </w:rPr>
        <w:t xml:space="preserve"> </w:t>
      </w:r>
      <w:r w:rsidR="00CB7414" w:rsidRPr="00B611EC">
        <w:t>коры</w:t>
      </w:r>
      <w:r w:rsidR="00CB7414" w:rsidRPr="00B611EC">
        <w:rPr>
          <w:spacing w:val="-2"/>
        </w:rPr>
        <w:t xml:space="preserve"> </w:t>
      </w:r>
      <w:r w:rsidR="00CB7414" w:rsidRPr="00B611EC">
        <w:t>больших</w:t>
      </w:r>
      <w:r w:rsidR="00CB7414" w:rsidRPr="00B611EC">
        <w:rPr>
          <w:spacing w:val="1"/>
        </w:rPr>
        <w:t xml:space="preserve"> </w:t>
      </w:r>
      <w:r w:rsidR="00CB7414" w:rsidRPr="00B611EC">
        <w:t>полушарий.</w:t>
      </w:r>
    </w:p>
    <w:p w:rsidR="00CB7414" w:rsidRPr="00B611EC" w:rsidRDefault="00CB7414" w:rsidP="00CB7414">
      <w:pPr>
        <w:pStyle w:val="af1"/>
        <w:ind w:left="0" w:right="-143" w:firstLine="284"/>
      </w:pPr>
      <w:r w:rsidRPr="00B611EC">
        <w:rPr>
          <w:b/>
          <w:i/>
        </w:rPr>
        <w:t>Психические</w:t>
      </w:r>
      <w:r w:rsidRPr="00B611EC">
        <w:rPr>
          <w:b/>
          <w:i/>
          <w:spacing w:val="44"/>
        </w:rPr>
        <w:t xml:space="preserve"> </w:t>
      </w:r>
      <w:r w:rsidRPr="00B611EC">
        <w:rPr>
          <w:b/>
          <w:i/>
        </w:rPr>
        <w:t>функции.</w:t>
      </w:r>
      <w:r w:rsidRPr="00B611EC">
        <w:rPr>
          <w:b/>
          <w:i/>
          <w:spacing w:val="41"/>
        </w:rPr>
        <w:t xml:space="preserve"> </w:t>
      </w:r>
      <w:r w:rsidRPr="00B611EC">
        <w:t>В</w:t>
      </w:r>
      <w:r w:rsidRPr="00B611EC">
        <w:rPr>
          <w:spacing w:val="39"/>
        </w:rPr>
        <w:t xml:space="preserve"> </w:t>
      </w:r>
      <w:r w:rsidRPr="00B611EC">
        <w:t>три-четыре</w:t>
      </w:r>
      <w:r w:rsidRPr="00B611EC">
        <w:rPr>
          <w:spacing w:val="39"/>
        </w:rPr>
        <w:t xml:space="preserve"> </w:t>
      </w:r>
      <w:r w:rsidRPr="00B611EC">
        <w:t>года</w:t>
      </w:r>
      <w:r w:rsidRPr="00B611EC">
        <w:rPr>
          <w:spacing w:val="39"/>
        </w:rPr>
        <w:t xml:space="preserve"> </w:t>
      </w:r>
      <w:r w:rsidRPr="00B611EC">
        <w:t>память</w:t>
      </w:r>
      <w:r w:rsidRPr="00B611EC">
        <w:rPr>
          <w:spacing w:val="40"/>
        </w:rPr>
        <w:t xml:space="preserve"> </w:t>
      </w:r>
      <w:r w:rsidRPr="00B611EC">
        <w:t>ребенка</w:t>
      </w:r>
      <w:r w:rsidRPr="00B611EC">
        <w:rPr>
          <w:spacing w:val="44"/>
        </w:rPr>
        <w:t xml:space="preserve"> </w:t>
      </w:r>
      <w:r w:rsidRPr="00B611EC">
        <w:t>носит</w:t>
      </w:r>
      <w:r w:rsidRPr="00B611EC">
        <w:rPr>
          <w:spacing w:val="41"/>
        </w:rPr>
        <w:t xml:space="preserve"> </w:t>
      </w:r>
      <w:r w:rsidRPr="00B611EC">
        <w:t>непроизвольный,</w:t>
      </w:r>
      <w:r w:rsidRPr="00B611EC">
        <w:rPr>
          <w:spacing w:val="-57"/>
        </w:rPr>
        <w:t xml:space="preserve"> </w:t>
      </w:r>
      <w:r w:rsidRPr="00B611EC">
        <w:t>непосредственный</w:t>
      </w:r>
      <w:r w:rsidRPr="00B611EC">
        <w:rPr>
          <w:spacing w:val="11"/>
        </w:rPr>
        <w:t xml:space="preserve"> </w:t>
      </w:r>
      <w:r w:rsidRPr="00B611EC">
        <w:t>характер.</w:t>
      </w:r>
      <w:r w:rsidRPr="00B611EC">
        <w:rPr>
          <w:spacing w:val="7"/>
        </w:rPr>
        <w:t xml:space="preserve"> </w:t>
      </w:r>
      <w:r w:rsidRPr="00B611EC">
        <w:t>Наряду</w:t>
      </w:r>
      <w:r w:rsidRPr="00B611EC">
        <w:rPr>
          <w:spacing w:val="7"/>
        </w:rPr>
        <w:t xml:space="preserve"> </w:t>
      </w:r>
      <w:r w:rsidRPr="00B611EC">
        <w:t>с</w:t>
      </w:r>
      <w:r w:rsidRPr="00B611EC">
        <w:rPr>
          <w:spacing w:val="6"/>
        </w:rPr>
        <w:t xml:space="preserve"> </w:t>
      </w:r>
      <w:r w:rsidRPr="00B611EC">
        <w:t>непроизвольной</w:t>
      </w:r>
      <w:r w:rsidRPr="00B611EC">
        <w:rPr>
          <w:spacing w:val="5"/>
        </w:rPr>
        <w:t xml:space="preserve"> </w:t>
      </w:r>
      <w:r w:rsidRPr="00B611EC">
        <w:t>памятью,</w:t>
      </w:r>
      <w:r w:rsidRPr="00B611EC">
        <w:rPr>
          <w:spacing w:val="7"/>
        </w:rPr>
        <w:t xml:space="preserve"> </w:t>
      </w:r>
      <w:r w:rsidRPr="00B611EC">
        <w:t>начинает</w:t>
      </w:r>
      <w:r w:rsidRPr="00B611EC">
        <w:rPr>
          <w:spacing w:val="8"/>
        </w:rPr>
        <w:t xml:space="preserve"> </w:t>
      </w:r>
      <w:r w:rsidRPr="00B611EC">
        <w:t>формироваться</w:t>
      </w:r>
      <w:r w:rsidRPr="00B611EC">
        <w:rPr>
          <w:spacing w:val="7"/>
        </w:rPr>
        <w:t xml:space="preserve"> </w:t>
      </w:r>
      <w:r w:rsidRPr="00B611EC">
        <w:t>и</w:t>
      </w:r>
      <w:r w:rsidRPr="00B611EC">
        <w:rPr>
          <w:spacing w:val="-57"/>
        </w:rPr>
        <w:t xml:space="preserve"> </w:t>
      </w:r>
      <w:r w:rsidRPr="00B611EC">
        <w:t>произвольная</w:t>
      </w:r>
      <w:r w:rsidRPr="00B611EC">
        <w:rPr>
          <w:spacing w:val="1"/>
        </w:rPr>
        <w:t xml:space="preserve"> </w:t>
      </w:r>
      <w:r w:rsidRPr="00B611EC">
        <w:t>память.</w:t>
      </w:r>
      <w:r w:rsidRPr="00B611EC">
        <w:rPr>
          <w:spacing w:val="1"/>
        </w:rPr>
        <w:t xml:space="preserve"> </w:t>
      </w:r>
      <w:r w:rsidRPr="00B611EC">
        <w:t>Ребенок</w:t>
      </w:r>
      <w:r w:rsidRPr="00B611EC">
        <w:rPr>
          <w:spacing w:val="1"/>
        </w:rPr>
        <w:t xml:space="preserve"> </w:t>
      </w:r>
      <w:r w:rsidRPr="00B611EC">
        <w:t>запоминает</w:t>
      </w:r>
      <w:r w:rsidRPr="00B611EC">
        <w:rPr>
          <w:spacing w:val="1"/>
        </w:rPr>
        <w:t xml:space="preserve"> </w:t>
      </w:r>
      <w:r w:rsidRPr="00B611EC">
        <w:t>эмоционально</w:t>
      </w:r>
      <w:r w:rsidRPr="00B611EC">
        <w:rPr>
          <w:spacing w:val="1"/>
        </w:rPr>
        <w:t xml:space="preserve"> </w:t>
      </w:r>
      <w:r w:rsidRPr="00B611EC">
        <w:t>значимую</w:t>
      </w:r>
      <w:r w:rsidRPr="00B611EC">
        <w:rPr>
          <w:spacing w:val="1"/>
        </w:rPr>
        <w:t xml:space="preserve"> </w:t>
      </w:r>
      <w:r w:rsidRPr="00B611EC">
        <w:t>информацию.</w:t>
      </w:r>
      <w:r w:rsidRPr="00B611EC">
        <w:rPr>
          <w:spacing w:val="1"/>
        </w:rPr>
        <w:t xml:space="preserve"> </w:t>
      </w:r>
      <w:r w:rsidRPr="00B611EC">
        <w:t>На</w:t>
      </w:r>
      <w:r w:rsidRPr="00B611EC">
        <w:rPr>
          <w:spacing w:val="1"/>
        </w:rPr>
        <w:t xml:space="preserve"> </w:t>
      </w:r>
      <w:r w:rsidRPr="00B611EC">
        <w:t>основе</w:t>
      </w:r>
      <w:r w:rsidRPr="00B611EC">
        <w:rPr>
          <w:spacing w:val="-57"/>
        </w:rPr>
        <w:t xml:space="preserve"> </w:t>
      </w:r>
      <w:r w:rsidRPr="00B611EC">
        <w:t>накопления</w:t>
      </w:r>
      <w:r w:rsidRPr="00B611EC">
        <w:rPr>
          <w:spacing w:val="1"/>
        </w:rPr>
        <w:t xml:space="preserve"> </w:t>
      </w:r>
      <w:r w:rsidRPr="00B611EC">
        <w:t>представлений</w:t>
      </w:r>
      <w:r w:rsidRPr="00B611EC">
        <w:rPr>
          <w:spacing w:val="1"/>
        </w:rPr>
        <w:t xml:space="preserve"> </w:t>
      </w:r>
      <w:r w:rsidRPr="00B611EC">
        <w:t>о предметах</w:t>
      </w:r>
      <w:r w:rsidRPr="00B611EC">
        <w:rPr>
          <w:spacing w:val="1"/>
        </w:rPr>
        <w:t xml:space="preserve"> </w:t>
      </w:r>
      <w:r w:rsidRPr="00B611EC">
        <w:t>окружающего</w:t>
      </w:r>
      <w:r w:rsidRPr="00B611EC">
        <w:rPr>
          <w:spacing w:val="1"/>
        </w:rPr>
        <w:t xml:space="preserve"> </w:t>
      </w:r>
      <w:r w:rsidRPr="00B611EC">
        <w:t>мира у ребенка интенсивно</w:t>
      </w:r>
      <w:r w:rsidRPr="00B611EC">
        <w:rPr>
          <w:spacing w:val="1"/>
        </w:rPr>
        <w:t xml:space="preserve"> </w:t>
      </w:r>
      <w:r w:rsidRPr="00B611EC">
        <w:t>развивается</w:t>
      </w:r>
      <w:r w:rsidRPr="00B611EC">
        <w:rPr>
          <w:spacing w:val="-57"/>
        </w:rPr>
        <w:t xml:space="preserve"> </w:t>
      </w:r>
      <w:r w:rsidRPr="00B611EC">
        <w:t>образное</w:t>
      </w:r>
      <w:r w:rsidRPr="00B611EC">
        <w:rPr>
          <w:spacing w:val="7"/>
        </w:rPr>
        <w:t xml:space="preserve"> </w:t>
      </w:r>
      <w:r w:rsidRPr="00B611EC">
        <w:t>мышление,</w:t>
      </w:r>
      <w:r w:rsidRPr="00B611EC">
        <w:rPr>
          <w:spacing w:val="9"/>
        </w:rPr>
        <w:t xml:space="preserve"> </w:t>
      </w:r>
      <w:r w:rsidRPr="00B611EC">
        <w:t>воображение.</w:t>
      </w:r>
      <w:r w:rsidRPr="00B611EC">
        <w:rPr>
          <w:spacing w:val="14"/>
        </w:rPr>
        <w:t xml:space="preserve"> </w:t>
      </w:r>
      <w:r w:rsidRPr="00B611EC">
        <w:t>Продолжается</w:t>
      </w:r>
      <w:r w:rsidRPr="00B611EC">
        <w:rPr>
          <w:spacing w:val="8"/>
        </w:rPr>
        <w:t xml:space="preserve"> </w:t>
      </w:r>
      <w:r w:rsidRPr="00B611EC">
        <w:t>формирование</w:t>
      </w:r>
      <w:r w:rsidRPr="00B611EC">
        <w:rPr>
          <w:spacing w:val="8"/>
        </w:rPr>
        <w:t xml:space="preserve"> </w:t>
      </w:r>
      <w:r w:rsidRPr="00B611EC">
        <w:t>речи,</w:t>
      </w:r>
      <w:r w:rsidRPr="00B611EC">
        <w:rPr>
          <w:spacing w:val="8"/>
        </w:rPr>
        <w:t xml:space="preserve"> </w:t>
      </w:r>
      <w:r w:rsidRPr="00B611EC">
        <w:t>накопление</w:t>
      </w:r>
    </w:p>
    <w:p w:rsidR="00CB7414" w:rsidRPr="00B611EC" w:rsidRDefault="00CB7414" w:rsidP="00CB7414">
      <w:pPr>
        <w:pStyle w:val="af1"/>
        <w:ind w:left="0" w:right="-143" w:firstLine="284"/>
      </w:pPr>
      <w:r w:rsidRPr="00B611EC">
        <w:t>словаря,</w:t>
      </w:r>
      <w:r w:rsidRPr="00B611EC">
        <w:rPr>
          <w:spacing w:val="-1"/>
        </w:rPr>
        <w:t xml:space="preserve"> </w:t>
      </w:r>
      <w:r w:rsidRPr="00B611EC">
        <w:t>развитие</w:t>
      </w:r>
      <w:r w:rsidRPr="00B611EC">
        <w:rPr>
          <w:spacing w:val="-2"/>
        </w:rPr>
        <w:t xml:space="preserve"> </w:t>
      </w:r>
      <w:r w:rsidRPr="00B611EC">
        <w:t>связной речи.</w:t>
      </w:r>
    </w:p>
    <w:p w:rsidR="00CB7414" w:rsidRPr="00B611EC" w:rsidRDefault="00CB7414" w:rsidP="00CB7414">
      <w:pPr>
        <w:pStyle w:val="af1"/>
        <w:ind w:left="0" w:right="-143" w:firstLine="284"/>
      </w:pPr>
      <w:r w:rsidRPr="00B611EC">
        <w:t>В три-четыре года внимание ребѐнка носит непроизвольный, непосредственный характер.</w:t>
      </w:r>
      <w:r w:rsidRPr="00B611EC">
        <w:rPr>
          <w:spacing w:val="-57"/>
        </w:rPr>
        <w:t xml:space="preserve"> </w:t>
      </w:r>
      <w:r w:rsidRPr="00B611EC">
        <w:t>Отмечается двусторонняя связь восприятия и внимания – внимание регулируется восприятием</w:t>
      </w:r>
      <w:r w:rsidRPr="00B611EC">
        <w:rPr>
          <w:spacing w:val="1"/>
        </w:rPr>
        <w:t xml:space="preserve"> </w:t>
      </w:r>
      <w:r w:rsidRPr="00B611EC">
        <w:t>(увидел яркое – обратил внимание). В младшем дошкольном возрасте развивается перцептивная</w:t>
      </w:r>
      <w:r w:rsidRPr="00B611EC">
        <w:rPr>
          <w:spacing w:val="1"/>
        </w:rPr>
        <w:t xml:space="preserve"> </w:t>
      </w:r>
      <w:r w:rsidRPr="00B611EC">
        <w:t>деятельность. Дети от использования предэталонов — индивидуальных единиц восприятия —</w:t>
      </w:r>
      <w:r w:rsidRPr="00B611EC">
        <w:rPr>
          <w:spacing w:val="1"/>
        </w:rPr>
        <w:t xml:space="preserve"> </w:t>
      </w:r>
      <w:r w:rsidRPr="00B611EC">
        <w:t>переходят к сенсорным эталонам — культурно выработанным средствам восприятия. К концу</w:t>
      </w:r>
      <w:r w:rsidRPr="00B611EC">
        <w:rPr>
          <w:spacing w:val="1"/>
        </w:rPr>
        <w:t xml:space="preserve"> </w:t>
      </w:r>
      <w:r w:rsidRPr="00B611EC">
        <w:t>младшего дошкольного возраста дети могут воспринимать до пяти и более форм предметов и до</w:t>
      </w:r>
      <w:r w:rsidRPr="00B611EC">
        <w:rPr>
          <w:spacing w:val="1"/>
        </w:rPr>
        <w:t xml:space="preserve"> </w:t>
      </w:r>
      <w:r w:rsidRPr="00B611EC">
        <w:t>семи и более цветов, способны дифференцировать предметы по величине, ориентироваться в</w:t>
      </w:r>
      <w:r w:rsidRPr="00B611EC">
        <w:rPr>
          <w:spacing w:val="1"/>
        </w:rPr>
        <w:t xml:space="preserve"> </w:t>
      </w:r>
      <w:r w:rsidRPr="00B611EC">
        <w:t>пространстве группы детского сада, а при определенной организации образовательного процесса</w:t>
      </w:r>
      <w:r w:rsidRPr="00B611EC">
        <w:rPr>
          <w:spacing w:val="-57"/>
        </w:rPr>
        <w:t xml:space="preserve"> </w:t>
      </w:r>
      <w:r w:rsidRPr="00B611EC">
        <w:t>и</w:t>
      </w:r>
      <w:r w:rsidR="009A2FCF">
        <w:t xml:space="preserve"> </w:t>
      </w:r>
      <w:r w:rsidRPr="00B611EC">
        <w:t>во</w:t>
      </w:r>
      <w:r w:rsidRPr="00B611EC">
        <w:rPr>
          <w:spacing w:val="-6"/>
        </w:rPr>
        <w:t xml:space="preserve"> </w:t>
      </w:r>
      <w:r w:rsidRPr="00B611EC">
        <w:t>всех</w:t>
      </w:r>
      <w:r w:rsidRPr="00B611EC">
        <w:rPr>
          <w:spacing w:val="1"/>
        </w:rPr>
        <w:t xml:space="preserve"> </w:t>
      </w:r>
      <w:r w:rsidRPr="00B611EC">
        <w:t>знакомых</w:t>
      </w:r>
      <w:r w:rsidRPr="00B611EC">
        <w:rPr>
          <w:spacing w:val="6"/>
        </w:rPr>
        <w:t xml:space="preserve"> </w:t>
      </w:r>
      <w:r w:rsidRPr="00B611EC">
        <w:t>ему</w:t>
      </w:r>
      <w:r w:rsidRPr="00B611EC">
        <w:rPr>
          <w:spacing w:val="-5"/>
        </w:rPr>
        <w:t xml:space="preserve"> </w:t>
      </w:r>
      <w:r w:rsidRPr="00B611EC">
        <w:t>помещениях образовательной</w:t>
      </w:r>
      <w:r w:rsidRPr="00B611EC">
        <w:rPr>
          <w:spacing w:val="7"/>
        </w:rPr>
        <w:t xml:space="preserve"> </w:t>
      </w:r>
      <w:r w:rsidRPr="00B611EC">
        <w:t>организации.</w:t>
      </w:r>
    </w:p>
    <w:p w:rsidR="00CB7414" w:rsidRPr="00B611EC" w:rsidRDefault="00CB7414" w:rsidP="00CB7414">
      <w:pPr>
        <w:pStyle w:val="af1"/>
        <w:ind w:left="0" w:right="-143" w:firstLine="284"/>
      </w:pPr>
      <w:r w:rsidRPr="00B611EC">
        <w:rPr>
          <w:b/>
          <w:i/>
        </w:rPr>
        <w:t>Детские</w:t>
      </w:r>
      <w:r w:rsidRPr="00B611EC">
        <w:rPr>
          <w:b/>
          <w:i/>
          <w:spacing w:val="1"/>
        </w:rPr>
        <w:t xml:space="preserve"> </w:t>
      </w:r>
      <w:r w:rsidRPr="00B611EC">
        <w:rPr>
          <w:b/>
          <w:i/>
        </w:rPr>
        <w:t>виды</w:t>
      </w:r>
      <w:r w:rsidRPr="00B611EC">
        <w:rPr>
          <w:b/>
          <w:i/>
          <w:spacing w:val="1"/>
        </w:rPr>
        <w:t xml:space="preserve"> </w:t>
      </w:r>
      <w:r w:rsidRPr="00B611EC">
        <w:rPr>
          <w:b/>
          <w:i/>
        </w:rPr>
        <w:t>деятельности.</w:t>
      </w:r>
      <w:r w:rsidRPr="00B611EC">
        <w:rPr>
          <w:b/>
          <w:i/>
          <w:spacing w:val="1"/>
        </w:rPr>
        <w:t xml:space="preserve"> </w:t>
      </w:r>
      <w:r w:rsidRPr="00B611EC">
        <w:t>Система</w:t>
      </w:r>
      <w:r w:rsidRPr="00B611EC">
        <w:rPr>
          <w:spacing w:val="1"/>
        </w:rPr>
        <w:t xml:space="preserve"> </w:t>
      </w:r>
      <w:r w:rsidRPr="00B611EC">
        <w:t>значимых</w:t>
      </w:r>
      <w:r w:rsidRPr="00B611EC">
        <w:rPr>
          <w:spacing w:val="1"/>
        </w:rPr>
        <w:t xml:space="preserve"> </w:t>
      </w:r>
      <w:r w:rsidRPr="00B611EC">
        <w:t>отношений</w:t>
      </w:r>
      <w:r w:rsidRPr="00B611EC">
        <w:rPr>
          <w:spacing w:val="1"/>
        </w:rPr>
        <w:t xml:space="preserve"> </w:t>
      </w:r>
      <w:r w:rsidRPr="00B611EC">
        <w:t>ребенка</w:t>
      </w:r>
      <w:r w:rsidRPr="00B611EC">
        <w:rPr>
          <w:spacing w:val="1"/>
        </w:rPr>
        <w:t xml:space="preserve"> </w:t>
      </w:r>
      <w:r w:rsidRPr="00B611EC">
        <w:t>с</w:t>
      </w:r>
      <w:r w:rsidRPr="00B611EC">
        <w:rPr>
          <w:spacing w:val="1"/>
        </w:rPr>
        <w:t xml:space="preserve"> </w:t>
      </w:r>
      <w:r w:rsidRPr="00B611EC">
        <w:t>социальной</w:t>
      </w:r>
      <w:r w:rsidRPr="00B611EC">
        <w:rPr>
          <w:spacing w:val="1"/>
        </w:rPr>
        <w:t xml:space="preserve"> </w:t>
      </w:r>
      <w:r w:rsidRPr="00B611EC">
        <w:t>средой определяется</w:t>
      </w:r>
      <w:r w:rsidRPr="00B611EC">
        <w:rPr>
          <w:spacing w:val="1"/>
        </w:rPr>
        <w:t xml:space="preserve"> </w:t>
      </w:r>
      <w:r w:rsidRPr="00B611EC">
        <w:t>возможностями</w:t>
      </w:r>
      <w:r w:rsidRPr="00B611EC">
        <w:rPr>
          <w:spacing w:val="1"/>
        </w:rPr>
        <w:t xml:space="preserve"> </w:t>
      </w:r>
      <w:r w:rsidRPr="00B611EC">
        <w:t>познавательной</w:t>
      </w:r>
      <w:r w:rsidRPr="00B611EC">
        <w:rPr>
          <w:spacing w:val="1"/>
        </w:rPr>
        <w:t xml:space="preserve"> </w:t>
      </w:r>
      <w:r w:rsidRPr="00B611EC">
        <w:t>сферы,</w:t>
      </w:r>
      <w:r w:rsidRPr="00B611EC">
        <w:rPr>
          <w:spacing w:val="1"/>
        </w:rPr>
        <w:t xml:space="preserve"> </w:t>
      </w:r>
      <w:r w:rsidRPr="00B611EC">
        <w:t>наличием</w:t>
      </w:r>
      <w:r w:rsidRPr="00B611EC">
        <w:rPr>
          <w:spacing w:val="1"/>
        </w:rPr>
        <w:t xml:space="preserve"> </w:t>
      </w:r>
      <w:r w:rsidRPr="00B611EC">
        <w:t>образного</w:t>
      </w:r>
      <w:r w:rsidRPr="00B611EC">
        <w:rPr>
          <w:spacing w:val="1"/>
        </w:rPr>
        <w:t xml:space="preserve"> </w:t>
      </w:r>
      <w:r w:rsidRPr="00B611EC">
        <w:t>мышления,</w:t>
      </w:r>
      <w:r w:rsidRPr="00B611EC">
        <w:rPr>
          <w:spacing w:val="1"/>
        </w:rPr>
        <w:t xml:space="preserve"> </w:t>
      </w:r>
      <w:r w:rsidRPr="00B611EC">
        <w:t>наличием</w:t>
      </w:r>
      <w:r w:rsidRPr="00B611EC">
        <w:rPr>
          <w:spacing w:val="1"/>
        </w:rPr>
        <w:t xml:space="preserve"> </w:t>
      </w:r>
      <w:r w:rsidRPr="00B611EC">
        <w:t>самосознания</w:t>
      </w:r>
      <w:r w:rsidRPr="00B611EC">
        <w:rPr>
          <w:spacing w:val="1"/>
        </w:rPr>
        <w:t xml:space="preserve"> </w:t>
      </w:r>
      <w:r w:rsidRPr="00B611EC">
        <w:t>и</w:t>
      </w:r>
      <w:r w:rsidRPr="00B611EC">
        <w:rPr>
          <w:spacing w:val="1"/>
        </w:rPr>
        <w:t xml:space="preserve"> </w:t>
      </w:r>
      <w:r w:rsidRPr="00B611EC">
        <w:t>начальными</w:t>
      </w:r>
      <w:r w:rsidRPr="00B611EC">
        <w:rPr>
          <w:spacing w:val="1"/>
        </w:rPr>
        <w:t xml:space="preserve"> </w:t>
      </w:r>
      <w:r w:rsidRPr="00B611EC">
        <w:t>формами</w:t>
      </w:r>
      <w:r w:rsidRPr="00B611EC">
        <w:rPr>
          <w:spacing w:val="1"/>
        </w:rPr>
        <w:t xml:space="preserve"> </w:t>
      </w:r>
      <w:r w:rsidRPr="00B611EC">
        <w:t>произвольного</w:t>
      </w:r>
      <w:r w:rsidRPr="00B611EC">
        <w:rPr>
          <w:spacing w:val="1"/>
        </w:rPr>
        <w:t xml:space="preserve"> </w:t>
      </w:r>
      <w:r w:rsidRPr="00B611EC">
        <w:t>поведения</w:t>
      </w:r>
      <w:r w:rsidRPr="00B611EC">
        <w:rPr>
          <w:spacing w:val="1"/>
        </w:rPr>
        <w:t xml:space="preserve"> </w:t>
      </w:r>
      <w:r w:rsidRPr="00B611EC">
        <w:t>(действие</w:t>
      </w:r>
      <w:r w:rsidRPr="00B611EC">
        <w:rPr>
          <w:spacing w:val="1"/>
        </w:rPr>
        <w:t xml:space="preserve"> </w:t>
      </w:r>
      <w:r w:rsidRPr="00B611EC">
        <w:t>по</w:t>
      </w:r>
      <w:r w:rsidRPr="00B611EC">
        <w:rPr>
          <w:spacing w:val="-57"/>
        </w:rPr>
        <w:t xml:space="preserve"> </w:t>
      </w:r>
      <w:r w:rsidRPr="00B611EC">
        <w:t>инструкции, действие по образцу). Социальная ситуация развития характеризуется выраженным</w:t>
      </w:r>
      <w:r w:rsidRPr="00B611EC">
        <w:rPr>
          <w:spacing w:val="1"/>
        </w:rPr>
        <w:t xml:space="preserve"> </w:t>
      </w:r>
      <w:r w:rsidRPr="00B611EC">
        <w:t>интересом</w:t>
      </w:r>
      <w:r w:rsidRPr="00B611EC">
        <w:rPr>
          <w:spacing w:val="-8"/>
        </w:rPr>
        <w:t xml:space="preserve"> </w:t>
      </w:r>
      <w:r w:rsidRPr="00B611EC">
        <w:t>ребенка</w:t>
      </w:r>
      <w:r w:rsidRPr="00B611EC">
        <w:rPr>
          <w:spacing w:val="-7"/>
        </w:rPr>
        <w:t xml:space="preserve"> </w:t>
      </w:r>
      <w:r w:rsidRPr="00B611EC">
        <w:t>к</w:t>
      </w:r>
      <w:r w:rsidRPr="00B611EC">
        <w:rPr>
          <w:spacing w:val="-4"/>
        </w:rPr>
        <w:t xml:space="preserve"> </w:t>
      </w:r>
      <w:r w:rsidRPr="00B611EC">
        <w:t>системе</w:t>
      </w:r>
      <w:r w:rsidRPr="00B611EC">
        <w:rPr>
          <w:spacing w:val="-3"/>
        </w:rPr>
        <w:t xml:space="preserve"> </w:t>
      </w:r>
      <w:r w:rsidRPr="00B611EC">
        <w:t>социальных</w:t>
      </w:r>
      <w:r w:rsidRPr="00B611EC">
        <w:rPr>
          <w:spacing w:val="-7"/>
        </w:rPr>
        <w:t xml:space="preserve"> </w:t>
      </w:r>
      <w:r w:rsidRPr="00B611EC">
        <w:t>отношений</w:t>
      </w:r>
      <w:r w:rsidRPr="00B611EC">
        <w:rPr>
          <w:spacing w:val="-5"/>
        </w:rPr>
        <w:t xml:space="preserve"> </w:t>
      </w:r>
      <w:r w:rsidRPr="00B611EC">
        <w:t>между</w:t>
      </w:r>
      <w:r w:rsidRPr="00B611EC">
        <w:rPr>
          <w:spacing w:val="-7"/>
        </w:rPr>
        <w:t xml:space="preserve"> </w:t>
      </w:r>
      <w:r w:rsidRPr="00B611EC">
        <w:t>людьми</w:t>
      </w:r>
      <w:r w:rsidRPr="00B611EC">
        <w:rPr>
          <w:spacing w:val="-5"/>
        </w:rPr>
        <w:t xml:space="preserve"> </w:t>
      </w:r>
      <w:r w:rsidRPr="00B611EC">
        <w:t>(мама-дочка,</w:t>
      </w:r>
      <w:r w:rsidRPr="00B611EC">
        <w:rPr>
          <w:spacing w:val="-2"/>
        </w:rPr>
        <w:t xml:space="preserve"> </w:t>
      </w:r>
      <w:r w:rsidRPr="00B611EC">
        <w:t>врач-пациент),</w:t>
      </w:r>
      <w:r w:rsidRPr="00B611EC">
        <w:rPr>
          <w:spacing w:val="-57"/>
        </w:rPr>
        <w:t xml:space="preserve"> </w:t>
      </w:r>
      <w:r w:rsidRPr="00B611EC">
        <w:t>ребенок хочет подражать взрослому, быть «как взрослый». Противоречие между стремлением</w:t>
      </w:r>
      <w:r w:rsidRPr="00B611EC">
        <w:rPr>
          <w:spacing w:val="1"/>
        </w:rPr>
        <w:t xml:space="preserve"> </w:t>
      </w:r>
      <w:r w:rsidRPr="00B611EC">
        <w:t>быть «как взрослый» и невозможностью непосредственного воплощения данного стремления</w:t>
      </w:r>
      <w:r w:rsidRPr="00B611EC">
        <w:rPr>
          <w:spacing w:val="1"/>
        </w:rPr>
        <w:t xml:space="preserve"> </w:t>
      </w:r>
      <w:r w:rsidRPr="00B611EC">
        <w:t>приводит</w:t>
      </w:r>
      <w:r w:rsidRPr="00B611EC">
        <w:rPr>
          <w:spacing w:val="52"/>
        </w:rPr>
        <w:t xml:space="preserve"> </w:t>
      </w:r>
      <w:r w:rsidRPr="00B611EC">
        <w:t>к</w:t>
      </w:r>
      <w:r w:rsidRPr="00B611EC">
        <w:rPr>
          <w:spacing w:val="57"/>
        </w:rPr>
        <w:t xml:space="preserve"> </w:t>
      </w:r>
      <w:r w:rsidRPr="00B611EC">
        <w:t>формированию</w:t>
      </w:r>
      <w:r w:rsidRPr="00B611EC">
        <w:rPr>
          <w:spacing w:val="55"/>
        </w:rPr>
        <w:t xml:space="preserve"> </w:t>
      </w:r>
      <w:r w:rsidRPr="00B611EC">
        <w:t>игровой</w:t>
      </w:r>
      <w:r w:rsidRPr="00B611EC">
        <w:rPr>
          <w:spacing w:val="55"/>
        </w:rPr>
        <w:t xml:space="preserve"> </w:t>
      </w:r>
      <w:r w:rsidRPr="00B611EC">
        <w:t>деятельности,</w:t>
      </w:r>
      <w:r w:rsidRPr="00B611EC">
        <w:rPr>
          <w:spacing w:val="1"/>
        </w:rPr>
        <w:t xml:space="preserve"> </w:t>
      </w:r>
      <w:r w:rsidRPr="00B611EC">
        <w:t>где</w:t>
      </w:r>
      <w:r w:rsidRPr="00B611EC">
        <w:rPr>
          <w:spacing w:val="56"/>
        </w:rPr>
        <w:t xml:space="preserve"> </w:t>
      </w:r>
      <w:r w:rsidRPr="00B611EC">
        <w:t>ребенок</w:t>
      </w:r>
      <w:r w:rsidRPr="00B611EC">
        <w:rPr>
          <w:spacing w:val="57"/>
        </w:rPr>
        <w:t xml:space="preserve"> </w:t>
      </w:r>
      <w:r w:rsidR="00AF2D2C" w:rsidRPr="00B611EC">
        <w:t>в доступной</w:t>
      </w:r>
      <w:r w:rsidRPr="00B611EC">
        <w:rPr>
          <w:spacing w:val="1"/>
        </w:rPr>
        <w:t xml:space="preserve"> </w:t>
      </w:r>
      <w:r w:rsidRPr="00B611EC">
        <w:t>для</w:t>
      </w:r>
      <w:r w:rsidRPr="00B611EC">
        <w:rPr>
          <w:spacing w:val="57"/>
        </w:rPr>
        <w:t xml:space="preserve"> </w:t>
      </w:r>
      <w:r w:rsidRPr="00B611EC">
        <w:t>него</w:t>
      </w:r>
      <w:r w:rsidRPr="00B611EC">
        <w:rPr>
          <w:spacing w:val="58"/>
        </w:rPr>
        <w:t xml:space="preserve"> </w:t>
      </w:r>
      <w:r w:rsidRPr="00B611EC">
        <w:t>форме отображает систему человеческих взаимоотношений, осваивает и применяет нормы и правила</w:t>
      </w:r>
      <w:r w:rsidRPr="00B611EC">
        <w:rPr>
          <w:spacing w:val="1"/>
        </w:rPr>
        <w:t xml:space="preserve"> </w:t>
      </w:r>
      <w:r w:rsidRPr="00B611EC">
        <w:t>общения и взаимодействия человека</w:t>
      </w:r>
      <w:r w:rsidRPr="00B611EC">
        <w:rPr>
          <w:spacing w:val="1"/>
        </w:rPr>
        <w:t xml:space="preserve"> </w:t>
      </w:r>
      <w:r w:rsidRPr="00B611EC">
        <w:t>в разных</w:t>
      </w:r>
      <w:r w:rsidRPr="00B611EC">
        <w:rPr>
          <w:spacing w:val="1"/>
        </w:rPr>
        <w:t xml:space="preserve"> </w:t>
      </w:r>
      <w:r w:rsidRPr="00B611EC">
        <w:t>сферах жизни. Игра детей в три-четыре года</w:t>
      </w:r>
      <w:r w:rsidRPr="00B611EC">
        <w:rPr>
          <w:spacing w:val="1"/>
        </w:rPr>
        <w:t xml:space="preserve"> </w:t>
      </w:r>
      <w:r w:rsidRPr="00B611EC">
        <w:t>отличается</w:t>
      </w:r>
      <w:r w:rsidRPr="00B611EC">
        <w:rPr>
          <w:spacing w:val="1"/>
        </w:rPr>
        <w:t xml:space="preserve"> </w:t>
      </w:r>
      <w:r w:rsidRPr="00B611EC">
        <w:t>однообразием</w:t>
      </w:r>
      <w:r w:rsidRPr="00B611EC">
        <w:rPr>
          <w:spacing w:val="1"/>
        </w:rPr>
        <w:t xml:space="preserve"> </w:t>
      </w:r>
      <w:r w:rsidRPr="00B611EC">
        <w:t>сюжетов,</w:t>
      </w:r>
      <w:r w:rsidRPr="00B611EC">
        <w:rPr>
          <w:spacing w:val="1"/>
        </w:rPr>
        <w:t xml:space="preserve"> </w:t>
      </w:r>
      <w:r w:rsidRPr="00B611EC">
        <w:t>где</w:t>
      </w:r>
      <w:r w:rsidRPr="00B611EC">
        <w:rPr>
          <w:spacing w:val="1"/>
        </w:rPr>
        <w:t xml:space="preserve"> </w:t>
      </w:r>
      <w:r w:rsidRPr="00B611EC">
        <w:t>центральным</w:t>
      </w:r>
      <w:r w:rsidRPr="00B611EC">
        <w:rPr>
          <w:spacing w:val="1"/>
        </w:rPr>
        <w:t xml:space="preserve"> </w:t>
      </w:r>
      <w:r w:rsidRPr="00B611EC">
        <w:t>содержанием</w:t>
      </w:r>
      <w:r w:rsidRPr="00B611EC">
        <w:rPr>
          <w:spacing w:val="1"/>
        </w:rPr>
        <w:t xml:space="preserve"> </w:t>
      </w:r>
      <w:r w:rsidRPr="00B611EC">
        <w:t>игровой</w:t>
      </w:r>
      <w:r w:rsidRPr="00B611EC">
        <w:rPr>
          <w:spacing w:val="1"/>
        </w:rPr>
        <w:t xml:space="preserve"> </w:t>
      </w:r>
      <w:r w:rsidRPr="00B611EC">
        <w:t>деятельности</w:t>
      </w:r>
      <w:r w:rsidRPr="00B611EC">
        <w:rPr>
          <w:spacing w:val="1"/>
        </w:rPr>
        <w:t xml:space="preserve"> </w:t>
      </w:r>
      <w:r w:rsidRPr="00B611EC">
        <w:t>является</w:t>
      </w:r>
      <w:r w:rsidRPr="00B611EC">
        <w:rPr>
          <w:spacing w:val="1"/>
        </w:rPr>
        <w:t xml:space="preserve"> </w:t>
      </w:r>
      <w:r w:rsidRPr="00B611EC">
        <w:t>действие с</w:t>
      </w:r>
      <w:r w:rsidRPr="00B611EC">
        <w:rPr>
          <w:spacing w:val="1"/>
        </w:rPr>
        <w:t xml:space="preserve"> </w:t>
      </w:r>
      <w:r w:rsidRPr="00B611EC">
        <w:t>игрушкой,</w:t>
      </w:r>
      <w:r w:rsidRPr="00B611EC">
        <w:rPr>
          <w:spacing w:val="1"/>
        </w:rPr>
        <w:t xml:space="preserve"> </w:t>
      </w:r>
      <w:r w:rsidRPr="00B611EC">
        <w:t>игра протекает</w:t>
      </w:r>
      <w:r w:rsidRPr="00B611EC">
        <w:rPr>
          <w:spacing w:val="1"/>
        </w:rPr>
        <w:t xml:space="preserve"> </w:t>
      </w:r>
      <w:r w:rsidRPr="00B611EC">
        <w:t>либо</w:t>
      </w:r>
      <w:r w:rsidRPr="00B611EC">
        <w:rPr>
          <w:spacing w:val="1"/>
        </w:rPr>
        <w:t xml:space="preserve"> </w:t>
      </w:r>
      <w:r w:rsidRPr="00B611EC">
        <w:t>в индивидуальной</w:t>
      </w:r>
      <w:r w:rsidRPr="00B611EC">
        <w:rPr>
          <w:spacing w:val="1"/>
        </w:rPr>
        <w:t xml:space="preserve"> </w:t>
      </w:r>
      <w:r w:rsidRPr="00B611EC">
        <w:t>форме,</w:t>
      </w:r>
      <w:r w:rsidRPr="00B611EC">
        <w:rPr>
          <w:spacing w:val="1"/>
        </w:rPr>
        <w:t xml:space="preserve"> </w:t>
      </w:r>
      <w:r w:rsidRPr="00B611EC">
        <w:t>либо</w:t>
      </w:r>
      <w:r w:rsidRPr="00B611EC">
        <w:rPr>
          <w:spacing w:val="1"/>
        </w:rPr>
        <w:t xml:space="preserve"> </w:t>
      </w:r>
      <w:r w:rsidRPr="00B611EC">
        <w:t>в паре,</w:t>
      </w:r>
      <w:r w:rsidRPr="00B611EC">
        <w:rPr>
          <w:spacing w:val="1"/>
        </w:rPr>
        <w:t xml:space="preserve"> </w:t>
      </w:r>
      <w:r w:rsidRPr="00B611EC">
        <w:t>нарушение</w:t>
      </w:r>
      <w:r w:rsidRPr="00B611EC">
        <w:rPr>
          <w:spacing w:val="-3"/>
        </w:rPr>
        <w:t xml:space="preserve"> </w:t>
      </w:r>
      <w:r w:rsidRPr="00B611EC">
        <w:t>логики</w:t>
      </w:r>
      <w:r w:rsidRPr="00B611EC">
        <w:rPr>
          <w:spacing w:val="1"/>
        </w:rPr>
        <w:t xml:space="preserve"> </w:t>
      </w:r>
      <w:r w:rsidRPr="00B611EC">
        <w:t>игры</w:t>
      </w:r>
      <w:r w:rsidRPr="00B611EC">
        <w:rPr>
          <w:spacing w:val="1"/>
        </w:rPr>
        <w:t xml:space="preserve"> </w:t>
      </w:r>
      <w:r w:rsidRPr="00B611EC">
        <w:t>ребенком</w:t>
      </w:r>
      <w:r w:rsidRPr="00B611EC">
        <w:rPr>
          <w:spacing w:val="-2"/>
        </w:rPr>
        <w:t xml:space="preserve"> </w:t>
      </w:r>
      <w:r w:rsidRPr="00B611EC">
        <w:t>не</w:t>
      </w:r>
      <w:r w:rsidRPr="00B611EC">
        <w:rPr>
          <w:spacing w:val="-2"/>
        </w:rPr>
        <w:t xml:space="preserve"> </w:t>
      </w:r>
      <w:r w:rsidRPr="00B611EC">
        <w:t>опротестовывается.</w:t>
      </w:r>
    </w:p>
    <w:p w:rsidR="00CB7414" w:rsidRPr="00B611EC" w:rsidRDefault="00CB7414" w:rsidP="00CB7414">
      <w:pPr>
        <w:pStyle w:val="af1"/>
        <w:ind w:left="0" w:right="-143" w:firstLine="284"/>
      </w:pPr>
      <w:r w:rsidRPr="00B611EC">
        <w:t>В</w:t>
      </w:r>
      <w:r w:rsidRPr="00B611EC">
        <w:rPr>
          <w:spacing w:val="1"/>
        </w:rPr>
        <w:t xml:space="preserve"> </w:t>
      </w:r>
      <w:r w:rsidRPr="00B611EC">
        <w:t>данный</w:t>
      </w:r>
      <w:r w:rsidRPr="00B611EC">
        <w:rPr>
          <w:spacing w:val="1"/>
        </w:rPr>
        <w:t xml:space="preserve"> </w:t>
      </w:r>
      <w:r w:rsidRPr="00B611EC">
        <w:t>период</w:t>
      </w:r>
      <w:r w:rsidRPr="00B611EC">
        <w:rPr>
          <w:spacing w:val="1"/>
        </w:rPr>
        <w:t xml:space="preserve"> </w:t>
      </w:r>
      <w:r w:rsidRPr="00B611EC">
        <w:t>начинают</w:t>
      </w:r>
      <w:r w:rsidRPr="00B611EC">
        <w:rPr>
          <w:spacing w:val="1"/>
        </w:rPr>
        <w:t xml:space="preserve"> </w:t>
      </w:r>
      <w:r w:rsidRPr="00B611EC">
        <w:t>формироваться</w:t>
      </w:r>
      <w:r w:rsidRPr="00B611EC">
        <w:rPr>
          <w:spacing w:val="1"/>
        </w:rPr>
        <w:t xml:space="preserve"> </w:t>
      </w:r>
      <w:r w:rsidRPr="00B611EC">
        <w:t>продуктивные</w:t>
      </w:r>
      <w:r w:rsidRPr="00B611EC">
        <w:rPr>
          <w:spacing w:val="1"/>
        </w:rPr>
        <w:t xml:space="preserve"> </w:t>
      </w:r>
      <w:r w:rsidRPr="00B611EC">
        <w:t>виды</w:t>
      </w:r>
      <w:r w:rsidRPr="00B611EC">
        <w:rPr>
          <w:spacing w:val="1"/>
        </w:rPr>
        <w:t xml:space="preserve"> </w:t>
      </w:r>
      <w:r w:rsidRPr="00B611EC">
        <w:t>деятельности,</w:t>
      </w:r>
      <w:r w:rsidRPr="00B611EC">
        <w:rPr>
          <w:spacing w:val="1"/>
        </w:rPr>
        <w:t xml:space="preserve"> </w:t>
      </w:r>
      <w:r w:rsidRPr="00B611EC">
        <w:t>формируются первичные навыки рисования, лепки, конструирования. Графические образы пока</w:t>
      </w:r>
      <w:r w:rsidRPr="00B611EC">
        <w:rPr>
          <w:spacing w:val="1"/>
        </w:rPr>
        <w:t xml:space="preserve"> </w:t>
      </w:r>
      <w:r w:rsidRPr="00B611EC">
        <w:t>бедны, у одних детей в изображениях отсутствуют детали, у других рисунки могут быть более</w:t>
      </w:r>
      <w:r w:rsidRPr="00B611EC">
        <w:rPr>
          <w:spacing w:val="1"/>
        </w:rPr>
        <w:t xml:space="preserve"> </w:t>
      </w:r>
      <w:r w:rsidRPr="00B611EC">
        <w:t>детализированы. Дети</w:t>
      </w:r>
      <w:r w:rsidRPr="00B611EC">
        <w:rPr>
          <w:spacing w:val="2"/>
        </w:rPr>
        <w:t xml:space="preserve"> </w:t>
      </w:r>
      <w:r w:rsidRPr="00B611EC">
        <w:t>начинают активно</w:t>
      </w:r>
      <w:r w:rsidRPr="00B611EC">
        <w:rPr>
          <w:spacing w:val="-3"/>
        </w:rPr>
        <w:t xml:space="preserve"> </w:t>
      </w:r>
      <w:r w:rsidRPr="00B611EC">
        <w:t>использовать</w:t>
      </w:r>
      <w:r w:rsidRPr="00B611EC">
        <w:rPr>
          <w:spacing w:val="1"/>
        </w:rPr>
        <w:t xml:space="preserve"> </w:t>
      </w:r>
      <w:r w:rsidRPr="00B611EC">
        <w:t>цвет.</w:t>
      </w:r>
    </w:p>
    <w:p w:rsidR="00CB7414" w:rsidRPr="00B611EC" w:rsidRDefault="00CB7414" w:rsidP="00CB7414">
      <w:pPr>
        <w:pStyle w:val="af1"/>
        <w:ind w:left="0" w:right="-143" w:firstLine="284"/>
      </w:pPr>
      <w:r w:rsidRPr="00B611EC">
        <w:lastRenderedPageBreak/>
        <w:t>Большое</w:t>
      </w:r>
      <w:r w:rsidRPr="00B611EC">
        <w:rPr>
          <w:spacing w:val="1"/>
        </w:rPr>
        <w:t xml:space="preserve"> </w:t>
      </w:r>
      <w:r w:rsidRPr="00B611EC">
        <w:t>значение</w:t>
      </w:r>
      <w:r w:rsidRPr="00B611EC">
        <w:rPr>
          <w:spacing w:val="1"/>
        </w:rPr>
        <w:t xml:space="preserve"> </w:t>
      </w:r>
      <w:r w:rsidRPr="00B611EC">
        <w:t>для</w:t>
      </w:r>
      <w:r w:rsidRPr="00B611EC">
        <w:rPr>
          <w:spacing w:val="1"/>
        </w:rPr>
        <w:t xml:space="preserve"> </w:t>
      </w:r>
      <w:r w:rsidRPr="00B611EC">
        <w:t>развития</w:t>
      </w:r>
      <w:r w:rsidRPr="00B611EC">
        <w:rPr>
          <w:spacing w:val="1"/>
        </w:rPr>
        <w:t xml:space="preserve"> </w:t>
      </w:r>
      <w:r w:rsidRPr="00B611EC">
        <w:t>мелкой</w:t>
      </w:r>
      <w:r w:rsidRPr="00B611EC">
        <w:rPr>
          <w:spacing w:val="1"/>
        </w:rPr>
        <w:t xml:space="preserve"> </w:t>
      </w:r>
      <w:r w:rsidRPr="00B611EC">
        <w:t>моторики</w:t>
      </w:r>
      <w:r w:rsidRPr="00B611EC">
        <w:rPr>
          <w:spacing w:val="1"/>
        </w:rPr>
        <w:t xml:space="preserve"> </w:t>
      </w:r>
      <w:r w:rsidRPr="00B611EC">
        <w:t>имеет</w:t>
      </w:r>
      <w:r w:rsidRPr="00B611EC">
        <w:rPr>
          <w:spacing w:val="1"/>
        </w:rPr>
        <w:t xml:space="preserve"> </w:t>
      </w:r>
      <w:r w:rsidRPr="00B611EC">
        <w:t>лепка.</w:t>
      </w:r>
      <w:r w:rsidRPr="00B611EC">
        <w:rPr>
          <w:spacing w:val="1"/>
        </w:rPr>
        <w:t xml:space="preserve"> </w:t>
      </w:r>
      <w:r w:rsidRPr="00B611EC">
        <w:t>Дети</w:t>
      </w:r>
      <w:r w:rsidRPr="00B611EC">
        <w:rPr>
          <w:spacing w:val="1"/>
        </w:rPr>
        <w:t xml:space="preserve"> </w:t>
      </w:r>
      <w:r w:rsidRPr="00B611EC">
        <w:t>способны</w:t>
      </w:r>
      <w:r w:rsidRPr="00B611EC">
        <w:rPr>
          <w:spacing w:val="1"/>
        </w:rPr>
        <w:t xml:space="preserve"> </w:t>
      </w:r>
      <w:r w:rsidRPr="00B611EC">
        <w:t>под</w:t>
      </w:r>
      <w:r w:rsidRPr="00B611EC">
        <w:rPr>
          <w:spacing w:val="1"/>
        </w:rPr>
        <w:t xml:space="preserve"> </w:t>
      </w:r>
      <w:r w:rsidRPr="00B611EC">
        <w:t>руководством</w:t>
      </w:r>
      <w:r w:rsidRPr="00B611EC">
        <w:rPr>
          <w:spacing w:val="-3"/>
        </w:rPr>
        <w:t xml:space="preserve"> </w:t>
      </w:r>
      <w:r w:rsidRPr="00B611EC">
        <w:t>взрослого</w:t>
      </w:r>
      <w:r w:rsidRPr="00B611EC">
        <w:rPr>
          <w:spacing w:val="2"/>
        </w:rPr>
        <w:t xml:space="preserve"> </w:t>
      </w:r>
      <w:r w:rsidRPr="00B611EC">
        <w:t>вылепить</w:t>
      </w:r>
      <w:r w:rsidRPr="00B611EC">
        <w:rPr>
          <w:spacing w:val="1"/>
        </w:rPr>
        <w:t xml:space="preserve"> </w:t>
      </w:r>
      <w:r w:rsidRPr="00B611EC">
        <w:t>простые</w:t>
      </w:r>
      <w:r w:rsidRPr="00B611EC">
        <w:rPr>
          <w:spacing w:val="-1"/>
        </w:rPr>
        <w:t xml:space="preserve"> </w:t>
      </w:r>
      <w:r w:rsidRPr="00B611EC">
        <w:t>предметы.</w:t>
      </w:r>
    </w:p>
    <w:p w:rsidR="00CB7414" w:rsidRPr="00B611EC" w:rsidRDefault="00CB7414" w:rsidP="00CB7414">
      <w:pPr>
        <w:pStyle w:val="af1"/>
        <w:ind w:left="0" w:right="-143" w:firstLine="284"/>
      </w:pPr>
      <w:r w:rsidRPr="00B611EC">
        <w:t>Конструктивная деятельность в младшем дошкольном возрасте ограничена возведением</w:t>
      </w:r>
      <w:r w:rsidRPr="00B611EC">
        <w:rPr>
          <w:spacing w:val="1"/>
        </w:rPr>
        <w:t xml:space="preserve"> </w:t>
      </w:r>
      <w:r w:rsidRPr="00B611EC">
        <w:t>несложных</w:t>
      </w:r>
      <w:r w:rsidRPr="00B611EC">
        <w:rPr>
          <w:spacing w:val="-1"/>
        </w:rPr>
        <w:t xml:space="preserve"> </w:t>
      </w:r>
      <w:r w:rsidRPr="00B611EC">
        <w:t>построек по</w:t>
      </w:r>
      <w:r w:rsidRPr="00B611EC">
        <w:rPr>
          <w:spacing w:val="-5"/>
        </w:rPr>
        <w:t xml:space="preserve"> </w:t>
      </w:r>
      <w:r w:rsidRPr="00B611EC">
        <w:t>образцу</w:t>
      </w:r>
      <w:r w:rsidRPr="00B611EC">
        <w:rPr>
          <w:spacing w:val="-10"/>
        </w:rPr>
        <w:t xml:space="preserve"> </w:t>
      </w:r>
      <w:r w:rsidRPr="00B611EC">
        <w:t>и</w:t>
      </w:r>
      <w:r w:rsidRPr="00B611EC">
        <w:rPr>
          <w:spacing w:val="1"/>
        </w:rPr>
        <w:t xml:space="preserve"> </w:t>
      </w:r>
      <w:r w:rsidRPr="00B611EC">
        <w:t>по замыслу.</w:t>
      </w:r>
    </w:p>
    <w:p w:rsidR="00CB7414" w:rsidRPr="00B611EC" w:rsidRDefault="00CB7414" w:rsidP="00CB7414">
      <w:pPr>
        <w:pStyle w:val="af1"/>
        <w:ind w:left="0" w:right="-143" w:firstLine="284"/>
      </w:pPr>
      <w:r w:rsidRPr="00B611EC">
        <w:rPr>
          <w:b/>
          <w:i/>
        </w:rPr>
        <w:t xml:space="preserve">Коммуникация и социализация. </w:t>
      </w:r>
      <w:r w:rsidRPr="00B611EC">
        <w:t>В общении со взрослыми, наряду с ситуативно-деловой</w:t>
      </w:r>
      <w:r w:rsidRPr="00B611EC">
        <w:rPr>
          <w:spacing w:val="1"/>
        </w:rPr>
        <w:t xml:space="preserve"> </w:t>
      </w:r>
      <w:r w:rsidRPr="00B611EC">
        <w:t>формой</w:t>
      </w:r>
      <w:r w:rsidRPr="00B611EC">
        <w:rPr>
          <w:spacing w:val="1"/>
        </w:rPr>
        <w:t xml:space="preserve"> </w:t>
      </w:r>
      <w:r w:rsidRPr="00B611EC">
        <w:t>общения,</w:t>
      </w:r>
      <w:r w:rsidRPr="00B611EC">
        <w:rPr>
          <w:spacing w:val="1"/>
        </w:rPr>
        <w:t xml:space="preserve"> </w:t>
      </w:r>
      <w:r w:rsidRPr="00B611EC">
        <w:t>начинает</w:t>
      </w:r>
      <w:r w:rsidRPr="00B611EC">
        <w:rPr>
          <w:spacing w:val="1"/>
        </w:rPr>
        <w:t xml:space="preserve"> </w:t>
      </w:r>
      <w:r w:rsidRPr="00B611EC">
        <w:t>интенсивно</w:t>
      </w:r>
      <w:r w:rsidRPr="00B611EC">
        <w:rPr>
          <w:spacing w:val="1"/>
        </w:rPr>
        <w:t xml:space="preserve"> </w:t>
      </w:r>
      <w:r w:rsidRPr="00B611EC">
        <w:t>формироваться</w:t>
      </w:r>
      <w:r w:rsidRPr="00B611EC">
        <w:rPr>
          <w:spacing w:val="1"/>
        </w:rPr>
        <w:t xml:space="preserve"> </w:t>
      </w:r>
      <w:r w:rsidRPr="00B611EC">
        <w:t>внеситуативно-познавательная</w:t>
      </w:r>
      <w:r w:rsidRPr="00B611EC">
        <w:rPr>
          <w:spacing w:val="1"/>
        </w:rPr>
        <w:t xml:space="preserve"> </w:t>
      </w:r>
      <w:r w:rsidRPr="00B611EC">
        <w:t>форма</w:t>
      </w:r>
      <w:r w:rsidRPr="00B611EC">
        <w:rPr>
          <w:spacing w:val="-57"/>
        </w:rPr>
        <w:t xml:space="preserve"> </w:t>
      </w:r>
      <w:r w:rsidRPr="00B611EC">
        <w:t>общения,</w:t>
      </w:r>
      <w:r w:rsidRPr="00B611EC">
        <w:rPr>
          <w:spacing w:val="1"/>
        </w:rPr>
        <w:t xml:space="preserve"> </w:t>
      </w:r>
      <w:r w:rsidRPr="00B611EC">
        <w:t>формируются</w:t>
      </w:r>
      <w:r w:rsidRPr="00B611EC">
        <w:rPr>
          <w:spacing w:val="1"/>
        </w:rPr>
        <w:t xml:space="preserve"> </w:t>
      </w:r>
      <w:r w:rsidRPr="00B611EC">
        <w:t>основы</w:t>
      </w:r>
      <w:r w:rsidRPr="00B611EC">
        <w:rPr>
          <w:spacing w:val="1"/>
        </w:rPr>
        <w:t xml:space="preserve"> </w:t>
      </w:r>
      <w:r w:rsidRPr="00B611EC">
        <w:t>познавательного</w:t>
      </w:r>
      <w:r w:rsidRPr="00B611EC">
        <w:rPr>
          <w:spacing w:val="1"/>
        </w:rPr>
        <w:t xml:space="preserve"> </w:t>
      </w:r>
      <w:r w:rsidRPr="00B611EC">
        <w:t>общения.</w:t>
      </w:r>
      <w:r w:rsidRPr="00B611EC">
        <w:rPr>
          <w:spacing w:val="1"/>
        </w:rPr>
        <w:t xml:space="preserve"> </w:t>
      </w:r>
      <w:r w:rsidRPr="00B611EC">
        <w:t>Со</w:t>
      </w:r>
      <w:r w:rsidRPr="00B611EC">
        <w:rPr>
          <w:spacing w:val="1"/>
        </w:rPr>
        <w:t xml:space="preserve"> </w:t>
      </w:r>
      <w:r w:rsidRPr="00B611EC">
        <w:t>сверстниками</w:t>
      </w:r>
      <w:r w:rsidRPr="00B611EC">
        <w:rPr>
          <w:spacing w:val="1"/>
        </w:rPr>
        <w:t xml:space="preserve"> </w:t>
      </w:r>
      <w:r w:rsidRPr="00B611EC">
        <w:t>интенсивно</w:t>
      </w:r>
      <w:r w:rsidRPr="00B611EC">
        <w:rPr>
          <w:spacing w:val="1"/>
        </w:rPr>
        <w:t xml:space="preserve"> </w:t>
      </w:r>
      <w:r w:rsidRPr="00B611EC">
        <w:t>формируется</w:t>
      </w:r>
      <w:r w:rsidRPr="00B611EC">
        <w:rPr>
          <w:spacing w:val="1"/>
        </w:rPr>
        <w:t xml:space="preserve"> </w:t>
      </w:r>
      <w:r w:rsidRPr="00B611EC">
        <w:t>ситуативно-деловая</w:t>
      </w:r>
      <w:r w:rsidRPr="00B611EC">
        <w:rPr>
          <w:spacing w:val="1"/>
        </w:rPr>
        <w:t xml:space="preserve"> </w:t>
      </w:r>
      <w:r w:rsidRPr="00B611EC">
        <w:t>форма</w:t>
      </w:r>
      <w:r w:rsidRPr="00B611EC">
        <w:rPr>
          <w:spacing w:val="1"/>
        </w:rPr>
        <w:t xml:space="preserve"> </w:t>
      </w:r>
      <w:r w:rsidRPr="00B611EC">
        <w:t>общения,</w:t>
      </w:r>
      <w:r w:rsidRPr="00B611EC">
        <w:rPr>
          <w:spacing w:val="1"/>
        </w:rPr>
        <w:t xml:space="preserve"> </w:t>
      </w:r>
      <w:r w:rsidRPr="00B611EC">
        <w:t>что</w:t>
      </w:r>
      <w:r w:rsidRPr="00B611EC">
        <w:rPr>
          <w:spacing w:val="1"/>
        </w:rPr>
        <w:t xml:space="preserve"> </w:t>
      </w:r>
      <w:r w:rsidRPr="00B611EC">
        <w:t>определяется</w:t>
      </w:r>
      <w:r w:rsidRPr="00B611EC">
        <w:rPr>
          <w:spacing w:val="1"/>
        </w:rPr>
        <w:t xml:space="preserve"> </w:t>
      </w:r>
      <w:r w:rsidRPr="00B611EC">
        <w:t>становлением</w:t>
      </w:r>
      <w:r w:rsidRPr="00B611EC">
        <w:rPr>
          <w:spacing w:val="1"/>
        </w:rPr>
        <w:t xml:space="preserve"> </w:t>
      </w:r>
      <w:r w:rsidRPr="00B611EC">
        <w:t>игровой</w:t>
      </w:r>
      <w:r w:rsidRPr="00B611EC">
        <w:rPr>
          <w:spacing w:val="1"/>
        </w:rPr>
        <w:t xml:space="preserve"> </w:t>
      </w:r>
      <w:r w:rsidRPr="00B611EC">
        <w:t>деятельности и необходимостью согласовывать действия с другим ребенком в ходе игрового</w:t>
      </w:r>
      <w:r w:rsidRPr="00B611EC">
        <w:rPr>
          <w:spacing w:val="1"/>
        </w:rPr>
        <w:t xml:space="preserve"> </w:t>
      </w:r>
      <w:r w:rsidRPr="00B611EC">
        <w:t>взаимодействия.</w:t>
      </w:r>
      <w:r w:rsidRPr="00B611EC">
        <w:rPr>
          <w:spacing w:val="1"/>
        </w:rPr>
        <w:t xml:space="preserve"> </w:t>
      </w:r>
      <w:r w:rsidRPr="00B611EC">
        <w:t>Положительно-индифферентное</w:t>
      </w:r>
      <w:r w:rsidRPr="00B611EC">
        <w:rPr>
          <w:spacing w:val="1"/>
        </w:rPr>
        <w:t xml:space="preserve"> </w:t>
      </w:r>
      <w:r w:rsidRPr="00B611EC">
        <w:t>отношение</w:t>
      </w:r>
      <w:r w:rsidRPr="00B611EC">
        <w:rPr>
          <w:spacing w:val="1"/>
        </w:rPr>
        <w:t xml:space="preserve"> </w:t>
      </w:r>
      <w:r w:rsidRPr="00B611EC">
        <w:t>к</w:t>
      </w:r>
      <w:r w:rsidRPr="00B611EC">
        <w:rPr>
          <w:spacing w:val="1"/>
        </w:rPr>
        <w:t xml:space="preserve"> </w:t>
      </w:r>
      <w:r w:rsidRPr="00B611EC">
        <w:t>сверстнику,</w:t>
      </w:r>
      <w:r w:rsidRPr="00B611EC">
        <w:rPr>
          <w:spacing w:val="1"/>
        </w:rPr>
        <w:t xml:space="preserve"> </w:t>
      </w:r>
      <w:r w:rsidRPr="00B611EC">
        <w:t>преобладающее</w:t>
      </w:r>
      <w:r w:rsidRPr="00B611EC">
        <w:rPr>
          <w:spacing w:val="1"/>
        </w:rPr>
        <w:t xml:space="preserve"> </w:t>
      </w:r>
      <w:r w:rsidRPr="00B611EC">
        <w:t>в</w:t>
      </w:r>
      <w:r w:rsidRPr="00B611EC">
        <w:rPr>
          <w:spacing w:val="1"/>
        </w:rPr>
        <w:t xml:space="preserve"> </w:t>
      </w:r>
      <w:r w:rsidRPr="00B611EC">
        <w:t>раннем возрасте, сменяется конкурентным типом отношения к сверстнику, где другой ребенок</w:t>
      </w:r>
      <w:r w:rsidRPr="00B611EC">
        <w:rPr>
          <w:spacing w:val="1"/>
        </w:rPr>
        <w:t xml:space="preserve"> </w:t>
      </w:r>
      <w:r w:rsidRPr="00B611EC">
        <w:t>выступает в</w:t>
      </w:r>
      <w:r w:rsidRPr="00B611EC">
        <w:rPr>
          <w:spacing w:val="1"/>
        </w:rPr>
        <w:t xml:space="preserve"> </w:t>
      </w:r>
      <w:r w:rsidRPr="00B611EC">
        <w:t>качестве</w:t>
      </w:r>
      <w:r w:rsidRPr="00B611EC">
        <w:rPr>
          <w:spacing w:val="-1"/>
        </w:rPr>
        <w:t xml:space="preserve"> </w:t>
      </w:r>
      <w:r w:rsidRPr="00B611EC">
        <w:t>средства</w:t>
      </w:r>
      <w:r w:rsidRPr="00B611EC">
        <w:rPr>
          <w:spacing w:val="-1"/>
        </w:rPr>
        <w:t xml:space="preserve"> </w:t>
      </w:r>
      <w:r w:rsidRPr="00B611EC">
        <w:t>самопознания.</w:t>
      </w:r>
    </w:p>
    <w:p w:rsidR="00CB7414" w:rsidRPr="00B611EC" w:rsidRDefault="00CB7414" w:rsidP="00CB7414">
      <w:pPr>
        <w:pStyle w:val="af1"/>
        <w:ind w:left="0" w:right="-143" w:firstLine="284"/>
      </w:pPr>
      <w:r w:rsidRPr="00B611EC">
        <w:rPr>
          <w:b/>
          <w:i/>
        </w:rPr>
        <w:t xml:space="preserve">Саморегуляция. </w:t>
      </w:r>
      <w:r w:rsidRPr="00B611EC">
        <w:t>В три года у ребенка преобладает ситуативное поведение, произвольное</w:t>
      </w:r>
      <w:r w:rsidRPr="00B611EC">
        <w:rPr>
          <w:spacing w:val="1"/>
        </w:rPr>
        <w:t xml:space="preserve"> </w:t>
      </w:r>
      <w:r w:rsidRPr="00B611EC">
        <w:t>поведение,</w:t>
      </w:r>
      <w:r w:rsidRPr="00B611EC">
        <w:rPr>
          <w:spacing w:val="1"/>
        </w:rPr>
        <w:t xml:space="preserve"> </w:t>
      </w:r>
      <w:r w:rsidRPr="00B611EC">
        <w:t>в</w:t>
      </w:r>
      <w:r w:rsidRPr="00B611EC">
        <w:rPr>
          <w:spacing w:val="1"/>
        </w:rPr>
        <w:t xml:space="preserve"> </w:t>
      </w:r>
      <w:r w:rsidRPr="00B611EC">
        <w:t>основном,</w:t>
      </w:r>
      <w:r w:rsidRPr="00B611EC">
        <w:rPr>
          <w:spacing w:val="1"/>
        </w:rPr>
        <w:t xml:space="preserve"> </w:t>
      </w:r>
      <w:r w:rsidRPr="00B611EC">
        <w:t>регулируется</w:t>
      </w:r>
      <w:r w:rsidRPr="00B611EC">
        <w:rPr>
          <w:spacing w:val="1"/>
        </w:rPr>
        <w:t xml:space="preserve"> </w:t>
      </w:r>
      <w:r w:rsidRPr="00B611EC">
        <w:t>взрослым.</w:t>
      </w:r>
      <w:r w:rsidRPr="00B611EC">
        <w:rPr>
          <w:spacing w:val="1"/>
        </w:rPr>
        <w:t xml:space="preserve"> </w:t>
      </w:r>
      <w:r w:rsidRPr="00B611EC">
        <w:t>При</w:t>
      </w:r>
      <w:r w:rsidRPr="00B611EC">
        <w:rPr>
          <w:spacing w:val="1"/>
        </w:rPr>
        <w:t xml:space="preserve"> </w:t>
      </w:r>
      <w:r w:rsidRPr="00B611EC">
        <w:t>этом,</w:t>
      </w:r>
      <w:r w:rsidRPr="00B611EC">
        <w:rPr>
          <w:spacing w:val="1"/>
        </w:rPr>
        <w:t xml:space="preserve"> </w:t>
      </w:r>
      <w:r w:rsidRPr="00B611EC">
        <w:t>ребенок</w:t>
      </w:r>
      <w:r w:rsidRPr="00B611EC">
        <w:rPr>
          <w:spacing w:val="1"/>
        </w:rPr>
        <w:t xml:space="preserve"> </w:t>
      </w:r>
      <w:r w:rsidRPr="00B611EC">
        <w:t>может</w:t>
      </w:r>
      <w:r w:rsidRPr="00B611EC">
        <w:rPr>
          <w:spacing w:val="1"/>
        </w:rPr>
        <w:t xml:space="preserve"> </w:t>
      </w:r>
      <w:r w:rsidRPr="00B611EC">
        <w:t>действовать</w:t>
      </w:r>
      <w:r w:rsidRPr="00B611EC">
        <w:rPr>
          <w:spacing w:val="1"/>
        </w:rPr>
        <w:t xml:space="preserve"> </w:t>
      </w:r>
      <w:r w:rsidRPr="00B611EC">
        <w:t>по</w:t>
      </w:r>
      <w:r w:rsidRPr="00B611EC">
        <w:rPr>
          <w:spacing w:val="1"/>
        </w:rPr>
        <w:t xml:space="preserve"> </w:t>
      </w:r>
      <w:r w:rsidRPr="00B611EC">
        <w:t>инструкции,</w:t>
      </w:r>
      <w:r w:rsidRPr="00B611EC">
        <w:rPr>
          <w:spacing w:val="1"/>
        </w:rPr>
        <w:t xml:space="preserve"> </w:t>
      </w:r>
      <w:r w:rsidRPr="00B611EC">
        <w:t>состоящей</w:t>
      </w:r>
      <w:r w:rsidRPr="00B611EC">
        <w:rPr>
          <w:spacing w:val="1"/>
        </w:rPr>
        <w:t xml:space="preserve"> </w:t>
      </w:r>
      <w:r w:rsidRPr="00B611EC">
        <w:t>из</w:t>
      </w:r>
      <w:r w:rsidRPr="00B611EC">
        <w:rPr>
          <w:spacing w:val="1"/>
        </w:rPr>
        <w:t xml:space="preserve"> </w:t>
      </w:r>
      <w:r w:rsidRPr="00B611EC">
        <w:t>2-3</w:t>
      </w:r>
      <w:r w:rsidRPr="00B611EC">
        <w:rPr>
          <w:spacing w:val="1"/>
        </w:rPr>
        <w:t xml:space="preserve"> </w:t>
      </w:r>
      <w:r w:rsidRPr="00B611EC">
        <w:t>указаний.</w:t>
      </w:r>
      <w:r w:rsidRPr="00B611EC">
        <w:rPr>
          <w:spacing w:val="1"/>
        </w:rPr>
        <w:t xml:space="preserve"> </w:t>
      </w:r>
      <w:r w:rsidRPr="00B611EC">
        <w:t>Слово</w:t>
      </w:r>
      <w:r w:rsidRPr="00B611EC">
        <w:rPr>
          <w:spacing w:val="1"/>
        </w:rPr>
        <w:t xml:space="preserve"> </w:t>
      </w:r>
      <w:r w:rsidRPr="00B611EC">
        <w:t>играет</w:t>
      </w:r>
      <w:r w:rsidRPr="00B611EC">
        <w:rPr>
          <w:spacing w:val="1"/>
        </w:rPr>
        <w:t xml:space="preserve"> </w:t>
      </w:r>
      <w:r w:rsidRPr="00B611EC">
        <w:t>в</w:t>
      </w:r>
      <w:r w:rsidRPr="00B611EC">
        <w:rPr>
          <w:spacing w:val="1"/>
        </w:rPr>
        <w:t xml:space="preserve"> </w:t>
      </w:r>
      <w:r w:rsidRPr="00B611EC">
        <w:t>большей</w:t>
      </w:r>
      <w:r w:rsidRPr="00B611EC">
        <w:rPr>
          <w:spacing w:val="1"/>
        </w:rPr>
        <w:t xml:space="preserve"> </w:t>
      </w:r>
      <w:r w:rsidRPr="00B611EC">
        <w:t>степени</w:t>
      </w:r>
      <w:r w:rsidRPr="00B611EC">
        <w:rPr>
          <w:spacing w:val="1"/>
        </w:rPr>
        <w:t xml:space="preserve"> </w:t>
      </w:r>
      <w:r w:rsidRPr="00B611EC">
        <w:t>побудительную</w:t>
      </w:r>
      <w:r w:rsidRPr="00B611EC">
        <w:rPr>
          <w:spacing w:val="1"/>
        </w:rPr>
        <w:t xml:space="preserve"> </w:t>
      </w:r>
      <w:r w:rsidRPr="00B611EC">
        <w:t>функцию,</w:t>
      </w:r>
      <w:r w:rsidRPr="00B611EC">
        <w:rPr>
          <w:spacing w:val="1"/>
        </w:rPr>
        <w:t xml:space="preserve"> </w:t>
      </w:r>
      <w:r w:rsidRPr="00B611EC">
        <w:t>по</w:t>
      </w:r>
      <w:r w:rsidRPr="00B611EC">
        <w:rPr>
          <w:spacing w:val="1"/>
        </w:rPr>
        <w:t xml:space="preserve"> </w:t>
      </w:r>
      <w:r w:rsidRPr="00B611EC">
        <w:t>сравнению</w:t>
      </w:r>
      <w:r w:rsidRPr="00B611EC">
        <w:rPr>
          <w:spacing w:val="1"/>
        </w:rPr>
        <w:t xml:space="preserve"> </w:t>
      </w:r>
      <w:r w:rsidRPr="00B611EC">
        <w:t>с</w:t>
      </w:r>
      <w:r w:rsidRPr="00B611EC">
        <w:rPr>
          <w:spacing w:val="1"/>
        </w:rPr>
        <w:t xml:space="preserve"> </w:t>
      </w:r>
      <w:r w:rsidRPr="00B611EC">
        <w:t>функцией</w:t>
      </w:r>
      <w:r w:rsidRPr="00B611EC">
        <w:rPr>
          <w:spacing w:val="1"/>
        </w:rPr>
        <w:t xml:space="preserve"> </w:t>
      </w:r>
      <w:r w:rsidRPr="00B611EC">
        <w:t>торможения.</w:t>
      </w:r>
      <w:r w:rsidRPr="00B611EC">
        <w:rPr>
          <w:spacing w:val="1"/>
        </w:rPr>
        <w:t xml:space="preserve"> </w:t>
      </w:r>
      <w:r w:rsidRPr="00B611EC">
        <w:t>Эмоции</w:t>
      </w:r>
      <w:r w:rsidRPr="00B611EC">
        <w:rPr>
          <w:spacing w:val="1"/>
        </w:rPr>
        <w:t xml:space="preserve"> </w:t>
      </w:r>
      <w:r w:rsidRPr="00B611EC">
        <w:t>выполняют</w:t>
      </w:r>
      <w:r w:rsidRPr="00B611EC">
        <w:rPr>
          <w:spacing w:val="1"/>
        </w:rPr>
        <w:t xml:space="preserve"> </w:t>
      </w:r>
      <w:r w:rsidRPr="00B611EC">
        <w:t>регулирующую</w:t>
      </w:r>
      <w:r w:rsidRPr="00B611EC">
        <w:rPr>
          <w:spacing w:val="1"/>
        </w:rPr>
        <w:t xml:space="preserve"> </w:t>
      </w:r>
      <w:r w:rsidRPr="00B611EC">
        <w:t>роль,</w:t>
      </w:r>
      <w:r w:rsidRPr="00B611EC">
        <w:rPr>
          <w:spacing w:val="-57"/>
        </w:rPr>
        <w:t xml:space="preserve"> </w:t>
      </w:r>
      <w:r w:rsidRPr="00B611EC">
        <w:t>накапливается</w:t>
      </w:r>
      <w:r w:rsidRPr="00B611EC">
        <w:rPr>
          <w:spacing w:val="-1"/>
        </w:rPr>
        <w:t xml:space="preserve"> </w:t>
      </w:r>
      <w:r w:rsidRPr="00B611EC">
        <w:t>эмоциональный</w:t>
      </w:r>
      <w:r w:rsidRPr="00B611EC">
        <w:rPr>
          <w:spacing w:val="2"/>
        </w:rPr>
        <w:t xml:space="preserve"> </w:t>
      </w:r>
      <w:r w:rsidRPr="00B611EC">
        <w:t>опыт,</w:t>
      </w:r>
      <w:r w:rsidRPr="00B611EC">
        <w:rPr>
          <w:spacing w:val="-7"/>
        </w:rPr>
        <w:t xml:space="preserve"> </w:t>
      </w:r>
      <w:r w:rsidRPr="00B611EC">
        <w:t>позволяющий</w:t>
      </w:r>
      <w:r w:rsidRPr="00B611EC">
        <w:rPr>
          <w:spacing w:val="1"/>
        </w:rPr>
        <w:t xml:space="preserve"> </w:t>
      </w:r>
      <w:r w:rsidRPr="00B611EC">
        <w:t>предвосхищать</w:t>
      </w:r>
      <w:r w:rsidRPr="00B611EC">
        <w:rPr>
          <w:spacing w:val="-2"/>
        </w:rPr>
        <w:t xml:space="preserve"> </w:t>
      </w:r>
      <w:r w:rsidRPr="00B611EC">
        <w:t>действия</w:t>
      </w:r>
      <w:r w:rsidRPr="00B611EC">
        <w:rPr>
          <w:spacing w:val="1"/>
        </w:rPr>
        <w:t xml:space="preserve"> </w:t>
      </w:r>
      <w:r w:rsidRPr="00B611EC">
        <w:t>ребенка.</w:t>
      </w:r>
    </w:p>
    <w:p w:rsidR="00CB7414" w:rsidRPr="00B611EC" w:rsidRDefault="00CB7414" w:rsidP="00CB7414">
      <w:pPr>
        <w:pStyle w:val="af1"/>
        <w:ind w:left="0" w:right="-143" w:firstLine="284"/>
      </w:pPr>
      <w:r w:rsidRPr="00B611EC">
        <w:rPr>
          <w:b/>
          <w:i/>
        </w:rPr>
        <w:t>Личность и самооценка</w:t>
      </w:r>
      <w:r w:rsidRPr="00B611EC">
        <w:rPr>
          <w:b/>
        </w:rPr>
        <w:t xml:space="preserve">. </w:t>
      </w:r>
      <w:r w:rsidRPr="00B611EC">
        <w:t>У ребенка начинает формироваться периферия самосознания,</w:t>
      </w:r>
      <w:r w:rsidRPr="00B611EC">
        <w:rPr>
          <w:spacing w:val="1"/>
        </w:rPr>
        <w:t xml:space="preserve"> </w:t>
      </w:r>
      <w:r w:rsidRPr="00B611EC">
        <w:t>дифференцированная самооценка. Ребенок, при осознании собственных умений, опирается на</w:t>
      </w:r>
      <w:r w:rsidRPr="00B611EC">
        <w:rPr>
          <w:spacing w:val="1"/>
        </w:rPr>
        <w:t xml:space="preserve"> </w:t>
      </w:r>
      <w:r w:rsidRPr="00B611EC">
        <w:t>оценку</w:t>
      </w:r>
      <w:r w:rsidRPr="00B611EC">
        <w:rPr>
          <w:spacing w:val="1"/>
        </w:rPr>
        <w:t xml:space="preserve"> </w:t>
      </w:r>
      <w:r w:rsidRPr="00B611EC">
        <w:t>взрослого,</w:t>
      </w:r>
      <w:r w:rsidRPr="00B611EC">
        <w:rPr>
          <w:spacing w:val="1"/>
        </w:rPr>
        <w:t xml:space="preserve"> </w:t>
      </w:r>
      <w:r w:rsidRPr="00B611EC">
        <w:t>к</w:t>
      </w:r>
      <w:r w:rsidRPr="00B611EC">
        <w:rPr>
          <w:spacing w:val="1"/>
        </w:rPr>
        <w:t xml:space="preserve"> </w:t>
      </w:r>
      <w:r w:rsidRPr="00B611EC">
        <w:t>четырем</w:t>
      </w:r>
      <w:r w:rsidRPr="00B611EC">
        <w:rPr>
          <w:spacing w:val="1"/>
        </w:rPr>
        <w:t xml:space="preserve"> </w:t>
      </w:r>
      <w:r w:rsidRPr="00B611EC">
        <w:t>годам</w:t>
      </w:r>
      <w:r w:rsidRPr="00B611EC">
        <w:rPr>
          <w:spacing w:val="1"/>
        </w:rPr>
        <w:t xml:space="preserve"> </w:t>
      </w:r>
      <w:r w:rsidRPr="00B611EC">
        <w:t>ребенок</w:t>
      </w:r>
      <w:r w:rsidRPr="00B611EC">
        <w:rPr>
          <w:spacing w:val="1"/>
        </w:rPr>
        <w:t xml:space="preserve"> </w:t>
      </w:r>
      <w:r w:rsidRPr="00B611EC">
        <w:t>начинает</w:t>
      </w:r>
      <w:r w:rsidRPr="00B611EC">
        <w:rPr>
          <w:spacing w:val="1"/>
        </w:rPr>
        <w:t xml:space="preserve"> </w:t>
      </w:r>
      <w:r w:rsidRPr="00B611EC">
        <w:t>сравнивать</w:t>
      </w:r>
      <w:r w:rsidRPr="00B611EC">
        <w:rPr>
          <w:spacing w:val="1"/>
        </w:rPr>
        <w:t xml:space="preserve"> </w:t>
      </w:r>
      <w:r w:rsidRPr="00B611EC">
        <w:t>свои</w:t>
      </w:r>
      <w:r w:rsidRPr="00B611EC">
        <w:rPr>
          <w:spacing w:val="1"/>
        </w:rPr>
        <w:t xml:space="preserve"> </w:t>
      </w:r>
      <w:r w:rsidRPr="00B611EC">
        <w:t>достижения</w:t>
      </w:r>
      <w:r w:rsidRPr="00B611EC">
        <w:rPr>
          <w:spacing w:val="1"/>
        </w:rPr>
        <w:t xml:space="preserve"> </w:t>
      </w:r>
      <w:r w:rsidRPr="00B611EC">
        <w:t>с</w:t>
      </w:r>
      <w:r w:rsidRPr="00B611EC">
        <w:rPr>
          <w:spacing w:val="1"/>
        </w:rPr>
        <w:t xml:space="preserve"> </w:t>
      </w:r>
      <w:r w:rsidRPr="00B611EC">
        <w:t>достижениями сверстников, что может повышать конфликтность между детьми. Данный возраст</w:t>
      </w:r>
      <w:r w:rsidRPr="00B611EC">
        <w:rPr>
          <w:spacing w:val="-57"/>
        </w:rPr>
        <w:t xml:space="preserve"> </w:t>
      </w:r>
      <w:r w:rsidRPr="00B611EC">
        <w:t>связан</w:t>
      </w:r>
      <w:r w:rsidRPr="00B611EC">
        <w:rPr>
          <w:spacing w:val="1"/>
        </w:rPr>
        <w:t xml:space="preserve"> </w:t>
      </w:r>
      <w:r w:rsidRPr="00B611EC">
        <w:t>с</w:t>
      </w:r>
      <w:r w:rsidRPr="00B611EC">
        <w:rPr>
          <w:spacing w:val="-2"/>
        </w:rPr>
        <w:t xml:space="preserve"> </w:t>
      </w:r>
      <w:r w:rsidRPr="00B611EC">
        <w:t>дебютом</w:t>
      </w:r>
      <w:r w:rsidRPr="00B611EC">
        <w:rPr>
          <w:spacing w:val="-2"/>
        </w:rPr>
        <w:t xml:space="preserve"> </w:t>
      </w:r>
      <w:r w:rsidRPr="00B611EC">
        <w:t>личности.</w:t>
      </w:r>
    </w:p>
    <w:p w:rsidR="00CB7414" w:rsidRPr="00B611EC" w:rsidRDefault="00CB7414" w:rsidP="00CB7414">
      <w:pPr>
        <w:pStyle w:val="af1"/>
        <w:ind w:left="0" w:right="-143" w:firstLine="284"/>
      </w:pPr>
    </w:p>
    <w:p w:rsidR="00CB7414" w:rsidRPr="00B611EC" w:rsidRDefault="00CB7414" w:rsidP="009A2FCF">
      <w:pPr>
        <w:pStyle w:val="31"/>
        <w:tabs>
          <w:tab w:val="left" w:pos="1806"/>
        </w:tabs>
        <w:ind w:left="284" w:right="-143"/>
        <w:jc w:val="center"/>
      </w:pPr>
      <w:bookmarkStart w:id="5" w:name="1.5.3.2._Средняя_группа_(пятый_год_жизни"/>
      <w:bookmarkEnd w:id="5"/>
      <w:r w:rsidRPr="00B611EC">
        <w:t>Средняя</w:t>
      </w:r>
      <w:r w:rsidRPr="009A2FCF">
        <w:rPr>
          <w:spacing w:val="-6"/>
        </w:rPr>
        <w:t xml:space="preserve"> </w:t>
      </w:r>
      <w:r w:rsidRPr="00B611EC">
        <w:t>группа</w:t>
      </w:r>
      <w:r w:rsidRPr="009A2FCF">
        <w:rPr>
          <w:spacing w:val="-7"/>
        </w:rPr>
        <w:t xml:space="preserve"> </w:t>
      </w:r>
      <w:r w:rsidRPr="00B611EC">
        <w:t>(пятый</w:t>
      </w:r>
      <w:r w:rsidRPr="009A2FCF">
        <w:rPr>
          <w:spacing w:val="-5"/>
        </w:rPr>
        <w:t xml:space="preserve"> </w:t>
      </w:r>
      <w:r w:rsidRPr="00B611EC">
        <w:t>год</w:t>
      </w:r>
      <w:r w:rsidRPr="009A2FCF">
        <w:rPr>
          <w:spacing w:val="-7"/>
        </w:rPr>
        <w:t xml:space="preserve"> </w:t>
      </w:r>
      <w:r w:rsidRPr="00B611EC">
        <w:t>жизни)</w:t>
      </w:r>
    </w:p>
    <w:p w:rsidR="00CB7414" w:rsidRPr="00B611EC" w:rsidRDefault="00CB7414" w:rsidP="00CB7414">
      <w:pPr>
        <w:pStyle w:val="41"/>
        <w:ind w:left="0" w:right="-143" w:firstLine="284"/>
      </w:pPr>
      <w:r w:rsidRPr="00B611EC">
        <w:t>Росто-весовые</w:t>
      </w:r>
      <w:r w:rsidRPr="00B611EC">
        <w:rPr>
          <w:spacing w:val="-10"/>
        </w:rPr>
        <w:t xml:space="preserve"> </w:t>
      </w:r>
      <w:r w:rsidRPr="00B611EC">
        <w:t>характеристики</w:t>
      </w:r>
    </w:p>
    <w:p w:rsidR="00CB7414" w:rsidRPr="00B611EC" w:rsidRDefault="00CB7414" w:rsidP="00CB7414">
      <w:pPr>
        <w:pStyle w:val="af1"/>
        <w:ind w:left="0" w:right="-143" w:firstLine="284"/>
      </w:pPr>
      <w:r w:rsidRPr="00B611EC">
        <w:t>Средний</w:t>
      </w:r>
      <w:r w:rsidRPr="00B611EC">
        <w:rPr>
          <w:spacing w:val="4"/>
        </w:rPr>
        <w:t xml:space="preserve"> </w:t>
      </w:r>
      <w:r w:rsidRPr="00B611EC">
        <w:t>вес</w:t>
      </w:r>
      <w:r w:rsidRPr="00B611EC">
        <w:rPr>
          <w:spacing w:val="2"/>
        </w:rPr>
        <w:t xml:space="preserve"> </w:t>
      </w:r>
      <w:r w:rsidRPr="00B611EC">
        <w:t>девочек</w:t>
      </w:r>
      <w:r w:rsidRPr="00B611EC">
        <w:rPr>
          <w:spacing w:val="2"/>
        </w:rPr>
        <w:t xml:space="preserve"> </w:t>
      </w:r>
      <w:r w:rsidRPr="00B611EC">
        <w:t>изменяется</w:t>
      </w:r>
      <w:r w:rsidRPr="00B611EC">
        <w:rPr>
          <w:spacing w:val="3"/>
        </w:rPr>
        <w:t xml:space="preserve"> </w:t>
      </w:r>
      <w:r w:rsidRPr="00B611EC">
        <w:t>от</w:t>
      </w:r>
      <w:r w:rsidRPr="00B611EC">
        <w:rPr>
          <w:spacing w:val="3"/>
        </w:rPr>
        <w:t xml:space="preserve"> </w:t>
      </w:r>
      <w:r w:rsidRPr="00B611EC">
        <w:t>16</w:t>
      </w:r>
      <w:r w:rsidRPr="00B611EC">
        <w:rPr>
          <w:spacing w:val="8"/>
        </w:rPr>
        <w:t xml:space="preserve"> </w:t>
      </w:r>
      <w:r w:rsidRPr="00B611EC">
        <w:t>кг</w:t>
      </w:r>
      <w:r w:rsidRPr="00B611EC">
        <w:rPr>
          <w:spacing w:val="5"/>
        </w:rPr>
        <w:t xml:space="preserve"> </w:t>
      </w:r>
      <w:r w:rsidRPr="00B611EC">
        <w:t>в</w:t>
      </w:r>
      <w:r w:rsidRPr="00B611EC">
        <w:rPr>
          <w:spacing w:val="4"/>
        </w:rPr>
        <w:t xml:space="preserve"> </w:t>
      </w:r>
      <w:r w:rsidRPr="00B611EC">
        <w:t>четыре</w:t>
      </w:r>
      <w:r w:rsidRPr="00B611EC">
        <w:rPr>
          <w:spacing w:val="2"/>
        </w:rPr>
        <w:t xml:space="preserve"> </w:t>
      </w:r>
      <w:r w:rsidRPr="00B611EC">
        <w:t>года</w:t>
      </w:r>
      <w:r w:rsidRPr="00B611EC">
        <w:rPr>
          <w:spacing w:val="7"/>
        </w:rPr>
        <w:t xml:space="preserve"> </w:t>
      </w:r>
      <w:r w:rsidRPr="00B611EC">
        <w:t>до</w:t>
      </w:r>
      <w:r w:rsidRPr="00B611EC">
        <w:rPr>
          <w:spacing w:val="3"/>
        </w:rPr>
        <w:t xml:space="preserve"> </w:t>
      </w:r>
      <w:r w:rsidRPr="00B611EC">
        <w:t>18,4</w:t>
      </w:r>
      <w:r w:rsidRPr="00B611EC">
        <w:rPr>
          <w:spacing w:val="8"/>
        </w:rPr>
        <w:t xml:space="preserve"> </w:t>
      </w:r>
      <w:r w:rsidRPr="00B611EC">
        <w:t>кг</w:t>
      </w:r>
      <w:r w:rsidRPr="00B611EC">
        <w:rPr>
          <w:spacing w:val="5"/>
        </w:rPr>
        <w:t xml:space="preserve"> </w:t>
      </w:r>
      <w:r w:rsidRPr="00B611EC">
        <w:t>в</w:t>
      </w:r>
      <w:r w:rsidRPr="00B611EC">
        <w:rPr>
          <w:spacing w:val="4"/>
        </w:rPr>
        <w:t xml:space="preserve"> </w:t>
      </w:r>
      <w:r w:rsidRPr="00B611EC">
        <w:t>пять</w:t>
      </w:r>
      <w:r w:rsidRPr="00B611EC">
        <w:rPr>
          <w:spacing w:val="4"/>
        </w:rPr>
        <w:t xml:space="preserve"> </w:t>
      </w:r>
      <w:r w:rsidRPr="00B611EC">
        <w:t>лет,</w:t>
      </w:r>
      <w:r w:rsidRPr="00B611EC">
        <w:rPr>
          <w:spacing w:val="3"/>
        </w:rPr>
        <w:t xml:space="preserve"> </w:t>
      </w:r>
      <w:r w:rsidRPr="00B611EC">
        <w:t>у</w:t>
      </w:r>
      <w:r w:rsidRPr="00B611EC">
        <w:rPr>
          <w:spacing w:val="8"/>
        </w:rPr>
        <w:t xml:space="preserve"> </w:t>
      </w:r>
      <w:r w:rsidRPr="00B611EC">
        <w:t>мальчиков</w:t>
      </w:r>
    </w:p>
    <w:p w:rsidR="00CB7414" w:rsidRPr="00B611EC" w:rsidRDefault="00CB7414" w:rsidP="00403D1F">
      <w:pPr>
        <w:pStyle w:val="a9"/>
        <w:widowControl w:val="0"/>
        <w:numPr>
          <w:ilvl w:val="1"/>
          <w:numId w:val="138"/>
        </w:numPr>
        <w:tabs>
          <w:tab w:val="left" w:pos="496"/>
        </w:tabs>
        <w:autoSpaceDE w:val="0"/>
        <w:autoSpaceDN w:val="0"/>
        <w:spacing w:after="0" w:line="240" w:lineRule="auto"/>
        <w:ind w:left="0" w:right="-143" w:firstLine="284"/>
        <w:contextualSpacing w:val="0"/>
        <w:jc w:val="both"/>
        <w:rPr>
          <w:rFonts w:ascii="Times New Roman" w:hAnsi="Times New Roman" w:cs="Times New Roman"/>
          <w:sz w:val="24"/>
          <w:szCs w:val="24"/>
        </w:rPr>
      </w:pPr>
      <w:r w:rsidRPr="00B611EC">
        <w:rPr>
          <w:rFonts w:ascii="Times New Roman" w:hAnsi="Times New Roman" w:cs="Times New Roman"/>
          <w:sz w:val="24"/>
          <w:szCs w:val="24"/>
        </w:rPr>
        <w:t>от 17 кг в четыре года до 19,7 кг в пять лет. Средняя длина тела у девочек изменяется от 100 см</w:t>
      </w:r>
      <w:r w:rsidRPr="00B611EC">
        <w:rPr>
          <w:rFonts w:ascii="Times New Roman" w:hAnsi="Times New Roman" w:cs="Times New Roman"/>
          <w:spacing w:val="-57"/>
          <w:sz w:val="24"/>
          <w:szCs w:val="24"/>
        </w:rPr>
        <w:t xml:space="preserve"> </w:t>
      </w:r>
      <w:r w:rsidRPr="00B611EC">
        <w:rPr>
          <w:rFonts w:ascii="Times New Roman" w:hAnsi="Times New Roman" w:cs="Times New Roman"/>
          <w:sz w:val="24"/>
          <w:szCs w:val="24"/>
        </w:rPr>
        <w:t>в</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четыре</w:t>
      </w:r>
      <w:r w:rsidRPr="00B611EC">
        <w:rPr>
          <w:rFonts w:ascii="Times New Roman" w:hAnsi="Times New Roman" w:cs="Times New Roman"/>
          <w:spacing w:val="-2"/>
          <w:sz w:val="24"/>
          <w:szCs w:val="24"/>
        </w:rPr>
        <w:t xml:space="preserve"> </w:t>
      </w:r>
      <w:r w:rsidRPr="00B611EC">
        <w:rPr>
          <w:rFonts w:ascii="Times New Roman" w:hAnsi="Times New Roman" w:cs="Times New Roman"/>
          <w:sz w:val="24"/>
          <w:szCs w:val="24"/>
        </w:rPr>
        <w:t>года</w:t>
      </w:r>
      <w:r w:rsidRPr="00B611EC">
        <w:rPr>
          <w:rFonts w:ascii="Times New Roman" w:hAnsi="Times New Roman" w:cs="Times New Roman"/>
          <w:spacing w:val="-3"/>
          <w:sz w:val="24"/>
          <w:szCs w:val="24"/>
        </w:rPr>
        <w:t xml:space="preserve"> </w:t>
      </w:r>
      <w:r w:rsidRPr="00B611EC">
        <w:rPr>
          <w:rFonts w:ascii="Times New Roman" w:hAnsi="Times New Roman" w:cs="Times New Roman"/>
          <w:sz w:val="24"/>
          <w:szCs w:val="24"/>
        </w:rPr>
        <w:t>до</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109</w:t>
      </w:r>
      <w:r w:rsidRPr="00B611EC">
        <w:rPr>
          <w:rFonts w:ascii="Times New Roman" w:hAnsi="Times New Roman" w:cs="Times New Roman"/>
          <w:spacing w:val="3"/>
          <w:sz w:val="24"/>
          <w:szCs w:val="24"/>
        </w:rPr>
        <w:t xml:space="preserve"> </w:t>
      </w:r>
      <w:r w:rsidRPr="00B611EC">
        <w:rPr>
          <w:rFonts w:ascii="Times New Roman" w:hAnsi="Times New Roman" w:cs="Times New Roman"/>
          <w:sz w:val="24"/>
          <w:szCs w:val="24"/>
        </w:rPr>
        <w:t>см</w:t>
      </w:r>
      <w:r w:rsidRPr="00B611EC">
        <w:rPr>
          <w:rFonts w:ascii="Times New Roman" w:hAnsi="Times New Roman" w:cs="Times New Roman"/>
          <w:spacing w:val="-3"/>
          <w:sz w:val="24"/>
          <w:szCs w:val="24"/>
        </w:rPr>
        <w:t xml:space="preserve"> </w:t>
      </w:r>
      <w:r w:rsidRPr="00B611EC">
        <w:rPr>
          <w:rFonts w:ascii="Times New Roman" w:hAnsi="Times New Roman" w:cs="Times New Roman"/>
          <w:sz w:val="24"/>
          <w:szCs w:val="24"/>
        </w:rPr>
        <w:t>в пять</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лет,</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у</w:t>
      </w:r>
      <w:r w:rsidRPr="00B611EC">
        <w:rPr>
          <w:rFonts w:ascii="Times New Roman" w:hAnsi="Times New Roman" w:cs="Times New Roman"/>
          <w:spacing w:val="-7"/>
          <w:sz w:val="24"/>
          <w:szCs w:val="24"/>
        </w:rPr>
        <w:t xml:space="preserve"> </w:t>
      </w:r>
      <w:r w:rsidRPr="00B611EC">
        <w:rPr>
          <w:rFonts w:ascii="Times New Roman" w:hAnsi="Times New Roman" w:cs="Times New Roman"/>
          <w:sz w:val="24"/>
          <w:szCs w:val="24"/>
        </w:rPr>
        <w:t>мальчиков</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w:t>
      </w:r>
      <w:r w:rsidRPr="00B611EC">
        <w:rPr>
          <w:rFonts w:ascii="Times New Roman" w:hAnsi="Times New Roman" w:cs="Times New Roman"/>
          <w:spacing w:val="4"/>
          <w:sz w:val="24"/>
          <w:szCs w:val="24"/>
        </w:rPr>
        <w:t xml:space="preserve"> </w:t>
      </w:r>
      <w:r w:rsidRPr="00B611EC">
        <w:rPr>
          <w:rFonts w:ascii="Times New Roman" w:hAnsi="Times New Roman" w:cs="Times New Roman"/>
          <w:sz w:val="24"/>
          <w:szCs w:val="24"/>
        </w:rPr>
        <w:t>от</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102</w:t>
      </w:r>
      <w:r w:rsidRPr="00B611EC">
        <w:rPr>
          <w:rFonts w:ascii="Times New Roman" w:hAnsi="Times New Roman" w:cs="Times New Roman"/>
          <w:spacing w:val="-2"/>
          <w:sz w:val="24"/>
          <w:szCs w:val="24"/>
        </w:rPr>
        <w:t xml:space="preserve"> </w:t>
      </w:r>
      <w:r w:rsidRPr="00B611EC">
        <w:rPr>
          <w:rFonts w:ascii="Times New Roman" w:hAnsi="Times New Roman" w:cs="Times New Roman"/>
          <w:sz w:val="24"/>
          <w:szCs w:val="24"/>
        </w:rPr>
        <w:t>см</w:t>
      </w:r>
      <w:r w:rsidRPr="00B611EC">
        <w:rPr>
          <w:rFonts w:ascii="Times New Roman" w:hAnsi="Times New Roman" w:cs="Times New Roman"/>
          <w:spacing w:val="-3"/>
          <w:sz w:val="24"/>
          <w:szCs w:val="24"/>
        </w:rPr>
        <w:t xml:space="preserve"> </w:t>
      </w:r>
      <w:r w:rsidRPr="00B611EC">
        <w:rPr>
          <w:rFonts w:ascii="Times New Roman" w:hAnsi="Times New Roman" w:cs="Times New Roman"/>
          <w:sz w:val="24"/>
          <w:szCs w:val="24"/>
        </w:rPr>
        <w:t>в четыре</w:t>
      </w:r>
      <w:r w:rsidRPr="00B611EC">
        <w:rPr>
          <w:rFonts w:ascii="Times New Roman" w:hAnsi="Times New Roman" w:cs="Times New Roman"/>
          <w:spacing w:val="-2"/>
          <w:sz w:val="24"/>
          <w:szCs w:val="24"/>
        </w:rPr>
        <w:t xml:space="preserve"> </w:t>
      </w:r>
      <w:r w:rsidRPr="00B611EC">
        <w:rPr>
          <w:rFonts w:ascii="Times New Roman" w:hAnsi="Times New Roman" w:cs="Times New Roman"/>
          <w:sz w:val="24"/>
          <w:szCs w:val="24"/>
        </w:rPr>
        <w:t>года</w:t>
      </w:r>
      <w:r w:rsidRPr="00B611EC">
        <w:rPr>
          <w:rFonts w:ascii="Times New Roman" w:hAnsi="Times New Roman" w:cs="Times New Roman"/>
          <w:spacing w:val="-3"/>
          <w:sz w:val="24"/>
          <w:szCs w:val="24"/>
        </w:rPr>
        <w:t xml:space="preserve"> </w:t>
      </w:r>
      <w:r w:rsidRPr="00B611EC">
        <w:rPr>
          <w:rFonts w:ascii="Times New Roman" w:hAnsi="Times New Roman" w:cs="Times New Roman"/>
          <w:sz w:val="24"/>
          <w:szCs w:val="24"/>
        </w:rPr>
        <w:t>до</w:t>
      </w:r>
      <w:r w:rsidRPr="00B611EC">
        <w:rPr>
          <w:rFonts w:ascii="Times New Roman" w:hAnsi="Times New Roman" w:cs="Times New Roman"/>
          <w:spacing w:val="-2"/>
          <w:sz w:val="24"/>
          <w:szCs w:val="24"/>
        </w:rPr>
        <w:t xml:space="preserve"> </w:t>
      </w:r>
      <w:r w:rsidRPr="00B611EC">
        <w:rPr>
          <w:rFonts w:ascii="Times New Roman" w:hAnsi="Times New Roman" w:cs="Times New Roman"/>
          <w:sz w:val="24"/>
          <w:szCs w:val="24"/>
        </w:rPr>
        <w:t>110</w:t>
      </w:r>
      <w:r w:rsidRPr="00B611EC">
        <w:rPr>
          <w:rFonts w:ascii="Times New Roman" w:hAnsi="Times New Roman" w:cs="Times New Roman"/>
          <w:spacing w:val="3"/>
          <w:sz w:val="24"/>
          <w:szCs w:val="24"/>
        </w:rPr>
        <w:t xml:space="preserve"> </w:t>
      </w:r>
      <w:r w:rsidRPr="00B611EC">
        <w:rPr>
          <w:rFonts w:ascii="Times New Roman" w:hAnsi="Times New Roman" w:cs="Times New Roman"/>
          <w:sz w:val="24"/>
          <w:szCs w:val="24"/>
        </w:rPr>
        <w:t>см</w:t>
      </w:r>
      <w:r w:rsidRPr="00B611EC">
        <w:rPr>
          <w:rFonts w:ascii="Times New Roman" w:hAnsi="Times New Roman" w:cs="Times New Roman"/>
          <w:spacing w:val="-3"/>
          <w:sz w:val="24"/>
          <w:szCs w:val="24"/>
        </w:rPr>
        <w:t xml:space="preserve"> </w:t>
      </w:r>
      <w:r w:rsidRPr="00B611EC">
        <w:rPr>
          <w:rFonts w:ascii="Times New Roman" w:hAnsi="Times New Roman" w:cs="Times New Roman"/>
          <w:sz w:val="24"/>
          <w:szCs w:val="24"/>
        </w:rPr>
        <w:t>в пять</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лет.</w:t>
      </w:r>
    </w:p>
    <w:p w:rsidR="00CB7414" w:rsidRPr="00B611EC" w:rsidRDefault="00CB7414" w:rsidP="00CB7414">
      <w:pPr>
        <w:pStyle w:val="41"/>
        <w:ind w:left="0" w:right="-143" w:firstLine="284"/>
      </w:pPr>
      <w:r w:rsidRPr="00B611EC">
        <w:t>Функциональное</w:t>
      </w:r>
      <w:r w:rsidRPr="00B611EC">
        <w:rPr>
          <w:spacing w:val="-12"/>
        </w:rPr>
        <w:t xml:space="preserve"> </w:t>
      </w:r>
      <w:r w:rsidRPr="00B611EC">
        <w:t>созревание</w:t>
      </w:r>
    </w:p>
    <w:p w:rsidR="00CB7414" w:rsidRPr="00B611EC" w:rsidRDefault="00CB7414" w:rsidP="00CB7414">
      <w:pPr>
        <w:pStyle w:val="af1"/>
        <w:ind w:left="0" w:right="-143" w:firstLine="284"/>
      </w:pPr>
      <w:r w:rsidRPr="00B611EC">
        <w:t>Данный</w:t>
      </w:r>
      <w:r w:rsidRPr="00B611EC">
        <w:rPr>
          <w:spacing w:val="1"/>
        </w:rPr>
        <w:t xml:space="preserve"> </w:t>
      </w:r>
      <w:r w:rsidRPr="00B611EC">
        <w:t>возраст</w:t>
      </w:r>
      <w:r w:rsidRPr="00B611EC">
        <w:rPr>
          <w:spacing w:val="1"/>
        </w:rPr>
        <w:t xml:space="preserve"> </w:t>
      </w:r>
      <w:r w:rsidRPr="00B611EC">
        <w:t>характеризуется</w:t>
      </w:r>
      <w:r w:rsidRPr="00B611EC">
        <w:rPr>
          <w:spacing w:val="1"/>
        </w:rPr>
        <w:t xml:space="preserve"> </w:t>
      </w:r>
      <w:r w:rsidRPr="00B611EC">
        <w:t>интенсивным</w:t>
      </w:r>
      <w:r w:rsidRPr="00B611EC">
        <w:rPr>
          <w:spacing w:val="1"/>
        </w:rPr>
        <w:t xml:space="preserve"> </w:t>
      </w:r>
      <w:r w:rsidRPr="00B611EC">
        <w:t>созреванием</w:t>
      </w:r>
      <w:r w:rsidRPr="00B611EC">
        <w:rPr>
          <w:spacing w:val="1"/>
        </w:rPr>
        <w:t xml:space="preserve"> </w:t>
      </w:r>
      <w:r w:rsidRPr="00B611EC">
        <w:t>нейронного</w:t>
      </w:r>
      <w:r w:rsidRPr="00B611EC">
        <w:rPr>
          <w:spacing w:val="1"/>
        </w:rPr>
        <w:t xml:space="preserve"> </w:t>
      </w:r>
      <w:r w:rsidRPr="00B611EC">
        <w:t>аппарата</w:t>
      </w:r>
      <w:r w:rsidRPr="00B611EC">
        <w:rPr>
          <w:spacing w:val="1"/>
        </w:rPr>
        <w:t xml:space="preserve"> </w:t>
      </w:r>
      <w:r w:rsidRPr="00B611EC">
        <w:t>ассоциативной</w:t>
      </w:r>
      <w:r w:rsidRPr="00B611EC">
        <w:rPr>
          <w:spacing w:val="1"/>
        </w:rPr>
        <w:t xml:space="preserve"> </w:t>
      </w:r>
      <w:r w:rsidRPr="00B611EC">
        <w:t>коры</w:t>
      </w:r>
      <w:r w:rsidRPr="00B611EC">
        <w:rPr>
          <w:spacing w:val="1"/>
        </w:rPr>
        <w:t xml:space="preserve"> </w:t>
      </w:r>
      <w:r w:rsidRPr="00B611EC">
        <w:t>больших</w:t>
      </w:r>
      <w:r w:rsidRPr="00B611EC">
        <w:rPr>
          <w:spacing w:val="1"/>
        </w:rPr>
        <w:t xml:space="preserve"> </w:t>
      </w:r>
      <w:r w:rsidRPr="00B611EC">
        <w:t>полушарий.</w:t>
      </w:r>
      <w:r w:rsidRPr="00B611EC">
        <w:rPr>
          <w:spacing w:val="1"/>
        </w:rPr>
        <w:t xml:space="preserve"> </w:t>
      </w:r>
      <w:r w:rsidRPr="00B611EC">
        <w:t>Возрастание</w:t>
      </w:r>
      <w:r w:rsidRPr="00B611EC">
        <w:rPr>
          <w:spacing w:val="1"/>
        </w:rPr>
        <w:t xml:space="preserve"> </w:t>
      </w:r>
      <w:r w:rsidRPr="00B611EC">
        <w:t>специализации</w:t>
      </w:r>
      <w:r w:rsidRPr="00B611EC">
        <w:rPr>
          <w:spacing w:val="1"/>
        </w:rPr>
        <w:t xml:space="preserve"> </w:t>
      </w:r>
      <w:r w:rsidRPr="00B611EC">
        <w:t>корковых</w:t>
      </w:r>
      <w:r w:rsidRPr="00B611EC">
        <w:rPr>
          <w:spacing w:val="1"/>
        </w:rPr>
        <w:t xml:space="preserve"> </w:t>
      </w:r>
      <w:r w:rsidRPr="00B611EC">
        <w:t>зон</w:t>
      </w:r>
      <w:r w:rsidRPr="00B611EC">
        <w:rPr>
          <w:spacing w:val="1"/>
        </w:rPr>
        <w:t xml:space="preserve"> </w:t>
      </w:r>
      <w:r w:rsidRPr="00B611EC">
        <w:t>и</w:t>
      </w:r>
      <w:r w:rsidRPr="00B611EC">
        <w:rPr>
          <w:spacing w:val="1"/>
        </w:rPr>
        <w:t xml:space="preserve"> </w:t>
      </w:r>
      <w:r w:rsidRPr="00B611EC">
        <w:t>межполушарных</w:t>
      </w:r>
      <w:r w:rsidRPr="00B611EC">
        <w:rPr>
          <w:spacing w:val="-1"/>
        </w:rPr>
        <w:t xml:space="preserve"> </w:t>
      </w:r>
      <w:r w:rsidRPr="00B611EC">
        <w:t>связей. Правое полушарие</w:t>
      </w:r>
      <w:r w:rsidRPr="00B611EC">
        <w:rPr>
          <w:spacing w:val="-1"/>
        </w:rPr>
        <w:t xml:space="preserve"> </w:t>
      </w:r>
      <w:r w:rsidRPr="00B611EC">
        <w:t>является</w:t>
      </w:r>
      <w:r w:rsidRPr="00B611EC">
        <w:rPr>
          <w:spacing w:val="-1"/>
        </w:rPr>
        <w:t xml:space="preserve"> </w:t>
      </w:r>
      <w:r w:rsidRPr="00B611EC">
        <w:t>ведущим.</w:t>
      </w:r>
    </w:p>
    <w:p w:rsidR="00CB7414" w:rsidRPr="00B611EC" w:rsidRDefault="00CB7414" w:rsidP="00CB7414">
      <w:pPr>
        <w:pStyle w:val="af1"/>
        <w:ind w:left="0" w:right="-143" w:firstLine="284"/>
      </w:pPr>
      <w:r w:rsidRPr="00B611EC">
        <w:t>Продолжается</w:t>
      </w:r>
      <w:r w:rsidRPr="00B611EC">
        <w:rPr>
          <w:spacing w:val="1"/>
        </w:rPr>
        <w:t xml:space="preserve"> </w:t>
      </w:r>
      <w:r w:rsidRPr="00B611EC">
        <w:t>развитие</w:t>
      </w:r>
      <w:r w:rsidRPr="00B611EC">
        <w:rPr>
          <w:spacing w:val="1"/>
        </w:rPr>
        <w:t xml:space="preserve"> </w:t>
      </w:r>
      <w:r w:rsidRPr="00B611EC">
        <w:t>скелета,</w:t>
      </w:r>
      <w:r w:rsidRPr="00B611EC">
        <w:rPr>
          <w:spacing w:val="1"/>
        </w:rPr>
        <w:t xml:space="preserve"> </w:t>
      </w:r>
      <w:r w:rsidRPr="00B611EC">
        <w:t>мышц,</w:t>
      </w:r>
      <w:r w:rsidRPr="00B611EC">
        <w:rPr>
          <w:spacing w:val="1"/>
        </w:rPr>
        <w:t xml:space="preserve"> </w:t>
      </w:r>
      <w:r w:rsidRPr="00B611EC">
        <w:t>изменяются</w:t>
      </w:r>
      <w:r w:rsidRPr="00B611EC">
        <w:rPr>
          <w:spacing w:val="1"/>
        </w:rPr>
        <w:t xml:space="preserve"> </w:t>
      </w:r>
      <w:r w:rsidRPr="00B611EC">
        <w:t>пропорции</w:t>
      </w:r>
      <w:r w:rsidRPr="00B611EC">
        <w:rPr>
          <w:spacing w:val="1"/>
        </w:rPr>
        <w:t xml:space="preserve"> </w:t>
      </w:r>
      <w:r w:rsidRPr="00B611EC">
        <w:t>тела.</w:t>
      </w:r>
      <w:r w:rsidRPr="00B611EC">
        <w:rPr>
          <w:spacing w:val="1"/>
        </w:rPr>
        <w:t xml:space="preserve"> </w:t>
      </w:r>
      <w:r w:rsidRPr="00B611EC">
        <w:t>Слабо,</w:t>
      </w:r>
      <w:r w:rsidRPr="00B611EC">
        <w:rPr>
          <w:spacing w:val="1"/>
        </w:rPr>
        <w:t xml:space="preserve"> </w:t>
      </w:r>
      <w:r w:rsidRPr="00B611EC">
        <w:t>но</w:t>
      </w:r>
      <w:r w:rsidRPr="00B611EC">
        <w:rPr>
          <w:spacing w:val="1"/>
        </w:rPr>
        <w:t xml:space="preserve"> </w:t>
      </w:r>
      <w:r w:rsidRPr="00B611EC">
        <w:t>проявляются</w:t>
      </w:r>
      <w:r w:rsidRPr="00B611EC">
        <w:rPr>
          <w:spacing w:val="-1"/>
        </w:rPr>
        <w:t xml:space="preserve"> </w:t>
      </w:r>
      <w:r w:rsidRPr="00B611EC">
        <w:t>различия</w:t>
      </w:r>
      <w:r w:rsidRPr="00B611EC">
        <w:rPr>
          <w:spacing w:val="-5"/>
        </w:rPr>
        <w:t xml:space="preserve"> </w:t>
      </w:r>
      <w:r w:rsidRPr="00B611EC">
        <w:t>в</w:t>
      </w:r>
      <w:r w:rsidRPr="00B611EC">
        <w:rPr>
          <w:spacing w:val="1"/>
        </w:rPr>
        <w:t xml:space="preserve"> </w:t>
      </w:r>
      <w:r w:rsidRPr="00B611EC">
        <w:t>строении тела</w:t>
      </w:r>
      <w:r w:rsidRPr="00B611EC">
        <w:rPr>
          <w:spacing w:val="-1"/>
        </w:rPr>
        <w:t xml:space="preserve"> </w:t>
      </w:r>
      <w:r w:rsidRPr="00B611EC">
        <w:t>мальчиков</w:t>
      </w:r>
      <w:r w:rsidRPr="00B611EC">
        <w:rPr>
          <w:spacing w:val="2"/>
        </w:rPr>
        <w:t xml:space="preserve"> </w:t>
      </w:r>
      <w:r w:rsidRPr="00B611EC">
        <w:t>и</w:t>
      </w:r>
      <w:r w:rsidRPr="00B611EC">
        <w:rPr>
          <w:spacing w:val="1"/>
        </w:rPr>
        <w:t xml:space="preserve"> </w:t>
      </w:r>
      <w:r w:rsidRPr="00B611EC">
        <w:t>девочек.</w:t>
      </w:r>
    </w:p>
    <w:p w:rsidR="00CB7414" w:rsidRPr="00B611EC" w:rsidRDefault="00CB7414" w:rsidP="00CB7414">
      <w:pPr>
        <w:pStyle w:val="af1"/>
        <w:ind w:left="0" w:right="-143" w:firstLine="284"/>
      </w:pPr>
      <w:r w:rsidRPr="00B611EC">
        <w:rPr>
          <w:b/>
          <w:i/>
        </w:rPr>
        <w:t xml:space="preserve">Психические функции. </w:t>
      </w:r>
      <w:r w:rsidRPr="00B611EC">
        <w:t>Ведущим психическим процессом в данном возрасте является</w:t>
      </w:r>
      <w:r w:rsidRPr="00B611EC">
        <w:rPr>
          <w:spacing w:val="1"/>
        </w:rPr>
        <w:t xml:space="preserve"> </w:t>
      </w:r>
      <w:r w:rsidRPr="00B611EC">
        <w:t>память. В четыре-пять лет интенсивно формируется произвольная память, но эффективность</w:t>
      </w:r>
      <w:r w:rsidRPr="00B611EC">
        <w:rPr>
          <w:spacing w:val="1"/>
        </w:rPr>
        <w:t xml:space="preserve"> </w:t>
      </w:r>
      <w:r w:rsidRPr="00B611EC">
        <w:t>непроизвольного</w:t>
      </w:r>
      <w:r w:rsidRPr="00B611EC">
        <w:rPr>
          <w:spacing w:val="60"/>
        </w:rPr>
        <w:t xml:space="preserve"> </w:t>
      </w:r>
      <w:r w:rsidRPr="00B611EC">
        <w:t>запоминания</w:t>
      </w:r>
      <w:r w:rsidRPr="00B611EC">
        <w:rPr>
          <w:spacing w:val="54"/>
        </w:rPr>
        <w:t xml:space="preserve"> </w:t>
      </w:r>
      <w:r w:rsidRPr="00B611EC">
        <w:t>выше,</w:t>
      </w:r>
      <w:r w:rsidRPr="00B611EC">
        <w:rPr>
          <w:spacing w:val="58"/>
        </w:rPr>
        <w:t xml:space="preserve"> </w:t>
      </w:r>
      <w:r w:rsidRPr="00B611EC">
        <w:t>чем</w:t>
      </w:r>
      <w:r w:rsidRPr="00B611EC">
        <w:rPr>
          <w:spacing w:val="1"/>
        </w:rPr>
        <w:t xml:space="preserve"> </w:t>
      </w:r>
      <w:r w:rsidRPr="00B611EC">
        <w:t>произвольного.</w:t>
      </w:r>
      <w:r w:rsidRPr="00B611EC">
        <w:rPr>
          <w:spacing w:val="59"/>
        </w:rPr>
        <w:t xml:space="preserve"> </w:t>
      </w:r>
      <w:r w:rsidRPr="00B611EC">
        <w:t>Начинает</w:t>
      </w:r>
      <w:r w:rsidRPr="00B611EC">
        <w:rPr>
          <w:spacing w:val="59"/>
        </w:rPr>
        <w:t xml:space="preserve"> </w:t>
      </w:r>
      <w:r w:rsidRPr="00B611EC">
        <w:t>формироваться опосредованная</w:t>
      </w:r>
      <w:r w:rsidRPr="00B611EC">
        <w:rPr>
          <w:spacing w:val="1"/>
        </w:rPr>
        <w:t xml:space="preserve"> </w:t>
      </w:r>
      <w:r w:rsidRPr="00B611EC">
        <w:t>память,</w:t>
      </w:r>
      <w:r w:rsidRPr="00B611EC">
        <w:rPr>
          <w:spacing w:val="1"/>
        </w:rPr>
        <w:t xml:space="preserve"> </w:t>
      </w:r>
      <w:r w:rsidRPr="00B611EC">
        <w:t>но</w:t>
      </w:r>
      <w:r w:rsidRPr="00B611EC">
        <w:rPr>
          <w:spacing w:val="1"/>
        </w:rPr>
        <w:t xml:space="preserve"> </w:t>
      </w:r>
      <w:r w:rsidRPr="00B611EC">
        <w:t>непосредственное</w:t>
      </w:r>
      <w:r w:rsidRPr="00B611EC">
        <w:rPr>
          <w:spacing w:val="1"/>
        </w:rPr>
        <w:t xml:space="preserve"> </w:t>
      </w:r>
      <w:r w:rsidRPr="00B611EC">
        <w:t>запоминание</w:t>
      </w:r>
      <w:r w:rsidRPr="00B611EC">
        <w:rPr>
          <w:spacing w:val="1"/>
        </w:rPr>
        <w:t xml:space="preserve"> </w:t>
      </w:r>
      <w:r w:rsidRPr="00B611EC">
        <w:t>преобладает.</w:t>
      </w:r>
      <w:r w:rsidRPr="00B611EC">
        <w:rPr>
          <w:spacing w:val="1"/>
        </w:rPr>
        <w:t xml:space="preserve"> </w:t>
      </w:r>
      <w:r w:rsidRPr="00B611EC">
        <w:t>Возрастает</w:t>
      </w:r>
      <w:r w:rsidRPr="00B611EC">
        <w:rPr>
          <w:spacing w:val="1"/>
        </w:rPr>
        <w:t xml:space="preserve"> </w:t>
      </w:r>
      <w:r w:rsidRPr="00B611EC">
        <w:t>объем</w:t>
      </w:r>
      <w:r w:rsidRPr="00B611EC">
        <w:rPr>
          <w:spacing w:val="1"/>
        </w:rPr>
        <w:t xml:space="preserve"> </w:t>
      </w:r>
      <w:r w:rsidRPr="00B611EC">
        <w:t>памяти, дети запоминают до 7-8</w:t>
      </w:r>
      <w:r w:rsidRPr="00B611EC">
        <w:rPr>
          <w:spacing w:val="-5"/>
        </w:rPr>
        <w:t xml:space="preserve"> </w:t>
      </w:r>
      <w:r w:rsidRPr="00B611EC">
        <w:t>названий</w:t>
      </w:r>
      <w:r w:rsidRPr="00B611EC">
        <w:rPr>
          <w:spacing w:val="3"/>
        </w:rPr>
        <w:t xml:space="preserve"> </w:t>
      </w:r>
      <w:r w:rsidRPr="00B611EC">
        <w:t>предметов.</w:t>
      </w:r>
    </w:p>
    <w:p w:rsidR="00CB7414" w:rsidRPr="00B611EC" w:rsidRDefault="00CB7414" w:rsidP="00CB7414">
      <w:pPr>
        <w:pStyle w:val="af1"/>
        <w:ind w:left="0" w:right="-143" w:firstLine="284"/>
      </w:pPr>
      <w:r w:rsidRPr="00B611EC">
        <w:t>К концу пятого года жизни восприятие становится более развитым. Интеллектуализация</w:t>
      </w:r>
      <w:r w:rsidRPr="00B611EC">
        <w:rPr>
          <w:spacing w:val="1"/>
        </w:rPr>
        <w:t xml:space="preserve"> </w:t>
      </w:r>
      <w:r w:rsidRPr="00B611EC">
        <w:t>процессов восприятия – разложение предметов и образов на сенсорные эталоны. Восприятие</w:t>
      </w:r>
      <w:r w:rsidRPr="00B611EC">
        <w:rPr>
          <w:spacing w:val="1"/>
        </w:rPr>
        <w:t xml:space="preserve"> </w:t>
      </w:r>
      <w:r w:rsidRPr="00B611EC">
        <w:t>опосредуется системой сенсорных эталонов и способами обследования. Наряду с действиями</w:t>
      </w:r>
      <w:r w:rsidRPr="00B611EC">
        <w:rPr>
          <w:spacing w:val="1"/>
        </w:rPr>
        <w:t xml:space="preserve"> </w:t>
      </w:r>
      <w:r w:rsidRPr="00B611EC">
        <w:t>идентификации и приравнивания к образцу, интенсивно формируются перцептивные действия</w:t>
      </w:r>
      <w:r w:rsidRPr="00B611EC">
        <w:rPr>
          <w:spacing w:val="1"/>
        </w:rPr>
        <w:t xml:space="preserve"> </w:t>
      </w:r>
      <w:r w:rsidRPr="00B611EC">
        <w:t>наглядного</w:t>
      </w:r>
      <w:r w:rsidRPr="00B611EC">
        <w:rPr>
          <w:spacing w:val="-9"/>
        </w:rPr>
        <w:t xml:space="preserve"> </w:t>
      </w:r>
      <w:r w:rsidRPr="00B611EC">
        <w:t>моделирования</w:t>
      </w:r>
      <w:r w:rsidRPr="00B611EC">
        <w:rPr>
          <w:spacing w:val="-9"/>
        </w:rPr>
        <w:t xml:space="preserve"> </w:t>
      </w:r>
      <w:r w:rsidRPr="00B611EC">
        <w:t>(в</w:t>
      </w:r>
      <w:r w:rsidRPr="00B611EC">
        <w:rPr>
          <w:spacing w:val="-7"/>
        </w:rPr>
        <w:t xml:space="preserve"> </w:t>
      </w:r>
      <w:r w:rsidRPr="00B611EC">
        <w:t>основном,</w:t>
      </w:r>
      <w:r w:rsidRPr="00B611EC">
        <w:rPr>
          <w:spacing w:val="-9"/>
        </w:rPr>
        <w:t xml:space="preserve"> </w:t>
      </w:r>
      <w:r w:rsidRPr="00B611EC">
        <w:t>через</w:t>
      </w:r>
      <w:r w:rsidRPr="00B611EC">
        <w:rPr>
          <w:spacing w:val="-8"/>
        </w:rPr>
        <w:t xml:space="preserve"> </w:t>
      </w:r>
      <w:r w:rsidRPr="00B611EC">
        <w:t>продуктивные</w:t>
      </w:r>
      <w:r w:rsidRPr="00B611EC">
        <w:rPr>
          <w:spacing w:val="-10"/>
        </w:rPr>
        <w:t xml:space="preserve"> </w:t>
      </w:r>
      <w:r w:rsidRPr="00B611EC">
        <w:t>виды</w:t>
      </w:r>
      <w:r w:rsidRPr="00B611EC">
        <w:rPr>
          <w:spacing w:val="-10"/>
        </w:rPr>
        <w:t xml:space="preserve"> </w:t>
      </w:r>
      <w:r w:rsidRPr="00B611EC">
        <w:t>деятельности).</w:t>
      </w:r>
      <w:r w:rsidRPr="00B611EC">
        <w:rPr>
          <w:spacing w:val="-8"/>
        </w:rPr>
        <w:t xml:space="preserve"> </w:t>
      </w:r>
      <w:r w:rsidRPr="00B611EC">
        <w:t>Дети</w:t>
      </w:r>
      <w:r w:rsidRPr="00B611EC">
        <w:rPr>
          <w:spacing w:val="-7"/>
        </w:rPr>
        <w:t xml:space="preserve"> </w:t>
      </w:r>
      <w:r w:rsidRPr="00B611EC">
        <w:t>способны</w:t>
      </w:r>
      <w:r w:rsidRPr="00B611EC">
        <w:rPr>
          <w:spacing w:val="-58"/>
        </w:rPr>
        <w:t xml:space="preserve"> </w:t>
      </w:r>
      <w:r w:rsidRPr="00B611EC">
        <w:t>упорядочить группы предметов по сенсорному признаку — величине, цвету; выделить такие</w:t>
      </w:r>
      <w:r w:rsidRPr="00B611EC">
        <w:rPr>
          <w:spacing w:val="1"/>
        </w:rPr>
        <w:t xml:space="preserve"> </w:t>
      </w:r>
      <w:r w:rsidRPr="00B611EC">
        <w:t>параметры,</w:t>
      </w:r>
      <w:r w:rsidRPr="00B611EC">
        <w:rPr>
          <w:spacing w:val="-14"/>
        </w:rPr>
        <w:t xml:space="preserve"> </w:t>
      </w:r>
      <w:r w:rsidRPr="00B611EC">
        <w:t>как</w:t>
      </w:r>
      <w:r w:rsidRPr="00B611EC">
        <w:rPr>
          <w:spacing w:val="-14"/>
        </w:rPr>
        <w:t xml:space="preserve"> </w:t>
      </w:r>
      <w:r w:rsidRPr="00B611EC">
        <w:t>высота,</w:t>
      </w:r>
      <w:r w:rsidRPr="00B611EC">
        <w:rPr>
          <w:spacing w:val="-9"/>
        </w:rPr>
        <w:t xml:space="preserve"> </w:t>
      </w:r>
      <w:r w:rsidRPr="00B611EC">
        <w:t>длина</w:t>
      </w:r>
      <w:r w:rsidRPr="00B611EC">
        <w:rPr>
          <w:spacing w:val="-14"/>
        </w:rPr>
        <w:t xml:space="preserve"> </w:t>
      </w:r>
      <w:r w:rsidRPr="00B611EC">
        <w:t>и</w:t>
      </w:r>
      <w:r w:rsidRPr="00B611EC">
        <w:rPr>
          <w:spacing w:val="-11"/>
        </w:rPr>
        <w:t xml:space="preserve"> </w:t>
      </w:r>
      <w:r w:rsidRPr="00B611EC">
        <w:t>ширина.</w:t>
      </w:r>
      <w:r w:rsidRPr="00B611EC">
        <w:rPr>
          <w:spacing w:val="-14"/>
        </w:rPr>
        <w:t xml:space="preserve"> </w:t>
      </w:r>
      <w:r w:rsidRPr="00B611EC">
        <w:t>Совершенствуется</w:t>
      </w:r>
      <w:r w:rsidRPr="00B611EC">
        <w:rPr>
          <w:spacing w:val="-13"/>
        </w:rPr>
        <w:t xml:space="preserve"> </w:t>
      </w:r>
      <w:r w:rsidRPr="00B611EC">
        <w:t>ориентация</w:t>
      </w:r>
      <w:r w:rsidRPr="00B611EC">
        <w:rPr>
          <w:spacing w:val="-13"/>
        </w:rPr>
        <w:t xml:space="preserve"> </w:t>
      </w:r>
      <w:r w:rsidRPr="00B611EC">
        <w:t>в</w:t>
      </w:r>
      <w:r w:rsidRPr="00B611EC">
        <w:rPr>
          <w:spacing w:val="-12"/>
        </w:rPr>
        <w:t xml:space="preserve"> </w:t>
      </w:r>
      <w:r w:rsidRPr="00B611EC">
        <w:t>пространстве.</w:t>
      </w:r>
      <w:r w:rsidRPr="00B611EC">
        <w:rPr>
          <w:spacing w:val="-13"/>
        </w:rPr>
        <w:t xml:space="preserve"> </w:t>
      </w:r>
      <w:r w:rsidRPr="00B611EC">
        <w:t>Основной</w:t>
      </w:r>
      <w:r w:rsidRPr="00B611EC">
        <w:rPr>
          <w:spacing w:val="-58"/>
        </w:rPr>
        <w:t xml:space="preserve"> </w:t>
      </w:r>
      <w:r w:rsidRPr="00B611EC">
        <w:rPr>
          <w:spacing w:val="-1"/>
        </w:rPr>
        <w:t>характеристикой</w:t>
      </w:r>
      <w:r w:rsidRPr="00B611EC">
        <w:rPr>
          <w:spacing w:val="-9"/>
        </w:rPr>
        <w:t xml:space="preserve"> </w:t>
      </w:r>
      <w:r w:rsidRPr="00B611EC">
        <w:rPr>
          <w:spacing w:val="-1"/>
        </w:rPr>
        <w:t>мышления</w:t>
      </w:r>
      <w:r w:rsidRPr="00B611EC">
        <w:rPr>
          <w:spacing w:val="-15"/>
        </w:rPr>
        <w:t xml:space="preserve"> </w:t>
      </w:r>
      <w:r w:rsidRPr="00B611EC">
        <w:t>детей</w:t>
      </w:r>
      <w:r w:rsidRPr="00B611EC">
        <w:rPr>
          <w:spacing w:val="-14"/>
        </w:rPr>
        <w:t xml:space="preserve"> </w:t>
      </w:r>
      <w:r w:rsidRPr="00B611EC">
        <w:t>четырех-пяти</w:t>
      </w:r>
      <w:r w:rsidRPr="00B611EC">
        <w:rPr>
          <w:spacing w:val="-14"/>
        </w:rPr>
        <w:t xml:space="preserve"> </w:t>
      </w:r>
      <w:r w:rsidRPr="00B611EC">
        <w:t>лет</w:t>
      </w:r>
      <w:r w:rsidRPr="00B611EC">
        <w:rPr>
          <w:spacing w:val="-14"/>
        </w:rPr>
        <w:t xml:space="preserve"> </w:t>
      </w:r>
      <w:r w:rsidRPr="00B611EC">
        <w:t>является</w:t>
      </w:r>
      <w:r w:rsidRPr="00B611EC">
        <w:rPr>
          <w:spacing w:val="-11"/>
        </w:rPr>
        <w:t xml:space="preserve"> </w:t>
      </w:r>
      <w:r w:rsidRPr="00B611EC">
        <w:t>эгоцентризм.</w:t>
      </w:r>
      <w:r w:rsidRPr="00B611EC">
        <w:rPr>
          <w:spacing w:val="-15"/>
        </w:rPr>
        <w:t xml:space="preserve"> </w:t>
      </w:r>
      <w:r w:rsidRPr="00B611EC">
        <w:t>Наряду</w:t>
      </w:r>
      <w:r w:rsidRPr="00B611EC">
        <w:rPr>
          <w:spacing w:val="-16"/>
        </w:rPr>
        <w:t xml:space="preserve"> </w:t>
      </w:r>
      <w:r w:rsidRPr="00B611EC">
        <w:t>с</w:t>
      </w:r>
      <w:r w:rsidRPr="00B611EC">
        <w:rPr>
          <w:spacing w:val="-11"/>
        </w:rPr>
        <w:t xml:space="preserve"> </w:t>
      </w:r>
      <w:r w:rsidRPr="00B611EC">
        <w:t>интенсивным</w:t>
      </w:r>
      <w:r w:rsidRPr="00B611EC">
        <w:rPr>
          <w:spacing w:val="-58"/>
        </w:rPr>
        <w:t xml:space="preserve"> </w:t>
      </w:r>
      <w:r w:rsidRPr="00B611EC">
        <w:t>развитием образного мышления и расширением кругозора, начинает формироваться наглядно-</w:t>
      </w:r>
      <w:r w:rsidRPr="00B611EC">
        <w:rPr>
          <w:spacing w:val="1"/>
        </w:rPr>
        <w:t xml:space="preserve"> </w:t>
      </w:r>
      <w:r w:rsidRPr="00B611EC">
        <w:t>схематическое</w:t>
      </w:r>
      <w:r w:rsidRPr="00B611EC">
        <w:rPr>
          <w:spacing w:val="1"/>
        </w:rPr>
        <w:t xml:space="preserve"> </w:t>
      </w:r>
      <w:r w:rsidRPr="00B611EC">
        <w:t>мышление.</w:t>
      </w:r>
      <w:r w:rsidRPr="00B611EC">
        <w:rPr>
          <w:spacing w:val="1"/>
        </w:rPr>
        <w:t xml:space="preserve"> </w:t>
      </w:r>
      <w:r w:rsidRPr="00B611EC">
        <w:t>Интенсивно</w:t>
      </w:r>
      <w:r w:rsidRPr="00B611EC">
        <w:rPr>
          <w:spacing w:val="1"/>
        </w:rPr>
        <w:t xml:space="preserve"> </w:t>
      </w:r>
      <w:r w:rsidRPr="00B611EC">
        <w:t>формируется</w:t>
      </w:r>
      <w:r w:rsidRPr="00B611EC">
        <w:rPr>
          <w:spacing w:val="1"/>
        </w:rPr>
        <w:t xml:space="preserve"> </w:t>
      </w:r>
      <w:r w:rsidRPr="00B611EC">
        <w:t>воображение.</w:t>
      </w:r>
      <w:r w:rsidRPr="00B611EC">
        <w:rPr>
          <w:spacing w:val="1"/>
        </w:rPr>
        <w:t xml:space="preserve"> </w:t>
      </w:r>
      <w:r w:rsidRPr="00B611EC">
        <w:t>Формируются</w:t>
      </w:r>
      <w:r w:rsidRPr="00B611EC">
        <w:rPr>
          <w:spacing w:val="1"/>
        </w:rPr>
        <w:t xml:space="preserve"> </w:t>
      </w:r>
      <w:r w:rsidRPr="00B611EC">
        <w:t>такие</w:t>
      </w:r>
      <w:r w:rsidRPr="00B611EC">
        <w:rPr>
          <w:spacing w:val="1"/>
        </w:rPr>
        <w:t xml:space="preserve"> </w:t>
      </w:r>
      <w:r w:rsidRPr="00B611EC">
        <w:t>его</w:t>
      </w:r>
      <w:r w:rsidRPr="00B611EC">
        <w:rPr>
          <w:spacing w:val="1"/>
        </w:rPr>
        <w:t xml:space="preserve"> </w:t>
      </w:r>
      <w:r w:rsidRPr="00B611EC">
        <w:t>особенности,</w:t>
      </w:r>
      <w:r w:rsidRPr="00B611EC">
        <w:rPr>
          <w:spacing w:val="1"/>
        </w:rPr>
        <w:t xml:space="preserve"> </w:t>
      </w:r>
      <w:r w:rsidRPr="00B611EC">
        <w:t>как</w:t>
      </w:r>
      <w:r w:rsidRPr="00B611EC">
        <w:rPr>
          <w:spacing w:val="1"/>
        </w:rPr>
        <w:t xml:space="preserve"> </w:t>
      </w:r>
      <w:r w:rsidRPr="00B611EC">
        <w:t>беглость,</w:t>
      </w:r>
      <w:r w:rsidRPr="00B611EC">
        <w:rPr>
          <w:spacing w:val="1"/>
        </w:rPr>
        <w:t xml:space="preserve"> </w:t>
      </w:r>
      <w:r w:rsidRPr="00B611EC">
        <w:t>гибкость.</w:t>
      </w:r>
      <w:r w:rsidRPr="00B611EC">
        <w:rPr>
          <w:spacing w:val="1"/>
        </w:rPr>
        <w:t xml:space="preserve"> </w:t>
      </w:r>
      <w:r w:rsidRPr="00B611EC">
        <w:t>С</w:t>
      </w:r>
      <w:r w:rsidRPr="00B611EC">
        <w:rPr>
          <w:spacing w:val="1"/>
        </w:rPr>
        <w:t xml:space="preserve"> </w:t>
      </w:r>
      <w:r w:rsidRPr="00B611EC">
        <w:t>четырех</w:t>
      </w:r>
      <w:r w:rsidRPr="00B611EC">
        <w:rPr>
          <w:spacing w:val="1"/>
        </w:rPr>
        <w:t xml:space="preserve"> </w:t>
      </w:r>
      <w:r w:rsidRPr="00B611EC">
        <w:t>лет</w:t>
      </w:r>
      <w:r w:rsidRPr="00B611EC">
        <w:rPr>
          <w:spacing w:val="1"/>
        </w:rPr>
        <w:t xml:space="preserve"> </w:t>
      </w:r>
      <w:r w:rsidRPr="00B611EC">
        <w:t>внимание</w:t>
      </w:r>
      <w:r w:rsidRPr="00B611EC">
        <w:rPr>
          <w:spacing w:val="1"/>
        </w:rPr>
        <w:t xml:space="preserve"> </w:t>
      </w:r>
      <w:r w:rsidRPr="00B611EC">
        <w:t>становится</w:t>
      </w:r>
      <w:r w:rsidRPr="00B611EC">
        <w:rPr>
          <w:spacing w:val="1"/>
        </w:rPr>
        <w:t xml:space="preserve"> </w:t>
      </w:r>
      <w:r w:rsidRPr="00B611EC">
        <w:t>произвольным,</w:t>
      </w:r>
      <w:r w:rsidRPr="00B611EC">
        <w:rPr>
          <w:spacing w:val="1"/>
        </w:rPr>
        <w:t xml:space="preserve"> </w:t>
      </w:r>
      <w:r w:rsidRPr="00B611EC">
        <w:t>увеличивается</w:t>
      </w:r>
      <w:r w:rsidRPr="00B611EC">
        <w:rPr>
          <w:spacing w:val="1"/>
        </w:rPr>
        <w:t xml:space="preserve"> </w:t>
      </w:r>
      <w:r w:rsidRPr="00B611EC">
        <w:t>устойчивость</w:t>
      </w:r>
      <w:r w:rsidRPr="00B611EC">
        <w:rPr>
          <w:spacing w:val="1"/>
        </w:rPr>
        <w:t xml:space="preserve"> </w:t>
      </w:r>
      <w:r w:rsidRPr="00B611EC">
        <w:t>произвольного</w:t>
      </w:r>
      <w:r w:rsidRPr="00B611EC">
        <w:rPr>
          <w:spacing w:val="1"/>
        </w:rPr>
        <w:t xml:space="preserve"> </w:t>
      </w:r>
      <w:r w:rsidRPr="00B611EC">
        <w:t>внимания.</w:t>
      </w:r>
      <w:r w:rsidRPr="00B611EC">
        <w:rPr>
          <w:spacing w:val="1"/>
        </w:rPr>
        <w:t xml:space="preserve"> </w:t>
      </w:r>
      <w:r w:rsidRPr="00B611EC">
        <w:t>На</w:t>
      </w:r>
      <w:r w:rsidRPr="00B611EC">
        <w:rPr>
          <w:spacing w:val="1"/>
        </w:rPr>
        <w:t xml:space="preserve"> </w:t>
      </w:r>
      <w:r w:rsidRPr="00B611EC">
        <w:t>пятом</w:t>
      </w:r>
      <w:r w:rsidRPr="00B611EC">
        <w:rPr>
          <w:spacing w:val="1"/>
        </w:rPr>
        <w:t xml:space="preserve"> </w:t>
      </w:r>
      <w:r w:rsidRPr="00B611EC">
        <w:t>году</w:t>
      </w:r>
      <w:r w:rsidRPr="00B611EC">
        <w:rPr>
          <w:spacing w:val="1"/>
        </w:rPr>
        <w:t xml:space="preserve"> </w:t>
      </w:r>
      <w:r w:rsidRPr="00B611EC">
        <w:t>жизни</w:t>
      </w:r>
      <w:r w:rsidRPr="00B611EC">
        <w:rPr>
          <w:spacing w:val="1"/>
        </w:rPr>
        <w:t xml:space="preserve"> </w:t>
      </w:r>
      <w:r w:rsidRPr="00B611EC">
        <w:t>улучшается</w:t>
      </w:r>
      <w:r w:rsidRPr="00B611EC">
        <w:rPr>
          <w:spacing w:val="1"/>
        </w:rPr>
        <w:t xml:space="preserve"> </w:t>
      </w:r>
      <w:r w:rsidRPr="00B611EC">
        <w:t>произношение</w:t>
      </w:r>
      <w:r w:rsidRPr="00B611EC">
        <w:rPr>
          <w:spacing w:val="1"/>
        </w:rPr>
        <w:t xml:space="preserve"> </w:t>
      </w:r>
      <w:r w:rsidRPr="00B611EC">
        <w:t>звуков</w:t>
      </w:r>
      <w:r w:rsidRPr="00B611EC">
        <w:rPr>
          <w:spacing w:val="1"/>
        </w:rPr>
        <w:t xml:space="preserve"> </w:t>
      </w:r>
      <w:r w:rsidRPr="00B611EC">
        <w:t>и</w:t>
      </w:r>
      <w:r w:rsidRPr="00B611EC">
        <w:rPr>
          <w:spacing w:val="1"/>
        </w:rPr>
        <w:t xml:space="preserve"> </w:t>
      </w:r>
      <w:r w:rsidRPr="00B611EC">
        <w:t>дикция,</w:t>
      </w:r>
      <w:r w:rsidRPr="00B611EC">
        <w:rPr>
          <w:spacing w:val="1"/>
        </w:rPr>
        <w:t xml:space="preserve"> </w:t>
      </w:r>
      <w:r w:rsidRPr="00B611EC">
        <w:t>расширяется</w:t>
      </w:r>
      <w:r w:rsidRPr="00B611EC">
        <w:rPr>
          <w:spacing w:val="1"/>
        </w:rPr>
        <w:t xml:space="preserve"> </w:t>
      </w:r>
      <w:r w:rsidRPr="00B611EC">
        <w:t>словарь,</w:t>
      </w:r>
      <w:r w:rsidRPr="00B611EC">
        <w:rPr>
          <w:spacing w:val="1"/>
        </w:rPr>
        <w:t xml:space="preserve"> </w:t>
      </w:r>
      <w:r w:rsidRPr="00B611EC">
        <w:t>связная</w:t>
      </w:r>
      <w:r w:rsidRPr="00B611EC">
        <w:rPr>
          <w:spacing w:val="1"/>
        </w:rPr>
        <w:t xml:space="preserve"> </w:t>
      </w:r>
      <w:r w:rsidRPr="00B611EC">
        <w:t>и</w:t>
      </w:r>
      <w:r w:rsidRPr="00B611EC">
        <w:rPr>
          <w:spacing w:val="1"/>
        </w:rPr>
        <w:t xml:space="preserve"> </w:t>
      </w:r>
      <w:r w:rsidRPr="00B611EC">
        <w:t>диалогическая</w:t>
      </w:r>
      <w:r w:rsidRPr="00B611EC">
        <w:rPr>
          <w:spacing w:val="1"/>
        </w:rPr>
        <w:t xml:space="preserve"> </w:t>
      </w:r>
      <w:r w:rsidRPr="00B611EC">
        <w:t>речь.</w:t>
      </w:r>
      <w:r w:rsidRPr="00B611EC">
        <w:rPr>
          <w:spacing w:val="1"/>
        </w:rPr>
        <w:t xml:space="preserve"> </w:t>
      </w:r>
      <w:r w:rsidRPr="00B611EC">
        <w:t>Речь</w:t>
      </w:r>
      <w:r w:rsidRPr="00B611EC">
        <w:rPr>
          <w:spacing w:val="1"/>
        </w:rPr>
        <w:t xml:space="preserve"> </w:t>
      </w:r>
      <w:r w:rsidRPr="00B611EC">
        <w:rPr>
          <w:spacing w:val="-1"/>
        </w:rPr>
        <w:t>становится</w:t>
      </w:r>
      <w:r w:rsidRPr="00B611EC">
        <w:rPr>
          <w:spacing w:val="-16"/>
        </w:rPr>
        <w:t xml:space="preserve"> </w:t>
      </w:r>
      <w:r w:rsidRPr="00B611EC">
        <w:rPr>
          <w:spacing w:val="-1"/>
        </w:rPr>
        <w:t>предметом</w:t>
      </w:r>
      <w:r w:rsidRPr="00B611EC">
        <w:rPr>
          <w:spacing w:val="-16"/>
        </w:rPr>
        <w:t xml:space="preserve"> </w:t>
      </w:r>
      <w:r w:rsidRPr="00B611EC">
        <w:rPr>
          <w:spacing w:val="-1"/>
        </w:rPr>
        <w:t>активности</w:t>
      </w:r>
      <w:r w:rsidRPr="00B611EC">
        <w:rPr>
          <w:spacing w:val="-14"/>
        </w:rPr>
        <w:t xml:space="preserve"> </w:t>
      </w:r>
      <w:r w:rsidRPr="00B611EC">
        <w:rPr>
          <w:spacing w:val="-1"/>
        </w:rPr>
        <w:t>детей.</w:t>
      </w:r>
      <w:r w:rsidRPr="00B611EC">
        <w:rPr>
          <w:spacing w:val="-15"/>
        </w:rPr>
        <w:t xml:space="preserve"> </w:t>
      </w:r>
      <w:r w:rsidRPr="00B611EC">
        <w:t>Для</w:t>
      </w:r>
      <w:r w:rsidRPr="00B611EC">
        <w:rPr>
          <w:spacing w:val="-16"/>
        </w:rPr>
        <w:t xml:space="preserve"> </w:t>
      </w:r>
      <w:r w:rsidRPr="00B611EC">
        <w:t>детей</w:t>
      </w:r>
      <w:r w:rsidRPr="00B611EC">
        <w:rPr>
          <w:spacing w:val="-13"/>
        </w:rPr>
        <w:t xml:space="preserve"> </w:t>
      </w:r>
      <w:r w:rsidRPr="00B611EC">
        <w:t>данного</w:t>
      </w:r>
      <w:r w:rsidRPr="00B611EC">
        <w:rPr>
          <w:spacing w:val="-15"/>
        </w:rPr>
        <w:t xml:space="preserve"> </w:t>
      </w:r>
      <w:r w:rsidRPr="00B611EC">
        <w:t>возраста</w:t>
      </w:r>
      <w:r w:rsidRPr="00B611EC">
        <w:rPr>
          <w:spacing w:val="-17"/>
        </w:rPr>
        <w:t xml:space="preserve"> </w:t>
      </w:r>
      <w:r w:rsidRPr="00B611EC">
        <w:t>характерно</w:t>
      </w:r>
      <w:r w:rsidRPr="00B611EC">
        <w:rPr>
          <w:spacing w:val="-15"/>
        </w:rPr>
        <w:t xml:space="preserve"> </w:t>
      </w:r>
      <w:r w:rsidRPr="00B611EC">
        <w:t>словотворчество.</w:t>
      </w:r>
      <w:r w:rsidRPr="00B611EC">
        <w:rPr>
          <w:spacing w:val="-58"/>
        </w:rPr>
        <w:t xml:space="preserve"> </w:t>
      </w:r>
      <w:r w:rsidRPr="00B611EC">
        <w:t xml:space="preserve">Интерес вызывают ритмическая структура речи, </w:t>
      </w:r>
      <w:r w:rsidRPr="00B611EC">
        <w:lastRenderedPageBreak/>
        <w:t>рифмы. Развивается грамматическая</w:t>
      </w:r>
      <w:r w:rsidRPr="00B611EC">
        <w:rPr>
          <w:spacing w:val="1"/>
        </w:rPr>
        <w:t xml:space="preserve"> </w:t>
      </w:r>
      <w:r w:rsidRPr="00B611EC">
        <w:t>сторона</w:t>
      </w:r>
      <w:r w:rsidRPr="00B611EC">
        <w:rPr>
          <w:spacing w:val="1"/>
        </w:rPr>
        <w:t xml:space="preserve"> </w:t>
      </w:r>
      <w:r w:rsidRPr="00B611EC">
        <w:t>речи.</w:t>
      </w:r>
      <w:r w:rsidRPr="00B611EC">
        <w:rPr>
          <w:spacing w:val="1"/>
        </w:rPr>
        <w:t xml:space="preserve"> </w:t>
      </w:r>
      <w:r w:rsidRPr="00B611EC">
        <w:t>В</w:t>
      </w:r>
      <w:r w:rsidRPr="00B611EC">
        <w:rPr>
          <w:spacing w:val="1"/>
        </w:rPr>
        <w:t xml:space="preserve"> </w:t>
      </w:r>
      <w:r w:rsidRPr="00B611EC">
        <w:t>период</w:t>
      </w:r>
      <w:r w:rsidRPr="00B611EC">
        <w:rPr>
          <w:spacing w:val="1"/>
        </w:rPr>
        <w:t xml:space="preserve"> </w:t>
      </w:r>
      <w:r w:rsidRPr="00B611EC">
        <w:t>четырех-пяти</w:t>
      </w:r>
      <w:r w:rsidRPr="00B611EC">
        <w:rPr>
          <w:spacing w:val="1"/>
        </w:rPr>
        <w:t xml:space="preserve"> </w:t>
      </w:r>
      <w:r w:rsidRPr="00B611EC">
        <w:t>лет</w:t>
      </w:r>
      <w:r w:rsidRPr="00B611EC">
        <w:rPr>
          <w:spacing w:val="1"/>
        </w:rPr>
        <w:t xml:space="preserve"> </w:t>
      </w:r>
      <w:r w:rsidRPr="00B611EC">
        <w:t>формируются</w:t>
      </w:r>
      <w:r w:rsidRPr="00B611EC">
        <w:rPr>
          <w:spacing w:val="1"/>
        </w:rPr>
        <w:t xml:space="preserve"> </w:t>
      </w:r>
      <w:r w:rsidRPr="00B611EC">
        <w:t>основы</w:t>
      </w:r>
      <w:r w:rsidRPr="00B611EC">
        <w:rPr>
          <w:spacing w:val="1"/>
        </w:rPr>
        <w:t xml:space="preserve"> </w:t>
      </w:r>
      <w:r w:rsidRPr="00B611EC">
        <w:t>познавательной</w:t>
      </w:r>
      <w:r w:rsidRPr="00B611EC">
        <w:rPr>
          <w:spacing w:val="1"/>
        </w:rPr>
        <w:t xml:space="preserve"> </w:t>
      </w:r>
      <w:r w:rsidRPr="00B611EC">
        <w:t>активности</w:t>
      </w:r>
      <w:r w:rsidRPr="00B611EC">
        <w:rPr>
          <w:spacing w:val="1"/>
        </w:rPr>
        <w:t xml:space="preserve"> </w:t>
      </w:r>
      <w:r w:rsidRPr="00B611EC">
        <w:t>и</w:t>
      </w:r>
      <w:r w:rsidRPr="00B611EC">
        <w:rPr>
          <w:spacing w:val="1"/>
        </w:rPr>
        <w:t xml:space="preserve"> </w:t>
      </w:r>
      <w:r w:rsidRPr="00B611EC">
        <w:t>любознательности.</w:t>
      </w:r>
    </w:p>
    <w:p w:rsidR="00CB7414" w:rsidRPr="00B611EC" w:rsidRDefault="00CB7414" w:rsidP="00CB7414">
      <w:pPr>
        <w:pStyle w:val="af1"/>
        <w:ind w:left="0" w:right="-143" w:firstLine="284"/>
      </w:pPr>
      <w:r w:rsidRPr="00B611EC">
        <w:rPr>
          <w:b/>
          <w:i/>
        </w:rPr>
        <w:t>Детские виды деятельности</w:t>
      </w:r>
      <w:r w:rsidRPr="00B611EC">
        <w:rPr>
          <w:b/>
        </w:rPr>
        <w:t xml:space="preserve">. </w:t>
      </w:r>
      <w:r w:rsidRPr="00B611EC">
        <w:t>На пятом году жизни ребенок осваивает сложную систему</w:t>
      </w:r>
      <w:r w:rsidRPr="00B611EC">
        <w:rPr>
          <w:spacing w:val="-57"/>
        </w:rPr>
        <w:t xml:space="preserve"> </w:t>
      </w:r>
      <w:r w:rsidRPr="00B611EC">
        <w:t>норм</w:t>
      </w:r>
      <w:r w:rsidRPr="00B611EC">
        <w:rPr>
          <w:spacing w:val="1"/>
        </w:rPr>
        <w:t xml:space="preserve"> </w:t>
      </w:r>
      <w:r w:rsidRPr="00B611EC">
        <w:t>и</w:t>
      </w:r>
      <w:r w:rsidRPr="00B611EC">
        <w:rPr>
          <w:spacing w:val="1"/>
        </w:rPr>
        <w:t xml:space="preserve"> </w:t>
      </w:r>
      <w:r w:rsidRPr="00B611EC">
        <w:t>правил,</w:t>
      </w:r>
      <w:r w:rsidRPr="00B611EC">
        <w:rPr>
          <w:spacing w:val="1"/>
        </w:rPr>
        <w:t xml:space="preserve"> </w:t>
      </w:r>
      <w:r w:rsidRPr="00B611EC">
        <w:t>принятых</w:t>
      </w:r>
      <w:r w:rsidRPr="00B611EC">
        <w:rPr>
          <w:spacing w:val="1"/>
        </w:rPr>
        <w:t xml:space="preserve"> </w:t>
      </w:r>
      <w:r w:rsidRPr="00B611EC">
        <w:t>в</w:t>
      </w:r>
      <w:r w:rsidRPr="00B611EC">
        <w:rPr>
          <w:spacing w:val="1"/>
        </w:rPr>
        <w:t xml:space="preserve"> </w:t>
      </w:r>
      <w:r w:rsidRPr="00B611EC">
        <w:t>социуме.</w:t>
      </w:r>
      <w:r w:rsidRPr="00B611EC">
        <w:rPr>
          <w:spacing w:val="1"/>
        </w:rPr>
        <w:t xml:space="preserve"> </w:t>
      </w:r>
      <w:r w:rsidRPr="00B611EC">
        <w:t>Формируется</w:t>
      </w:r>
      <w:r w:rsidRPr="00B611EC">
        <w:rPr>
          <w:spacing w:val="1"/>
        </w:rPr>
        <w:t xml:space="preserve"> </w:t>
      </w:r>
      <w:r w:rsidRPr="00B611EC">
        <w:t>развернутая</w:t>
      </w:r>
      <w:r w:rsidRPr="00B611EC">
        <w:rPr>
          <w:spacing w:val="1"/>
        </w:rPr>
        <w:t xml:space="preserve"> </w:t>
      </w:r>
      <w:r w:rsidRPr="00B611EC">
        <w:t>сюжетно-ролевая</w:t>
      </w:r>
      <w:r w:rsidRPr="00B611EC">
        <w:rPr>
          <w:spacing w:val="1"/>
        </w:rPr>
        <w:t xml:space="preserve"> </w:t>
      </w:r>
      <w:r w:rsidRPr="00B611EC">
        <w:t>игра,</w:t>
      </w:r>
      <w:r w:rsidRPr="00B611EC">
        <w:rPr>
          <w:spacing w:val="1"/>
        </w:rPr>
        <w:t xml:space="preserve"> </w:t>
      </w:r>
      <w:r w:rsidRPr="00B611EC">
        <w:t>где</w:t>
      </w:r>
      <w:r w:rsidRPr="00B611EC">
        <w:rPr>
          <w:spacing w:val="1"/>
        </w:rPr>
        <w:t xml:space="preserve"> </w:t>
      </w:r>
      <w:r w:rsidRPr="00B611EC">
        <w:t>центральным содержанием выступает моделирование системы человеческих отношений в ходе</w:t>
      </w:r>
      <w:r w:rsidRPr="00B611EC">
        <w:rPr>
          <w:spacing w:val="1"/>
        </w:rPr>
        <w:t xml:space="preserve"> </w:t>
      </w:r>
      <w:r w:rsidRPr="00B611EC">
        <w:t>выполнения</w:t>
      </w:r>
      <w:r w:rsidRPr="00B611EC">
        <w:rPr>
          <w:spacing w:val="1"/>
        </w:rPr>
        <w:t xml:space="preserve"> </w:t>
      </w:r>
      <w:r w:rsidRPr="00B611EC">
        <w:t>игровой</w:t>
      </w:r>
      <w:r w:rsidRPr="00B611EC">
        <w:rPr>
          <w:spacing w:val="1"/>
        </w:rPr>
        <w:t xml:space="preserve"> </w:t>
      </w:r>
      <w:r w:rsidRPr="00B611EC">
        <w:t>роли.</w:t>
      </w:r>
      <w:r w:rsidRPr="00B611EC">
        <w:rPr>
          <w:spacing w:val="1"/>
        </w:rPr>
        <w:t xml:space="preserve"> </w:t>
      </w:r>
      <w:r w:rsidRPr="00B611EC">
        <w:t>В</w:t>
      </w:r>
      <w:r w:rsidRPr="00B611EC">
        <w:rPr>
          <w:spacing w:val="1"/>
        </w:rPr>
        <w:t xml:space="preserve"> </w:t>
      </w:r>
      <w:r w:rsidRPr="00B611EC">
        <w:t>данном</w:t>
      </w:r>
      <w:r w:rsidRPr="00B611EC">
        <w:rPr>
          <w:spacing w:val="1"/>
        </w:rPr>
        <w:t xml:space="preserve"> </w:t>
      </w:r>
      <w:r w:rsidRPr="00B611EC">
        <w:t>возрасте</w:t>
      </w:r>
      <w:r w:rsidRPr="00B611EC">
        <w:rPr>
          <w:spacing w:val="1"/>
        </w:rPr>
        <w:t xml:space="preserve"> </w:t>
      </w:r>
      <w:r w:rsidRPr="00B611EC">
        <w:t>в</w:t>
      </w:r>
      <w:r w:rsidRPr="00B611EC">
        <w:rPr>
          <w:spacing w:val="1"/>
        </w:rPr>
        <w:t xml:space="preserve"> </w:t>
      </w:r>
      <w:r w:rsidRPr="00B611EC">
        <w:t>игре</w:t>
      </w:r>
      <w:r w:rsidRPr="00B611EC">
        <w:rPr>
          <w:spacing w:val="1"/>
        </w:rPr>
        <w:t xml:space="preserve"> </w:t>
      </w:r>
      <w:r w:rsidRPr="00B611EC">
        <w:t>дети</w:t>
      </w:r>
      <w:r w:rsidRPr="00B611EC">
        <w:rPr>
          <w:spacing w:val="1"/>
        </w:rPr>
        <w:t xml:space="preserve"> </w:t>
      </w:r>
      <w:r w:rsidRPr="00B611EC">
        <w:t>различают</w:t>
      </w:r>
      <w:r w:rsidRPr="00B611EC">
        <w:rPr>
          <w:spacing w:val="1"/>
        </w:rPr>
        <w:t xml:space="preserve"> </w:t>
      </w:r>
      <w:r w:rsidRPr="00B611EC">
        <w:t>игровые</w:t>
      </w:r>
      <w:r w:rsidRPr="00B611EC">
        <w:rPr>
          <w:spacing w:val="1"/>
        </w:rPr>
        <w:t xml:space="preserve"> </w:t>
      </w:r>
      <w:r w:rsidRPr="00B611EC">
        <w:t>и</w:t>
      </w:r>
      <w:r w:rsidRPr="00B611EC">
        <w:rPr>
          <w:spacing w:val="1"/>
        </w:rPr>
        <w:t xml:space="preserve"> </w:t>
      </w:r>
      <w:r w:rsidRPr="00B611EC">
        <w:t>реальные</w:t>
      </w:r>
      <w:r w:rsidRPr="00B611EC">
        <w:rPr>
          <w:spacing w:val="1"/>
        </w:rPr>
        <w:t xml:space="preserve"> </w:t>
      </w:r>
      <w:r w:rsidRPr="00B611EC">
        <w:t>отношения, характерна ролевая речь. Конфликты чаще возникают в ходе распределения ролей,</w:t>
      </w:r>
      <w:r w:rsidRPr="00B611EC">
        <w:rPr>
          <w:spacing w:val="1"/>
        </w:rPr>
        <w:t xml:space="preserve"> </w:t>
      </w:r>
      <w:r w:rsidRPr="00B611EC">
        <w:t>роли могут меняться в ходе игры. Игра носит</w:t>
      </w:r>
      <w:r w:rsidRPr="00B611EC">
        <w:rPr>
          <w:spacing w:val="1"/>
        </w:rPr>
        <w:t xml:space="preserve"> </w:t>
      </w:r>
      <w:r w:rsidRPr="00B611EC">
        <w:t>процессуальный, творческий характер. Детям</w:t>
      </w:r>
      <w:r w:rsidRPr="00B611EC">
        <w:rPr>
          <w:spacing w:val="1"/>
        </w:rPr>
        <w:t xml:space="preserve"> </w:t>
      </w:r>
      <w:r w:rsidRPr="00B611EC">
        <w:t>доступны игры с правилами, дидактические игры. Развивается изобразительная деятельность.</w:t>
      </w:r>
      <w:r w:rsidRPr="00B611EC">
        <w:rPr>
          <w:spacing w:val="1"/>
        </w:rPr>
        <w:t xml:space="preserve"> </w:t>
      </w:r>
      <w:r w:rsidRPr="00B611EC">
        <w:t>Совершенствуется техническая сторона изобразительной деятельности, замысел смещается</w:t>
      </w:r>
      <w:r w:rsidRPr="00B611EC">
        <w:rPr>
          <w:spacing w:val="1"/>
        </w:rPr>
        <w:t xml:space="preserve"> </w:t>
      </w:r>
      <w:r w:rsidRPr="00B611EC">
        <w:t>с</w:t>
      </w:r>
      <w:r w:rsidRPr="00B611EC">
        <w:rPr>
          <w:spacing w:val="1"/>
        </w:rPr>
        <w:t xml:space="preserve"> </w:t>
      </w:r>
      <w:r w:rsidRPr="00B611EC">
        <w:t>конца на начало рисования. Дети могут рисовать основные геометрические фигуры, вырезать</w:t>
      </w:r>
      <w:r w:rsidRPr="00B611EC">
        <w:rPr>
          <w:spacing w:val="1"/>
        </w:rPr>
        <w:t xml:space="preserve"> </w:t>
      </w:r>
      <w:r w:rsidRPr="00B611EC">
        <w:t>ножницами, наклеивать</w:t>
      </w:r>
      <w:r w:rsidRPr="00B611EC">
        <w:rPr>
          <w:spacing w:val="2"/>
        </w:rPr>
        <w:t xml:space="preserve"> </w:t>
      </w:r>
      <w:r w:rsidRPr="00B611EC">
        <w:t>изображения</w:t>
      </w:r>
      <w:r w:rsidRPr="00B611EC">
        <w:rPr>
          <w:spacing w:val="-5"/>
        </w:rPr>
        <w:t xml:space="preserve"> </w:t>
      </w:r>
      <w:r w:rsidRPr="00B611EC">
        <w:t>на</w:t>
      </w:r>
      <w:r w:rsidRPr="00B611EC">
        <w:rPr>
          <w:spacing w:val="-2"/>
        </w:rPr>
        <w:t xml:space="preserve"> </w:t>
      </w:r>
      <w:r w:rsidRPr="00B611EC">
        <w:t>бумагу</w:t>
      </w:r>
      <w:r w:rsidRPr="00B611EC">
        <w:rPr>
          <w:spacing w:val="-6"/>
        </w:rPr>
        <w:t xml:space="preserve"> </w:t>
      </w:r>
      <w:r w:rsidRPr="00B611EC">
        <w:t>и</w:t>
      </w:r>
      <w:r w:rsidRPr="00B611EC">
        <w:rPr>
          <w:spacing w:val="1"/>
        </w:rPr>
        <w:t xml:space="preserve"> </w:t>
      </w:r>
      <w:r w:rsidRPr="00B611EC">
        <w:t>т. д.</w:t>
      </w:r>
    </w:p>
    <w:p w:rsidR="00CB7414" w:rsidRPr="00B611EC" w:rsidRDefault="00CB7414" w:rsidP="00CB7414">
      <w:pPr>
        <w:pStyle w:val="af1"/>
        <w:ind w:left="0" w:right="-143" w:firstLine="284"/>
      </w:pPr>
      <w:r w:rsidRPr="00B611EC">
        <w:t>Усложняется</w:t>
      </w:r>
      <w:r w:rsidRPr="00B611EC">
        <w:rPr>
          <w:spacing w:val="1"/>
        </w:rPr>
        <w:t xml:space="preserve"> </w:t>
      </w:r>
      <w:r w:rsidRPr="00B611EC">
        <w:t>конструирование.</w:t>
      </w:r>
      <w:r w:rsidRPr="00B611EC">
        <w:rPr>
          <w:spacing w:val="1"/>
        </w:rPr>
        <w:t xml:space="preserve"> </w:t>
      </w:r>
      <w:r w:rsidRPr="00B611EC">
        <w:t>Формируются</w:t>
      </w:r>
      <w:r w:rsidRPr="00B611EC">
        <w:rPr>
          <w:spacing w:val="1"/>
        </w:rPr>
        <w:t xml:space="preserve"> </w:t>
      </w:r>
      <w:r w:rsidRPr="00B611EC">
        <w:t>навыки</w:t>
      </w:r>
      <w:r w:rsidRPr="00B611EC">
        <w:rPr>
          <w:spacing w:val="1"/>
        </w:rPr>
        <w:t xml:space="preserve"> </w:t>
      </w:r>
      <w:r w:rsidRPr="00B611EC">
        <w:t>конструирования</w:t>
      </w:r>
      <w:r w:rsidRPr="00B611EC">
        <w:rPr>
          <w:spacing w:val="1"/>
        </w:rPr>
        <w:t xml:space="preserve"> </w:t>
      </w:r>
      <w:r w:rsidRPr="00B611EC">
        <w:t>по</w:t>
      </w:r>
      <w:r w:rsidRPr="00B611EC">
        <w:rPr>
          <w:spacing w:val="1"/>
        </w:rPr>
        <w:t xml:space="preserve"> </w:t>
      </w:r>
      <w:r w:rsidRPr="00B611EC">
        <w:t>образцу,</w:t>
      </w:r>
      <w:r w:rsidRPr="00B611EC">
        <w:rPr>
          <w:spacing w:val="1"/>
        </w:rPr>
        <w:t xml:space="preserve"> </w:t>
      </w:r>
      <w:r w:rsidRPr="00B611EC">
        <w:t>доступно</w:t>
      </w:r>
      <w:r w:rsidRPr="00B611EC">
        <w:rPr>
          <w:spacing w:val="1"/>
        </w:rPr>
        <w:t xml:space="preserve"> </w:t>
      </w:r>
      <w:r w:rsidRPr="00B611EC">
        <w:t>конструирование</w:t>
      </w:r>
      <w:r w:rsidRPr="00B611EC">
        <w:rPr>
          <w:spacing w:val="1"/>
        </w:rPr>
        <w:t xml:space="preserve"> </w:t>
      </w:r>
      <w:r w:rsidRPr="00B611EC">
        <w:t>по</w:t>
      </w:r>
      <w:r w:rsidRPr="00B611EC">
        <w:rPr>
          <w:spacing w:val="1"/>
        </w:rPr>
        <w:t xml:space="preserve"> </w:t>
      </w:r>
      <w:r w:rsidRPr="00B611EC">
        <w:t>схеме,</w:t>
      </w:r>
      <w:r w:rsidRPr="00B611EC">
        <w:rPr>
          <w:spacing w:val="1"/>
        </w:rPr>
        <w:t xml:space="preserve"> </w:t>
      </w:r>
      <w:r w:rsidRPr="00B611EC">
        <w:t>по</w:t>
      </w:r>
      <w:r w:rsidRPr="00B611EC">
        <w:rPr>
          <w:spacing w:val="1"/>
        </w:rPr>
        <w:t xml:space="preserve"> </w:t>
      </w:r>
      <w:r w:rsidRPr="00B611EC">
        <w:t>условию</w:t>
      </w:r>
      <w:r w:rsidRPr="00B611EC">
        <w:rPr>
          <w:spacing w:val="1"/>
        </w:rPr>
        <w:t xml:space="preserve"> </w:t>
      </w:r>
      <w:r w:rsidRPr="00B611EC">
        <w:t>и</w:t>
      </w:r>
      <w:r w:rsidRPr="00B611EC">
        <w:rPr>
          <w:spacing w:val="1"/>
        </w:rPr>
        <w:t xml:space="preserve"> </w:t>
      </w:r>
      <w:r w:rsidRPr="00B611EC">
        <w:t>по</w:t>
      </w:r>
      <w:r w:rsidRPr="00B611EC">
        <w:rPr>
          <w:spacing w:val="1"/>
        </w:rPr>
        <w:t xml:space="preserve"> </w:t>
      </w:r>
      <w:r w:rsidRPr="00B611EC">
        <w:t>замыслу,</w:t>
      </w:r>
      <w:r w:rsidRPr="00B611EC">
        <w:rPr>
          <w:spacing w:val="1"/>
        </w:rPr>
        <w:t xml:space="preserve"> </w:t>
      </w:r>
      <w:r w:rsidRPr="00B611EC">
        <w:t>а</w:t>
      </w:r>
      <w:r w:rsidRPr="00B611EC">
        <w:rPr>
          <w:spacing w:val="1"/>
        </w:rPr>
        <w:t xml:space="preserve"> </w:t>
      </w:r>
      <w:r w:rsidRPr="00B611EC">
        <w:t>также</w:t>
      </w:r>
      <w:r w:rsidRPr="00B611EC">
        <w:rPr>
          <w:spacing w:val="1"/>
        </w:rPr>
        <w:t xml:space="preserve"> </w:t>
      </w:r>
      <w:r w:rsidRPr="00B611EC">
        <w:t>планирование</w:t>
      </w:r>
      <w:r w:rsidRPr="00B611EC">
        <w:rPr>
          <w:spacing w:val="1"/>
        </w:rPr>
        <w:t xml:space="preserve"> </w:t>
      </w:r>
      <w:r w:rsidRPr="00B611EC">
        <w:t>последовательности действий.</w:t>
      </w:r>
    </w:p>
    <w:p w:rsidR="00CB7414" w:rsidRPr="00B611EC" w:rsidRDefault="00CB7414" w:rsidP="00CB7414">
      <w:pPr>
        <w:pStyle w:val="af1"/>
        <w:ind w:left="0" w:right="-143" w:firstLine="284"/>
      </w:pPr>
      <w:r w:rsidRPr="00B611EC">
        <w:t>Продуктивные</w:t>
      </w:r>
      <w:r w:rsidRPr="00B611EC">
        <w:rPr>
          <w:spacing w:val="-10"/>
        </w:rPr>
        <w:t xml:space="preserve"> </w:t>
      </w:r>
      <w:r w:rsidRPr="00B611EC">
        <w:t>виды</w:t>
      </w:r>
      <w:r w:rsidRPr="00B611EC">
        <w:rPr>
          <w:spacing w:val="-5"/>
        </w:rPr>
        <w:t xml:space="preserve"> </w:t>
      </w:r>
      <w:r w:rsidRPr="00B611EC">
        <w:t>деятельности</w:t>
      </w:r>
      <w:r w:rsidRPr="00B611EC">
        <w:rPr>
          <w:spacing w:val="-2"/>
        </w:rPr>
        <w:t xml:space="preserve"> </w:t>
      </w:r>
      <w:r w:rsidRPr="00B611EC">
        <w:t>способствуют</w:t>
      </w:r>
      <w:r w:rsidRPr="00B611EC">
        <w:rPr>
          <w:spacing w:val="-3"/>
        </w:rPr>
        <w:t xml:space="preserve"> </w:t>
      </w:r>
      <w:r w:rsidRPr="00B611EC">
        <w:t>развитию</w:t>
      </w:r>
      <w:r w:rsidRPr="00B611EC">
        <w:rPr>
          <w:spacing w:val="-8"/>
        </w:rPr>
        <w:t xml:space="preserve"> </w:t>
      </w:r>
      <w:r w:rsidRPr="00B611EC">
        <w:t>мелкой</w:t>
      </w:r>
      <w:r w:rsidRPr="00B611EC">
        <w:rPr>
          <w:spacing w:val="-8"/>
        </w:rPr>
        <w:t xml:space="preserve"> </w:t>
      </w:r>
      <w:r w:rsidRPr="00B611EC">
        <w:t>моторики</w:t>
      </w:r>
      <w:r w:rsidRPr="00B611EC">
        <w:rPr>
          <w:spacing w:val="-7"/>
        </w:rPr>
        <w:t xml:space="preserve"> </w:t>
      </w:r>
      <w:r w:rsidRPr="00B611EC">
        <w:t>рук.</w:t>
      </w:r>
    </w:p>
    <w:p w:rsidR="00CB7414" w:rsidRPr="00B611EC" w:rsidRDefault="00CB7414" w:rsidP="00CB7414">
      <w:pPr>
        <w:pStyle w:val="af1"/>
        <w:ind w:left="0" w:right="-143" w:firstLine="284"/>
      </w:pPr>
      <w:r w:rsidRPr="00B611EC">
        <w:rPr>
          <w:b/>
          <w:i/>
        </w:rPr>
        <w:t>Коммуникация</w:t>
      </w:r>
      <w:r w:rsidRPr="00B611EC">
        <w:rPr>
          <w:b/>
          <w:i/>
          <w:spacing w:val="1"/>
        </w:rPr>
        <w:t xml:space="preserve"> </w:t>
      </w:r>
      <w:r w:rsidRPr="00B611EC">
        <w:rPr>
          <w:b/>
          <w:i/>
        </w:rPr>
        <w:t>и</w:t>
      </w:r>
      <w:r w:rsidRPr="00B611EC">
        <w:rPr>
          <w:b/>
          <w:i/>
          <w:spacing w:val="1"/>
        </w:rPr>
        <w:t xml:space="preserve"> </w:t>
      </w:r>
      <w:r w:rsidRPr="00B611EC">
        <w:rPr>
          <w:b/>
          <w:i/>
        </w:rPr>
        <w:t>социализация</w:t>
      </w:r>
      <w:r w:rsidRPr="00B611EC">
        <w:rPr>
          <w:b/>
        </w:rPr>
        <w:t>.</w:t>
      </w:r>
      <w:r w:rsidRPr="00B611EC">
        <w:rPr>
          <w:b/>
          <w:spacing w:val="1"/>
        </w:rPr>
        <w:t xml:space="preserve"> </w:t>
      </w:r>
      <w:r w:rsidRPr="00B611EC">
        <w:t>В</w:t>
      </w:r>
      <w:r w:rsidRPr="00B611EC">
        <w:rPr>
          <w:spacing w:val="1"/>
        </w:rPr>
        <w:t xml:space="preserve"> </w:t>
      </w:r>
      <w:r w:rsidRPr="00B611EC">
        <w:t>общении</w:t>
      </w:r>
      <w:r w:rsidRPr="00B611EC">
        <w:rPr>
          <w:spacing w:val="1"/>
        </w:rPr>
        <w:t xml:space="preserve"> </w:t>
      </w:r>
      <w:r w:rsidRPr="00B611EC">
        <w:t>со</w:t>
      </w:r>
      <w:r w:rsidRPr="00B611EC">
        <w:rPr>
          <w:spacing w:val="1"/>
        </w:rPr>
        <w:t xml:space="preserve"> </w:t>
      </w:r>
      <w:r w:rsidRPr="00B611EC">
        <w:t>взрослыми</w:t>
      </w:r>
      <w:r w:rsidRPr="00B611EC">
        <w:rPr>
          <w:spacing w:val="1"/>
        </w:rPr>
        <w:t xml:space="preserve"> </w:t>
      </w:r>
      <w:r w:rsidRPr="00B611EC">
        <w:t>интенсивно</w:t>
      </w:r>
      <w:r w:rsidRPr="00B611EC">
        <w:rPr>
          <w:spacing w:val="1"/>
        </w:rPr>
        <w:t xml:space="preserve"> </w:t>
      </w:r>
      <w:r w:rsidRPr="00B611EC">
        <w:t>формируются</w:t>
      </w:r>
      <w:r w:rsidRPr="00B611EC">
        <w:rPr>
          <w:spacing w:val="-57"/>
        </w:rPr>
        <w:t xml:space="preserve"> </w:t>
      </w:r>
      <w:r w:rsidR="009A2FCF">
        <w:rPr>
          <w:spacing w:val="-57"/>
        </w:rPr>
        <w:t xml:space="preserve">  </w:t>
      </w:r>
      <w:r w:rsidRPr="00B611EC">
        <w:t>внеситуативные формы общения, в частности – внеситуативно-познавательная форма общения,</w:t>
      </w:r>
      <w:r w:rsidRPr="00B611EC">
        <w:rPr>
          <w:spacing w:val="1"/>
        </w:rPr>
        <w:t xml:space="preserve"> </w:t>
      </w:r>
      <w:r w:rsidRPr="00B611EC">
        <w:t>возраст</w:t>
      </w:r>
      <w:r w:rsidRPr="00B611EC">
        <w:rPr>
          <w:spacing w:val="-6"/>
        </w:rPr>
        <w:t xml:space="preserve"> </w:t>
      </w:r>
      <w:r w:rsidRPr="00B611EC">
        <w:t>«почемучек»</w:t>
      </w:r>
      <w:r w:rsidRPr="00B611EC">
        <w:rPr>
          <w:spacing w:val="-7"/>
        </w:rPr>
        <w:t xml:space="preserve"> </w:t>
      </w:r>
      <w:r w:rsidRPr="00B611EC">
        <w:t>приходится</w:t>
      </w:r>
      <w:r w:rsidRPr="00B611EC">
        <w:rPr>
          <w:spacing w:val="-7"/>
        </w:rPr>
        <w:t xml:space="preserve"> </w:t>
      </w:r>
      <w:r w:rsidRPr="00B611EC">
        <w:t>именно</w:t>
      </w:r>
      <w:r w:rsidRPr="00B611EC">
        <w:rPr>
          <w:spacing w:val="-7"/>
        </w:rPr>
        <w:t xml:space="preserve"> </w:t>
      </w:r>
      <w:r w:rsidRPr="00B611EC">
        <w:t>на</w:t>
      </w:r>
      <w:r w:rsidRPr="00B611EC">
        <w:rPr>
          <w:spacing w:val="-8"/>
        </w:rPr>
        <w:t xml:space="preserve"> </w:t>
      </w:r>
      <w:r w:rsidRPr="00B611EC">
        <w:t>четыре-пять</w:t>
      </w:r>
      <w:r w:rsidRPr="00B611EC">
        <w:rPr>
          <w:spacing w:val="-6"/>
        </w:rPr>
        <w:t xml:space="preserve"> </w:t>
      </w:r>
      <w:r w:rsidRPr="00B611EC">
        <w:t>лет.</w:t>
      </w:r>
      <w:r w:rsidRPr="00B611EC">
        <w:rPr>
          <w:spacing w:val="-6"/>
        </w:rPr>
        <w:t xml:space="preserve"> </w:t>
      </w:r>
      <w:r w:rsidRPr="00B611EC">
        <w:t>У</w:t>
      </w:r>
      <w:r w:rsidRPr="00B611EC">
        <w:rPr>
          <w:spacing w:val="-7"/>
        </w:rPr>
        <w:t xml:space="preserve"> </w:t>
      </w:r>
      <w:r w:rsidRPr="00B611EC">
        <w:t>детей</w:t>
      </w:r>
      <w:r w:rsidRPr="00B611EC">
        <w:rPr>
          <w:spacing w:val="-5"/>
        </w:rPr>
        <w:t xml:space="preserve"> </w:t>
      </w:r>
      <w:r w:rsidRPr="00B611EC">
        <w:t>формируется</w:t>
      </w:r>
      <w:r w:rsidRPr="00B611EC">
        <w:rPr>
          <w:spacing w:val="-7"/>
        </w:rPr>
        <w:t xml:space="preserve"> </w:t>
      </w:r>
      <w:r w:rsidRPr="00B611EC">
        <w:t>потребность</w:t>
      </w:r>
      <w:r w:rsidRPr="00B611EC">
        <w:rPr>
          <w:spacing w:val="-6"/>
        </w:rPr>
        <w:t xml:space="preserve"> </w:t>
      </w:r>
      <w:r w:rsidRPr="00B611EC">
        <w:t>в</w:t>
      </w:r>
      <w:r w:rsidRPr="00B611EC">
        <w:rPr>
          <w:spacing w:val="-57"/>
        </w:rPr>
        <w:t xml:space="preserve"> </w:t>
      </w:r>
      <w:r w:rsidRPr="00B611EC">
        <w:t>уважении со стороны взрослого, для них оказывается чрезвычайно важной его похвала. Это</w:t>
      </w:r>
      <w:r w:rsidRPr="00B611EC">
        <w:rPr>
          <w:spacing w:val="1"/>
        </w:rPr>
        <w:t xml:space="preserve"> </w:t>
      </w:r>
      <w:r w:rsidRPr="00B611EC">
        <w:t>приводит к их повышенной обидчивости на замечания. Повышенная обидчивость представляет</w:t>
      </w:r>
      <w:r w:rsidRPr="00B611EC">
        <w:rPr>
          <w:spacing w:val="1"/>
        </w:rPr>
        <w:t xml:space="preserve"> </w:t>
      </w:r>
      <w:r w:rsidRPr="00B611EC">
        <w:t>собой возрастной феномен. Со сверстниками продолжает формироваться ситуативно-деловая</w:t>
      </w:r>
      <w:r w:rsidRPr="00B611EC">
        <w:rPr>
          <w:spacing w:val="1"/>
        </w:rPr>
        <w:t xml:space="preserve"> </w:t>
      </w:r>
      <w:r w:rsidRPr="00B611EC">
        <w:t>форма общения, что определяется развитием развернутой сюжетно-ролевой игры и совместными</w:t>
      </w:r>
      <w:r w:rsidRPr="00B611EC">
        <w:rPr>
          <w:spacing w:val="-57"/>
        </w:rPr>
        <w:t xml:space="preserve"> </w:t>
      </w:r>
      <w:r w:rsidRPr="00B611EC">
        <w:t>видами деятельности со сверстниками. При этом, характер межличностных отношений отличает</w:t>
      </w:r>
      <w:r w:rsidRPr="00B611EC">
        <w:rPr>
          <w:spacing w:val="1"/>
        </w:rPr>
        <w:t xml:space="preserve"> </w:t>
      </w:r>
      <w:r w:rsidRPr="00B611EC">
        <w:t>ярко</w:t>
      </w:r>
      <w:r w:rsidRPr="00B611EC">
        <w:rPr>
          <w:spacing w:val="-10"/>
        </w:rPr>
        <w:t xml:space="preserve"> </w:t>
      </w:r>
      <w:r w:rsidRPr="00B611EC">
        <w:t>выраженный</w:t>
      </w:r>
      <w:r w:rsidRPr="00B611EC">
        <w:rPr>
          <w:spacing w:val="-7"/>
        </w:rPr>
        <w:t xml:space="preserve"> </w:t>
      </w:r>
      <w:r w:rsidRPr="00B611EC">
        <w:t>интерес</w:t>
      </w:r>
      <w:r w:rsidRPr="00B611EC">
        <w:rPr>
          <w:spacing w:val="-11"/>
        </w:rPr>
        <w:t xml:space="preserve"> </w:t>
      </w:r>
      <w:r w:rsidRPr="00B611EC">
        <w:t>по</w:t>
      </w:r>
      <w:r w:rsidRPr="00B611EC">
        <w:rPr>
          <w:spacing w:val="-9"/>
        </w:rPr>
        <w:t xml:space="preserve"> </w:t>
      </w:r>
      <w:r w:rsidRPr="00B611EC">
        <w:t>отношению</w:t>
      </w:r>
      <w:r w:rsidRPr="00B611EC">
        <w:rPr>
          <w:spacing w:val="-9"/>
        </w:rPr>
        <w:t xml:space="preserve"> </w:t>
      </w:r>
      <w:r w:rsidRPr="00B611EC">
        <w:t>к</w:t>
      </w:r>
      <w:r w:rsidRPr="00B611EC">
        <w:rPr>
          <w:spacing w:val="-10"/>
        </w:rPr>
        <w:t xml:space="preserve"> </w:t>
      </w:r>
      <w:r w:rsidRPr="00B611EC">
        <w:t>сверстнику,</w:t>
      </w:r>
      <w:r w:rsidRPr="00B611EC">
        <w:rPr>
          <w:spacing w:val="-9"/>
        </w:rPr>
        <w:t xml:space="preserve"> </w:t>
      </w:r>
      <w:r w:rsidRPr="00B611EC">
        <w:t>высокую</w:t>
      </w:r>
      <w:r w:rsidRPr="00B611EC">
        <w:rPr>
          <w:spacing w:val="-9"/>
        </w:rPr>
        <w:t xml:space="preserve"> </w:t>
      </w:r>
      <w:r w:rsidRPr="00B611EC">
        <w:t>значимость</w:t>
      </w:r>
      <w:r w:rsidRPr="00B611EC">
        <w:rPr>
          <w:spacing w:val="-8"/>
        </w:rPr>
        <w:t xml:space="preserve"> </w:t>
      </w:r>
      <w:r w:rsidRPr="00B611EC">
        <w:t>сверстника,</w:t>
      </w:r>
      <w:r w:rsidRPr="00B611EC">
        <w:rPr>
          <w:spacing w:val="-9"/>
        </w:rPr>
        <w:t xml:space="preserve"> </w:t>
      </w:r>
      <w:r w:rsidRPr="00B611EC">
        <w:t>ребенок</w:t>
      </w:r>
      <w:r w:rsidRPr="00B611EC">
        <w:rPr>
          <w:spacing w:val="-58"/>
        </w:rPr>
        <w:t xml:space="preserve"> </w:t>
      </w:r>
      <w:r w:rsidRPr="00B611EC">
        <w:t>болезненно</w:t>
      </w:r>
      <w:r w:rsidRPr="00B611EC">
        <w:rPr>
          <w:spacing w:val="1"/>
        </w:rPr>
        <w:t xml:space="preserve"> </w:t>
      </w:r>
      <w:r w:rsidRPr="00B611EC">
        <w:t>реагирует</w:t>
      </w:r>
      <w:r w:rsidRPr="00B611EC">
        <w:rPr>
          <w:spacing w:val="1"/>
        </w:rPr>
        <w:t xml:space="preserve"> </w:t>
      </w:r>
      <w:r w:rsidRPr="00B611EC">
        <w:t>на</w:t>
      </w:r>
      <w:r w:rsidRPr="00B611EC">
        <w:rPr>
          <w:spacing w:val="1"/>
        </w:rPr>
        <w:t xml:space="preserve"> </w:t>
      </w:r>
      <w:r w:rsidRPr="00B611EC">
        <w:t>похвалу</w:t>
      </w:r>
      <w:r w:rsidRPr="00B611EC">
        <w:rPr>
          <w:spacing w:val="1"/>
        </w:rPr>
        <w:t xml:space="preserve"> </w:t>
      </w:r>
      <w:r w:rsidRPr="00B611EC">
        <w:t>другого</w:t>
      </w:r>
      <w:r w:rsidRPr="00B611EC">
        <w:rPr>
          <w:spacing w:val="1"/>
        </w:rPr>
        <w:t xml:space="preserve"> </w:t>
      </w:r>
      <w:r w:rsidRPr="00B611EC">
        <w:t>ребенка</w:t>
      </w:r>
      <w:r w:rsidRPr="00B611EC">
        <w:rPr>
          <w:spacing w:val="1"/>
        </w:rPr>
        <w:t xml:space="preserve"> </w:t>
      </w:r>
      <w:r w:rsidRPr="00B611EC">
        <w:t>со</w:t>
      </w:r>
      <w:r w:rsidRPr="00B611EC">
        <w:rPr>
          <w:spacing w:val="1"/>
        </w:rPr>
        <w:t xml:space="preserve"> </w:t>
      </w:r>
      <w:r w:rsidRPr="00B611EC">
        <w:t>стороны</w:t>
      </w:r>
      <w:r w:rsidRPr="00B611EC">
        <w:rPr>
          <w:spacing w:val="1"/>
        </w:rPr>
        <w:t xml:space="preserve"> </w:t>
      </w:r>
      <w:r w:rsidRPr="00B611EC">
        <w:t>взрослых,</w:t>
      </w:r>
      <w:r w:rsidRPr="00B611EC">
        <w:rPr>
          <w:spacing w:val="1"/>
        </w:rPr>
        <w:t xml:space="preserve"> </w:t>
      </w:r>
      <w:r w:rsidRPr="00B611EC">
        <w:t>конфликтность</w:t>
      </w:r>
      <w:r w:rsidRPr="00B611EC">
        <w:rPr>
          <w:spacing w:val="1"/>
        </w:rPr>
        <w:t xml:space="preserve"> </w:t>
      </w:r>
      <w:r w:rsidRPr="00B611EC">
        <w:t>со</w:t>
      </w:r>
      <w:r w:rsidRPr="00B611EC">
        <w:rPr>
          <w:spacing w:val="1"/>
        </w:rPr>
        <w:t xml:space="preserve"> </w:t>
      </w:r>
      <w:r w:rsidRPr="00B611EC">
        <w:t>сверстниками</w:t>
      </w:r>
      <w:r w:rsidRPr="00B611EC">
        <w:rPr>
          <w:spacing w:val="1"/>
        </w:rPr>
        <w:t xml:space="preserve"> </w:t>
      </w:r>
      <w:r w:rsidRPr="00B611EC">
        <w:t>также</w:t>
      </w:r>
      <w:r w:rsidRPr="00B611EC">
        <w:rPr>
          <w:spacing w:val="1"/>
        </w:rPr>
        <w:t xml:space="preserve"> </w:t>
      </w:r>
      <w:r w:rsidRPr="00B611EC">
        <w:t>характерна</w:t>
      </w:r>
      <w:r w:rsidRPr="00B611EC">
        <w:rPr>
          <w:spacing w:val="1"/>
        </w:rPr>
        <w:t xml:space="preserve"> </w:t>
      </w:r>
      <w:r w:rsidRPr="00B611EC">
        <w:t>для</w:t>
      </w:r>
      <w:r w:rsidRPr="00B611EC">
        <w:rPr>
          <w:spacing w:val="1"/>
        </w:rPr>
        <w:t xml:space="preserve"> </w:t>
      </w:r>
      <w:r w:rsidRPr="00B611EC">
        <w:t>данного</w:t>
      </w:r>
      <w:r w:rsidRPr="00B611EC">
        <w:rPr>
          <w:spacing w:val="1"/>
        </w:rPr>
        <w:t xml:space="preserve"> </w:t>
      </w:r>
      <w:r w:rsidRPr="00B611EC">
        <w:t>возраста.</w:t>
      </w:r>
      <w:r w:rsidRPr="00B611EC">
        <w:rPr>
          <w:spacing w:val="1"/>
        </w:rPr>
        <w:t xml:space="preserve"> </w:t>
      </w:r>
      <w:r w:rsidRPr="00B611EC">
        <w:t>В</w:t>
      </w:r>
      <w:r w:rsidRPr="00B611EC">
        <w:rPr>
          <w:spacing w:val="1"/>
        </w:rPr>
        <w:t xml:space="preserve"> </w:t>
      </w:r>
      <w:r w:rsidRPr="00B611EC">
        <w:t>группе</w:t>
      </w:r>
      <w:r w:rsidRPr="00B611EC">
        <w:rPr>
          <w:spacing w:val="1"/>
        </w:rPr>
        <w:t xml:space="preserve"> </w:t>
      </w:r>
      <w:r w:rsidRPr="00B611EC">
        <w:t>формируется</w:t>
      </w:r>
      <w:r w:rsidRPr="00B611EC">
        <w:rPr>
          <w:spacing w:val="1"/>
        </w:rPr>
        <w:t xml:space="preserve"> </w:t>
      </w:r>
      <w:r w:rsidRPr="00B611EC">
        <w:t>стабильная</w:t>
      </w:r>
      <w:r w:rsidRPr="00B611EC">
        <w:rPr>
          <w:spacing w:val="1"/>
        </w:rPr>
        <w:t xml:space="preserve"> </w:t>
      </w:r>
      <w:r w:rsidRPr="00B611EC">
        <w:t>структура взаимоотношений между детьми, определяющая социометрический статус каждого</w:t>
      </w:r>
      <w:r w:rsidRPr="00B611EC">
        <w:rPr>
          <w:spacing w:val="1"/>
        </w:rPr>
        <w:t xml:space="preserve"> </w:t>
      </w:r>
      <w:r w:rsidRPr="00B611EC">
        <w:t>ребенка.</w:t>
      </w:r>
    </w:p>
    <w:p w:rsidR="00CB7414" w:rsidRDefault="00CB7414" w:rsidP="00024BB9">
      <w:pPr>
        <w:spacing w:after="0" w:line="240" w:lineRule="auto"/>
        <w:ind w:right="-143"/>
        <w:jc w:val="both"/>
        <w:rPr>
          <w:rFonts w:ascii="Times New Roman" w:hAnsi="Times New Roman" w:cs="Times New Roman"/>
          <w:sz w:val="24"/>
          <w:szCs w:val="24"/>
        </w:rPr>
      </w:pPr>
    </w:p>
    <w:p w:rsidR="00024BB9" w:rsidRPr="00B611EC" w:rsidRDefault="00024BB9" w:rsidP="00024BB9">
      <w:pPr>
        <w:pStyle w:val="af1"/>
        <w:ind w:left="0" w:right="-143" w:firstLine="0"/>
      </w:pPr>
      <w:r w:rsidRPr="00B611EC">
        <w:rPr>
          <w:b/>
          <w:i/>
        </w:rPr>
        <w:t>Саморегуляция.</w:t>
      </w:r>
      <w:r w:rsidRPr="00B611EC">
        <w:rPr>
          <w:b/>
          <w:i/>
          <w:spacing w:val="1"/>
        </w:rPr>
        <w:t xml:space="preserve"> </w:t>
      </w:r>
      <w:r w:rsidRPr="00B611EC">
        <w:t>В</w:t>
      </w:r>
      <w:r w:rsidRPr="00B611EC">
        <w:rPr>
          <w:spacing w:val="1"/>
        </w:rPr>
        <w:t xml:space="preserve"> </w:t>
      </w:r>
      <w:r w:rsidRPr="00B611EC">
        <w:t>период</w:t>
      </w:r>
      <w:r w:rsidRPr="00B611EC">
        <w:rPr>
          <w:spacing w:val="1"/>
        </w:rPr>
        <w:t xml:space="preserve"> </w:t>
      </w:r>
      <w:r w:rsidRPr="00B611EC">
        <w:t>от</w:t>
      </w:r>
      <w:r w:rsidRPr="00B611EC">
        <w:rPr>
          <w:spacing w:val="1"/>
        </w:rPr>
        <w:t xml:space="preserve"> </w:t>
      </w:r>
      <w:r w:rsidRPr="00B611EC">
        <w:t>четырех</w:t>
      </w:r>
      <w:r w:rsidRPr="00B611EC">
        <w:rPr>
          <w:spacing w:val="1"/>
        </w:rPr>
        <w:t xml:space="preserve"> </w:t>
      </w:r>
      <w:r w:rsidRPr="00B611EC">
        <w:t>до</w:t>
      </w:r>
      <w:r w:rsidRPr="00B611EC">
        <w:rPr>
          <w:spacing w:val="1"/>
        </w:rPr>
        <w:t xml:space="preserve"> </w:t>
      </w:r>
      <w:r w:rsidRPr="00B611EC">
        <w:t>пяти</w:t>
      </w:r>
      <w:r w:rsidRPr="00B611EC">
        <w:rPr>
          <w:spacing w:val="1"/>
        </w:rPr>
        <w:t xml:space="preserve"> </w:t>
      </w:r>
      <w:r w:rsidRPr="00B611EC">
        <w:t>лет</w:t>
      </w:r>
      <w:r w:rsidRPr="00B611EC">
        <w:rPr>
          <w:spacing w:val="1"/>
        </w:rPr>
        <w:t xml:space="preserve"> </w:t>
      </w:r>
      <w:r w:rsidRPr="00B611EC">
        <w:t>существенно</w:t>
      </w:r>
      <w:r w:rsidRPr="00B611EC">
        <w:rPr>
          <w:spacing w:val="1"/>
        </w:rPr>
        <w:t xml:space="preserve"> </w:t>
      </w:r>
      <w:r w:rsidRPr="00B611EC">
        <w:t>возрастает</w:t>
      </w:r>
      <w:r w:rsidRPr="00B611EC">
        <w:rPr>
          <w:spacing w:val="1"/>
        </w:rPr>
        <w:t xml:space="preserve"> </w:t>
      </w:r>
      <w:r w:rsidRPr="00B611EC">
        <w:t>роль</w:t>
      </w:r>
      <w:r w:rsidRPr="00B611EC">
        <w:rPr>
          <w:spacing w:val="1"/>
        </w:rPr>
        <w:t xml:space="preserve"> </w:t>
      </w:r>
      <w:r w:rsidRPr="00B611EC">
        <w:t>регулятивных</w:t>
      </w:r>
      <w:r w:rsidRPr="00B611EC">
        <w:rPr>
          <w:spacing w:val="1"/>
        </w:rPr>
        <w:t xml:space="preserve"> </w:t>
      </w:r>
      <w:r w:rsidRPr="00B611EC">
        <w:t>механизмов</w:t>
      </w:r>
      <w:r w:rsidRPr="00B611EC">
        <w:rPr>
          <w:spacing w:val="1"/>
        </w:rPr>
        <w:t xml:space="preserve"> </w:t>
      </w:r>
      <w:r w:rsidRPr="00B611EC">
        <w:t>поведения.</w:t>
      </w:r>
      <w:r w:rsidRPr="00B611EC">
        <w:rPr>
          <w:spacing w:val="1"/>
        </w:rPr>
        <w:t xml:space="preserve"> </w:t>
      </w:r>
      <w:r w:rsidRPr="00B611EC">
        <w:t>Потребность</w:t>
      </w:r>
      <w:r w:rsidRPr="00B611EC">
        <w:rPr>
          <w:spacing w:val="1"/>
        </w:rPr>
        <w:t xml:space="preserve"> </w:t>
      </w:r>
      <w:r w:rsidRPr="00B611EC">
        <w:t>в</w:t>
      </w:r>
      <w:r w:rsidRPr="00B611EC">
        <w:rPr>
          <w:spacing w:val="1"/>
        </w:rPr>
        <w:t xml:space="preserve"> </w:t>
      </w:r>
      <w:r w:rsidRPr="00B611EC">
        <w:t>самовыражении</w:t>
      </w:r>
      <w:r w:rsidRPr="00B611EC">
        <w:rPr>
          <w:spacing w:val="1"/>
        </w:rPr>
        <w:t xml:space="preserve"> </w:t>
      </w:r>
      <w:r w:rsidRPr="00B611EC">
        <w:t>(стремление</w:t>
      </w:r>
      <w:r w:rsidRPr="00B611EC">
        <w:rPr>
          <w:spacing w:val="1"/>
        </w:rPr>
        <w:t xml:space="preserve"> </w:t>
      </w:r>
      <w:r w:rsidRPr="00B611EC">
        <w:t>быть</w:t>
      </w:r>
      <w:r w:rsidRPr="00B611EC">
        <w:rPr>
          <w:spacing w:val="1"/>
        </w:rPr>
        <w:t xml:space="preserve"> </w:t>
      </w:r>
      <w:r w:rsidRPr="00B611EC">
        <w:t>компетентным в доступных видах деятельности) определяет развитие произвольности. В игре</w:t>
      </w:r>
      <w:r w:rsidRPr="00B611EC">
        <w:rPr>
          <w:spacing w:val="1"/>
        </w:rPr>
        <w:t xml:space="preserve"> </w:t>
      </w:r>
      <w:r w:rsidRPr="00B611EC">
        <w:t>ребенок может управлять собственным поведением, опираясь на систему правил, заложенных в</w:t>
      </w:r>
      <w:r w:rsidRPr="00B611EC">
        <w:rPr>
          <w:spacing w:val="1"/>
        </w:rPr>
        <w:t xml:space="preserve"> </w:t>
      </w:r>
      <w:r w:rsidRPr="00B611EC">
        <w:t>данной</w:t>
      </w:r>
      <w:r w:rsidRPr="00B611EC">
        <w:rPr>
          <w:spacing w:val="1"/>
        </w:rPr>
        <w:t xml:space="preserve"> </w:t>
      </w:r>
      <w:r w:rsidRPr="00B611EC">
        <w:t>роли.</w:t>
      </w:r>
      <w:r w:rsidRPr="00B611EC">
        <w:rPr>
          <w:spacing w:val="1"/>
        </w:rPr>
        <w:t xml:space="preserve"> </w:t>
      </w:r>
      <w:r w:rsidRPr="00B611EC">
        <w:t>Ребенку</w:t>
      </w:r>
      <w:r w:rsidRPr="00B611EC">
        <w:rPr>
          <w:spacing w:val="1"/>
        </w:rPr>
        <w:t xml:space="preserve"> </w:t>
      </w:r>
      <w:r w:rsidRPr="00B611EC">
        <w:t>доступно</w:t>
      </w:r>
      <w:r w:rsidRPr="00B611EC">
        <w:rPr>
          <w:spacing w:val="1"/>
        </w:rPr>
        <w:t xml:space="preserve"> </w:t>
      </w:r>
      <w:r w:rsidRPr="00B611EC">
        <w:t>осознание</w:t>
      </w:r>
      <w:r w:rsidRPr="00B611EC">
        <w:rPr>
          <w:spacing w:val="1"/>
        </w:rPr>
        <w:t xml:space="preserve"> </w:t>
      </w:r>
      <w:r w:rsidRPr="00B611EC">
        <w:t>основных</w:t>
      </w:r>
      <w:r w:rsidRPr="00B611EC">
        <w:rPr>
          <w:spacing w:val="1"/>
        </w:rPr>
        <w:t xml:space="preserve"> </w:t>
      </w:r>
      <w:r w:rsidRPr="00B611EC">
        <w:t>правил</w:t>
      </w:r>
      <w:r w:rsidRPr="00B611EC">
        <w:rPr>
          <w:spacing w:val="1"/>
        </w:rPr>
        <w:t xml:space="preserve"> </w:t>
      </w:r>
      <w:r w:rsidRPr="00B611EC">
        <w:t>поведения</w:t>
      </w:r>
      <w:r w:rsidRPr="00B611EC">
        <w:rPr>
          <w:spacing w:val="1"/>
        </w:rPr>
        <w:t xml:space="preserve"> </w:t>
      </w:r>
      <w:r w:rsidRPr="00B611EC">
        <w:t>в</w:t>
      </w:r>
      <w:r w:rsidRPr="00B611EC">
        <w:rPr>
          <w:spacing w:val="1"/>
        </w:rPr>
        <w:t xml:space="preserve"> </w:t>
      </w:r>
      <w:r w:rsidRPr="00B611EC">
        <w:t>ходе</w:t>
      </w:r>
      <w:r w:rsidRPr="00B611EC">
        <w:rPr>
          <w:spacing w:val="1"/>
        </w:rPr>
        <w:t xml:space="preserve"> </w:t>
      </w:r>
      <w:r w:rsidRPr="00B611EC">
        <w:t>общения</w:t>
      </w:r>
      <w:r w:rsidRPr="00B611EC">
        <w:rPr>
          <w:spacing w:val="1"/>
        </w:rPr>
        <w:t xml:space="preserve"> </w:t>
      </w:r>
      <w:r w:rsidRPr="00B611EC">
        <w:t>и</w:t>
      </w:r>
      <w:r w:rsidRPr="00B611EC">
        <w:rPr>
          <w:spacing w:val="1"/>
        </w:rPr>
        <w:t xml:space="preserve"> </w:t>
      </w:r>
      <w:r w:rsidRPr="00B611EC">
        <w:t>поведения</w:t>
      </w:r>
      <w:r w:rsidRPr="00B611EC">
        <w:rPr>
          <w:spacing w:val="1"/>
        </w:rPr>
        <w:t xml:space="preserve"> </w:t>
      </w:r>
      <w:r w:rsidRPr="00B611EC">
        <w:t>в</w:t>
      </w:r>
      <w:r w:rsidRPr="00B611EC">
        <w:rPr>
          <w:spacing w:val="1"/>
        </w:rPr>
        <w:t xml:space="preserve"> </w:t>
      </w:r>
      <w:r w:rsidRPr="00B611EC">
        <w:t>социуме.</w:t>
      </w:r>
      <w:r w:rsidRPr="00B611EC">
        <w:rPr>
          <w:spacing w:val="1"/>
        </w:rPr>
        <w:t xml:space="preserve"> </w:t>
      </w:r>
      <w:r w:rsidRPr="00B611EC">
        <w:t>Речь</w:t>
      </w:r>
      <w:r w:rsidRPr="00B611EC">
        <w:rPr>
          <w:spacing w:val="1"/>
        </w:rPr>
        <w:t xml:space="preserve"> </w:t>
      </w:r>
      <w:r w:rsidRPr="00B611EC">
        <w:t>начинает</w:t>
      </w:r>
      <w:r w:rsidRPr="00B611EC">
        <w:rPr>
          <w:spacing w:val="1"/>
        </w:rPr>
        <w:t xml:space="preserve"> </w:t>
      </w:r>
      <w:r w:rsidRPr="00B611EC">
        <w:t>выполнять</w:t>
      </w:r>
      <w:r w:rsidRPr="00B611EC">
        <w:rPr>
          <w:spacing w:val="1"/>
        </w:rPr>
        <w:t xml:space="preserve"> </w:t>
      </w:r>
      <w:r w:rsidRPr="00B611EC">
        <w:t>роль</w:t>
      </w:r>
      <w:r w:rsidRPr="00B611EC">
        <w:rPr>
          <w:spacing w:val="1"/>
        </w:rPr>
        <w:t xml:space="preserve"> </w:t>
      </w:r>
      <w:r w:rsidRPr="00B611EC">
        <w:t>планирования</w:t>
      </w:r>
      <w:r w:rsidRPr="00B611EC">
        <w:rPr>
          <w:spacing w:val="1"/>
        </w:rPr>
        <w:t xml:space="preserve"> </w:t>
      </w:r>
      <w:r w:rsidRPr="00B611EC">
        <w:t>и</w:t>
      </w:r>
      <w:r w:rsidRPr="00B611EC">
        <w:rPr>
          <w:spacing w:val="1"/>
        </w:rPr>
        <w:t xml:space="preserve"> </w:t>
      </w:r>
      <w:r w:rsidRPr="00B611EC">
        <w:t>регуляции</w:t>
      </w:r>
      <w:r w:rsidRPr="00B611EC">
        <w:rPr>
          <w:spacing w:val="1"/>
        </w:rPr>
        <w:t xml:space="preserve"> </w:t>
      </w:r>
      <w:r w:rsidRPr="00B611EC">
        <w:t>поведения.</w:t>
      </w:r>
      <w:r w:rsidRPr="00B611EC">
        <w:rPr>
          <w:spacing w:val="-57"/>
        </w:rPr>
        <w:t xml:space="preserve"> </w:t>
      </w:r>
      <w:r w:rsidRPr="00B611EC">
        <w:t>Интенсивно</w:t>
      </w:r>
      <w:r w:rsidRPr="00B611EC">
        <w:rPr>
          <w:spacing w:val="1"/>
        </w:rPr>
        <w:t xml:space="preserve"> </w:t>
      </w:r>
      <w:r w:rsidRPr="00B611EC">
        <w:t>формируются</w:t>
      </w:r>
      <w:r w:rsidRPr="00B611EC">
        <w:rPr>
          <w:spacing w:val="1"/>
        </w:rPr>
        <w:t xml:space="preserve"> </w:t>
      </w:r>
      <w:r w:rsidRPr="00B611EC">
        <w:t>социальные</w:t>
      </w:r>
      <w:r w:rsidRPr="00B611EC">
        <w:rPr>
          <w:spacing w:val="1"/>
        </w:rPr>
        <w:t xml:space="preserve"> </w:t>
      </w:r>
      <w:r w:rsidRPr="00B611EC">
        <w:t>эмоции</w:t>
      </w:r>
      <w:r w:rsidRPr="00B611EC">
        <w:rPr>
          <w:spacing w:val="1"/>
        </w:rPr>
        <w:t xml:space="preserve"> </w:t>
      </w:r>
      <w:r w:rsidRPr="00B611EC">
        <w:t>(чувство</w:t>
      </w:r>
      <w:r w:rsidRPr="00B611EC">
        <w:rPr>
          <w:spacing w:val="1"/>
        </w:rPr>
        <w:t xml:space="preserve"> </w:t>
      </w:r>
      <w:r w:rsidRPr="00B611EC">
        <w:t>стыда,</w:t>
      </w:r>
      <w:r w:rsidRPr="00B611EC">
        <w:rPr>
          <w:spacing w:val="1"/>
        </w:rPr>
        <w:t xml:space="preserve"> </w:t>
      </w:r>
      <w:r w:rsidRPr="00B611EC">
        <w:t>смущение,</w:t>
      </w:r>
      <w:r w:rsidRPr="00B611EC">
        <w:rPr>
          <w:spacing w:val="1"/>
        </w:rPr>
        <w:t xml:space="preserve"> </w:t>
      </w:r>
      <w:r w:rsidRPr="00B611EC">
        <w:t>гордость,</w:t>
      </w:r>
      <w:r w:rsidRPr="00B611EC">
        <w:rPr>
          <w:spacing w:val="1"/>
        </w:rPr>
        <w:t xml:space="preserve"> </w:t>
      </w:r>
      <w:r w:rsidRPr="00B611EC">
        <w:t>зависть,</w:t>
      </w:r>
      <w:r w:rsidRPr="00B611EC">
        <w:rPr>
          <w:spacing w:val="-57"/>
        </w:rPr>
        <w:t xml:space="preserve"> </w:t>
      </w:r>
      <w:r w:rsidRPr="00B611EC">
        <w:t>переживание</w:t>
      </w:r>
      <w:r w:rsidRPr="00B611EC">
        <w:rPr>
          <w:spacing w:val="-3"/>
        </w:rPr>
        <w:t xml:space="preserve"> </w:t>
      </w:r>
      <w:r w:rsidRPr="00B611EC">
        <w:t>успеха-неуспеха</w:t>
      </w:r>
      <w:r w:rsidRPr="00B611EC">
        <w:rPr>
          <w:spacing w:val="-1"/>
        </w:rPr>
        <w:t xml:space="preserve"> </w:t>
      </w:r>
      <w:r w:rsidRPr="00B611EC">
        <w:t>и</w:t>
      </w:r>
      <w:r w:rsidRPr="00B611EC">
        <w:rPr>
          <w:spacing w:val="1"/>
        </w:rPr>
        <w:t xml:space="preserve"> </w:t>
      </w:r>
      <w:r w:rsidRPr="00B611EC">
        <w:t>др.).</w:t>
      </w:r>
    </w:p>
    <w:p w:rsidR="00024BB9" w:rsidRPr="00B611EC" w:rsidRDefault="00024BB9" w:rsidP="00024BB9">
      <w:pPr>
        <w:pStyle w:val="af1"/>
        <w:ind w:left="0" w:right="-143" w:firstLine="284"/>
      </w:pPr>
      <w:r w:rsidRPr="00B611EC">
        <w:rPr>
          <w:b/>
          <w:i/>
        </w:rPr>
        <w:t xml:space="preserve">Личность и самооценка. </w:t>
      </w:r>
      <w:r w:rsidRPr="00B611EC">
        <w:t>У ребенка интенсивно формируется периферия самосознания,</w:t>
      </w:r>
      <w:r w:rsidRPr="00B611EC">
        <w:rPr>
          <w:spacing w:val="1"/>
        </w:rPr>
        <w:t xml:space="preserve"> </w:t>
      </w:r>
      <w:r w:rsidRPr="00B611EC">
        <w:t>продолжает</w:t>
      </w:r>
      <w:r w:rsidRPr="00B611EC">
        <w:rPr>
          <w:spacing w:val="1"/>
        </w:rPr>
        <w:t xml:space="preserve"> </w:t>
      </w:r>
      <w:r w:rsidRPr="00B611EC">
        <w:t>формироваться</w:t>
      </w:r>
      <w:r w:rsidRPr="00B611EC">
        <w:rPr>
          <w:spacing w:val="1"/>
        </w:rPr>
        <w:t xml:space="preserve"> </w:t>
      </w:r>
      <w:r w:rsidRPr="00B611EC">
        <w:t>дифференцированная</w:t>
      </w:r>
      <w:r w:rsidRPr="00B611EC">
        <w:rPr>
          <w:spacing w:val="1"/>
        </w:rPr>
        <w:t xml:space="preserve"> </w:t>
      </w:r>
      <w:r w:rsidRPr="00B611EC">
        <w:t>самооценка.</w:t>
      </w:r>
      <w:r w:rsidRPr="00B611EC">
        <w:rPr>
          <w:spacing w:val="1"/>
        </w:rPr>
        <w:t xml:space="preserve"> </w:t>
      </w:r>
      <w:r w:rsidRPr="00B611EC">
        <w:t>Оценка</w:t>
      </w:r>
      <w:r w:rsidRPr="00B611EC">
        <w:rPr>
          <w:spacing w:val="1"/>
        </w:rPr>
        <w:t xml:space="preserve"> </w:t>
      </w:r>
      <w:r w:rsidRPr="00B611EC">
        <w:t>взрослого,</w:t>
      </w:r>
      <w:r w:rsidRPr="00B611EC">
        <w:rPr>
          <w:spacing w:val="1"/>
        </w:rPr>
        <w:t xml:space="preserve"> </w:t>
      </w:r>
      <w:r w:rsidRPr="00B611EC">
        <w:t>оценка</w:t>
      </w:r>
      <w:r w:rsidRPr="00B611EC">
        <w:rPr>
          <w:spacing w:val="1"/>
        </w:rPr>
        <w:t xml:space="preserve"> </w:t>
      </w:r>
      <w:r w:rsidRPr="00B611EC">
        <w:t>взрослым других</w:t>
      </w:r>
      <w:r w:rsidRPr="00B611EC">
        <w:rPr>
          <w:spacing w:val="1"/>
        </w:rPr>
        <w:t xml:space="preserve"> </w:t>
      </w:r>
      <w:r w:rsidRPr="00B611EC">
        <w:t>детей,</w:t>
      </w:r>
      <w:r w:rsidRPr="00B611EC">
        <w:rPr>
          <w:spacing w:val="1"/>
        </w:rPr>
        <w:t xml:space="preserve"> </w:t>
      </w:r>
      <w:r w:rsidRPr="00B611EC">
        <w:t>а</w:t>
      </w:r>
      <w:r w:rsidRPr="00B611EC">
        <w:rPr>
          <w:spacing w:val="1"/>
        </w:rPr>
        <w:t xml:space="preserve"> </w:t>
      </w:r>
      <w:r w:rsidRPr="00B611EC">
        <w:t>также</w:t>
      </w:r>
      <w:r w:rsidRPr="00B611EC">
        <w:rPr>
          <w:spacing w:val="1"/>
        </w:rPr>
        <w:t xml:space="preserve"> </w:t>
      </w:r>
      <w:r w:rsidRPr="00B611EC">
        <w:t>механизм</w:t>
      </w:r>
      <w:r w:rsidRPr="00B611EC">
        <w:rPr>
          <w:spacing w:val="1"/>
        </w:rPr>
        <w:t xml:space="preserve"> </w:t>
      </w:r>
      <w:r w:rsidRPr="00B611EC">
        <w:t>сравнения</w:t>
      </w:r>
      <w:r w:rsidRPr="00B611EC">
        <w:rPr>
          <w:spacing w:val="1"/>
        </w:rPr>
        <w:t xml:space="preserve"> </w:t>
      </w:r>
      <w:r w:rsidRPr="00B611EC">
        <w:t>своих</w:t>
      </w:r>
      <w:r w:rsidRPr="00B611EC">
        <w:rPr>
          <w:spacing w:val="1"/>
        </w:rPr>
        <w:t xml:space="preserve"> </w:t>
      </w:r>
      <w:r w:rsidRPr="00B611EC">
        <w:t>результатов</w:t>
      </w:r>
      <w:r w:rsidRPr="00B611EC">
        <w:rPr>
          <w:spacing w:val="1"/>
        </w:rPr>
        <w:t xml:space="preserve"> </w:t>
      </w:r>
      <w:r w:rsidRPr="00B611EC">
        <w:t>деятельности</w:t>
      </w:r>
      <w:r w:rsidRPr="00B611EC">
        <w:rPr>
          <w:spacing w:val="1"/>
        </w:rPr>
        <w:t xml:space="preserve"> </w:t>
      </w:r>
      <w:r w:rsidRPr="00B611EC">
        <w:t>с</w:t>
      </w:r>
      <w:r w:rsidRPr="00B611EC">
        <w:rPr>
          <w:spacing w:val="1"/>
        </w:rPr>
        <w:t xml:space="preserve"> </w:t>
      </w:r>
      <w:r w:rsidRPr="00B611EC">
        <w:t>результатами</w:t>
      </w:r>
      <w:r w:rsidRPr="00B611EC">
        <w:rPr>
          <w:spacing w:val="1"/>
        </w:rPr>
        <w:t xml:space="preserve"> </w:t>
      </w:r>
      <w:r w:rsidRPr="00B611EC">
        <w:t>других</w:t>
      </w:r>
      <w:r w:rsidRPr="00B611EC">
        <w:rPr>
          <w:spacing w:val="1"/>
        </w:rPr>
        <w:t xml:space="preserve"> </w:t>
      </w:r>
      <w:r w:rsidRPr="00B611EC">
        <w:t>детей</w:t>
      </w:r>
      <w:r w:rsidRPr="00B611EC">
        <w:rPr>
          <w:spacing w:val="1"/>
        </w:rPr>
        <w:t xml:space="preserve"> </w:t>
      </w:r>
      <w:r w:rsidRPr="00B611EC">
        <w:t>оказывают</w:t>
      </w:r>
      <w:r w:rsidRPr="00B611EC">
        <w:rPr>
          <w:spacing w:val="1"/>
        </w:rPr>
        <w:t xml:space="preserve"> </w:t>
      </w:r>
      <w:r w:rsidRPr="00B611EC">
        <w:t>существенное</w:t>
      </w:r>
      <w:r w:rsidRPr="00B611EC">
        <w:rPr>
          <w:spacing w:val="1"/>
        </w:rPr>
        <w:t xml:space="preserve"> </w:t>
      </w:r>
      <w:r w:rsidRPr="00B611EC">
        <w:t>влияние</w:t>
      </w:r>
      <w:r w:rsidRPr="00B611EC">
        <w:rPr>
          <w:spacing w:val="1"/>
        </w:rPr>
        <w:t xml:space="preserve"> </w:t>
      </w:r>
      <w:r w:rsidRPr="00B611EC">
        <w:t>на</w:t>
      </w:r>
      <w:r w:rsidRPr="00B611EC">
        <w:rPr>
          <w:spacing w:val="1"/>
        </w:rPr>
        <w:t xml:space="preserve"> </w:t>
      </w:r>
      <w:r w:rsidRPr="00B611EC">
        <w:t>характер</w:t>
      </w:r>
      <w:r w:rsidRPr="00B611EC">
        <w:rPr>
          <w:spacing w:val="1"/>
        </w:rPr>
        <w:t xml:space="preserve"> </w:t>
      </w:r>
      <w:r w:rsidRPr="00B611EC">
        <w:t>самооценки</w:t>
      </w:r>
      <w:r w:rsidRPr="00B611EC">
        <w:rPr>
          <w:spacing w:val="1"/>
        </w:rPr>
        <w:t xml:space="preserve"> </w:t>
      </w:r>
      <w:r w:rsidRPr="00B611EC">
        <w:t>и</w:t>
      </w:r>
      <w:r w:rsidRPr="00B611EC">
        <w:rPr>
          <w:spacing w:val="1"/>
        </w:rPr>
        <w:t xml:space="preserve"> </w:t>
      </w:r>
      <w:r w:rsidRPr="00B611EC">
        <w:t>самосознания. Появляется краткосрочная временная перспектива (вчера-сегодня-завтра, было-</w:t>
      </w:r>
      <w:r w:rsidRPr="00B611EC">
        <w:rPr>
          <w:spacing w:val="1"/>
        </w:rPr>
        <w:t xml:space="preserve"> </w:t>
      </w:r>
      <w:r w:rsidRPr="00B611EC">
        <w:t>будет).</w:t>
      </w:r>
    </w:p>
    <w:p w:rsidR="00024BB9" w:rsidRPr="00B611EC" w:rsidRDefault="00024BB9" w:rsidP="00024BB9">
      <w:pPr>
        <w:spacing w:after="0" w:line="240" w:lineRule="auto"/>
        <w:ind w:right="-143"/>
        <w:jc w:val="both"/>
        <w:rPr>
          <w:rFonts w:ascii="Times New Roman" w:hAnsi="Times New Roman" w:cs="Times New Roman"/>
          <w:sz w:val="24"/>
          <w:szCs w:val="24"/>
        </w:rPr>
        <w:sectPr w:rsidR="00024BB9" w:rsidRPr="00B611EC" w:rsidSect="00BD7791">
          <w:footerReference w:type="default" r:id="rId8"/>
          <w:type w:val="continuous"/>
          <w:pgSz w:w="12000" w:h="16960"/>
          <w:pgMar w:top="426" w:right="850" w:bottom="1134" w:left="1701" w:header="512" w:footer="0" w:gutter="0"/>
          <w:cols w:space="720"/>
          <w:titlePg/>
          <w:docGrid w:linePitch="299"/>
        </w:sectPr>
      </w:pPr>
    </w:p>
    <w:p w:rsidR="00CB7414" w:rsidRPr="00B611EC" w:rsidRDefault="00CB7414" w:rsidP="00024BB9">
      <w:pPr>
        <w:pStyle w:val="af1"/>
        <w:ind w:left="0" w:right="-143" w:firstLine="0"/>
      </w:pPr>
    </w:p>
    <w:p w:rsidR="00CB7414" w:rsidRPr="00B611EC" w:rsidRDefault="00CB7414" w:rsidP="009A2FCF">
      <w:pPr>
        <w:pStyle w:val="31"/>
        <w:tabs>
          <w:tab w:val="left" w:pos="1806"/>
        </w:tabs>
        <w:ind w:left="284" w:right="-143"/>
        <w:jc w:val="center"/>
      </w:pPr>
      <w:bookmarkStart w:id="6" w:name="1.5.3.3._Старшая_группа_(шестой_год_жизн"/>
      <w:bookmarkEnd w:id="6"/>
      <w:r w:rsidRPr="00B611EC">
        <w:t>Старшая</w:t>
      </w:r>
      <w:r w:rsidRPr="00B611EC">
        <w:rPr>
          <w:spacing w:val="-6"/>
        </w:rPr>
        <w:t xml:space="preserve"> </w:t>
      </w:r>
      <w:r w:rsidRPr="00B611EC">
        <w:t>группа</w:t>
      </w:r>
      <w:r w:rsidRPr="00B611EC">
        <w:rPr>
          <w:spacing w:val="-6"/>
        </w:rPr>
        <w:t xml:space="preserve"> </w:t>
      </w:r>
      <w:r w:rsidRPr="00B611EC">
        <w:t>(шестой год</w:t>
      </w:r>
      <w:r w:rsidRPr="00B611EC">
        <w:rPr>
          <w:spacing w:val="-3"/>
        </w:rPr>
        <w:t xml:space="preserve"> </w:t>
      </w:r>
      <w:r w:rsidRPr="00B611EC">
        <w:t>жизни)</w:t>
      </w:r>
    </w:p>
    <w:p w:rsidR="00CB7414" w:rsidRPr="00B611EC" w:rsidRDefault="00CB7414" w:rsidP="00CB7414">
      <w:pPr>
        <w:pStyle w:val="41"/>
        <w:ind w:left="0" w:right="-143" w:firstLine="284"/>
      </w:pPr>
      <w:r w:rsidRPr="00B611EC">
        <w:t>Росто-весовые</w:t>
      </w:r>
      <w:r w:rsidRPr="00B611EC">
        <w:rPr>
          <w:spacing w:val="-10"/>
        </w:rPr>
        <w:t xml:space="preserve"> </w:t>
      </w:r>
      <w:r w:rsidRPr="00B611EC">
        <w:t>характеристики</w:t>
      </w:r>
    </w:p>
    <w:p w:rsidR="00CB7414" w:rsidRPr="00B611EC" w:rsidRDefault="00CB7414" w:rsidP="00CB7414">
      <w:pPr>
        <w:pStyle w:val="af1"/>
        <w:ind w:left="0" w:right="-143" w:firstLine="284"/>
      </w:pPr>
      <w:r w:rsidRPr="00B611EC">
        <w:t>Средний</w:t>
      </w:r>
      <w:r w:rsidRPr="00B611EC">
        <w:rPr>
          <w:spacing w:val="-6"/>
        </w:rPr>
        <w:t xml:space="preserve"> </w:t>
      </w:r>
      <w:r w:rsidRPr="00B611EC">
        <w:t>вес</w:t>
      </w:r>
      <w:r w:rsidRPr="00B611EC">
        <w:rPr>
          <w:spacing w:val="-2"/>
        </w:rPr>
        <w:t xml:space="preserve"> </w:t>
      </w:r>
      <w:r w:rsidRPr="00B611EC">
        <w:t>у</w:t>
      </w:r>
      <w:r w:rsidRPr="00B611EC">
        <w:rPr>
          <w:spacing w:val="-7"/>
        </w:rPr>
        <w:t xml:space="preserve"> </w:t>
      </w:r>
      <w:r w:rsidRPr="00B611EC">
        <w:t>мальчиков</w:t>
      </w:r>
      <w:r w:rsidRPr="00B611EC">
        <w:rPr>
          <w:spacing w:val="-4"/>
        </w:rPr>
        <w:t xml:space="preserve"> </w:t>
      </w:r>
      <w:r w:rsidRPr="00B611EC">
        <w:t>изменяется</w:t>
      </w:r>
      <w:r w:rsidRPr="00B611EC">
        <w:rPr>
          <w:spacing w:val="-1"/>
        </w:rPr>
        <w:t xml:space="preserve"> </w:t>
      </w:r>
      <w:r w:rsidRPr="00B611EC">
        <w:t>от</w:t>
      </w:r>
      <w:r w:rsidRPr="00B611EC">
        <w:rPr>
          <w:spacing w:val="3"/>
        </w:rPr>
        <w:t xml:space="preserve"> </w:t>
      </w:r>
      <w:r w:rsidRPr="00B611EC">
        <w:t>19,7</w:t>
      </w:r>
      <w:r w:rsidRPr="00B611EC">
        <w:rPr>
          <w:spacing w:val="-6"/>
        </w:rPr>
        <w:t xml:space="preserve"> </w:t>
      </w:r>
      <w:r w:rsidRPr="00B611EC">
        <w:t>кг</w:t>
      </w:r>
      <w:r w:rsidRPr="00B611EC">
        <w:rPr>
          <w:spacing w:val="-1"/>
        </w:rPr>
        <w:t xml:space="preserve"> </w:t>
      </w:r>
      <w:r w:rsidRPr="00B611EC">
        <w:t>в пять</w:t>
      </w:r>
      <w:r w:rsidRPr="00B611EC">
        <w:rPr>
          <w:spacing w:val="-1"/>
        </w:rPr>
        <w:t xml:space="preserve"> </w:t>
      </w:r>
      <w:r w:rsidRPr="00B611EC">
        <w:t>лет</w:t>
      </w:r>
      <w:r w:rsidRPr="00B611EC">
        <w:rPr>
          <w:spacing w:val="-2"/>
        </w:rPr>
        <w:t xml:space="preserve"> </w:t>
      </w:r>
      <w:r w:rsidRPr="00B611EC">
        <w:t>до</w:t>
      </w:r>
      <w:r w:rsidRPr="00B611EC">
        <w:rPr>
          <w:spacing w:val="-1"/>
        </w:rPr>
        <w:t xml:space="preserve"> </w:t>
      </w:r>
      <w:r w:rsidRPr="00B611EC">
        <w:t>21,9</w:t>
      </w:r>
      <w:r w:rsidRPr="00B611EC">
        <w:rPr>
          <w:spacing w:val="-7"/>
        </w:rPr>
        <w:t xml:space="preserve"> </w:t>
      </w:r>
      <w:r w:rsidRPr="00B611EC">
        <w:t>кг</w:t>
      </w:r>
      <w:r w:rsidRPr="00B611EC">
        <w:rPr>
          <w:spacing w:val="-5"/>
        </w:rPr>
        <w:t xml:space="preserve"> </w:t>
      </w:r>
      <w:r w:rsidRPr="00B611EC">
        <w:t>в</w:t>
      </w:r>
      <w:r w:rsidRPr="00B611EC">
        <w:rPr>
          <w:spacing w:val="1"/>
        </w:rPr>
        <w:t xml:space="preserve"> </w:t>
      </w:r>
      <w:r w:rsidRPr="00B611EC">
        <w:t>шесть</w:t>
      </w:r>
      <w:r w:rsidRPr="00B611EC">
        <w:rPr>
          <w:spacing w:val="-2"/>
        </w:rPr>
        <w:t xml:space="preserve"> </w:t>
      </w:r>
      <w:r w:rsidRPr="00B611EC">
        <w:t>лет,</w:t>
      </w:r>
      <w:r w:rsidRPr="00B611EC">
        <w:rPr>
          <w:spacing w:val="-1"/>
        </w:rPr>
        <w:t xml:space="preserve"> </w:t>
      </w:r>
      <w:r w:rsidRPr="00B611EC">
        <w:t>у</w:t>
      </w:r>
      <w:r w:rsidRPr="00B611EC">
        <w:rPr>
          <w:spacing w:val="-8"/>
        </w:rPr>
        <w:t xml:space="preserve"> </w:t>
      </w:r>
      <w:r w:rsidRPr="00B611EC">
        <w:t>девочек</w:t>
      </w:r>
    </w:p>
    <w:p w:rsidR="00CB7414" w:rsidRPr="00B611EC" w:rsidRDefault="00CB7414" w:rsidP="00403D1F">
      <w:pPr>
        <w:pStyle w:val="a9"/>
        <w:widowControl w:val="0"/>
        <w:numPr>
          <w:ilvl w:val="1"/>
          <w:numId w:val="138"/>
        </w:numPr>
        <w:tabs>
          <w:tab w:val="left" w:pos="501"/>
        </w:tabs>
        <w:autoSpaceDE w:val="0"/>
        <w:autoSpaceDN w:val="0"/>
        <w:spacing w:after="0" w:line="240" w:lineRule="auto"/>
        <w:ind w:left="0" w:right="-143" w:firstLine="284"/>
        <w:contextualSpacing w:val="0"/>
        <w:jc w:val="both"/>
        <w:rPr>
          <w:rFonts w:ascii="Times New Roman" w:hAnsi="Times New Roman" w:cs="Times New Roman"/>
          <w:sz w:val="24"/>
          <w:szCs w:val="24"/>
        </w:rPr>
      </w:pPr>
      <w:r w:rsidRPr="00B611EC">
        <w:rPr>
          <w:rFonts w:ascii="Times New Roman" w:hAnsi="Times New Roman" w:cs="Times New Roman"/>
          <w:sz w:val="24"/>
          <w:szCs w:val="24"/>
        </w:rPr>
        <w:t>от</w:t>
      </w:r>
      <w:r w:rsidRPr="00B611EC">
        <w:rPr>
          <w:rFonts w:ascii="Times New Roman" w:hAnsi="Times New Roman" w:cs="Times New Roman"/>
          <w:spacing w:val="4"/>
          <w:sz w:val="24"/>
          <w:szCs w:val="24"/>
        </w:rPr>
        <w:t xml:space="preserve"> </w:t>
      </w:r>
      <w:r w:rsidRPr="00B611EC">
        <w:rPr>
          <w:rFonts w:ascii="Times New Roman" w:hAnsi="Times New Roman" w:cs="Times New Roman"/>
          <w:sz w:val="24"/>
          <w:szCs w:val="24"/>
        </w:rPr>
        <w:t>18,5</w:t>
      </w:r>
      <w:r w:rsidRPr="00B611EC">
        <w:rPr>
          <w:rFonts w:ascii="Times New Roman" w:hAnsi="Times New Roman" w:cs="Times New Roman"/>
          <w:spacing w:val="5"/>
          <w:sz w:val="24"/>
          <w:szCs w:val="24"/>
        </w:rPr>
        <w:t xml:space="preserve"> </w:t>
      </w:r>
      <w:r w:rsidRPr="00B611EC">
        <w:rPr>
          <w:rFonts w:ascii="Times New Roman" w:hAnsi="Times New Roman" w:cs="Times New Roman"/>
          <w:sz w:val="24"/>
          <w:szCs w:val="24"/>
        </w:rPr>
        <w:t>кг</w:t>
      </w:r>
      <w:r w:rsidRPr="00B611EC">
        <w:rPr>
          <w:rFonts w:ascii="Times New Roman" w:hAnsi="Times New Roman" w:cs="Times New Roman"/>
          <w:spacing w:val="6"/>
          <w:sz w:val="24"/>
          <w:szCs w:val="24"/>
        </w:rPr>
        <w:t xml:space="preserve"> </w:t>
      </w:r>
      <w:r w:rsidRPr="00B611EC">
        <w:rPr>
          <w:rFonts w:ascii="Times New Roman" w:hAnsi="Times New Roman" w:cs="Times New Roman"/>
          <w:sz w:val="24"/>
          <w:szCs w:val="24"/>
        </w:rPr>
        <w:t>в</w:t>
      </w:r>
      <w:r w:rsidRPr="00B611EC">
        <w:rPr>
          <w:rFonts w:ascii="Times New Roman" w:hAnsi="Times New Roman" w:cs="Times New Roman"/>
          <w:spacing w:val="5"/>
          <w:sz w:val="24"/>
          <w:szCs w:val="24"/>
        </w:rPr>
        <w:t xml:space="preserve"> </w:t>
      </w:r>
      <w:r w:rsidRPr="00B611EC">
        <w:rPr>
          <w:rFonts w:ascii="Times New Roman" w:hAnsi="Times New Roman" w:cs="Times New Roman"/>
          <w:sz w:val="24"/>
          <w:szCs w:val="24"/>
        </w:rPr>
        <w:t>пять</w:t>
      </w:r>
      <w:r w:rsidRPr="00B611EC">
        <w:rPr>
          <w:rFonts w:ascii="Times New Roman" w:hAnsi="Times New Roman" w:cs="Times New Roman"/>
          <w:spacing w:val="6"/>
          <w:sz w:val="24"/>
          <w:szCs w:val="24"/>
        </w:rPr>
        <w:t xml:space="preserve"> </w:t>
      </w:r>
      <w:r w:rsidRPr="00B611EC">
        <w:rPr>
          <w:rFonts w:ascii="Times New Roman" w:hAnsi="Times New Roman" w:cs="Times New Roman"/>
          <w:sz w:val="24"/>
          <w:szCs w:val="24"/>
        </w:rPr>
        <w:t>лет</w:t>
      </w:r>
      <w:r w:rsidRPr="00B611EC">
        <w:rPr>
          <w:rFonts w:ascii="Times New Roman" w:hAnsi="Times New Roman" w:cs="Times New Roman"/>
          <w:spacing w:val="5"/>
          <w:sz w:val="24"/>
          <w:szCs w:val="24"/>
        </w:rPr>
        <w:t xml:space="preserve"> </w:t>
      </w:r>
      <w:r w:rsidRPr="00B611EC">
        <w:rPr>
          <w:rFonts w:ascii="Times New Roman" w:hAnsi="Times New Roman" w:cs="Times New Roman"/>
          <w:sz w:val="24"/>
          <w:szCs w:val="24"/>
        </w:rPr>
        <w:t>до</w:t>
      </w:r>
      <w:r w:rsidRPr="00B611EC">
        <w:rPr>
          <w:rFonts w:ascii="Times New Roman" w:hAnsi="Times New Roman" w:cs="Times New Roman"/>
          <w:spacing w:val="5"/>
          <w:sz w:val="24"/>
          <w:szCs w:val="24"/>
        </w:rPr>
        <w:t xml:space="preserve"> </w:t>
      </w:r>
      <w:r w:rsidRPr="00B611EC">
        <w:rPr>
          <w:rFonts w:ascii="Times New Roman" w:hAnsi="Times New Roman" w:cs="Times New Roman"/>
          <w:sz w:val="24"/>
          <w:szCs w:val="24"/>
        </w:rPr>
        <w:t>21,3</w:t>
      </w:r>
      <w:r w:rsidRPr="00B611EC">
        <w:rPr>
          <w:rFonts w:ascii="Times New Roman" w:hAnsi="Times New Roman" w:cs="Times New Roman"/>
          <w:spacing w:val="9"/>
          <w:sz w:val="24"/>
          <w:szCs w:val="24"/>
        </w:rPr>
        <w:t xml:space="preserve"> </w:t>
      </w:r>
      <w:r w:rsidRPr="00B611EC">
        <w:rPr>
          <w:rFonts w:ascii="Times New Roman" w:hAnsi="Times New Roman" w:cs="Times New Roman"/>
          <w:sz w:val="24"/>
          <w:szCs w:val="24"/>
        </w:rPr>
        <w:t>кг</w:t>
      </w:r>
      <w:r w:rsidRPr="00B611EC">
        <w:rPr>
          <w:rFonts w:ascii="Times New Roman" w:hAnsi="Times New Roman" w:cs="Times New Roman"/>
          <w:spacing w:val="6"/>
          <w:sz w:val="24"/>
          <w:szCs w:val="24"/>
        </w:rPr>
        <w:t xml:space="preserve"> </w:t>
      </w:r>
      <w:r w:rsidRPr="00B611EC">
        <w:rPr>
          <w:rFonts w:ascii="Times New Roman" w:hAnsi="Times New Roman" w:cs="Times New Roman"/>
          <w:sz w:val="24"/>
          <w:szCs w:val="24"/>
        </w:rPr>
        <w:t>в</w:t>
      </w:r>
      <w:r w:rsidRPr="00B611EC">
        <w:rPr>
          <w:rFonts w:ascii="Times New Roman" w:hAnsi="Times New Roman" w:cs="Times New Roman"/>
          <w:spacing w:val="6"/>
          <w:sz w:val="24"/>
          <w:szCs w:val="24"/>
        </w:rPr>
        <w:t xml:space="preserve"> </w:t>
      </w:r>
      <w:r w:rsidRPr="00B611EC">
        <w:rPr>
          <w:rFonts w:ascii="Times New Roman" w:hAnsi="Times New Roman" w:cs="Times New Roman"/>
          <w:sz w:val="24"/>
          <w:szCs w:val="24"/>
        </w:rPr>
        <w:t>шесть</w:t>
      </w:r>
      <w:r w:rsidRPr="00B611EC">
        <w:rPr>
          <w:rFonts w:ascii="Times New Roman" w:hAnsi="Times New Roman" w:cs="Times New Roman"/>
          <w:spacing w:val="5"/>
          <w:sz w:val="24"/>
          <w:szCs w:val="24"/>
        </w:rPr>
        <w:t xml:space="preserve"> </w:t>
      </w:r>
      <w:r w:rsidRPr="00B611EC">
        <w:rPr>
          <w:rFonts w:ascii="Times New Roman" w:hAnsi="Times New Roman" w:cs="Times New Roman"/>
          <w:sz w:val="24"/>
          <w:szCs w:val="24"/>
        </w:rPr>
        <w:t>лет.</w:t>
      </w:r>
      <w:r w:rsidRPr="00B611EC">
        <w:rPr>
          <w:rFonts w:ascii="Times New Roman" w:hAnsi="Times New Roman" w:cs="Times New Roman"/>
          <w:spacing w:val="5"/>
          <w:sz w:val="24"/>
          <w:szCs w:val="24"/>
        </w:rPr>
        <w:t xml:space="preserve"> </w:t>
      </w:r>
      <w:r w:rsidRPr="00B611EC">
        <w:rPr>
          <w:rFonts w:ascii="Times New Roman" w:hAnsi="Times New Roman" w:cs="Times New Roman"/>
          <w:sz w:val="24"/>
          <w:szCs w:val="24"/>
        </w:rPr>
        <w:t>Средняя</w:t>
      </w:r>
      <w:r w:rsidRPr="00B611EC">
        <w:rPr>
          <w:rFonts w:ascii="Times New Roman" w:hAnsi="Times New Roman" w:cs="Times New Roman"/>
          <w:spacing w:val="5"/>
          <w:sz w:val="24"/>
          <w:szCs w:val="24"/>
        </w:rPr>
        <w:t xml:space="preserve"> </w:t>
      </w:r>
      <w:r w:rsidRPr="00B611EC">
        <w:rPr>
          <w:rFonts w:ascii="Times New Roman" w:hAnsi="Times New Roman" w:cs="Times New Roman"/>
          <w:sz w:val="24"/>
          <w:szCs w:val="24"/>
        </w:rPr>
        <w:t>длина</w:t>
      </w:r>
      <w:r w:rsidRPr="00B611EC">
        <w:rPr>
          <w:rFonts w:ascii="Times New Roman" w:hAnsi="Times New Roman" w:cs="Times New Roman"/>
          <w:spacing w:val="-2"/>
          <w:sz w:val="24"/>
          <w:szCs w:val="24"/>
        </w:rPr>
        <w:t xml:space="preserve"> </w:t>
      </w:r>
      <w:r w:rsidRPr="00B611EC">
        <w:rPr>
          <w:rFonts w:ascii="Times New Roman" w:hAnsi="Times New Roman" w:cs="Times New Roman"/>
          <w:sz w:val="24"/>
          <w:szCs w:val="24"/>
        </w:rPr>
        <w:t>тела</w:t>
      </w:r>
      <w:r w:rsidRPr="00B611EC">
        <w:rPr>
          <w:rFonts w:ascii="Times New Roman" w:hAnsi="Times New Roman" w:cs="Times New Roman"/>
          <w:spacing w:val="3"/>
          <w:sz w:val="24"/>
          <w:szCs w:val="24"/>
        </w:rPr>
        <w:t xml:space="preserve"> </w:t>
      </w:r>
      <w:r w:rsidRPr="00B611EC">
        <w:rPr>
          <w:rFonts w:ascii="Times New Roman" w:hAnsi="Times New Roman" w:cs="Times New Roman"/>
          <w:sz w:val="24"/>
          <w:szCs w:val="24"/>
        </w:rPr>
        <w:t>у</w:t>
      </w:r>
      <w:r w:rsidRPr="00B611EC">
        <w:rPr>
          <w:rFonts w:ascii="Times New Roman" w:hAnsi="Times New Roman" w:cs="Times New Roman"/>
          <w:spacing w:val="4"/>
          <w:sz w:val="24"/>
          <w:szCs w:val="24"/>
        </w:rPr>
        <w:t xml:space="preserve"> </w:t>
      </w:r>
      <w:r w:rsidRPr="00B611EC">
        <w:rPr>
          <w:rFonts w:ascii="Times New Roman" w:hAnsi="Times New Roman" w:cs="Times New Roman"/>
          <w:sz w:val="24"/>
          <w:szCs w:val="24"/>
        </w:rPr>
        <w:t>мальчиков</w:t>
      </w:r>
      <w:r w:rsidRPr="00B611EC">
        <w:rPr>
          <w:rFonts w:ascii="Times New Roman" w:hAnsi="Times New Roman" w:cs="Times New Roman"/>
          <w:spacing w:val="8"/>
          <w:sz w:val="24"/>
          <w:szCs w:val="24"/>
        </w:rPr>
        <w:t xml:space="preserve"> </w:t>
      </w:r>
      <w:r w:rsidRPr="00B611EC">
        <w:rPr>
          <w:rFonts w:ascii="Times New Roman" w:hAnsi="Times New Roman" w:cs="Times New Roman"/>
          <w:sz w:val="24"/>
          <w:szCs w:val="24"/>
        </w:rPr>
        <w:t>от</w:t>
      </w:r>
      <w:r w:rsidRPr="00B611EC">
        <w:rPr>
          <w:rFonts w:ascii="Times New Roman" w:hAnsi="Times New Roman" w:cs="Times New Roman"/>
          <w:spacing w:val="4"/>
          <w:sz w:val="24"/>
          <w:szCs w:val="24"/>
        </w:rPr>
        <w:t xml:space="preserve"> </w:t>
      </w:r>
      <w:r w:rsidRPr="00B611EC">
        <w:rPr>
          <w:rFonts w:ascii="Times New Roman" w:hAnsi="Times New Roman" w:cs="Times New Roman"/>
          <w:sz w:val="24"/>
          <w:szCs w:val="24"/>
        </w:rPr>
        <w:t>110,4</w:t>
      </w:r>
      <w:r w:rsidRPr="00B611EC">
        <w:rPr>
          <w:rFonts w:ascii="Times New Roman" w:hAnsi="Times New Roman" w:cs="Times New Roman"/>
          <w:spacing w:val="5"/>
          <w:sz w:val="24"/>
          <w:szCs w:val="24"/>
        </w:rPr>
        <w:t xml:space="preserve"> </w:t>
      </w:r>
      <w:r w:rsidRPr="00B611EC">
        <w:rPr>
          <w:rFonts w:ascii="Times New Roman" w:hAnsi="Times New Roman" w:cs="Times New Roman"/>
          <w:sz w:val="24"/>
          <w:szCs w:val="24"/>
        </w:rPr>
        <w:t>см</w:t>
      </w:r>
      <w:r w:rsidRPr="00B611EC">
        <w:rPr>
          <w:rFonts w:ascii="Times New Roman" w:hAnsi="Times New Roman" w:cs="Times New Roman"/>
          <w:spacing w:val="2"/>
          <w:sz w:val="24"/>
          <w:szCs w:val="24"/>
        </w:rPr>
        <w:t xml:space="preserve"> </w:t>
      </w:r>
      <w:r w:rsidRPr="00B611EC">
        <w:rPr>
          <w:rFonts w:ascii="Times New Roman" w:hAnsi="Times New Roman" w:cs="Times New Roman"/>
          <w:sz w:val="24"/>
          <w:szCs w:val="24"/>
        </w:rPr>
        <w:t>в</w:t>
      </w:r>
      <w:r w:rsidRPr="00B611EC">
        <w:rPr>
          <w:rFonts w:ascii="Times New Roman" w:hAnsi="Times New Roman" w:cs="Times New Roman"/>
          <w:spacing w:val="6"/>
          <w:sz w:val="24"/>
          <w:szCs w:val="24"/>
        </w:rPr>
        <w:t xml:space="preserve"> </w:t>
      </w:r>
      <w:r w:rsidRPr="00B611EC">
        <w:rPr>
          <w:rFonts w:ascii="Times New Roman" w:hAnsi="Times New Roman" w:cs="Times New Roman"/>
          <w:sz w:val="24"/>
          <w:szCs w:val="24"/>
        </w:rPr>
        <w:t>пять</w:t>
      </w:r>
      <w:r w:rsidRPr="00B611EC">
        <w:rPr>
          <w:rFonts w:ascii="Times New Roman" w:hAnsi="Times New Roman" w:cs="Times New Roman"/>
          <w:spacing w:val="-57"/>
          <w:sz w:val="24"/>
          <w:szCs w:val="24"/>
        </w:rPr>
        <w:t xml:space="preserve"> </w:t>
      </w:r>
      <w:r w:rsidRPr="00B611EC">
        <w:rPr>
          <w:rFonts w:ascii="Times New Roman" w:hAnsi="Times New Roman" w:cs="Times New Roman"/>
          <w:sz w:val="24"/>
          <w:szCs w:val="24"/>
        </w:rPr>
        <w:t>лет</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до</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115,9</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см</w:t>
      </w:r>
      <w:r w:rsidRPr="00B611EC">
        <w:rPr>
          <w:rFonts w:ascii="Times New Roman" w:hAnsi="Times New Roman" w:cs="Times New Roman"/>
          <w:spacing w:val="-3"/>
          <w:sz w:val="24"/>
          <w:szCs w:val="24"/>
        </w:rPr>
        <w:t xml:space="preserve"> </w:t>
      </w:r>
      <w:r w:rsidRPr="00B611EC">
        <w:rPr>
          <w:rFonts w:ascii="Times New Roman" w:hAnsi="Times New Roman" w:cs="Times New Roman"/>
          <w:sz w:val="24"/>
          <w:szCs w:val="24"/>
        </w:rPr>
        <w:t>в шесть</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лет,</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у</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девочек</w:t>
      </w:r>
      <w:r w:rsidRPr="00B611EC">
        <w:rPr>
          <w:rFonts w:ascii="Times New Roman" w:hAnsi="Times New Roman" w:cs="Times New Roman"/>
          <w:spacing w:val="2"/>
          <w:sz w:val="24"/>
          <w:szCs w:val="24"/>
        </w:rPr>
        <w:t xml:space="preserve"> </w:t>
      </w:r>
      <w:r w:rsidRPr="00B611EC">
        <w:rPr>
          <w:rFonts w:ascii="Times New Roman" w:hAnsi="Times New Roman" w:cs="Times New Roman"/>
          <w:sz w:val="24"/>
          <w:szCs w:val="24"/>
        </w:rPr>
        <w:t>–</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от 109,0</w:t>
      </w:r>
      <w:r w:rsidRPr="00B611EC">
        <w:rPr>
          <w:rFonts w:ascii="Times New Roman" w:hAnsi="Times New Roman" w:cs="Times New Roman"/>
          <w:spacing w:val="3"/>
          <w:sz w:val="24"/>
          <w:szCs w:val="24"/>
        </w:rPr>
        <w:t xml:space="preserve"> </w:t>
      </w:r>
      <w:r w:rsidRPr="00B611EC">
        <w:rPr>
          <w:rFonts w:ascii="Times New Roman" w:hAnsi="Times New Roman" w:cs="Times New Roman"/>
          <w:sz w:val="24"/>
          <w:szCs w:val="24"/>
        </w:rPr>
        <w:t>см</w:t>
      </w:r>
      <w:r w:rsidRPr="00B611EC">
        <w:rPr>
          <w:rFonts w:ascii="Times New Roman" w:hAnsi="Times New Roman" w:cs="Times New Roman"/>
          <w:spacing w:val="-2"/>
          <w:sz w:val="24"/>
          <w:szCs w:val="24"/>
        </w:rPr>
        <w:t xml:space="preserve"> </w:t>
      </w:r>
      <w:r w:rsidRPr="00B611EC">
        <w:rPr>
          <w:rFonts w:ascii="Times New Roman" w:hAnsi="Times New Roman" w:cs="Times New Roman"/>
          <w:sz w:val="24"/>
          <w:szCs w:val="24"/>
        </w:rPr>
        <w:t>в</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пять</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лет</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до 115,7</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см</w:t>
      </w:r>
      <w:r w:rsidRPr="00B611EC">
        <w:rPr>
          <w:rFonts w:ascii="Times New Roman" w:hAnsi="Times New Roman" w:cs="Times New Roman"/>
          <w:spacing w:val="-3"/>
          <w:sz w:val="24"/>
          <w:szCs w:val="24"/>
        </w:rPr>
        <w:t xml:space="preserve"> </w:t>
      </w:r>
      <w:r w:rsidRPr="00B611EC">
        <w:rPr>
          <w:rFonts w:ascii="Times New Roman" w:hAnsi="Times New Roman" w:cs="Times New Roman"/>
          <w:sz w:val="24"/>
          <w:szCs w:val="24"/>
        </w:rPr>
        <w:t>в</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шесть</w:t>
      </w:r>
      <w:r w:rsidRPr="00B611EC">
        <w:rPr>
          <w:rFonts w:ascii="Times New Roman" w:hAnsi="Times New Roman" w:cs="Times New Roman"/>
          <w:spacing w:val="-1"/>
          <w:sz w:val="24"/>
          <w:szCs w:val="24"/>
        </w:rPr>
        <w:t xml:space="preserve"> </w:t>
      </w:r>
      <w:r w:rsidRPr="00B611EC">
        <w:rPr>
          <w:rFonts w:ascii="Times New Roman" w:hAnsi="Times New Roman" w:cs="Times New Roman"/>
          <w:sz w:val="24"/>
          <w:szCs w:val="24"/>
        </w:rPr>
        <w:t>лет.</w:t>
      </w:r>
    </w:p>
    <w:p w:rsidR="00CB7414" w:rsidRPr="00B611EC" w:rsidRDefault="00CB7414" w:rsidP="00CB7414">
      <w:pPr>
        <w:pStyle w:val="41"/>
        <w:ind w:left="0" w:right="-143" w:firstLine="284"/>
      </w:pPr>
      <w:r w:rsidRPr="00B611EC">
        <w:t>Функциональное</w:t>
      </w:r>
      <w:r w:rsidRPr="00B611EC">
        <w:rPr>
          <w:spacing w:val="-12"/>
        </w:rPr>
        <w:t xml:space="preserve"> </w:t>
      </w:r>
      <w:r w:rsidRPr="00B611EC">
        <w:t>созревание</w:t>
      </w:r>
    </w:p>
    <w:p w:rsidR="00CB7414" w:rsidRPr="00B611EC" w:rsidRDefault="00CB7414" w:rsidP="00CB7414">
      <w:pPr>
        <w:pStyle w:val="af1"/>
        <w:ind w:left="0" w:right="-143" w:firstLine="284"/>
      </w:pPr>
      <w:r w:rsidRPr="00B611EC">
        <w:t>Развитие</w:t>
      </w:r>
      <w:r w:rsidRPr="00B611EC">
        <w:rPr>
          <w:spacing w:val="1"/>
        </w:rPr>
        <w:t xml:space="preserve"> </w:t>
      </w:r>
      <w:r w:rsidRPr="00B611EC">
        <w:t>центральной</w:t>
      </w:r>
      <w:r w:rsidRPr="00B611EC">
        <w:rPr>
          <w:spacing w:val="1"/>
        </w:rPr>
        <w:t xml:space="preserve"> </w:t>
      </w:r>
      <w:r w:rsidRPr="00B611EC">
        <w:t>нервной</w:t>
      </w:r>
      <w:r w:rsidRPr="00B611EC">
        <w:rPr>
          <w:spacing w:val="1"/>
        </w:rPr>
        <w:t xml:space="preserve"> </w:t>
      </w:r>
      <w:r w:rsidRPr="00B611EC">
        <w:t>и</w:t>
      </w:r>
      <w:r w:rsidRPr="00B611EC">
        <w:rPr>
          <w:spacing w:val="1"/>
        </w:rPr>
        <w:t xml:space="preserve"> </w:t>
      </w:r>
      <w:r w:rsidRPr="00B611EC">
        <w:t>опорно-двигательной</w:t>
      </w:r>
      <w:r w:rsidRPr="00B611EC">
        <w:rPr>
          <w:spacing w:val="1"/>
        </w:rPr>
        <w:t xml:space="preserve"> </w:t>
      </w:r>
      <w:r w:rsidRPr="00B611EC">
        <w:t>систем,</w:t>
      </w:r>
      <w:r w:rsidRPr="00B611EC">
        <w:rPr>
          <w:spacing w:val="1"/>
        </w:rPr>
        <w:t xml:space="preserve"> </w:t>
      </w:r>
      <w:r w:rsidRPr="00B611EC">
        <w:t>зрительно-моторной</w:t>
      </w:r>
      <w:r w:rsidRPr="00B611EC">
        <w:rPr>
          <w:spacing w:val="1"/>
        </w:rPr>
        <w:t xml:space="preserve"> </w:t>
      </w:r>
      <w:r w:rsidRPr="00B611EC">
        <w:t>координации</w:t>
      </w:r>
      <w:r w:rsidRPr="00B611EC">
        <w:rPr>
          <w:spacing w:val="1"/>
        </w:rPr>
        <w:t xml:space="preserve"> </w:t>
      </w:r>
      <w:r w:rsidRPr="00B611EC">
        <w:t>позволяет</w:t>
      </w:r>
      <w:r w:rsidRPr="00B611EC">
        <w:rPr>
          <w:spacing w:val="1"/>
        </w:rPr>
        <w:t xml:space="preserve"> </w:t>
      </w:r>
      <w:r w:rsidRPr="00B611EC">
        <w:t>ребенку</w:t>
      </w:r>
      <w:r w:rsidRPr="00B611EC">
        <w:rPr>
          <w:spacing w:val="1"/>
        </w:rPr>
        <w:t xml:space="preserve"> </w:t>
      </w:r>
      <w:r w:rsidRPr="00B611EC">
        <w:t>значительно</w:t>
      </w:r>
      <w:r w:rsidRPr="00B611EC">
        <w:rPr>
          <w:spacing w:val="1"/>
        </w:rPr>
        <w:t xml:space="preserve"> </w:t>
      </w:r>
      <w:r w:rsidRPr="00B611EC">
        <w:t>расширить</w:t>
      </w:r>
      <w:r w:rsidRPr="00B611EC">
        <w:rPr>
          <w:spacing w:val="1"/>
        </w:rPr>
        <w:t xml:space="preserve"> </w:t>
      </w:r>
      <w:r w:rsidRPr="00B611EC">
        <w:t>доступный</w:t>
      </w:r>
      <w:r w:rsidRPr="00B611EC">
        <w:rPr>
          <w:spacing w:val="1"/>
        </w:rPr>
        <w:t xml:space="preserve"> </w:t>
      </w:r>
      <w:r w:rsidRPr="00B611EC">
        <w:t>набор</w:t>
      </w:r>
      <w:r w:rsidRPr="00B611EC">
        <w:rPr>
          <w:spacing w:val="1"/>
        </w:rPr>
        <w:t xml:space="preserve"> </w:t>
      </w:r>
      <w:r w:rsidRPr="00B611EC">
        <w:t>двигательных</w:t>
      </w:r>
      <w:r w:rsidRPr="00B611EC">
        <w:rPr>
          <w:spacing w:val="1"/>
        </w:rPr>
        <w:t xml:space="preserve"> </w:t>
      </w:r>
      <w:r w:rsidRPr="00B611EC">
        <w:t>стереотипов.</w:t>
      </w:r>
    </w:p>
    <w:p w:rsidR="00CB7414" w:rsidRPr="00B611EC" w:rsidRDefault="00CB7414" w:rsidP="00CB7414">
      <w:pPr>
        <w:pStyle w:val="af1"/>
        <w:ind w:left="0" w:right="-143" w:firstLine="284"/>
      </w:pPr>
      <w:r w:rsidRPr="00B611EC">
        <w:rPr>
          <w:b/>
        </w:rPr>
        <w:t xml:space="preserve">Психические функции. </w:t>
      </w:r>
      <w:r w:rsidRPr="00B611EC">
        <w:t>В период от пяти до шести лет детям доступно опосредованное</w:t>
      </w:r>
      <w:r w:rsidRPr="00B611EC">
        <w:rPr>
          <w:spacing w:val="1"/>
        </w:rPr>
        <w:t xml:space="preserve"> </w:t>
      </w:r>
      <w:r w:rsidRPr="00B611EC">
        <w:t>запоминание. Эффективность запоминания с помощью внешних средств (картинок, пиктограмм)</w:t>
      </w:r>
      <w:r w:rsidRPr="00B611EC">
        <w:rPr>
          <w:spacing w:val="-57"/>
        </w:rPr>
        <w:t xml:space="preserve"> </w:t>
      </w:r>
      <w:r w:rsidRPr="00B611EC">
        <w:t>может возрастать в 2 раза. В старшем дошкольном возрасте продолжает развиваться образное</w:t>
      </w:r>
      <w:r w:rsidRPr="00B611EC">
        <w:rPr>
          <w:spacing w:val="1"/>
        </w:rPr>
        <w:t xml:space="preserve"> </w:t>
      </w:r>
      <w:r w:rsidRPr="00B611EC">
        <w:t>мышление.</w:t>
      </w:r>
      <w:r w:rsidRPr="00B611EC">
        <w:rPr>
          <w:spacing w:val="1"/>
        </w:rPr>
        <w:t xml:space="preserve"> </w:t>
      </w:r>
      <w:r w:rsidRPr="00B611EC">
        <w:t>Дети</w:t>
      </w:r>
      <w:r w:rsidRPr="00B611EC">
        <w:rPr>
          <w:spacing w:val="1"/>
        </w:rPr>
        <w:t xml:space="preserve"> </w:t>
      </w:r>
      <w:r w:rsidRPr="00B611EC">
        <w:t>способны</w:t>
      </w:r>
      <w:r w:rsidRPr="00B611EC">
        <w:rPr>
          <w:spacing w:val="1"/>
        </w:rPr>
        <w:t xml:space="preserve"> </w:t>
      </w:r>
      <w:r w:rsidRPr="00B611EC">
        <w:t>не</w:t>
      </w:r>
      <w:r w:rsidRPr="00B611EC">
        <w:rPr>
          <w:spacing w:val="1"/>
        </w:rPr>
        <w:t xml:space="preserve"> </w:t>
      </w:r>
      <w:r w:rsidRPr="00B611EC">
        <w:t>только</w:t>
      </w:r>
      <w:r w:rsidRPr="00B611EC">
        <w:rPr>
          <w:spacing w:val="1"/>
        </w:rPr>
        <w:t xml:space="preserve"> </w:t>
      </w:r>
      <w:r w:rsidRPr="00B611EC">
        <w:t>решить</w:t>
      </w:r>
      <w:r w:rsidRPr="00B611EC">
        <w:rPr>
          <w:spacing w:val="1"/>
        </w:rPr>
        <w:t xml:space="preserve"> </w:t>
      </w:r>
      <w:r w:rsidRPr="00B611EC">
        <w:t>задачу</w:t>
      </w:r>
      <w:r w:rsidRPr="00B611EC">
        <w:rPr>
          <w:spacing w:val="1"/>
        </w:rPr>
        <w:t xml:space="preserve"> </w:t>
      </w:r>
      <w:r w:rsidRPr="00B611EC">
        <w:t>в</w:t>
      </w:r>
      <w:r w:rsidRPr="00B611EC">
        <w:rPr>
          <w:spacing w:val="1"/>
        </w:rPr>
        <w:t xml:space="preserve"> </w:t>
      </w:r>
      <w:r w:rsidRPr="00B611EC">
        <w:t>наглядном</w:t>
      </w:r>
      <w:r w:rsidRPr="00B611EC">
        <w:rPr>
          <w:spacing w:val="1"/>
        </w:rPr>
        <w:t xml:space="preserve"> </w:t>
      </w:r>
      <w:r w:rsidRPr="00B611EC">
        <w:t>плане,</w:t>
      </w:r>
      <w:r w:rsidRPr="00B611EC">
        <w:rPr>
          <w:spacing w:val="1"/>
        </w:rPr>
        <w:t xml:space="preserve"> </w:t>
      </w:r>
      <w:r w:rsidRPr="00B611EC">
        <w:t>но</w:t>
      </w:r>
      <w:r w:rsidRPr="00B611EC">
        <w:rPr>
          <w:spacing w:val="1"/>
        </w:rPr>
        <w:t xml:space="preserve"> </w:t>
      </w:r>
      <w:r w:rsidRPr="00B611EC">
        <w:t>и</w:t>
      </w:r>
      <w:r w:rsidRPr="00B611EC">
        <w:rPr>
          <w:spacing w:val="1"/>
        </w:rPr>
        <w:t xml:space="preserve"> </w:t>
      </w:r>
      <w:r w:rsidRPr="00B611EC">
        <w:t>совершить</w:t>
      </w:r>
      <w:r w:rsidRPr="00B611EC">
        <w:rPr>
          <w:spacing w:val="1"/>
        </w:rPr>
        <w:t xml:space="preserve"> </w:t>
      </w:r>
      <w:r w:rsidRPr="00B611EC">
        <w:rPr>
          <w:spacing w:val="-1"/>
        </w:rPr>
        <w:t>преобразования</w:t>
      </w:r>
      <w:r w:rsidRPr="00B611EC">
        <w:rPr>
          <w:spacing w:val="-16"/>
        </w:rPr>
        <w:t xml:space="preserve"> </w:t>
      </w:r>
      <w:r w:rsidRPr="00B611EC">
        <w:rPr>
          <w:spacing w:val="-1"/>
        </w:rPr>
        <w:t>объекта,</w:t>
      </w:r>
      <w:r w:rsidRPr="00B611EC">
        <w:rPr>
          <w:spacing w:val="-16"/>
        </w:rPr>
        <w:t xml:space="preserve"> </w:t>
      </w:r>
      <w:r w:rsidRPr="00B611EC">
        <w:rPr>
          <w:spacing w:val="-1"/>
        </w:rPr>
        <w:t>указать,</w:t>
      </w:r>
      <w:r w:rsidRPr="00B611EC">
        <w:rPr>
          <w:spacing w:val="-10"/>
        </w:rPr>
        <w:t xml:space="preserve"> </w:t>
      </w:r>
      <w:r w:rsidRPr="00B611EC">
        <w:t>в</w:t>
      </w:r>
      <w:r w:rsidRPr="00B611EC">
        <w:rPr>
          <w:spacing w:val="-13"/>
        </w:rPr>
        <w:t xml:space="preserve"> </w:t>
      </w:r>
      <w:r w:rsidRPr="00B611EC">
        <w:t>какой</w:t>
      </w:r>
      <w:r w:rsidRPr="00B611EC">
        <w:rPr>
          <w:spacing w:val="-14"/>
        </w:rPr>
        <w:t xml:space="preserve"> </w:t>
      </w:r>
      <w:r w:rsidRPr="00B611EC">
        <w:t>последовательности</w:t>
      </w:r>
      <w:r w:rsidRPr="00B611EC">
        <w:rPr>
          <w:spacing w:val="-14"/>
        </w:rPr>
        <w:t xml:space="preserve"> </w:t>
      </w:r>
      <w:r w:rsidRPr="00B611EC">
        <w:t>объекты</w:t>
      </w:r>
      <w:r w:rsidRPr="00B611EC">
        <w:rPr>
          <w:spacing w:val="-11"/>
        </w:rPr>
        <w:t xml:space="preserve"> </w:t>
      </w:r>
      <w:r w:rsidRPr="00B611EC">
        <w:t>вступят</w:t>
      </w:r>
      <w:r w:rsidRPr="00B611EC">
        <w:rPr>
          <w:spacing w:val="-16"/>
        </w:rPr>
        <w:t xml:space="preserve"> </w:t>
      </w:r>
      <w:r w:rsidRPr="00B611EC">
        <w:t>во</w:t>
      </w:r>
      <w:r w:rsidRPr="00B611EC">
        <w:rPr>
          <w:spacing w:val="-16"/>
        </w:rPr>
        <w:t xml:space="preserve"> </w:t>
      </w:r>
      <w:r w:rsidRPr="00B611EC">
        <w:t>взаимодействие</w:t>
      </w:r>
      <w:r w:rsidRPr="00B611EC">
        <w:rPr>
          <w:spacing w:val="-57"/>
        </w:rPr>
        <w:t xml:space="preserve"> </w:t>
      </w:r>
      <w:r w:rsidRPr="00B611EC">
        <w:t>и</w:t>
      </w:r>
      <w:r w:rsidRPr="00B611EC">
        <w:rPr>
          <w:spacing w:val="1"/>
        </w:rPr>
        <w:t xml:space="preserve"> </w:t>
      </w:r>
      <w:r w:rsidRPr="00B611EC">
        <w:t>т.д.</w:t>
      </w:r>
      <w:r w:rsidRPr="00B611EC">
        <w:rPr>
          <w:spacing w:val="1"/>
        </w:rPr>
        <w:t xml:space="preserve"> </w:t>
      </w:r>
      <w:r w:rsidRPr="00B611EC">
        <w:t>Эгоцентризм</w:t>
      </w:r>
      <w:r w:rsidRPr="00B611EC">
        <w:rPr>
          <w:spacing w:val="1"/>
        </w:rPr>
        <w:t xml:space="preserve"> </w:t>
      </w:r>
      <w:r w:rsidRPr="00B611EC">
        <w:t>детского</w:t>
      </w:r>
      <w:r w:rsidRPr="00B611EC">
        <w:rPr>
          <w:spacing w:val="1"/>
        </w:rPr>
        <w:t xml:space="preserve"> </w:t>
      </w:r>
      <w:r w:rsidRPr="00B611EC">
        <w:t>мышления</w:t>
      </w:r>
      <w:r w:rsidRPr="00B611EC">
        <w:rPr>
          <w:spacing w:val="1"/>
        </w:rPr>
        <w:t xml:space="preserve"> </w:t>
      </w:r>
      <w:r w:rsidRPr="00B611EC">
        <w:t>сохраняется.</w:t>
      </w:r>
      <w:r w:rsidRPr="00B611EC">
        <w:rPr>
          <w:spacing w:val="1"/>
        </w:rPr>
        <w:t xml:space="preserve"> </w:t>
      </w:r>
      <w:r w:rsidRPr="00B611EC">
        <w:t>Основой</w:t>
      </w:r>
      <w:r w:rsidRPr="00B611EC">
        <w:rPr>
          <w:spacing w:val="1"/>
        </w:rPr>
        <w:t xml:space="preserve"> </w:t>
      </w:r>
      <w:r w:rsidRPr="00B611EC">
        <w:t>развития</w:t>
      </w:r>
      <w:r w:rsidRPr="00B611EC">
        <w:rPr>
          <w:spacing w:val="1"/>
        </w:rPr>
        <w:t xml:space="preserve"> </w:t>
      </w:r>
      <w:r w:rsidRPr="00B611EC">
        <w:t>мыслительных</w:t>
      </w:r>
      <w:r w:rsidRPr="00B611EC">
        <w:rPr>
          <w:spacing w:val="1"/>
        </w:rPr>
        <w:t xml:space="preserve"> </w:t>
      </w:r>
      <w:r w:rsidRPr="00B611EC">
        <w:t>способностей</w:t>
      </w:r>
      <w:r w:rsidRPr="00B611EC">
        <w:rPr>
          <w:spacing w:val="1"/>
        </w:rPr>
        <w:t xml:space="preserve"> </w:t>
      </w:r>
      <w:r w:rsidRPr="00B611EC">
        <w:t>в</w:t>
      </w:r>
      <w:r w:rsidRPr="00B611EC">
        <w:rPr>
          <w:spacing w:val="1"/>
        </w:rPr>
        <w:t xml:space="preserve"> </w:t>
      </w:r>
      <w:r w:rsidRPr="00B611EC">
        <w:t>данном</w:t>
      </w:r>
      <w:r w:rsidRPr="00B611EC">
        <w:rPr>
          <w:spacing w:val="1"/>
        </w:rPr>
        <w:t xml:space="preserve"> </w:t>
      </w:r>
      <w:r w:rsidRPr="00B611EC">
        <w:t>возрасте</w:t>
      </w:r>
      <w:r w:rsidRPr="00B611EC">
        <w:rPr>
          <w:spacing w:val="1"/>
        </w:rPr>
        <w:t xml:space="preserve"> </w:t>
      </w:r>
      <w:r w:rsidRPr="00B611EC">
        <w:t>является</w:t>
      </w:r>
      <w:r w:rsidRPr="00B611EC">
        <w:rPr>
          <w:spacing w:val="1"/>
        </w:rPr>
        <w:t xml:space="preserve"> </w:t>
      </w:r>
      <w:r w:rsidRPr="00B611EC">
        <w:t>наглядно-схематическое</w:t>
      </w:r>
      <w:r w:rsidRPr="00B611EC">
        <w:rPr>
          <w:spacing w:val="1"/>
        </w:rPr>
        <w:t xml:space="preserve"> </w:t>
      </w:r>
      <w:r w:rsidRPr="00B611EC">
        <w:t>мышление,</w:t>
      </w:r>
      <w:r w:rsidRPr="00B611EC">
        <w:rPr>
          <w:spacing w:val="1"/>
        </w:rPr>
        <w:t xml:space="preserve"> </w:t>
      </w:r>
      <w:r w:rsidRPr="00B611EC">
        <w:t>начинают</w:t>
      </w:r>
      <w:r w:rsidRPr="00B611EC">
        <w:rPr>
          <w:spacing w:val="1"/>
        </w:rPr>
        <w:t xml:space="preserve"> </w:t>
      </w:r>
      <w:r w:rsidRPr="00B611EC">
        <w:t>развиваться основы логического мышления. Формируются обобщения, что является основой</w:t>
      </w:r>
      <w:r w:rsidRPr="00B611EC">
        <w:rPr>
          <w:spacing w:val="1"/>
        </w:rPr>
        <w:t xml:space="preserve"> </w:t>
      </w:r>
      <w:r w:rsidRPr="00B611EC">
        <w:t>словесно-логического мышления. Интенсивно формируется творческое воображение. Наряду с</w:t>
      </w:r>
      <w:r w:rsidRPr="00B611EC">
        <w:rPr>
          <w:spacing w:val="1"/>
        </w:rPr>
        <w:t xml:space="preserve"> </w:t>
      </w:r>
      <w:r w:rsidRPr="00B611EC">
        <w:t>образной</w:t>
      </w:r>
      <w:r w:rsidRPr="00B611EC">
        <w:rPr>
          <w:spacing w:val="1"/>
        </w:rPr>
        <w:t xml:space="preserve"> </w:t>
      </w:r>
      <w:r w:rsidRPr="00B611EC">
        <w:t>креативностью,</w:t>
      </w:r>
      <w:r w:rsidRPr="00B611EC">
        <w:rPr>
          <w:spacing w:val="1"/>
        </w:rPr>
        <w:t xml:space="preserve"> </w:t>
      </w:r>
      <w:r w:rsidRPr="00B611EC">
        <w:t>интенсивно</w:t>
      </w:r>
      <w:r w:rsidRPr="00B611EC">
        <w:rPr>
          <w:spacing w:val="1"/>
        </w:rPr>
        <w:t xml:space="preserve"> </w:t>
      </w:r>
      <w:r w:rsidRPr="00B611EC">
        <w:t>развивается</w:t>
      </w:r>
      <w:r w:rsidRPr="00B611EC">
        <w:rPr>
          <w:spacing w:val="1"/>
        </w:rPr>
        <w:t xml:space="preserve"> </w:t>
      </w:r>
      <w:r w:rsidRPr="00B611EC">
        <w:t>и</w:t>
      </w:r>
      <w:r w:rsidRPr="00B611EC">
        <w:rPr>
          <w:spacing w:val="1"/>
        </w:rPr>
        <w:t xml:space="preserve"> </w:t>
      </w:r>
      <w:r w:rsidRPr="00B611EC">
        <w:t>вербальная</w:t>
      </w:r>
      <w:r w:rsidRPr="00B611EC">
        <w:rPr>
          <w:spacing w:val="1"/>
        </w:rPr>
        <w:t xml:space="preserve"> </w:t>
      </w:r>
      <w:r w:rsidRPr="00B611EC">
        <w:t>креативность</w:t>
      </w:r>
      <w:r w:rsidRPr="00B611EC">
        <w:rPr>
          <w:spacing w:val="1"/>
        </w:rPr>
        <w:t xml:space="preserve"> </w:t>
      </w:r>
      <w:r w:rsidRPr="00B611EC">
        <w:t>по</w:t>
      </w:r>
      <w:r w:rsidRPr="00B611EC">
        <w:rPr>
          <w:spacing w:val="1"/>
        </w:rPr>
        <w:t xml:space="preserve"> </w:t>
      </w:r>
      <w:r w:rsidRPr="00B611EC">
        <w:t>параметрам</w:t>
      </w:r>
      <w:r w:rsidRPr="00B611EC">
        <w:rPr>
          <w:spacing w:val="-57"/>
        </w:rPr>
        <w:t xml:space="preserve"> </w:t>
      </w:r>
      <w:r w:rsidRPr="00B611EC">
        <w:t>беглости,</w:t>
      </w:r>
      <w:r w:rsidRPr="00B611EC">
        <w:rPr>
          <w:spacing w:val="1"/>
        </w:rPr>
        <w:t xml:space="preserve"> </w:t>
      </w:r>
      <w:r w:rsidRPr="00B611EC">
        <w:t>гибкости,</w:t>
      </w:r>
      <w:r w:rsidRPr="00B611EC">
        <w:rPr>
          <w:spacing w:val="1"/>
        </w:rPr>
        <w:t xml:space="preserve"> </w:t>
      </w:r>
      <w:r w:rsidRPr="00B611EC">
        <w:t>оригинальности</w:t>
      </w:r>
      <w:r w:rsidRPr="00B611EC">
        <w:rPr>
          <w:spacing w:val="1"/>
        </w:rPr>
        <w:t xml:space="preserve"> </w:t>
      </w:r>
      <w:r w:rsidRPr="00B611EC">
        <w:t>и</w:t>
      </w:r>
      <w:r w:rsidRPr="00B611EC">
        <w:rPr>
          <w:spacing w:val="1"/>
        </w:rPr>
        <w:t xml:space="preserve"> </w:t>
      </w:r>
      <w:r w:rsidRPr="00B611EC">
        <w:t>разработанности.</w:t>
      </w:r>
      <w:r w:rsidRPr="00B611EC">
        <w:rPr>
          <w:spacing w:val="1"/>
        </w:rPr>
        <w:t xml:space="preserve"> </w:t>
      </w:r>
      <w:r w:rsidRPr="00B611EC">
        <w:t>Увеличивается</w:t>
      </w:r>
      <w:r w:rsidRPr="00B611EC">
        <w:rPr>
          <w:spacing w:val="1"/>
        </w:rPr>
        <w:t xml:space="preserve"> </w:t>
      </w:r>
      <w:r w:rsidRPr="00B611EC">
        <w:t>устойчивость,</w:t>
      </w:r>
      <w:r w:rsidRPr="00B611EC">
        <w:rPr>
          <w:spacing w:val="1"/>
        </w:rPr>
        <w:t xml:space="preserve"> </w:t>
      </w:r>
      <w:r w:rsidRPr="00B611EC">
        <w:t>распределение, переключаемость внимания. Развитие речи идет в направлении развития словаря,</w:t>
      </w:r>
      <w:r w:rsidRPr="00B611EC">
        <w:rPr>
          <w:spacing w:val="-57"/>
        </w:rPr>
        <w:t xml:space="preserve"> </w:t>
      </w:r>
      <w:r w:rsidRPr="00B611EC">
        <w:rPr>
          <w:spacing w:val="-1"/>
        </w:rPr>
        <w:t>грамматической</w:t>
      </w:r>
      <w:r w:rsidRPr="00B611EC">
        <w:rPr>
          <w:spacing w:val="-12"/>
        </w:rPr>
        <w:t xml:space="preserve"> </w:t>
      </w:r>
      <w:r w:rsidRPr="00B611EC">
        <w:t>стороны</w:t>
      </w:r>
      <w:r w:rsidRPr="00B611EC">
        <w:rPr>
          <w:spacing w:val="-14"/>
        </w:rPr>
        <w:t xml:space="preserve"> </w:t>
      </w:r>
      <w:r w:rsidRPr="00B611EC">
        <w:t>речи,</w:t>
      </w:r>
      <w:r w:rsidRPr="00B611EC">
        <w:rPr>
          <w:spacing w:val="-13"/>
        </w:rPr>
        <w:t xml:space="preserve"> </w:t>
      </w:r>
      <w:r w:rsidRPr="00B611EC">
        <w:t>связной</w:t>
      </w:r>
      <w:r w:rsidRPr="00B611EC">
        <w:rPr>
          <w:spacing w:val="-12"/>
        </w:rPr>
        <w:t xml:space="preserve"> </w:t>
      </w:r>
      <w:r w:rsidRPr="00B611EC">
        <w:t>речи,</w:t>
      </w:r>
      <w:r w:rsidRPr="00B611EC">
        <w:rPr>
          <w:spacing w:val="-13"/>
        </w:rPr>
        <w:t xml:space="preserve"> </w:t>
      </w:r>
      <w:r w:rsidRPr="00B611EC">
        <w:t>ребенку</w:t>
      </w:r>
      <w:r w:rsidRPr="00B611EC">
        <w:rPr>
          <w:spacing w:val="-13"/>
        </w:rPr>
        <w:t xml:space="preserve"> </w:t>
      </w:r>
      <w:r w:rsidRPr="00B611EC">
        <w:t>доступен</w:t>
      </w:r>
      <w:r w:rsidRPr="00B611EC">
        <w:rPr>
          <w:spacing w:val="-12"/>
        </w:rPr>
        <w:t xml:space="preserve"> </w:t>
      </w:r>
      <w:r w:rsidRPr="00B611EC">
        <w:t>фонематический</w:t>
      </w:r>
      <w:r w:rsidRPr="00B611EC">
        <w:rPr>
          <w:spacing w:val="-11"/>
        </w:rPr>
        <w:t xml:space="preserve"> </w:t>
      </w:r>
      <w:r w:rsidRPr="00B611EC">
        <w:t>анализ</w:t>
      </w:r>
      <w:r w:rsidRPr="00B611EC">
        <w:rPr>
          <w:spacing w:val="-12"/>
        </w:rPr>
        <w:t xml:space="preserve"> </w:t>
      </w:r>
      <w:r w:rsidRPr="00B611EC">
        <w:t>слова,</w:t>
      </w:r>
      <w:r w:rsidRPr="00B611EC">
        <w:rPr>
          <w:spacing w:val="-14"/>
        </w:rPr>
        <w:t xml:space="preserve"> </w:t>
      </w:r>
      <w:r w:rsidRPr="00B611EC">
        <w:t>что</w:t>
      </w:r>
      <w:r w:rsidRPr="00B611EC">
        <w:rPr>
          <w:spacing w:val="-57"/>
        </w:rPr>
        <w:t xml:space="preserve"> </w:t>
      </w:r>
      <w:r w:rsidRPr="00B611EC">
        <w:t>является</w:t>
      </w:r>
      <w:r w:rsidRPr="00B611EC">
        <w:rPr>
          <w:spacing w:val="1"/>
        </w:rPr>
        <w:t xml:space="preserve"> </w:t>
      </w:r>
      <w:r w:rsidRPr="00B611EC">
        <w:t>основой</w:t>
      </w:r>
      <w:r w:rsidRPr="00B611EC">
        <w:rPr>
          <w:spacing w:val="1"/>
        </w:rPr>
        <w:t xml:space="preserve"> </w:t>
      </w:r>
      <w:r w:rsidRPr="00B611EC">
        <w:t>для</w:t>
      </w:r>
      <w:r w:rsidRPr="00B611EC">
        <w:rPr>
          <w:spacing w:val="1"/>
        </w:rPr>
        <w:t xml:space="preserve"> </w:t>
      </w:r>
      <w:r w:rsidRPr="00B611EC">
        <w:t>освоения</w:t>
      </w:r>
      <w:r w:rsidRPr="00B611EC">
        <w:rPr>
          <w:spacing w:val="1"/>
        </w:rPr>
        <w:t xml:space="preserve"> </w:t>
      </w:r>
      <w:r w:rsidRPr="00B611EC">
        <w:t>навыков</w:t>
      </w:r>
      <w:r w:rsidRPr="00B611EC">
        <w:rPr>
          <w:spacing w:val="1"/>
        </w:rPr>
        <w:t xml:space="preserve"> </w:t>
      </w:r>
      <w:r w:rsidRPr="00B611EC">
        <w:t>чтения.</w:t>
      </w:r>
      <w:r w:rsidRPr="00B611EC">
        <w:rPr>
          <w:spacing w:val="1"/>
        </w:rPr>
        <w:t xml:space="preserve"> </w:t>
      </w:r>
      <w:r w:rsidRPr="00B611EC">
        <w:t>Проявляется</w:t>
      </w:r>
      <w:r w:rsidRPr="00B611EC">
        <w:rPr>
          <w:spacing w:val="1"/>
        </w:rPr>
        <w:t xml:space="preserve"> </w:t>
      </w:r>
      <w:r w:rsidRPr="00B611EC">
        <w:t>любознательность</w:t>
      </w:r>
      <w:r w:rsidRPr="00B611EC">
        <w:rPr>
          <w:spacing w:val="1"/>
        </w:rPr>
        <w:t xml:space="preserve"> </w:t>
      </w:r>
      <w:r w:rsidRPr="00B611EC">
        <w:t>ребенка,</w:t>
      </w:r>
      <w:r w:rsidRPr="00B611EC">
        <w:rPr>
          <w:spacing w:val="1"/>
        </w:rPr>
        <w:t xml:space="preserve"> </w:t>
      </w:r>
      <w:r w:rsidRPr="00B611EC">
        <w:t>расширяется</w:t>
      </w:r>
      <w:r w:rsidRPr="00B611EC">
        <w:rPr>
          <w:spacing w:val="-2"/>
        </w:rPr>
        <w:t xml:space="preserve"> </w:t>
      </w:r>
      <w:r w:rsidRPr="00B611EC">
        <w:t>круг</w:t>
      </w:r>
      <w:r w:rsidRPr="00B611EC">
        <w:rPr>
          <w:spacing w:val="1"/>
        </w:rPr>
        <w:t xml:space="preserve"> </w:t>
      </w:r>
      <w:r w:rsidRPr="00B611EC">
        <w:t>познавательных</w:t>
      </w:r>
      <w:r w:rsidRPr="00B611EC">
        <w:rPr>
          <w:spacing w:val="-1"/>
        </w:rPr>
        <w:t xml:space="preserve"> </w:t>
      </w:r>
      <w:r w:rsidRPr="00B611EC">
        <w:t>интересов.</w:t>
      </w:r>
      <w:r w:rsidRPr="00B611EC">
        <w:rPr>
          <w:spacing w:val="-1"/>
        </w:rPr>
        <w:t xml:space="preserve"> </w:t>
      </w:r>
      <w:r w:rsidRPr="00B611EC">
        <w:t>Складывается</w:t>
      </w:r>
      <w:r w:rsidRPr="00B611EC">
        <w:rPr>
          <w:spacing w:val="3"/>
        </w:rPr>
        <w:t xml:space="preserve"> </w:t>
      </w:r>
      <w:r w:rsidRPr="00B611EC">
        <w:t>первичная</w:t>
      </w:r>
      <w:r w:rsidRPr="00B611EC">
        <w:rPr>
          <w:spacing w:val="-1"/>
        </w:rPr>
        <w:t xml:space="preserve"> </w:t>
      </w:r>
      <w:r w:rsidRPr="00B611EC">
        <w:t>картина</w:t>
      </w:r>
      <w:r w:rsidRPr="00B611EC">
        <w:rPr>
          <w:spacing w:val="-2"/>
        </w:rPr>
        <w:t xml:space="preserve"> </w:t>
      </w:r>
      <w:r w:rsidRPr="00B611EC">
        <w:t>мира.</w:t>
      </w:r>
    </w:p>
    <w:p w:rsidR="00CB7414" w:rsidRPr="00B611EC" w:rsidRDefault="00CB7414" w:rsidP="00CB7414">
      <w:pPr>
        <w:pStyle w:val="af1"/>
        <w:ind w:left="0" w:right="-143" w:firstLine="284"/>
      </w:pPr>
      <w:r w:rsidRPr="00B611EC">
        <w:rPr>
          <w:b/>
          <w:i/>
        </w:rPr>
        <w:t xml:space="preserve">Детские виды деятельности. </w:t>
      </w:r>
      <w:r w:rsidRPr="00B611EC">
        <w:t>У детей шестого года жизни отмечается существенное</w:t>
      </w:r>
      <w:r w:rsidRPr="00B611EC">
        <w:rPr>
          <w:spacing w:val="1"/>
        </w:rPr>
        <w:t xml:space="preserve"> </w:t>
      </w:r>
      <w:r w:rsidRPr="00B611EC">
        <w:t>расширение</w:t>
      </w:r>
      <w:r w:rsidRPr="00B611EC">
        <w:rPr>
          <w:spacing w:val="1"/>
        </w:rPr>
        <w:t xml:space="preserve"> </w:t>
      </w:r>
      <w:r w:rsidRPr="00B611EC">
        <w:t>регулятивных</w:t>
      </w:r>
      <w:r w:rsidRPr="00B611EC">
        <w:rPr>
          <w:spacing w:val="1"/>
        </w:rPr>
        <w:t xml:space="preserve"> </w:t>
      </w:r>
      <w:r w:rsidRPr="00B611EC">
        <w:t>способностей</w:t>
      </w:r>
      <w:r w:rsidRPr="00B611EC">
        <w:rPr>
          <w:spacing w:val="1"/>
        </w:rPr>
        <w:t xml:space="preserve"> </w:t>
      </w:r>
      <w:r w:rsidRPr="00B611EC">
        <w:t>поведения,</w:t>
      </w:r>
      <w:r w:rsidRPr="00B611EC">
        <w:rPr>
          <w:spacing w:val="1"/>
        </w:rPr>
        <w:t xml:space="preserve"> </w:t>
      </w:r>
      <w:r w:rsidRPr="00B611EC">
        <w:t>за</w:t>
      </w:r>
      <w:r w:rsidRPr="00B611EC">
        <w:rPr>
          <w:spacing w:val="1"/>
        </w:rPr>
        <w:t xml:space="preserve"> </w:t>
      </w:r>
      <w:r w:rsidRPr="00B611EC">
        <w:t>счет</w:t>
      </w:r>
      <w:r w:rsidRPr="00B611EC">
        <w:rPr>
          <w:spacing w:val="1"/>
        </w:rPr>
        <w:t xml:space="preserve"> </w:t>
      </w:r>
      <w:r w:rsidRPr="00B611EC">
        <w:t>усложнения</w:t>
      </w:r>
      <w:r w:rsidRPr="00B611EC">
        <w:rPr>
          <w:spacing w:val="1"/>
        </w:rPr>
        <w:t xml:space="preserve"> </w:t>
      </w:r>
      <w:r w:rsidRPr="00B611EC">
        <w:t>системы</w:t>
      </w:r>
      <w:r w:rsidRPr="00B611EC">
        <w:rPr>
          <w:spacing w:val="1"/>
        </w:rPr>
        <w:t xml:space="preserve"> </w:t>
      </w:r>
      <w:r w:rsidRPr="00B611EC">
        <w:t>взаимоотношений со взрослыми и со сверстниками. Творческая сюжетно-ролевая игра имеет</w:t>
      </w:r>
      <w:r w:rsidRPr="00B611EC">
        <w:rPr>
          <w:spacing w:val="1"/>
        </w:rPr>
        <w:t xml:space="preserve"> </w:t>
      </w:r>
      <w:r w:rsidRPr="00B611EC">
        <w:t>сложную структуру. В игре могут принимать участие несколько детей (до 5-6 человек). Дети</w:t>
      </w:r>
      <w:r w:rsidRPr="00B611EC">
        <w:rPr>
          <w:spacing w:val="1"/>
        </w:rPr>
        <w:t xml:space="preserve"> </w:t>
      </w:r>
      <w:r w:rsidRPr="00B611EC">
        <w:t>шестого</w:t>
      </w:r>
      <w:r w:rsidRPr="00B611EC">
        <w:rPr>
          <w:spacing w:val="1"/>
        </w:rPr>
        <w:t xml:space="preserve"> </w:t>
      </w:r>
      <w:r w:rsidRPr="00B611EC">
        <w:t>года</w:t>
      </w:r>
      <w:r w:rsidRPr="00B611EC">
        <w:rPr>
          <w:spacing w:val="1"/>
        </w:rPr>
        <w:t xml:space="preserve"> </w:t>
      </w:r>
      <w:r w:rsidRPr="00B611EC">
        <w:t>жизни</w:t>
      </w:r>
      <w:r w:rsidRPr="00B611EC">
        <w:rPr>
          <w:spacing w:val="1"/>
        </w:rPr>
        <w:t xml:space="preserve"> </w:t>
      </w:r>
      <w:r w:rsidRPr="00B611EC">
        <w:t>могут планировать и</w:t>
      </w:r>
      <w:r w:rsidRPr="00B611EC">
        <w:rPr>
          <w:spacing w:val="1"/>
        </w:rPr>
        <w:t xml:space="preserve"> </w:t>
      </w:r>
      <w:r w:rsidRPr="00B611EC">
        <w:t>распределять</w:t>
      </w:r>
      <w:r w:rsidRPr="00B611EC">
        <w:rPr>
          <w:spacing w:val="1"/>
        </w:rPr>
        <w:t xml:space="preserve"> </w:t>
      </w:r>
      <w:r w:rsidRPr="00B611EC">
        <w:t>роли</w:t>
      </w:r>
      <w:r w:rsidRPr="00B611EC">
        <w:rPr>
          <w:spacing w:val="1"/>
        </w:rPr>
        <w:t xml:space="preserve"> </w:t>
      </w:r>
      <w:r w:rsidRPr="00B611EC">
        <w:t>до</w:t>
      </w:r>
      <w:r w:rsidRPr="00B611EC">
        <w:rPr>
          <w:spacing w:val="1"/>
        </w:rPr>
        <w:t xml:space="preserve"> </w:t>
      </w:r>
      <w:r w:rsidRPr="00B611EC">
        <w:t>начала</w:t>
      </w:r>
      <w:r w:rsidRPr="00B611EC">
        <w:rPr>
          <w:spacing w:val="1"/>
        </w:rPr>
        <w:t xml:space="preserve"> </w:t>
      </w:r>
      <w:r w:rsidRPr="00B611EC">
        <w:t>игры</w:t>
      </w:r>
      <w:r w:rsidRPr="00B611EC">
        <w:rPr>
          <w:spacing w:val="1"/>
        </w:rPr>
        <w:t xml:space="preserve"> </w:t>
      </w:r>
      <w:r w:rsidRPr="00B611EC">
        <w:t>и</w:t>
      </w:r>
      <w:r w:rsidRPr="00B611EC">
        <w:rPr>
          <w:spacing w:val="1"/>
        </w:rPr>
        <w:t xml:space="preserve"> </w:t>
      </w:r>
      <w:r w:rsidRPr="00B611EC">
        <w:t>строят</w:t>
      </w:r>
      <w:r w:rsidRPr="00B611EC">
        <w:rPr>
          <w:spacing w:val="1"/>
        </w:rPr>
        <w:t xml:space="preserve"> </w:t>
      </w:r>
      <w:r w:rsidRPr="00B611EC">
        <w:t>свое</w:t>
      </w:r>
      <w:r w:rsidRPr="00B611EC">
        <w:rPr>
          <w:spacing w:val="1"/>
        </w:rPr>
        <w:t xml:space="preserve"> </w:t>
      </w:r>
      <w:r w:rsidRPr="00B611EC">
        <w:t>поведение,</w:t>
      </w:r>
      <w:r w:rsidRPr="00B611EC">
        <w:rPr>
          <w:spacing w:val="1"/>
        </w:rPr>
        <w:t xml:space="preserve"> </w:t>
      </w:r>
      <w:r w:rsidRPr="00B611EC">
        <w:t>придерживаясь</w:t>
      </w:r>
      <w:r w:rsidRPr="00B611EC">
        <w:rPr>
          <w:spacing w:val="1"/>
        </w:rPr>
        <w:t xml:space="preserve"> </w:t>
      </w:r>
      <w:r w:rsidRPr="00B611EC">
        <w:t>роли.</w:t>
      </w:r>
      <w:r w:rsidRPr="00B611EC">
        <w:rPr>
          <w:spacing w:val="1"/>
        </w:rPr>
        <w:t xml:space="preserve"> </w:t>
      </w:r>
      <w:r w:rsidRPr="00B611EC">
        <w:t>Игровое</w:t>
      </w:r>
      <w:r w:rsidRPr="00B611EC">
        <w:rPr>
          <w:spacing w:val="1"/>
        </w:rPr>
        <w:t xml:space="preserve"> </w:t>
      </w:r>
      <w:r w:rsidRPr="00B611EC">
        <w:t>взаимодействие</w:t>
      </w:r>
      <w:r w:rsidRPr="00B611EC">
        <w:rPr>
          <w:spacing w:val="1"/>
        </w:rPr>
        <w:t xml:space="preserve"> </w:t>
      </w:r>
      <w:r w:rsidRPr="00B611EC">
        <w:t>сопровождается</w:t>
      </w:r>
      <w:r w:rsidRPr="00B611EC">
        <w:rPr>
          <w:spacing w:val="1"/>
        </w:rPr>
        <w:t xml:space="preserve"> </w:t>
      </w:r>
      <w:r w:rsidRPr="00B611EC">
        <w:t>речью,</w:t>
      </w:r>
      <w:r w:rsidRPr="00B611EC">
        <w:rPr>
          <w:spacing w:val="1"/>
        </w:rPr>
        <w:t xml:space="preserve"> </w:t>
      </w:r>
      <w:r w:rsidRPr="00B611EC">
        <w:t>соответствующей</w:t>
      </w:r>
      <w:r w:rsidRPr="00B611EC">
        <w:rPr>
          <w:spacing w:val="3"/>
        </w:rPr>
        <w:t xml:space="preserve"> </w:t>
      </w:r>
      <w:r w:rsidRPr="00B611EC">
        <w:t>взятой</w:t>
      </w:r>
      <w:r w:rsidRPr="00B611EC">
        <w:rPr>
          <w:spacing w:val="1"/>
        </w:rPr>
        <w:t xml:space="preserve"> </w:t>
      </w:r>
      <w:r w:rsidRPr="00B611EC">
        <w:t>роли</w:t>
      </w:r>
      <w:r w:rsidRPr="00B611EC">
        <w:rPr>
          <w:spacing w:val="2"/>
        </w:rPr>
        <w:t xml:space="preserve"> </w:t>
      </w:r>
      <w:r w:rsidRPr="00B611EC">
        <w:t>по</w:t>
      </w:r>
      <w:r w:rsidRPr="00B611EC">
        <w:rPr>
          <w:spacing w:val="59"/>
        </w:rPr>
        <w:t xml:space="preserve"> </w:t>
      </w:r>
      <w:r w:rsidRPr="00B611EC">
        <w:t>содержанию</w:t>
      </w:r>
      <w:r w:rsidRPr="00B611EC">
        <w:rPr>
          <w:spacing w:val="6"/>
        </w:rPr>
        <w:t xml:space="preserve"> </w:t>
      </w:r>
      <w:r w:rsidRPr="00B611EC">
        <w:t>и</w:t>
      </w:r>
      <w:r w:rsidRPr="00B611EC">
        <w:rPr>
          <w:spacing w:val="1"/>
        </w:rPr>
        <w:t xml:space="preserve"> </w:t>
      </w:r>
      <w:r w:rsidRPr="00B611EC">
        <w:t>интонационно.</w:t>
      </w:r>
      <w:r w:rsidRPr="00B611EC">
        <w:rPr>
          <w:spacing w:val="2"/>
        </w:rPr>
        <w:t xml:space="preserve"> </w:t>
      </w:r>
      <w:r w:rsidRPr="00B611EC">
        <w:t>Нарушение</w:t>
      </w:r>
      <w:r w:rsidRPr="00B611EC">
        <w:rPr>
          <w:spacing w:val="58"/>
        </w:rPr>
        <w:t xml:space="preserve"> </w:t>
      </w:r>
      <w:r w:rsidRPr="00B611EC">
        <w:t>логики</w:t>
      </w:r>
      <w:r w:rsidRPr="00B611EC">
        <w:rPr>
          <w:spacing w:val="2"/>
        </w:rPr>
        <w:t xml:space="preserve"> </w:t>
      </w:r>
      <w:r w:rsidRPr="00B611EC">
        <w:t>игры</w:t>
      </w:r>
      <w:r w:rsidRPr="00B611EC">
        <w:rPr>
          <w:spacing w:val="58"/>
        </w:rPr>
        <w:t xml:space="preserve"> </w:t>
      </w:r>
      <w:r w:rsidRPr="00B611EC">
        <w:t xml:space="preserve">не </w:t>
      </w:r>
      <w:r w:rsidRPr="00B611EC">
        <w:rPr>
          <w:spacing w:val="-1"/>
        </w:rPr>
        <w:t>принимается</w:t>
      </w:r>
      <w:r w:rsidRPr="00B611EC">
        <w:rPr>
          <w:spacing w:val="-11"/>
        </w:rPr>
        <w:t xml:space="preserve"> </w:t>
      </w:r>
      <w:r w:rsidRPr="00B611EC">
        <w:rPr>
          <w:spacing w:val="-1"/>
        </w:rPr>
        <w:t>и</w:t>
      </w:r>
      <w:r w:rsidRPr="00B611EC">
        <w:rPr>
          <w:spacing w:val="-9"/>
        </w:rPr>
        <w:t xml:space="preserve"> </w:t>
      </w:r>
      <w:r w:rsidRPr="00B611EC">
        <w:rPr>
          <w:spacing w:val="-1"/>
        </w:rPr>
        <w:t>обосновывается.</w:t>
      </w:r>
      <w:r w:rsidRPr="00B611EC">
        <w:rPr>
          <w:spacing w:val="-11"/>
        </w:rPr>
        <w:t xml:space="preserve"> </w:t>
      </w:r>
      <w:r w:rsidRPr="00B611EC">
        <w:rPr>
          <w:spacing w:val="-1"/>
        </w:rPr>
        <w:t>При</w:t>
      </w:r>
      <w:r w:rsidRPr="00B611EC">
        <w:rPr>
          <w:spacing w:val="-8"/>
        </w:rPr>
        <w:t xml:space="preserve"> </w:t>
      </w:r>
      <w:r w:rsidRPr="00B611EC">
        <w:rPr>
          <w:spacing w:val="-1"/>
        </w:rPr>
        <w:t>распределении</w:t>
      </w:r>
      <w:r w:rsidRPr="00B611EC">
        <w:rPr>
          <w:spacing w:val="-9"/>
        </w:rPr>
        <w:t xml:space="preserve"> </w:t>
      </w:r>
      <w:r w:rsidRPr="00B611EC">
        <w:t>ролей</w:t>
      </w:r>
      <w:r w:rsidRPr="00B611EC">
        <w:rPr>
          <w:spacing w:val="-9"/>
        </w:rPr>
        <w:t xml:space="preserve"> </w:t>
      </w:r>
      <w:r w:rsidRPr="00B611EC">
        <w:t>могут</w:t>
      </w:r>
      <w:r w:rsidRPr="00B611EC">
        <w:rPr>
          <w:spacing w:val="-14"/>
        </w:rPr>
        <w:t xml:space="preserve"> </w:t>
      </w:r>
      <w:r w:rsidRPr="00B611EC">
        <w:t>возникать</w:t>
      </w:r>
      <w:r w:rsidRPr="00B611EC">
        <w:rPr>
          <w:spacing w:val="-10"/>
        </w:rPr>
        <w:t xml:space="preserve"> </w:t>
      </w:r>
      <w:r w:rsidRPr="00B611EC">
        <w:t>конфликты,</w:t>
      </w:r>
      <w:r w:rsidRPr="00B611EC">
        <w:rPr>
          <w:spacing w:val="-1"/>
        </w:rPr>
        <w:t xml:space="preserve"> </w:t>
      </w:r>
      <w:r w:rsidRPr="00B611EC">
        <w:t>связанные</w:t>
      </w:r>
      <w:r w:rsidRPr="00B611EC">
        <w:rPr>
          <w:spacing w:val="-57"/>
        </w:rPr>
        <w:t xml:space="preserve"> </w:t>
      </w:r>
      <w:r w:rsidRPr="00B611EC">
        <w:t>с</w:t>
      </w:r>
      <w:r w:rsidRPr="00B611EC">
        <w:rPr>
          <w:spacing w:val="-8"/>
        </w:rPr>
        <w:t xml:space="preserve"> </w:t>
      </w:r>
      <w:r w:rsidRPr="00B611EC">
        <w:t>субординацией</w:t>
      </w:r>
      <w:r w:rsidRPr="00B611EC">
        <w:rPr>
          <w:spacing w:val="-5"/>
        </w:rPr>
        <w:t xml:space="preserve"> </w:t>
      </w:r>
      <w:r w:rsidRPr="00B611EC">
        <w:t>ролевого</w:t>
      </w:r>
      <w:r w:rsidRPr="00B611EC">
        <w:rPr>
          <w:spacing w:val="-6"/>
        </w:rPr>
        <w:t xml:space="preserve"> </w:t>
      </w:r>
      <w:r w:rsidRPr="00B611EC">
        <w:t>поведения,</w:t>
      </w:r>
      <w:r w:rsidRPr="00B611EC">
        <w:rPr>
          <w:spacing w:val="-7"/>
        </w:rPr>
        <w:t xml:space="preserve"> </w:t>
      </w:r>
      <w:r w:rsidRPr="00B611EC">
        <w:t>а</w:t>
      </w:r>
      <w:r w:rsidRPr="00B611EC">
        <w:rPr>
          <w:spacing w:val="-7"/>
        </w:rPr>
        <w:t xml:space="preserve"> </w:t>
      </w:r>
      <w:r w:rsidRPr="00B611EC">
        <w:t>также</w:t>
      </w:r>
      <w:r w:rsidRPr="00B611EC">
        <w:rPr>
          <w:spacing w:val="-8"/>
        </w:rPr>
        <w:t xml:space="preserve"> </w:t>
      </w:r>
      <w:r w:rsidRPr="00B611EC">
        <w:t>нарушением</w:t>
      </w:r>
      <w:r w:rsidRPr="00B611EC">
        <w:rPr>
          <w:spacing w:val="-7"/>
        </w:rPr>
        <w:t xml:space="preserve"> </w:t>
      </w:r>
      <w:r w:rsidRPr="00B611EC">
        <w:t>правил.</w:t>
      </w:r>
      <w:r w:rsidRPr="00B611EC">
        <w:rPr>
          <w:spacing w:val="-6"/>
        </w:rPr>
        <w:t xml:space="preserve"> </w:t>
      </w:r>
      <w:r w:rsidRPr="00B611EC">
        <w:t>Сюжеты</w:t>
      </w:r>
      <w:r w:rsidRPr="00B611EC">
        <w:rPr>
          <w:spacing w:val="-7"/>
        </w:rPr>
        <w:t xml:space="preserve"> </w:t>
      </w:r>
      <w:r w:rsidRPr="00B611EC">
        <w:t>игр</w:t>
      </w:r>
      <w:r w:rsidRPr="00B611EC">
        <w:rPr>
          <w:spacing w:val="-7"/>
        </w:rPr>
        <w:t xml:space="preserve"> </w:t>
      </w:r>
      <w:r w:rsidRPr="00B611EC">
        <w:t>становятся</w:t>
      </w:r>
      <w:r w:rsidRPr="00B611EC">
        <w:rPr>
          <w:spacing w:val="-6"/>
        </w:rPr>
        <w:t xml:space="preserve"> </w:t>
      </w:r>
      <w:r w:rsidRPr="00B611EC">
        <w:t>более</w:t>
      </w:r>
      <w:r w:rsidRPr="00B611EC">
        <w:rPr>
          <w:spacing w:val="-58"/>
        </w:rPr>
        <w:t xml:space="preserve"> </w:t>
      </w:r>
      <w:r w:rsidRPr="00B611EC">
        <w:t>разнообразными,</w:t>
      </w:r>
      <w:r w:rsidRPr="00B611EC">
        <w:rPr>
          <w:spacing w:val="1"/>
        </w:rPr>
        <w:t xml:space="preserve"> </w:t>
      </w:r>
      <w:r w:rsidRPr="00B611EC">
        <w:t>содержание</w:t>
      </w:r>
      <w:r w:rsidRPr="00B611EC">
        <w:rPr>
          <w:spacing w:val="-2"/>
        </w:rPr>
        <w:t xml:space="preserve"> </w:t>
      </w:r>
      <w:r w:rsidRPr="00B611EC">
        <w:t>игр определяется</w:t>
      </w:r>
      <w:r w:rsidRPr="00B611EC">
        <w:rPr>
          <w:spacing w:val="-1"/>
        </w:rPr>
        <w:t xml:space="preserve"> </w:t>
      </w:r>
      <w:r w:rsidRPr="00B611EC">
        <w:t>логикой</w:t>
      </w:r>
      <w:r w:rsidRPr="00B611EC">
        <w:rPr>
          <w:spacing w:val="-3"/>
        </w:rPr>
        <w:t xml:space="preserve"> </w:t>
      </w:r>
      <w:r w:rsidRPr="00B611EC">
        <w:t>игры</w:t>
      </w:r>
      <w:r w:rsidRPr="00B611EC">
        <w:rPr>
          <w:spacing w:val="-2"/>
        </w:rPr>
        <w:t xml:space="preserve"> </w:t>
      </w:r>
      <w:r w:rsidRPr="00B611EC">
        <w:t>и</w:t>
      </w:r>
      <w:r w:rsidRPr="00B611EC">
        <w:rPr>
          <w:spacing w:val="-4"/>
        </w:rPr>
        <w:t xml:space="preserve"> </w:t>
      </w:r>
      <w:r w:rsidRPr="00B611EC">
        <w:t>системой правил.</w:t>
      </w:r>
    </w:p>
    <w:p w:rsidR="00CB7414" w:rsidRPr="00B611EC" w:rsidRDefault="00CB7414" w:rsidP="00CB7414">
      <w:pPr>
        <w:pStyle w:val="af1"/>
        <w:ind w:left="0" w:right="-143" w:firstLine="284"/>
      </w:pPr>
      <w:r w:rsidRPr="00B611EC">
        <w:t>Интенсивно</w:t>
      </w:r>
      <w:r w:rsidRPr="00B611EC">
        <w:rPr>
          <w:spacing w:val="1"/>
        </w:rPr>
        <w:t xml:space="preserve"> </w:t>
      </w:r>
      <w:r w:rsidRPr="00B611EC">
        <w:t>развиваются</w:t>
      </w:r>
      <w:r w:rsidRPr="00B611EC">
        <w:rPr>
          <w:spacing w:val="1"/>
        </w:rPr>
        <w:t xml:space="preserve"> </w:t>
      </w:r>
      <w:r w:rsidRPr="00B611EC">
        <w:t>продуктивные</w:t>
      </w:r>
      <w:r w:rsidRPr="00B611EC">
        <w:rPr>
          <w:spacing w:val="1"/>
        </w:rPr>
        <w:t xml:space="preserve"> </w:t>
      </w:r>
      <w:r w:rsidRPr="00B611EC">
        <w:t>виды</w:t>
      </w:r>
      <w:r w:rsidRPr="00B611EC">
        <w:rPr>
          <w:spacing w:val="1"/>
        </w:rPr>
        <w:t xml:space="preserve"> </w:t>
      </w:r>
      <w:r w:rsidRPr="00B611EC">
        <w:t>деятельности,</w:t>
      </w:r>
      <w:r w:rsidRPr="00B611EC">
        <w:rPr>
          <w:spacing w:val="1"/>
        </w:rPr>
        <w:t xml:space="preserve"> </w:t>
      </w:r>
      <w:r w:rsidRPr="00B611EC">
        <w:t>которые</w:t>
      </w:r>
      <w:r w:rsidRPr="00B611EC">
        <w:rPr>
          <w:spacing w:val="1"/>
        </w:rPr>
        <w:t xml:space="preserve"> </w:t>
      </w:r>
      <w:r w:rsidRPr="00B611EC">
        <w:t>способствуют</w:t>
      </w:r>
      <w:r w:rsidRPr="00B611EC">
        <w:rPr>
          <w:spacing w:val="1"/>
        </w:rPr>
        <w:t xml:space="preserve"> </w:t>
      </w:r>
      <w:r w:rsidRPr="00B611EC">
        <w:t>развитию</w:t>
      </w:r>
      <w:r w:rsidRPr="00B611EC">
        <w:rPr>
          <w:spacing w:val="-5"/>
        </w:rPr>
        <w:t xml:space="preserve"> </w:t>
      </w:r>
      <w:r w:rsidRPr="00B611EC">
        <w:t>творческого воображения</w:t>
      </w:r>
      <w:r w:rsidRPr="00B611EC">
        <w:rPr>
          <w:spacing w:val="-1"/>
        </w:rPr>
        <w:t xml:space="preserve"> </w:t>
      </w:r>
      <w:r w:rsidRPr="00B611EC">
        <w:t>и</w:t>
      </w:r>
      <w:r w:rsidRPr="00B611EC">
        <w:rPr>
          <w:spacing w:val="3"/>
        </w:rPr>
        <w:t xml:space="preserve"> </w:t>
      </w:r>
      <w:r w:rsidRPr="00B611EC">
        <w:t>самовыражения ребенка.</w:t>
      </w:r>
    </w:p>
    <w:p w:rsidR="00CB7414" w:rsidRPr="00B611EC" w:rsidRDefault="00CB7414" w:rsidP="00CB7414">
      <w:pPr>
        <w:pStyle w:val="af1"/>
        <w:ind w:left="0" w:right="-143" w:firstLine="284"/>
      </w:pPr>
      <w:r w:rsidRPr="00B611EC">
        <w:t>Детям</w:t>
      </w:r>
      <w:r w:rsidRPr="00B611EC">
        <w:rPr>
          <w:spacing w:val="-15"/>
        </w:rPr>
        <w:t xml:space="preserve"> </w:t>
      </w:r>
      <w:r w:rsidRPr="00B611EC">
        <w:t>доступны</w:t>
      </w:r>
      <w:r w:rsidRPr="00B611EC">
        <w:rPr>
          <w:spacing w:val="-13"/>
        </w:rPr>
        <w:t xml:space="preserve"> </w:t>
      </w:r>
      <w:r w:rsidRPr="00B611EC">
        <w:t>рисование,</w:t>
      </w:r>
      <w:r w:rsidRPr="00B611EC">
        <w:rPr>
          <w:spacing w:val="-12"/>
        </w:rPr>
        <w:t xml:space="preserve"> </w:t>
      </w:r>
      <w:r w:rsidRPr="00B611EC">
        <w:t>конструирование,</w:t>
      </w:r>
      <w:r w:rsidRPr="00B611EC">
        <w:rPr>
          <w:spacing w:val="-12"/>
        </w:rPr>
        <w:t xml:space="preserve"> </w:t>
      </w:r>
      <w:r w:rsidRPr="00B611EC">
        <w:t>лепка,</w:t>
      </w:r>
      <w:r w:rsidRPr="00B611EC">
        <w:rPr>
          <w:spacing w:val="-12"/>
        </w:rPr>
        <w:t xml:space="preserve"> </w:t>
      </w:r>
      <w:r w:rsidRPr="00B611EC">
        <w:t>аппликация</w:t>
      </w:r>
      <w:r w:rsidRPr="00B611EC">
        <w:rPr>
          <w:spacing w:val="-12"/>
        </w:rPr>
        <w:t xml:space="preserve"> </w:t>
      </w:r>
      <w:r w:rsidRPr="00B611EC">
        <w:t>по</w:t>
      </w:r>
      <w:r w:rsidRPr="00B611EC">
        <w:rPr>
          <w:spacing w:val="-12"/>
        </w:rPr>
        <w:t xml:space="preserve"> </w:t>
      </w:r>
      <w:r w:rsidRPr="00B611EC">
        <w:t>образцу,</w:t>
      </w:r>
      <w:r w:rsidRPr="00B611EC">
        <w:rPr>
          <w:spacing w:val="-12"/>
        </w:rPr>
        <w:t xml:space="preserve"> </w:t>
      </w:r>
      <w:r w:rsidRPr="00B611EC">
        <w:t>условию</w:t>
      </w:r>
      <w:r w:rsidRPr="00B611EC">
        <w:rPr>
          <w:spacing w:val="-12"/>
        </w:rPr>
        <w:t xml:space="preserve"> </w:t>
      </w:r>
      <w:r w:rsidRPr="00B611EC">
        <w:t>и</w:t>
      </w:r>
      <w:r w:rsidRPr="00B611EC">
        <w:rPr>
          <w:spacing w:val="-10"/>
        </w:rPr>
        <w:t xml:space="preserve"> </w:t>
      </w:r>
      <w:r w:rsidRPr="00B611EC">
        <w:t>по</w:t>
      </w:r>
      <w:r w:rsidRPr="00B611EC">
        <w:rPr>
          <w:spacing w:val="-57"/>
        </w:rPr>
        <w:t xml:space="preserve"> </w:t>
      </w:r>
      <w:r w:rsidRPr="00B611EC">
        <w:t>замыслу самого ребенка. Необходимо отметить, что сюжетно-ролевая игра и продуктивные виды</w:t>
      </w:r>
      <w:r w:rsidRPr="00B611EC">
        <w:rPr>
          <w:spacing w:val="-57"/>
        </w:rPr>
        <w:t xml:space="preserve"> </w:t>
      </w:r>
      <w:r w:rsidRPr="00B611EC">
        <w:t>деятельности</w:t>
      </w:r>
      <w:r w:rsidRPr="00B611EC">
        <w:rPr>
          <w:spacing w:val="1"/>
        </w:rPr>
        <w:t xml:space="preserve"> </w:t>
      </w:r>
      <w:r w:rsidRPr="00B611EC">
        <w:t>в</w:t>
      </w:r>
      <w:r w:rsidRPr="00B611EC">
        <w:rPr>
          <w:spacing w:val="1"/>
        </w:rPr>
        <w:t xml:space="preserve"> </w:t>
      </w:r>
      <w:r w:rsidRPr="00B611EC">
        <w:t>пять-шесть</w:t>
      </w:r>
      <w:r w:rsidRPr="00B611EC">
        <w:rPr>
          <w:spacing w:val="1"/>
        </w:rPr>
        <w:t xml:space="preserve"> </w:t>
      </w:r>
      <w:r w:rsidRPr="00B611EC">
        <w:t>лет</w:t>
      </w:r>
      <w:r w:rsidRPr="00B611EC">
        <w:rPr>
          <w:spacing w:val="1"/>
        </w:rPr>
        <w:t xml:space="preserve"> </w:t>
      </w:r>
      <w:r w:rsidRPr="00B611EC">
        <w:t>приобретают</w:t>
      </w:r>
      <w:r w:rsidRPr="00B611EC">
        <w:rPr>
          <w:spacing w:val="1"/>
        </w:rPr>
        <w:t xml:space="preserve"> </w:t>
      </w:r>
      <w:r w:rsidRPr="00B611EC">
        <w:t>целостные</w:t>
      </w:r>
      <w:r w:rsidRPr="00B611EC">
        <w:rPr>
          <w:spacing w:val="1"/>
        </w:rPr>
        <w:t xml:space="preserve"> </w:t>
      </w:r>
      <w:r w:rsidRPr="00B611EC">
        <w:t>формы</w:t>
      </w:r>
      <w:r w:rsidRPr="00B611EC">
        <w:rPr>
          <w:spacing w:val="1"/>
        </w:rPr>
        <w:t xml:space="preserve"> </w:t>
      </w:r>
      <w:r w:rsidRPr="00B611EC">
        <w:t>поведения,</w:t>
      </w:r>
      <w:r w:rsidRPr="00B611EC">
        <w:rPr>
          <w:spacing w:val="1"/>
        </w:rPr>
        <w:t xml:space="preserve"> </w:t>
      </w:r>
      <w:r w:rsidRPr="00B611EC">
        <w:t>где</w:t>
      </w:r>
      <w:r w:rsidRPr="00B611EC">
        <w:rPr>
          <w:spacing w:val="1"/>
        </w:rPr>
        <w:t xml:space="preserve"> </w:t>
      </w:r>
      <w:r w:rsidRPr="00B611EC">
        <w:t>требуется</w:t>
      </w:r>
      <w:r w:rsidRPr="00B611EC">
        <w:rPr>
          <w:spacing w:val="1"/>
        </w:rPr>
        <w:t xml:space="preserve"> </w:t>
      </w:r>
      <w:r w:rsidRPr="00B611EC">
        <w:t>целеполагание,</w:t>
      </w:r>
      <w:r w:rsidRPr="00B611EC">
        <w:rPr>
          <w:spacing w:val="1"/>
        </w:rPr>
        <w:t xml:space="preserve"> </w:t>
      </w:r>
      <w:r w:rsidRPr="00B611EC">
        <w:t>планирование</w:t>
      </w:r>
      <w:r w:rsidRPr="00B611EC">
        <w:rPr>
          <w:spacing w:val="1"/>
        </w:rPr>
        <w:t xml:space="preserve"> </w:t>
      </w:r>
      <w:r w:rsidRPr="00B611EC">
        <w:t>деятельности,</w:t>
      </w:r>
      <w:r w:rsidRPr="00B611EC">
        <w:rPr>
          <w:spacing w:val="1"/>
        </w:rPr>
        <w:t xml:space="preserve"> </w:t>
      </w:r>
      <w:r w:rsidRPr="00B611EC">
        <w:t>осуществление</w:t>
      </w:r>
      <w:r w:rsidRPr="00B611EC">
        <w:rPr>
          <w:spacing w:val="1"/>
        </w:rPr>
        <w:t xml:space="preserve"> </w:t>
      </w:r>
      <w:r w:rsidRPr="00B611EC">
        <w:t>действий,</w:t>
      </w:r>
      <w:r w:rsidRPr="00B611EC">
        <w:rPr>
          <w:spacing w:val="1"/>
        </w:rPr>
        <w:t xml:space="preserve"> </w:t>
      </w:r>
      <w:r w:rsidRPr="00B611EC">
        <w:t>контроль</w:t>
      </w:r>
      <w:r w:rsidRPr="00B611EC">
        <w:rPr>
          <w:spacing w:val="1"/>
        </w:rPr>
        <w:t xml:space="preserve"> </w:t>
      </w:r>
      <w:r w:rsidRPr="00B611EC">
        <w:t>и</w:t>
      </w:r>
      <w:r w:rsidRPr="00B611EC">
        <w:rPr>
          <w:spacing w:val="1"/>
        </w:rPr>
        <w:t xml:space="preserve"> </w:t>
      </w:r>
      <w:r w:rsidRPr="00B611EC">
        <w:t>оценка.</w:t>
      </w:r>
      <w:r w:rsidRPr="00B611EC">
        <w:rPr>
          <w:spacing w:val="1"/>
        </w:rPr>
        <w:t xml:space="preserve"> </w:t>
      </w:r>
      <w:r w:rsidRPr="00B611EC">
        <w:t>Продуктивные</w:t>
      </w:r>
      <w:r w:rsidRPr="00B611EC">
        <w:rPr>
          <w:spacing w:val="-8"/>
        </w:rPr>
        <w:t xml:space="preserve"> </w:t>
      </w:r>
      <w:r w:rsidRPr="00B611EC">
        <w:t>виды</w:t>
      </w:r>
      <w:r w:rsidRPr="00B611EC">
        <w:rPr>
          <w:spacing w:val="2"/>
        </w:rPr>
        <w:t xml:space="preserve"> </w:t>
      </w:r>
      <w:r w:rsidRPr="00B611EC">
        <w:t>деятельности</w:t>
      </w:r>
      <w:r w:rsidRPr="00B611EC">
        <w:rPr>
          <w:spacing w:val="-1"/>
        </w:rPr>
        <w:t xml:space="preserve"> </w:t>
      </w:r>
      <w:r w:rsidRPr="00B611EC">
        <w:t>могут</w:t>
      </w:r>
      <w:r w:rsidRPr="00B611EC">
        <w:rPr>
          <w:spacing w:val="1"/>
        </w:rPr>
        <w:t xml:space="preserve"> </w:t>
      </w:r>
      <w:r w:rsidRPr="00B611EC">
        <w:t>осуществляться</w:t>
      </w:r>
      <w:r w:rsidRPr="00B611EC">
        <w:rPr>
          <w:spacing w:val="-2"/>
        </w:rPr>
        <w:t xml:space="preserve"> </w:t>
      </w:r>
      <w:r w:rsidRPr="00B611EC">
        <w:t>в ходе</w:t>
      </w:r>
      <w:r w:rsidRPr="00B611EC">
        <w:rPr>
          <w:spacing w:val="-2"/>
        </w:rPr>
        <w:t xml:space="preserve"> </w:t>
      </w:r>
      <w:r w:rsidRPr="00B611EC">
        <w:t>совместной деятельности.</w:t>
      </w:r>
    </w:p>
    <w:p w:rsidR="00CB7414" w:rsidRPr="00B611EC" w:rsidRDefault="00CB7414" w:rsidP="00CB7414">
      <w:pPr>
        <w:pStyle w:val="af1"/>
        <w:ind w:left="0" w:right="-143" w:firstLine="284"/>
      </w:pPr>
      <w:r w:rsidRPr="00B611EC">
        <w:rPr>
          <w:b/>
          <w:i/>
        </w:rPr>
        <w:t>Коммуникация</w:t>
      </w:r>
      <w:r w:rsidRPr="00B611EC">
        <w:rPr>
          <w:b/>
          <w:i/>
          <w:spacing w:val="1"/>
        </w:rPr>
        <w:t xml:space="preserve"> </w:t>
      </w:r>
      <w:r w:rsidRPr="00B611EC">
        <w:rPr>
          <w:b/>
          <w:i/>
        </w:rPr>
        <w:t>и</w:t>
      </w:r>
      <w:r w:rsidRPr="00B611EC">
        <w:rPr>
          <w:b/>
          <w:i/>
          <w:spacing w:val="1"/>
        </w:rPr>
        <w:t xml:space="preserve"> </w:t>
      </w:r>
      <w:r w:rsidRPr="00B611EC">
        <w:rPr>
          <w:b/>
          <w:i/>
        </w:rPr>
        <w:t>социализация.</w:t>
      </w:r>
      <w:r w:rsidRPr="00B611EC">
        <w:rPr>
          <w:b/>
          <w:i/>
          <w:spacing w:val="1"/>
        </w:rPr>
        <w:t xml:space="preserve"> </w:t>
      </w:r>
      <w:r w:rsidRPr="00B611EC">
        <w:t>В</w:t>
      </w:r>
      <w:r w:rsidRPr="00B611EC">
        <w:rPr>
          <w:spacing w:val="1"/>
        </w:rPr>
        <w:t xml:space="preserve"> </w:t>
      </w:r>
      <w:r w:rsidRPr="00B611EC">
        <w:t>общении</w:t>
      </w:r>
      <w:r w:rsidRPr="00B611EC">
        <w:rPr>
          <w:spacing w:val="1"/>
        </w:rPr>
        <w:t xml:space="preserve"> </w:t>
      </w:r>
      <w:r w:rsidRPr="00B611EC">
        <w:t>со</w:t>
      </w:r>
      <w:r w:rsidRPr="00B611EC">
        <w:rPr>
          <w:spacing w:val="1"/>
        </w:rPr>
        <w:t xml:space="preserve"> </w:t>
      </w:r>
      <w:r w:rsidRPr="00B611EC">
        <w:t>взрослыми</w:t>
      </w:r>
      <w:r w:rsidRPr="00B611EC">
        <w:rPr>
          <w:spacing w:val="1"/>
        </w:rPr>
        <w:t xml:space="preserve"> </w:t>
      </w:r>
      <w:r w:rsidRPr="00B611EC">
        <w:t>интенсивно</w:t>
      </w:r>
      <w:r w:rsidRPr="00B611EC">
        <w:rPr>
          <w:spacing w:val="1"/>
        </w:rPr>
        <w:t xml:space="preserve"> </w:t>
      </w:r>
      <w:r w:rsidRPr="00B611EC">
        <w:t>формируются</w:t>
      </w:r>
      <w:r w:rsidRPr="00B611EC">
        <w:rPr>
          <w:spacing w:val="-57"/>
        </w:rPr>
        <w:t xml:space="preserve"> </w:t>
      </w:r>
      <w:r w:rsidRPr="00B611EC">
        <w:t>внеситуативно-познавательная</w:t>
      </w:r>
      <w:r w:rsidRPr="00B611EC">
        <w:rPr>
          <w:spacing w:val="1"/>
        </w:rPr>
        <w:t xml:space="preserve"> </w:t>
      </w:r>
      <w:r w:rsidRPr="00B611EC">
        <w:t>и</w:t>
      </w:r>
      <w:r w:rsidRPr="00B611EC">
        <w:rPr>
          <w:spacing w:val="1"/>
        </w:rPr>
        <w:t xml:space="preserve"> </w:t>
      </w:r>
      <w:r w:rsidRPr="00B611EC">
        <w:t>внеситуативно-личностная</w:t>
      </w:r>
      <w:r w:rsidRPr="00B611EC">
        <w:rPr>
          <w:spacing w:val="1"/>
        </w:rPr>
        <w:t xml:space="preserve"> </w:t>
      </w:r>
      <w:r w:rsidRPr="00B611EC">
        <w:t>форма</w:t>
      </w:r>
      <w:r w:rsidRPr="00B611EC">
        <w:rPr>
          <w:spacing w:val="1"/>
        </w:rPr>
        <w:t xml:space="preserve"> </w:t>
      </w:r>
      <w:r w:rsidRPr="00B611EC">
        <w:t>общения.</w:t>
      </w:r>
      <w:r w:rsidRPr="00B611EC">
        <w:rPr>
          <w:spacing w:val="1"/>
        </w:rPr>
        <w:t xml:space="preserve"> </w:t>
      </w:r>
      <w:r w:rsidRPr="00B611EC">
        <w:t>У</w:t>
      </w:r>
      <w:r w:rsidRPr="00B611EC">
        <w:rPr>
          <w:spacing w:val="1"/>
        </w:rPr>
        <w:t xml:space="preserve"> </w:t>
      </w:r>
      <w:r w:rsidRPr="00B611EC">
        <w:t>детей</w:t>
      </w:r>
      <w:r w:rsidRPr="00B611EC">
        <w:rPr>
          <w:spacing w:val="1"/>
        </w:rPr>
        <w:t xml:space="preserve"> </w:t>
      </w:r>
      <w:r w:rsidRPr="00B611EC">
        <w:t>формируется потребность</w:t>
      </w:r>
      <w:r w:rsidRPr="00B611EC">
        <w:rPr>
          <w:spacing w:val="1"/>
        </w:rPr>
        <w:t xml:space="preserve"> </w:t>
      </w:r>
      <w:r w:rsidRPr="00B611EC">
        <w:t>в</w:t>
      </w:r>
      <w:r w:rsidRPr="00B611EC">
        <w:rPr>
          <w:spacing w:val="1"/>
        </w:rPr>
        <w:t xml:space="preserve"> </w:t>
      </w:r>
      <w:r w:rsidRPr="00B611EC">
        <w:t>самоутверждении</w:t>
      </w:r>
      <w:r w:rsidRPr="00B611EC">
        <w:rPr>
          <w:spacing w:val="1"/>
        </w:rPr>
        <w:t xml:space="preserve"> </w:t>
      </w:r>
      <w:r w:rsidRPr="00B611EC">
        <w:t>через</w:t>
      </w:r>
      <w:r w:rsidRPr="00B611EC">
        <w:rPr>
          <w:spacing w:val="1"/>
        </w:rPr>
        <w:t xml:space="preserve"> </w:t>
      </w:r>
      <w:r w:rsidRPr="00B611EC">
        <w:t>возможность</w:t>
      </w:r>
      <w:r w:rsidRPr="00B611EC">
        <w:rPr>
          <w:spacing w:val="1"/>
        </w:rPr>
        <w:t xml:space="preserve"> </w:t>
      </w:r>
      <w:r w:rsidRPr="00B611EC">
        <w:t>соответствовать</w:t>
      </w:r>
      <w:r w:rsidRPr="00B611EC">
        <w:rPr>
          <w:spacing w:val="1"/>
        </w:rPr>
        <w:t xml:space="preserve"> </w:t>
      </w:r>
      <w:r w:rsidRPr="00B611EC">
        <w:t>нормам,</w:t>
      </w:r>
      <w:r w:rsidRPr="00B611EC">
        <w:rPr>
          <w:spacing w:val="1"/>
        </w:rPr>
        <w:t xml:space="preserve"> </w:t>
      </w:r>
      <w:r w:rsidRPr="00B611EC">
        <w:t>правилам,</w:t>
      </w:r>
      <w:r w:rsidRPr="00B611EC">
        <w:rPr>
          <w:spacing w:val="1"/>
        </w:rPr>
        <w:t xml:space="preserve"> </w:t>
      </w:r>
      <w:r w:rsidRPr="00B611EC">
        <w:t>ожиданиям,</w:t>
      </w:r>
      <w:r w:rsidRPr="00B611EC">
        <w:rPr>
          <w:spacing w:val="1"/>
        </w:rPr>
        <w:t xml:space="preserve"> </w:t>
      </w:r>
      <w:r w:rsidRPr="00B611EC">
        <w:t>транслируемым</w:t>
      </w:r>
      <w:r w:rsidRPr="00B611EC">
        <w:rPr>
          <w:spacing w:val="1"/>
        </w:rPr>
        <w:t xml:space="preserve"> </w:t>
      </w:r>
      <w:r w:rsidRPr="00B611EC">
        <w:t>со</w:t>
      </w:r>
      <w:r w:rsidRPr="00B611EC">
        <w:rPr>
          <w:spacing w:val="1"/>
        </w:rPr>
        <w:t xml:space="preserve"> </w:t>
      </w:r>
      <w:r w:rsidRPr="00B611EC">
        <w:t>стороны</w:t>
      </w:r>
      <w:r w:rsidRPr="00B611EC">
        <w:rPr>
          <w:spacing w:val="1"/>
        </w:rPr>
        <w:t xml:space="preserve"> </w:t>
      </w:r>
      <w:r w:rsidRPr="00B611EC">
        <w:t>взрослых.</w:t>
      </w:r>
      <w:r w:rsidRPr="00B611EC">
        <w:rPr>
          <w:spacing w:val="1"/>
        </w:rPr>
        <w:t xml:space="preserve"> </w:t>
      </w:r>
      <w:r w:rsidRPr="00B611EC">
        <w:t>Со</w:t>
      </w:r>
      <w:r w:rsidRPr="00B611EC">
        <w:rPr>
          <w:spacing w:val="1"/>
        </w:rPr>
        <w:t xml:space="preserve"> </w:t>
      </w:r>
      <w:r w:rsidRPr="00B611EC">
        <w:t>сверстниками</w:t>
      </w:r>
      <w:r w:rsidRPr="00B611EC">
        <w:rPr>
          <w:spacing w:val="1"/>
        </w:rPr>
        <w:t xml:space="preserve"> </w:t>
      </w:r>
      <w:r w:rsidRPr="00B611EC">
        <w:t>начинает</w:t>
      </w:r>
      <w:r w:rsidRPr="00B611EC">
        <w:rPr>
          <w:spacing w:val="1"/>
        </w:rPr>
        <w:t xml:space="preserve"> </w:t>
      </w:r>
      <w:r w:rsidRPr="00B611EC">
        <w:t>формироваться</w:t>
      </w:r>
      <w:r w:rsidRPr="00B611EC">
        <w:rPr>
          <w:spacing w:val="1"/>
        </w:rPr>
        <w:t xml:space="preserve"> </w:t>
      </w:r>
      <w:r w:rsidRPr="00B611EC">
        <w:t>внеситуативно-деловая</w:t>
      </w:r>
      <w:r w:rsidRPr="00B611EC">
        <w:rPr>
          <w:spacing w:val="1"/>
        </w:rPr>
        <w:t xml:space="preserve"> </w:t>
      </w:r>
      <w:r w:rsidRPr="00B611EC">
        <w:t>форма</w:t>
      </w:r>
      <w:r w:rsidRPr="00B611EC">
        <w:rPr>
          <w:spacing w:val="1"/>
        </w:rPr>
        <w:t xml:space="preserve"> </w:t>
      </w:r>
      <w:r w:rsidRPr="00B611EC">
        <w:t>общения,</w:t>
      </w:r>
      <w:r w:rsidRPr="00B611EC">
        <w:rPr>
          <w:spacing w:val="1"/>
        </w:rPr>
        <w:t xml:space="preserve"> </w:t>
      </w:r>
      <w:r w:rsidRPr="00B611EC">
        <w:t>что</w:t>
      </w:r>
      <w:r w:rsidRPr="00B611EC">
        <w:rPr>
          <w:spacing w:val="1"/>
        </w:rPr>
        <w:t xml:space="preserve"> </w:t>
      </w:r>
      <w:r w:rsidRPr="00B611EC">
        <w:t>определяется</w:t>
      </w:r>
      <w:r w:rsidRPr="00B611EC">
        <w:rPr>
          <w:spacing w:val="1"/>
        </w:rPr>
        <w:t xml:space="preserve"> </w:t>
      </w:r>
      <w:r w:rsidRPr="00B611EC">
        <w:t>возрастающим</w:t>
      </w:r>
      <w:r w:rsidRPr="00B611EC">
        <w:rPr>
          <w:spacing w:val="1"/>
        </w:rPr>
        <w:t xml:space="preserve"> </w:t>
      </w:r>
      <w:r w:rsidRPr="00B611EC">
        <w:t>инте</w:t>
      </w:r>
      <w:r w:rsidRPr="00B611EC">
        <w:lastRenderedPageBreak/>
        <w:t>ресом</w:t>
      </w:r>
      <w:r w:rsidRPr="00B611EC">
        <w:rPr>
          <w:spacing w:val="-13"/>
        </w:rPr>
        <w:t xml:space="preserve"> </w:t>
      </w:r>
      <w:r w:rsidRPr="00B611EC">
        <w:t>к</w:t>
      </w:r>
      <w:r w:rsidRPr="00B611EC">
        <w:rPr>
          <w:spacing w:val="-8"/>
        </w:rPr>
        <w:t xml:space="preserve"> </w:t>
      </w:r>
      <w:r w:rsidRPr="00B611EC">
        <w:t>личности</w:t>
      </w:r>
      <w:r w:rsidRPr="00B611EC">
        <w:rPr>
          <w:spacing w:val="-7"/>
        </w:rPr>
        <w:t xml:space="preserve"> </w:t>
      </w:r>
      <w:r w:rsidRPr="00B611EC">
        <w:t>сверстника,</w:t>
      </w:r>
      <w:r w:rsidRPr="00B611EC">
        <w:rPr>
          <w:spacing w:val="-12"/>
        </w:rPr>
        <w:t xml:space="preserve"> </w:t>
      </w:r>
      <w:r w:rsidRPr="00B611EC">
        <w:t>появляются</w:t>
      </w:r>
      <w:r w:rsidRPr="00B611EC">
        <w:rPr>
          <w:spacing w:val="-12"/>
        </w:rPr>
        <w:t xml:space="preserve"> </w:t>
      </w:r>
      <w:r w:rsidRPr="00B611EC">
        <w:t>избирательные</w:t>
      </w:r>
      <w:r w:rsidRPr="00B611EC">
        <w:rPr>
          <w:spacing w:val="-13"/>
        </w:rPr>
        <w:t xml:space="preserve"> </w:t>
      </w:r>
      <w:r w:rsidRPr="00B611EC">
        <w:t>отношения,</w:t>
      </w:r>
      <w:r w:rsidRPr="00B611EC">
        <w:rPr>
          <w:spacing w:val="-12"/>
        </w:rPr>
        <w:t xml:space="preserve"> </w:t>
      </w:r>
      <w:r w:rsidRPr="00B611EC">
        <w:t>чувство</w:t>
      </w:r>
      <w:r w:rsidRPr="00B611EC">
        <w:rPr>
          <w:spacing w:val="-12"/>
        </w:rPr>
        <w:t xml:space="preserve"> </w:t>
      </w:r>
      <w:r w:rsidRPr="00B611EC">
        <w:t>привязанности</w:t>
      </w:r>
      <w:r w:rsidRPr="00B611EC">
        <w:rPr>
          <w:spacing w:val="-57"/>
        </w:rPr>
        <w:t xml:space="preserve"> </w:t>
      </w:r>
      <w:r w:rsidRPr="00B611EC">
        <w:t>к</w:t>
      </w:r>
      <w:r w:rsidRPr="00B611EC">
        <w:rPr>
          <w:spacing w:val="1"/>
        </w:rPr>
        <w:t xml:space="preserve"> </w:t>
      </w:r>
      <w:r w:rsidRPr="00B611EC">
        <w:t>определенным</w:t>
      </w:r>
      <w:r w:rsidRPr="00B611EC">
        <w:rPr>
          <w:spacing w:val="1"/>
        </w:rPr>
        <w:t xml:space="preserve"> </w:t>
      </w:r>
      <w:r w:rsidRPr="00B611EC">
        <w:t>детям, дружба.</w:t>
      </w:r>
      <w:r w:rsidRPr="00B611EC">
        <w:rPr>
          <w:spacing w:val="1"/>
        </w:rPr>
        <w:t xml:space="preserve"> </w:t>
      </w:r>
      <w:r w:rsidRPr="00B611EC">
        <w:t>Характер</w:t>
      </w:r>
      <w:r w:rsidRPr="00B611EC">
        <w:rPr>
          <w:spacing w:val="1"/>
        </w:rPr>
        <w:t xml:space="preserve"> </w:t>
      </w:r>
      <w:r w:rsidRPr="00B611EC">
        <w:t>межличностных</w:t>
      </w:r>
      <w:r w:rsidRPr="00B611EC">
        <w:rPr>
          <w:spacing w:val="1"/>
        </w:rPr>
        <w:t xml:space="preserve"> </w:t>
      </w:r>
      <w:r w:rsidRPr="00B611EC">
        <w:t>отношений</w:t>
      </w:r>
      <w:r w:rsidRPr="00B611EC">
        <w:rPr>
          <w:spacing w:val="1"/>
        </w:rPr>
        <w:t xml:space="preserve"> </w:t>
      </w:r>
      <w:r w:rsidRPr="00B611EC">
        <w:t>отличает</w:t>
      </w:r>
      <w:r w:rsidRPr="00B611EC">
        <w:rPr>
          <w:spacing w:val="1"/>
        </w:rPr>
        <w:t xml:space="preserve"> </w:t>
      </w:r>
      <w:r w:rsidRPr="00B611EC">
        <w:t>выраженный</w:t>
      </w:r>
      <w:r w:rsidRPr="00B611EC">
        <w:rPr>
          <w:spacing w:val="-57"/>
        </w:rPr>
        <w:t xml:space="preserve"> </w:t>
      </w:r>
      <w:r w:rsidRPr="00B611EC">
        <w:t>интерес</w:t>
      </w:r>
      <w:r w:rsidRPr="00B611EC">
        <w:rPr>
          <w:spacing w:val="1"/>
        </w:rPr>
        <w:t xml:space="preserve"> </w:t>
      </w:r>
      <w:r w:rsidRPr="00B611EC">
        <w:t>по</w:t>
      </w:r>
      <w:r w:rsidRPr="00B611EC">
        <w:rPr>
          <w:spacing w:val="1"/>
        </w:rPr>
        <w:t xml:space="preserve"> </w:t>
      </w:r>
      <w:r w:rsidRPr="00B611EC">
        <w:t>отношению</w:t>
      </w:r>
      <w:r w:rsidRPr="00B611EC">
        <w:rPr>
          <w:spacing w:val="1"/>
        </w:rPr>
        <w:t xml:space="preserve"> </w:t>
      </w:r>
      <w:r w:rsidRPr="00B611EC">
        <w:t>к</w:t>
      </w:r>
      <w:r w:rsidRPr="00B611EC">
        <w:rPr>
          <w:spacing w:val="1"/>
        </w:rPr>
        <w:t xml:space="preserve"> </w:t>
      </w:r>
      <w:r w:rsidRPr="00B611EC">
        <w:t>сверстнику,</w:t>
      </w:r>
      <w:r w:rsidRPr="00B611EC">
        <w:rPr>
          <w:spacing w:val="1"/>
        </w:rPr>
        <w:t xml:space="preserve"> </w:t>
      </w:r>
      <w:r w:rsidRPr="00B611EC">
        <w:t>высокую</w:t>
      </w:r>
      <w:r w:rsidRPr="00B611EC">
        <w:rPr>
          <w:spacing w:val="1"/>
        </w:rPr>
        <w:t xml:space="preserve"> </w:t>
      </w:r>
      <w:r w:rsidRPr="00B611EC">
        <w:t>значимость</w:t>
      </w:r>
      <w:r w:rsidRPr="00B611EC">
        <w:rPr>
          <w:spacing w:val="1"/>
        </w:rPr>
        <w:t xml:space="preserve"> </w:t>
      </w:r>
      <w:r w:rsidRPr="00B611EC">
        <w:t>сверстника,</w:t>
      </w:r>
      <w:r w:rsidRPr="00B611EC">
        <w:rPr>
          <w:spacing w:val="1"/>
        </w:rPr>
        <w:t xml:space="preserve"> </w:t>
      </w:r>
      <w:r w:rsidRPr="00B611EC">
        <w:t>возрастанием</w:t>
      </w:r>
      <w:r w:rsidRPr="00B611EC">
        <w:rPr>
          <w:spacing w:val="1"/>
        </w:rPr>
        <w:t xml:space="preserve"> </w:t>
      </w:r>
      <w:r w:rsidRPr="00B611EC">
        <w:t>просоциальных</w:t>
      </w:r>
      <w:r w:rsidRPr="00B611EC">
        <w:rPr>
          <w:spacing w:val="1"/>
        </w:rPr>
        <w:t xml:space="preserve"> </w:t>
      </w:r>
      <w:r w:rsidRPr="00B611EC">
        <w:t>форм</w:t>
      </w:r>
      <w:r w:rsidRPr="00B611EC">
        <w:rPr>
          <w:spacing w:val="1"/>
        </w:rPr>
        <w:t xml:space="preserve"> </w:t>
      </w:r>
      <w:r w:rsidRPr="00B611EC">
        <w:t>поведения.</w:t>
      </w:r>
      <w:r w:rsidRPr="00B611EC">
        <w:rPr>
          <w:spacing w:val="1"/>
        </w:rPr>
        <w:t xml:space="preserve"> </w:t>
      </w:r>
      <w:r w:rsidRPr="00B611EC">
        <w:t>Детские</w:t>
      </w:r>
      <w:r w:rsidRPr="00B611EC">
        <w:rPr>
          <w:spacing w:val="1"/>
        </w:rPr>
        <w:t xml:space="preserve"> </w:t>
      </w:r>
      <w:r w:rsidRPr="00B611EC">
        <w:t>группы</w:t>
      </w:r>
      <w:r w:rsidRPr="00B611EC">
        <w:rPr>
          <w:spacing w:val="1"/>
        </w:rPr>
        <w:t xml:space="preserve"> </w:t>
      </w:r>
      <w:r w:rsidRPr="00B611EC">
        <w:t>характеризуются</w:t>
      </w:r>
      <w:r w:rsidRPr="00B611EC">
        <w:rPr>
          <w:spacing w:val="1"/>
        </w:rPr>
        <w:t xml:space="preserve"> </w:t>
      </w:r>
      <w:r w:rsidRPr="00B611EC">
        <w:t>стабильной</w:t>
      </w:r>
      <w:r w:rsidRPr="00B611EC">
        <w:rPr>
          <w:spacing w:val="1"/>
        </w:rPr>
        <w:t xml:space="preserve"> </w:t>
      </w:r>
      <w:r w:rsidRPr="00B611EC">
        <w:t>структурой</w:t>
      </w:r>
      <w:r w:rsidRPr="00B611EC">
        <w:rPr>
          <w:spacing w:val="1"/>
        </w:rPr>
        <w:t xml:space="preserve"> </w:t>
      </w:r>
      <w:r w:rsidRPr="00B611EC">
        <w:t>взаимоотношений между</w:t>
      </w:r>
      <w:r w:rsidRPr="00B611EC">
        <w:rPr>
          <w:spacing w:val="-3"/>
        </w:rPr>
        <w:t xml:space="preserve"> </w:t>
      </w:r>
      <w:r w:rsidRPr="00B611EC">
        <w:t>детьми.</w:t>
      </w:r>
    </w:p>
    <w:p w:rsidR="00CB7414" w:rsidRPr="00B611EC" w:rsidRDefault="00CB7414" w:rsidP="00CB7414">
      <w:pPr>
        <w:pStyle w:val="af1"/>
        <w:ind w:left="0" w:right="-143" w:firstLine="284"/>
      </w:pPr>
      <w:r w:rsidRPr="00B611EC">
        <w:rPr>
          <w:b/>
          <w:i/>
        </w:rPr>
        <w:t xml:space="preserve">Саморегуляция. </w:t>
      </w:r>
      <w:r w:rsidRPr="00B611EC">
        <w:t>В период от пяти до шести лет начинают формироваться устойчивые</w:t>
      </w:r>
      <w:r w:rsidRPr="00B611EC">
        <w:rPr>
          <w:spacing w:val="1"/>
        </w:rPr>
        <w:t xml:space="preserve"> </w:t>
      </w:r>
      <w:r w:rsidRPr="00B611EC">
        <w:t>представления о том, «что такое хорошо» и «что такое плохо», которые становятся внутренними</w:t>
      </w:r>
      <w:r w:rsidRPr="00B611EC">
        <w:rPr>
          <w:spacing w:val="1"/>
        </w:rPr>
        <w:t xml:space="preserve"> </w:t>
      </w:r>
      <w:r w:rsidRPr="00B611EC">
        <w:t>регуляторами поведения ребенка. Формируется произвольность поведения, социально значимые</w:t>
      </w:r>
      <w:r w:rsidRPr="00B611EC">
        <w:rPr>
          <w:spacing w:val="1"/>
        </w:rPr>
        <w:t xml:space="preserve"> </w:t>
      </w:r>
      <w:r w:rsidRPr="00B611EC">
        <w:t>мотивы</w:t>
      </w:r>
      <w:r w:rsidRPr="00B611EC">
        <w:rPr>
          <w:spacing w:val="-2"/>
        </w:rPr>
        <w:t xml:space="preserve"> </w:t>
      </w:r>
      <w:r w:rsidRPr="00B611EC">
        <w:t>начинают</w:t>
      </w:r>
      <w:r w:rsidRPr="00B611EC">
        <w:rPr>
          <w:spacing w:val="1"/>
        </w:rPr>
        <w:t xml:space="preserve"> </w:t>
      </w:r>
      <w:r w:rsidRPr="00B611EC">
        <w:t>управлять</w:t>
      </w:r>
      <w:r w:rsidRPr="00B611EC">
        <w:rPr>
          <w:spacing w:val="1"/>
        </w:rPr>
        <w:t xml:space="preserve"> </w:t>
      </w:r>
      <w:r w:rsidRPr="00B611EC">
        <w:t>личными</w:t>
      </w:r>
      <w:r w:rsidRPr="00B611EC">
        <w:rPr>
          <w:spacing w:val="2"/>
        </w:rPr>
        <w:t xml:space="preserve"> </w:t>
      </w:r>
      <w:r w:rsidRPr="00B611EC">
        <w:t>мотивами.</w:t>
      </w:r>
    </w:p>
    <w:p w:rsidR="00CB7414" w:rsidRPr="00B611EC" w:rsidRDefault="00CB7414" w:rsidP="00CB7414">
      <w:pPr>
        <w:pStyle w:val="af1"/>
        <w:ind w:left="0" w:right="-143" w:firstLine="284"/>
      </w:pPr>
      <w:r w:rsidRPr="00B611EC">
        <w:rPr>
          <w:b/>
          <w:i/>
        </w:rPr>
        <w:t>Личность</w:t>
      </w:r>
      <w:r w:rsidRPr="00B611EC">
        <w:rPr>
          <w:b/>
          <w:i/>
          <w:spacing w:val="1"/>
        </w:rPr>
        <w:t xml:space="preserve"> </w:t>
      </w:r>
      <w:r w:rsidRPr="00B611EC">
        <w:rPr>
          <w:b/>
          <w:i/>
        </w:rPr>
        <w:t>и</w:t>
      </w:r>
      <w:r w:rsidRPr="00B611EC">
        <w:rPr>
          <w:b/>
          <w:i/>
          <w:spacing w:val="1"/>
        </w:rPr>
        <w:t xml:space="preserve"> </w:t>
      </w:r>
      <w:r w:rsidRPr="00B611EC">
        <w:rPr>
          <w:b/>
          <w:i/>
        </w:rPr>
        <w:t>самооценка.</w:t>
      </w:r>
      <w:r w:rsidRPr="00B611EC">
        <w:rPr>
          <w:b/>
          <w:i/>
          <w:spacing w:val="1"/>
        </w:rPr>
        <w:t xml:space="preserve"> </w:t>
      </w:r>
      <w:r w:rsidRPr="00B611EC">
        <w:t>Складывается</w:t>
      </w:r>
      <w:r w:rsidRPr="00B611EC">
        <w:rPr>
          <w:spacing w:val="1"/>
        </w:rPr>
        <w:t xml:space="preserve"> </w:t>
      </w:r>
      <w:r w:rsidRPr="00B611EC">
        <w:t>первая</w:t>
      </w:r>
      <w:r w:rsidRPr="00B611EC">
        <w:rPr>
          <w:spacing w:val="1"/>
        </w:rPr>
        <w:t xml:space="preserve"> </w:t>
      </w:r>
      <w:r w:rsidRPr="00B611EC">
        <w:t>иерархия</w:t>
      </w:r>
      <w:r w:rsidRPr="00B611EC">
        <w:rPr>
          <w:spacing w:val="1"/>
        </w:rPr>
        <w:t xml:space="preserve"> </w:t>
      </w:r>
      <w:r w:rsidRPr="00B611EC">
        <w:t>мотивов.</w:t>
      </w:r>
      <w:r w:rsidRPr="00B611EC">
        <w:rPr>
          <w:spacing w:val="1"/>
        </w:rPr>
        <w:t xml:space="preserve"> </w:t>
      </w:r>
      <w:r w:rsidRPr="00B611EC">
        <w:t>Формируется</w:t>
      </w:r>
      <w:r w:rsidRPr="00B611EC">
        <w:rPr>
          <w:spacing w:val="1"/>
        </w:rPr>
        <w:t xml:space="preserve"> </w:t>
      </w:r>
      <w:r w:rsidRPr="00B611EC">
        <w:t>дифференцированность самооценки. Преобладает высокая, неадекватная самооценка. Ребенок</w:t>
      </w:r>
      <w:r w:rsidRPr="00B611EC">
        <w:rPr>
          <w:spacing w:val="1"/>
        </w:rPr>
        <w:t xml:space="preserve"> </w:t>
      </w:r>
      <w:r w:rsidRPr="00B611EC">
        <w:t>стремится</w:t>
      </w:r>
      <w:r w:rsidRPr="00B611EC">
        <w:rPr>
          <w:spacing w:val="-1"/>
        </w:rPr>
        <w:t xml:space="preserve"> </w:t>
      </w:r>
      <w:r w:rsidRPr="00B611EC">
        <w:t>к</w:t>
      </w:r>
      <w:r w:rsidRPr="00B611EC">
        <w:rPr>
          <w:spacing w:val="-2"/>
        </w:rPr>
        <w:t xml:space="preserve"> </w:t>
      </w:r>
      <w:r w:rsidRPr="00B611EC">
        <w:t>сохранению позитивной</w:t>
      </w:r>
      <w:r w:rsidRPr="00B611EC">
        <w:rPr>
          <w:spacing w:val="1"/>
        </w:rPr>
        <w:t xml:space="preserve"> </w:t>
      </w:r>
      <w:r w:rsidRPr="00B611EC">
        <w:t>самооценки.</w:t>
      </w:r>
    </w:p>
    <w:p w:rsidR="00CB7414" w:rsidRPr="00B611EC" w:rsidRDefault="00CB7414" w:rsidP="00CB7414">
      <w:pPr>
        <w:pStyle w:val="af1"/>
        <w:ind w:left="0" w:right="-143" w:firstLine="284"/>
      </w:pPr>
    </w:p>
    <w:p w:rsidR="00CB7414" w:rsidRPr="00B611EC" w:rsidRDefault="00CB7414" w:rsidP="009A2FCF">
      <w:pPr>
        <w:pStyle w:val="31"/>
        <w:tabs>
          <w:tab w:val="left" w:pos="1806"/>
        </w:tabs>
        <w:ind w:left="0" w:right="-143"/>
        <w:jc w:val="center"/>
      </w:pPr>
      <w:bookmarkStart w:id="7" w:name="1.5.3.4._Подготовительная_к_школе_группа"/>
      <w:bookmarkEnd w:id="7"/>
      <w:r w:rsidRPr="00B611EC">
        <w:t>Подготовительная</w:t>
      </w:r>
      <w:r w:rsidRPr="00B611EC">
        <w:rPr>
          <w:spacing w:val="-7"/>
        </w:rPr>
        <w:t xml:space="preserve"> </w:t>
      </w:r>
      <w:r w:rsidRPr="00B611EC">
        <w:t>к</w:t>
      </w:r>
      <w:r w:rsidRPr="00B611EC">
        <w:rPr>
          <w:spacing w:val="-7"/>
        </w:rPr>
        <w:t xml:space="preserve"> </w:t>
      </w:r>
      <w:r w:rsidRPr="00B611EC">
        <w:t>школе</w:t>
      </w:r>
      <w:r w:rsidRPr="00B611EC">
        <w:rPr>
          <w:spacing w:val="-4"/>
        </w:rPr>
        <w:t xml:space="preserve"> </w:t>
      </w:r>
      <w:r w:rsidRPr="00B611EC">
        <w:t>группа</w:t>
      </w:r>
      <w:r w:rsidRPr="00B611EC">
        <w:rPr>
          <w:spacing w:val="-3"/>
        </w:rPr>
        <w:t xml:space="preserve"> </w:t>
      </w:r>
      <w:r w:rsidRPr="00B611EC">
        <w:t>(седьмой</w:t>
      </w:r>
      <w:r w:rsidR="009A2FCF">
        <w:t>/</w:t>
      </w:r>
      <w:r w:rsidR="008A4C64">
        <w:t>восьмой</w:t>
      </w:r>
      <w:r w:rsidRPr="00B611EC">
        <w:rPr>
          <w:spacing w:val="-1"/>
        </w:rPr>
        <w:t xml:space="preserve"> </w:t>
      </w:r>
      <w:r w:rsidRPr="00B611EC">
        <w:t>год</w:t>
      </w:r>
      <w:r w:rsidRPr="00B611EC">
        <w:rPr>
          <w:spacing w:val="-4"/>
        </w:rPr>
        <w:t xml:space="preserve"> </w:t>
      </w:r>
      <w:r w:rsidRPr="00B611EC">
        <w:t>жизни)</w:t>
      </w:r>
    </w:p>
    <w:p w:rsidR="00CB7414" w:rsidRPr="00B611EC" w:rsidRDefault="00CB7414" w:rsidP="00CB7414">
      <w:pPr>
        <w:pStyle w:val="41"/>
        <w:ind w:left="0" w:right="-143" w:firstLine="284"/>
      </w:pPr>
      <w:bookmarkStart w:id="8" w:name="Росто-весовые_характеристики"/>
      <w:bookmarkEnd w:id="8"/>
      <w:r w:rsidRPr="00B611EC">
        <w:t>Росто-весовые</w:t>
      </w:r>
      <w:r w:rsidRPr="00B611EC">
        <w:rPr>
          <w:spacing w:val="-10"/>
        </w:rPr>
        <w:t xml:space="preserve"> </w:t>
      </w:r>
      <w:r w:rsidRPr="00B611EC">
        <w:t>характеристики</w:t>
      </w:r>
    </w:p>
    <w:p w:rsidR="00CB7414" w:rsidRPr="00B611EC" w:rsidRDefault="00CB7414" w:rsidP="00CB7414">
      <w:pPr>
        <w:pStyle w:val="af1"/>
        <w:ind w:left="0" w:right="-143" w:firstLine="284"/>
      </w:pPr>
      <w:r w:rsidRPr="00B611EC">
        <w:t>Средний вес мальчиков к семи годам достигает 24,9 кг, девочек – 24,7 кг. Средняя длина</w:t>
      </w:r>
      <w:r w:rsidRPr="00B611EC">
        <w:rPr>
          <w:spacing w:val="1"/>
        </w:rPr>
        <w:t xml:space="preserve"> </w:t>
      </w:r>
      <w:r w:rsidRPr="00B611EC">
        <w:t>тела</w:t>
      </w:r>
      <w:r w:rsidRPr="00B611EC">
        <w:rPr>
          <w:spacing w:val="-3"/>
        </w:rPr>
        <w:t xml:space="preserve"> </w:t>
      </w:r>
      <w:r w:rsidRPr="00B611EC">
        <w:t>у</w:t>
      </w:r>
      <w:r w:rsidRPr="00B611EC">
        <w:rPr>
          <w:spacing w:val="-5"/>
        </w:rPr>
        <w:t xml:space="preserve"> </w:t>
      </w:r>
      <w:r w:rsidRPr="00B611EC">
        <w:t>мальчиков к семи</w:t>
      </w:r>
      <w:r w:rsidRPr="00B611EC">
        <w:rPr>
          <w:spacing w:val="1"/>
        </w:rPr>
        <w:t xml:space="preserve"> </w:t>
      </w:r>
      <w:r w:rsidRPr="00B611EC">
        <w:t>годам</w:t>
      </w:r>
      <w:r w:rsidRPr="00B611EC">
        <w:rPr>
          <w:spacing w:val="-2"/>
        </w:rPr>
        <w:t xml:space="preserve"> </w:t>
      </w:r>
      <w:r w:rsidRPr="00B611EC">
        <w:t>достигает</w:t>
      </w:r>
      <w:r w:rsidRPr="00B611EC">
        <w:rPr>
          <w:spacing w:val="6"/>
        </w:rPr>
        <w:t xml:space="preserve"> </w:t>
      </w:r>
      <w:r w:rsidRPr="00B611EC">
        <w:t>123,9, у</w:t>
      </w:r>
      <w:r w:rsidRPr="00B611EC">
        <w:rPr>
          <w:spacing w:val="-1"/>
        </w:rPr>
        <w:t xml:space="preserve"> </w:t>
      </w:r>
      <w:r w:rsidRPr="00B611EC">
        <w:t>девочек</w:t>
      </w:r>
      <w:r w:rsidRPr="00B611EC">
        <w:rPr>
          <w:spacing w:val="-1"/>
        </w:rPr>
        <w:t xml:space="preserve"> </w:t>
      </w:r>
      <w:r w:rsidRPr="00B611EC">
        <w:t>– 123,6</w:t>
      </w:r>
      <w:r w:rsidRPr="00B611EC">
        <w:rPr>
          <w:spacing w:val="-1"/>
        </w:rPr>
        <w:t xml:space="preserve"> </w:t>
      </w:r>
      <w:r w:rsidRPr="00B611EC">
        <w:t>см.</w:t>
      </w:r>
    </w:p>
    <w:p w:rsidR="00CB7414" w:rsidRPr="00B611EC" w:rsidRDefault="00CB7414" w:rsidP="00CB7414">
      <w:pPr>
        <w:pStyle w:val="af1"/>
        <w:ind w:left="0" w:right="-143" w:firstLine="284"/>
      </w:pPr>
      <w:r w:rsidRPr="00B611EC">
        <w:t>В период от пяти до семи лет наблюдается выраженное увеличение скорости роста тела</w:t>
      </w:r>
      <w:r w:rsidRPr="00B611EC">
        <w:rPr>
          <w:spacing w:val="1"/>
        </w:rPr>
        <w:t xml:space="preserve"> </w:t>
      </w:r>
      <w:r w:rsidRPr="00B611EC">
        <w:t>ребенка в длину (</w:t>
      </w:r>
      <w:r w:rsidRPr="00B611EC">
        <w:rPr>
          <w:i/>
        </w:rPr>
        <w:t>«полуростовой скачок роста»</w:t>
      </w:r>
      <w:r w:rsidRPr="00B611EC">
        <w:t>), причем конечности в это время растут быстрее,</w:t>
      </w:r>
      <w:r w:rsidRPr="00B611EC">
        <w:rPr>
          <w:spacing w:val="-58"/>
        </w:rPr>
        <w:t xml:space="preserve"> </w:t>
      </w:r>
      <w:r w:rsidRPr="00B611EC">
        <w:t>чем</w:t>
      </w:r>
      <w:r w:rsidRPr="00B611EC">
        <w:rPr>
          <w:spacing w:val="-3"/>
        </w:rPr>
        <w:t xml:space="preserve"> </w:t>
      </w:r>
      <w:r w:rsidRPr="00B611EC">
        <w:t>туловище. Изменяются</w:t>
      </w:r>
      <w:r w:rsidRPr="00B611EC">
        <w:rPr>
          <w:spacing w:val="4"/>
        </w:rPr>
        <w:t xml:space="preserve"> </w:t>
      </w:r>
      <w:r w:rsidRPr="00B611EC">
        <w:t>кости,</w:t>
      </w:r>
      <w:r w:rsidRPr="00B611EC">
        <w:rPr>
          <w:spacing w:val="-1"/>
        </w:rPr>
        <w:t xml:space="preserve"> </w:t>
      </w:r>
      <w:r w:rsidRPr="00B611EC">
        <w:t>формирующие</w:t>
      </w:r>
      <w:r w:rsidRPr="00B611EC">
        <w:rPr>
          <w:spacing w:val="7"/>
        </w:rPr>
        <w:t xml:space="preserve"> </w:t>
      </w:r>
      <w:r w:rsidRPr="00B611EC">
        <w:t>облик</w:t>
      </w:r>
      <w:r w:rsidRPr="00B611EC">
        <w:rPr>
          <w:spacing w:val="-2"/>
        </w:rPr>
        <w:t xml:space="preserve"> </w:t>
      </w:r>
      <w:r w:rsidRPr="00B611EC">
        <w:t>лица.</w:t>
      </w:r>
    </w:p>
    <w:p w:rsidR="00CB7414" w:rsidRPr="00B611EC" w:rsidRDefault="00CB7414" w:rsidP="00CB7414">
      <w:pPr>
        <w:pStyle w:val="41"/>
        <w:ind w:left="0" w:right="-143" w:firstLine="284"/>
      </w:pPr>
      <w:bookmarkStart w:id="9" w:name="Функциональное_созревание"/>
      <w:bookmarkEnd w:id="9"/>
      <w:r w:rsidRPr="00B611EC">
        <w:t>Функциональное</w:t>
      </w:r>
      <w:r w:rsidRPr="00B611EC">
        <w:rPr>
          <w:spacing w:val="-12"/>
        </w:rPr>
        <w:t xml:space="preserve"> </w:t>
      </w:r>
      <w:r w:rsidRPr="00B611EC">
        <w:t>созревание</w:t>
      </w:r>
    </w:p>
    <w:p w:rsidR="00CB7414" w:rsidRPr="00B611EC" w:rsidRDefault="00CB7414" w:rsidP="00CB7414">
      <w:pPr>
        <w:pStyle w:val="af1"/>
        <w:ind w:left="0" w:right="-143" w:firstLine="284"/>
      </w:pPr>
      <w:r w:rsidRPr="00B611EC">
        <w:t>Уровень</w:t>
      </w:r>
      <w:r w:rsidRPr="00B611EC">
        <w:rPr>
          <w:spacing w:val="1"/>
        </w:rPr>
        <w:t xml:space="preserve"> </w:t>
      </w:r>
      <w:r w:rsidRPr="00B611EC">
        <w:t>развития</w:t>
      </w:r>
      <w:r w:rsidRPr="00B611EC">
        <w:rPr>
          <w:spacing w:val="1"/>
        </w:rPr>
        <w:t xml:space="preserve"> </w:t>
      </w:r>
      <w:r w:rsidRPr="00B611EC">
        <w:t>костной</w:t>
      </w:r>
      <w:r w:rsidRPr="00B611EC">
        <w:rPr>
          <w:spacing w:val="1"/>
        </w:rPr>
        <w:t xml:space="preserve"> </w:t>
      </w:r>
      <w:r w:rsidRPr="00B611EC">
        <w:t>и</w:t>
      </w:r>
      <w:r w:rsidRPr="00B611EC">
        <w:rPr>
          <w:spacing w:val="1"/>
        </w:rPr>
        <w:t xml:space="preserve"> </w:t>
      </w:r>
      <w:r w:rsidRPr="00B611EC">
        <w:t>мышечной</w:t>
      </w:r>
      <w:r w:rsidRPr="00B611EC">
        <w:rPr>
          <w:spacing w:val="1"/>
        </w:rPr>
        <w:t xml:space="preserve"> </w:t>
      </w:r>
      <w:r w:rsidRPr="00B611EC">
        <w:t>систем,</w:t>
      </w:r>
      <w:r w:rsidRPr="00B611EC">
        <w:rPr>
          <w:spacing w:val="1"/>
        </w:rPr>
        <w:t xml:space="preserve"> </w:t>
      </w:r>
      <w:r w:rsidRPr="00B611EC">
        <w:t>наработка</w:t>
      </w:r>
      <w:r w:rsidRPr="00B611EC">
        <w:rPr>
          <w:spacing w:val="1"/>
        </w:rPr>
        <w:t xml:space="preserve"> </w:t>
      </w:r>
      <w:r w:rsidRPr="00B611EC">
        <w:t>двигательных</w:t>
      </w:r>
      <w:r w:rsidRPr="00B611EC">
        <w:rPr>
          <w:spacing w:val="1"/>
        </w:rPr>
        <w:t xml:space="preserve"> </w:t>
      </w:r>
      <w:r w:rsidRPr="00B611EC">
        <w:t>стереотипов</w:t>
      </w:r>
      <w:r w:rsidRPr="00B611EC">
        <w:rPr>
          <w:spacing w:val="-57"/>
        </w:rPr>
        <w:t xml:space="preserve"> </w:t>
      </w:r>
      <w:r w:rsidRPr="00B611EC">
        <w:t>отвечают требованиям</w:t>
      </w:r>
      <w:r w:rsidRPr="00B611EC">
        <w:rPr>
          <w:spacing w:val="1"/>
        </w:rPr>
        <w:t xml:space="preserve"> </w:t>
      </w:r>
      <w:r w:rsidRPr="00B611EC">
        <w:t>длительных подвижных игр. Скелетные</w:t>
      </w:r>
      <w:r w:rsidRPr="00B611EC">
        <w:rPr>
          <w:spacing w:val="1"/>
        </w:rPr>
        <w:t xml:space="preserve"> </w:t>
      </w:r>
      <w:r w:rsidRPr="00B611EC">
        <w:t>мышцы детей этого возраста</w:t>
      </w:r>
      <w:r w:rsidRPr="00B611EC">
        <w:rPr>
          <w:spacing w:val="1"/>
        </w:rPr>
        <w:t xml:space="preserve"> </w:t>
      </w:r>
      <w:r w:rsidRPr="00B611EC">
        <w:t>хорошо</w:t>
      </w:r>
      <w:r w:rsidRPr="00B611EC">
        <w:rPr>
          <w:spacing w:val="1"/>
        </w:rPr>
        <w:t xml:space="preserve"> </w:t>
      </w:r>
      <w:r w:rsidRPr="00B611EC">
        <w:t>приспособлены</w:t>
      </w:r>
      <w:r w:rsidRPr="00B611EC">
        <w:rPr>
          <w:spacing w:val="1"/>
        </w:rPr>
        <w:t xml:space="preserve"> </w:t>
      </w:r>
      <w:r w:rsidRPr="00B611EC">
        <w:t>к</w:t>
      </w:r>
      <w:r w:rsidRPr="00B611EC">
        <w:rPr>
          <w:spacing w:val="1"/>
        </w:rPr>
        <w:t xml:space="preserve"> </w:t>
      </w:r>
      <w:r w:rsidRPr="00B611EC">
        <w:t>длительным,</w:t>
      </w:r>
      <w:r w:rsidRPr="00B611EC">
        <w:rPr>
          <w:spacing w:val="1"/>
        </w:rPr>
        <w:t xml:space="preserve"> </w:t>
      </w:r>
      <w:r w:rsidRPr="00B611EC">
        <w:t>но</w:t>
      </w:r>
      <w:r w:rsidRPr="00B611EC">
        <w:rPr>
          <w:spacing w:val="1"/>
        </w:rPr>
        <w:t xml:space="preserve"> </w:t>
      </w:r>
      <w:r w:rsidRPr="00B611EC">
        <w:t>не</w:t>
      </w:r>
      <w:r w:rsidRPr="00B611EC">
        <w:rPr>
          <w:spacing w:val="1"/>
        </w:rPr>
        <w:t xml:space="preserve"> </w:t>
      </w:r>
      <w:r w:rsidRPr="00B611EC">
        <w:t>слишком</w:t>
      </w:r>
      <w:r w:rsidRPr="00B611EC">
        <w:rPr>
          <w:spacing w:val="1"/>
        </w:rPr>
        <w:t xml:space="preserve"> </w:t>
      </w:r>
      <w:r w:rsidRPr="00B611EC">
        <w:t>высоким</w:t>
      </w:r>
      <w:r w:rsidRPr="00B611EC">
        <w:rPr>
          <w:spacing w:val="1"/>
        </w:rPr>
        <w:t xml:space="preserve"> </w:t>
      </w:r>
      <w:r w:rsidRPr="00B611EC">
        <w:t>по</w:t>
      </w:r>
      <w:r w:rsidRPr="00B611EC">
        <w:rPr>
          <w:spacing w:val="1"/>
        </w:rPr>
        <w:t xml:space="preserve"> </w:t>
      </w:r>
      <w:r w:rsidRPr="00B611EC">
        <w:t>точности</w:t>
      </w:r>
      <w:r w:rsidRPr="00B611EC">
        <w:rPr>
          <w:spacing w:val="1"/>
        </w:rPr>
        <w:t xml:space="preserve"> </w:t>
      </w:r>
      <w:r w:rsidRPr="00B611EC">
        <w:t>и</w:t>
      </w:r>
      <w:r w:rsidRPr="00B611EC">
        <w:rPr>
          <w:spacing w:val="1"/>
        </w:rPr>
        <w:t xml:space="preserve"> </w:t>
      </w:r>
      <w:r w:rsidRPr="00B611EC">
        <w:t>мощности</w:t>
      </w:r>
      <w:r w:rsidRPr="00B611EC">
        <w:rPr>
          <w:spacing w:val="1"/>
        </w:rPr>
        <w:t xml:space="preserve"> </w:t>
      </w:r>
      <w:r w:rsidRPr="00B611EC">
        <w:t>нагрузкам.</w:t>
      </w:r>
    </w:p>
    <w:p w:rsidR="00CB7414" w:rsidRPr="00B611EC" w:rsidRDefault="00CB7414" w:rsidP="00CB7414">
      <w:pPr>
        <w:pStyle w:val="af1"/>
        <w:ind w:left="0" w:right="-143" w:firstLine="284"/>
      </w:pPr>
      <w:r w:rsidRPr="00B611EC">
        <w:t>Качественные</w:t>
      </w:r>
      <w:r w:rsidRPr="00B611EC">
        <w:rPr>
          <w:spacing w:val="1"/>
        </w:rPr>
        <w:t xml:space="preserve"> </w:t>
      </w:r>
      <w:r w:rsidRPr="00B611EC">
        <w:t>изменения</w:t>
      </w:r>
      <w:r w:rsidRPr="00B611EC">
        <w:rPr>
          <w:spacing w:val="1"/>
        </w:rPr>
        <w:t xml:space="preserve"> </w:t>
      </w:r>
      <w:r w:rsidRPr="00B611EC">
        <w:t>в</w:t>
      </w:r>
      <w:r w:rsidRPr="00B611EC">
        <w:rPr>
          <w:spacing w:val="1"/>
        </w:rPr>
        <w:t xml:space="preserve"> </w:t>
      </w:r>
      <w:r w:rsidRPr="00B611EC">
        <w:t>развитии</w:t>
      </w:r>
      <w:r w:rsidRPr="00B611EC">
        <w:rPr>
          <w:spacing w:val="1"/>
        </w:rPr>
        <w:t xml:space="preserve"> </w:t>
      </w:r>
      <w:r w:rsidRPr="00B611EC">
        <w:t>телесной</w:t>
      </w:r>
      <w:r w:rsidRPr="00B611EC">
        <w:rPr>
          <w:spacing w:val="1"/>
        </w:rPr>
        <w:t xml:space="preserve"> </w:t>
      </w:r>
      <w:r w:rsidRPr="00B611EC">
        <w:t>сферы</w:t>
      </w:r>
      <w:r w:rsidRPr="00B611EC">
        <w:rPr>
          <w:spacing w:val="1"/>
        </w:rPr>
        <w:t xml:space="preserve"> </w:t>
      </w:r>
      <w:r w:rsidRPr="00B611EC">
        <w:t>ребенка</w:t>
      </w:r>
      <w:r w:rsidRPr="00B611EC">
        <w:rPr>
          <w:spacing w:val="1"/>
        </w:rPr>
        <w:t xml:space="preserve"> </w:t>
      </w:r>
      <w:r w:rsidRPr="00B611EC">
        <w:t>(полуростовой</w:t>
      </w:r>
      <w:r w:rsidRPr="00B611EC">
        <w:rPr>
          <w:spacing w:val="1"/>
        </w:rPr>
        <w:t xml:space="preserve"> </w:t>
      </w:r>
      <w:r w:rsidRPr="00B611EC">
        <w:t>скачок)</w:t>
      </w:r>
      <w:r w:rsidRPr="00B611EC">
        <w:rPr>
          <w:spacing w:val="1"/>
        </w:rPr>
        <w:t xml:space="preserve"> </w:t>
      </w:r>
      <w:r w:rsidRPr="00B611EC">
        <w:t>отражает</w:t>
      </w:r>
      <w:r w:rsidRPr="00B611EC">
        <w:rPr>
          <w:spacing w:val="1"/>
        </w:rPr>
        <w:t xml:space="preserve"> </w:t>
      </w:r>
      <w:r w:rsidRPr="00B611EC">
        <w:t>существенные</w:t>
      </w:r>
      <w:r w:rsidRPr="00B611EC">
        <w:rPr>
          <w:spacing w:val="1"/>
        </w:rPr>
        <w:t xml:space="preserve"> </w:t>
      </w:r>
      <w:r w:rsidRPr="00B611EC">
        <w:t>изменения</w:t>
      </w:r>
      <w:r w:rsidRPr="00B611EC">
        <w:rPr>
          <w:spacing w:val="1"/>
        </w:rPr>
        <w:t xml:space="preserve"> </w:t>
      </w:r>
      <w:r w:rsidRPr="00B611EC">
        <w:t>в</w:t>
      </w:r>
      <w:r w:rsidRPr="00B611EC">
        <w:rPr>
          <w:spacing w:val="1"/>
        </w:rPr>
        <w:t xml:space="preserve"> </w:t>
      </w:r>
      <w:r w:rsidRPr="00B611EC">
        <w:t>центральной</w:t>
      </w:r>
      <w:r w:rsidRPr="00B611EC">
        <w:rPr>
          <w:spacing w:val="1"/>
        </w:rPr>
        <w:t xml:space="preserve"> </w:t>
      </w:r>
      <w:r w:rsidRPr="00B611EC">
        <w:t>нервной</w:t>
      </w:r>
      <w:r w:rsidRPr="00B611EC">
        <w:rPr>
          <w:spacing w:val="1"/>
        </w:rPr>
        <w:t xml:space="preserve"> </w:t>
      </w:r>
      <w:r w:rsidRPr="00B611EC">
        <w:t>системе.</w:t>
      </w:r>
      <w:r w:rsidRPr="00B611EC">
        <w:rPr>
          <w:spacing w:val="1"/>
        </w:rPr>
        <w:t xml:space="preserve"> </w:t>
      </w:r>
      <w:r w:rsidRPr="00B611EC">
        <w:t>К</w:t>
      </w:r>
      <w:r w:rsidRPr="00B611EC">
        <w:rPr>
          <w:spacing w:val="1"/>
        </w:rPr>
        <w:t xml:space="preserve"> </w:t>
      </w:r>
      <w:r w:rsidRPr="00B611EC">
        <w:t>шести-семи</w:t>
      </w:r>
      <w:r w:rsidRPr="00B611EC">
        <w:rPr>
          <w:spacing w:val="1"/>
        </w:rPr>
        <w:t xml:space="preserve"> </w:t>
      </w:r>
      <w:r w:rsidRPr="00B611EC">
        <w:t>годам</w:t>
      </w:r>
      <w:r w:rsidRPr="00B611EC">
        <w:rPr>
          <w:spacing w:val="1"/>
        </w:rPr>
        <w:t xml:space="preserve"> </w:t>
      </w:r>
      <w:r w:rsidRPr="00B611EC">
        <w:t>продолжительность необходимого сна составляет 9-11 часов, при этом длительность цикла сна</w:t>
      </w:r>
      <w:r w:rsidRPr="00B611EC">
        <w:rPr>
          <w:spacing w:val="1"/>
        </w:rPr>
        <w:t xml:space="preserve"> </w:t>
      </w:r>
      <w:r w:rsidRPr="00B611EC">
        <w:t>возрастает</w:t>
      </w:r>
      <w:r w:rsidRPr="00B611EC">
        <w:rPr>
          <w:spacing w:val="1"/>
        </w:rPr>
        <w:t xml:space="preserve"> </w:t>
      </w:r>
      <w:r w:rsidRPr="00B611EC">
        <w:t>до</w:t>
      </w:r>
      <w:r w:rsidRPr="00B611EC">
        <w:rPr>
          <w:spacing w:val="1"/>
        </w:rPr>
        <w:t xml:space="preserve"> </w:t>
      </w:r>
      <w:r w:rsidRPr="00B611EC">
        <w:t>60-70</w:t>
      </w:r>
      <w:r w:rsidRPr="00B611EC">
        <w:rPr>
          <w:spacing w:val="1"/>
        </w:rPr>
        <w:t xml:space="preserve"> </w:t>
      </w:r>
      <w:r w:rsidRPr="00B611EC">
        <w:t>минут,</w:t>
      </w:r>
      <w:r w:rsidRPr="00B611EC">
        <w:rPr>
          <w:spacing w:val="1"/>
        </w:rPr>
        <w:t xml:space="preserve"> </w:t>
      </w:r>
      <w:r w:rsidRPr="00B611EC">
        <w:t>по</w:t>
      </w:r>
      <w:r w:rsidRPr="00B611EC">
        <w:rPr>
          <w:spacing w:val="1"/>
        </w:rPr>
        <w:t xml:space="preserve"> </w:t>
      </w:r>
      <w:r w:rsidRPr="00B611EC">
        <w:t>сравнению</w:t>
      </w:r>
      <w:r w:rsidRPr="00B611EC">
        <w:rPr>
          <w:spacing w:val="1"/>
        </w:rPr>
        <w:t xml:space="preserve"> </w:t>
      </w:r>
      <w:r w:rsidRPr="00B611EC">
        <w:t>с</w:t>
      </w:r>
      <w:r w:rsidRPr="00B611EC">
        <w:rPr>
          <w:spacing w:val="1"/>
        </w:rPr>
        <w:t xml:space="preserve"> </w:t>
      </w:r>
      <w:r w:rsidRPr="00B611EC">
        <w:t>45-50</w:t>
      </w:r>
      <w:r w:rsidRPr="00B611EC">
        <w:rPr>
          <w:spacing w:val="1"/>
        </w:rPr>
        <w:t xml:space="preserve"> </w:t>
      </w:r>
      <w:r w:rsidRPr="00B611EC">
        <w:t>минутам</w:t>
      </w:r>
      <w:r w:rsidRPr="00B611EC">
        <w:rPr>
          <w:spacing w:val="1"/>
        </w:rPr>
        <w:t xml:space="preserve"> </w:t>
      </w:r>
      <w:r w:rsidRPr="00B611EC">
        <w:t>у</w:t>
      </w:r>
      <w:r w:rsidRPr="00B611EC">
        <w:rPr>
          <w:spacing w:val="1"/>
        </w:rPr>
        <w:t xml:space="preserve"> </w:t>
      </w:r>
      <w:r w:rsidRPr="00B611EC">
        <w:t>детей</w:t>
      </w:r>
      <w:r w:rsidRPr="00B611EC">
        <w:rPr>
          <w:spacing w:val="1"/>
        </w:rPr>
        <w:t xml:space="preserve"> </w:t>
      </w:r>
      <w:r w:rsidRPr="00B611EC">
        <w:t>годовалого</w:t>
      </w:r>
      <w:r w:rsidRPr="00B611EC">
        <w:rPr>
          <w:spacing w:val="1"/>
        </w:rPr>
        <w:t xml:space="preserve"> </w:t>
      </w:r>
      <w:r w:rsidRPr="00B611EC">
        <w:t>возраста,</w:t>
      </w:r>
      <w:r w:rsidRPr="00B611EC">
        <w:rPr>
          <w:spacing w:val="1"/>
        </w:rPr>
        <w:t xml:space="preserve"> </w:t>
      </w:r>
      <w:r w:rsidRPr="00B611EC">
        <w:t>приближаясь</w:t>
      </w:r>
      <w:r w:rsidRPr="00B611EC">
        <w:rPr>
          <w:spacing w:val="-1"/>
        </w:rPr>
        <w:t xml:space="preserve"> </w:t>
      </w:r>
      <w:r w:rsidRPr="00B611EC">
        <w:t>к</w:t>
      </w:r>
      <w:r w:rsidRPr="00B611EC">
        <w:rPr>
          <w:spacing w:val="-3"/>
        </w:rPr>
        <w:t xml:space="preserve"> </w:t>
      </w:r>
      <w:r w:rsidRPr="00B611EC">
        <w:t>90</w:t>
      </w:r>
      <w:r w:rsidRPr="00B611EC">
        <w:rPr>
          <w:spacing w:val="-1"/>
        </w:rPr>
        <w:t xml:space="preserve"> </w:t>
      </w:r>
      <w:r w:rsidRPr="00B611EC">
        <w:t>минутам,</w:t>
      </w:r>
      <w:r w:rsidRPr="00B611EC">
        <w:rPr>
          <w:spacing w:val="-1"/>
        </w:rPr>
        <w:t xml:space="preserve"> </w:t>
      </w:r>
      <w:r w:rsidRPr="00B611EC">
        <w:t>характерным</w:t>
      </w:r>
      <w:r w:rsidRPr="00B611EC">
        <w:rPr>
          <w:spacing w:val="-2"/>
        </w:rPr>
        <w:t xml:space="preserve"> </w:t>
      </w:r>
      <w:r w:rsidRPr="00B611EC">
        <w:t>для</w:t>
      </w:r>
      <w:r w:rsidRPr="00B611EC">
        <w:rPr>
          <w:spacing w:val="-2"/>
        </w:rPr>
        <w:t xml:space="preserve"> </w:t>
      </w:r>
      <w:r w:rsidRPr="00B611EC">
        <w:t>сна</w:t>
      </w:r>
      <w:r w:rsidRPr="00B611EC">
        <w:rPr>
          <w:spacing w:val="1"/>
        </w:rPr>
        <w:t xml:space="preserve"> </w:t>
      </w:r>
      <w:r w:rsidRPr="00B611EC">
        <w:t>детей</w:t>
      </w:r>
      <w:r w:rsidRPr="00B611EC">
        <w:rPr>
          <w:spacing w:val="1"/>
        </w:rPr>
        <w:t xml:space="preserve"> </w:t>
      </w:r>
      <w:r w:rsidRPr="00B611EC">
        <w:t>старшего</w:t>
      </w:r>
      <w:r w:rsidRPr="00B611EC">
        <w:rPr>
          <w:spacing w:val="-1"/>
        </w:rPr>
        <w:t xml:space="preserve"> </w:t>
      </w:r>
      <w:r w:rsidRPr="00B611EC">
        <w:t>возраста</w:t>
      </w:r>
      <w:r w:rsidRPr="00B611EC">
        <w:rPr>
          <w:spacing w:val="-2"/>
        </w:rPr>
        <w:t xml:space="preserve"> </w:t>
      </w:r>
      <w:r w:rsidRPr="00B611EC">
        <w:t>и взрослых.</w:t>
      </w:r>
    </w:p>
    <w:p w:rsidR="00CB7414" w:rsidRPr="00B611EC" w:rsidRDefault="00CB7414" w:rsidP="00CB7414">
      <w:pPr>
        <w:pStyle w:val="af1"/>
        <w:ind w:left="0" w:right="-143" w:firstLine="284"/>
      </w:pPr>
      <w:r w:rsidRPr="00B611EC">
        <w:t>Важнейшим</w:t>
      </w:r>
      <w:r w:rsidRPr="00B611EC">
        <w:rPr>
          <w:spacing w:val="-15"/>
        </w:rPr>
        <w:t xml:space="preserve"> </w:t>
      </w:r>
      <w:r w:rsidRPr="00B611EC">
        <w:t>признаком</w:t>
      </w:r>
      <w:r w:rsidRPr="00B611EC">
        <w:rPr>
          <w:spacing w:val="-14"/>
        </w:rPr>
        <w:t xml:space="preserve"> </w:t>
      </w:r>
      <w:r w:rsidRPr="00B611EC">
        <w:t>морфофункциональной</w:t>
      </w:r>
      <w:r w:rsidRPr="00B611EC">
        <w:rPr>
          <w:spacing w:val="-12"/>
        </w:rPr>
        <w:t xml:space="preserve"> </w:t>
      </w:r>
      <w:r w:rsidRPr="00B611EC">
        <w:t>зрелости</w:t>
      </w:r>
      <w:r w:rsidRPr="00B611EC">
        <w:rPr>
          <w:spacing w:val="-12"/>
        </w:rPr>
        <w:t xml:space="preserve"> </w:t>
      </w:r>
      <w:r w:rsidRPr="00B611EC">
        <w:t>становится</w:t>
      </w:r>
      <w:r w:rsidRPr="00B611EC">
        <w:rPr>
          <w:spacing w:val="-13"/>
        </w:rPr>
        <w:t xml:space="preserve"> </w:t>
      </w:r>
      <w:r w:rsidRPr="00B611EC">
        <w:t>формирование</w:t>
      </w:r>
      <w:r w:rsidRPr="00B611EC">
        <w:rPr>
          <w:spacing w:val="-14"/>
        </w:rPr>
        <w:t xml:space="preserve"> </w:t>
      </w:r>
      <w:r w:rsidRPr="00B611EC">
        <w:t>тонкой</w:t>
      </w:r>
    </w:p>
    <w:p w:rsidR="00CB7414" w:rsidRPr="00B611EC" w:rsidRDefault="00CB7414" w:rsidP="00CB7414">
      <w:pPr>
        <w:pStyle w:val="af1"/>
        <w:ind w:left="0" w:right="-143" w:firstLine="284"/>
      </w:pPr>
      <w:r w:rsidRPr="00B611EC">
        <w:t xml:space="preserve"> биомеханики работы кисти ребенка. К этому возрасту начинает формироваться способность к</w:t>
      </w:r>
      <w:r w:rsidRPr="00B611EC">
        <w:rPr>
          <w:spacing w:val="1"/>
        </w:rPr>
        <w:t xml:space="preserve"> </w:t>
      </w:r>
      <w:r w:rsidRPr="00B611EC">
        <w:t>сложным</w:t>
      </w:r>
      <w:r w:rsidRPr="00B611EC">
        <w:rPr>
          <w:spacing w:val="-9"/>
        </w:rPr>
        <w:t xml:space="preserve"> </w:t>
      </w:r>
      <w:r w:rsidRPr="00B611EC">
        <w:t>пространственным</w:t>
      </w:r>
      <w:r w:rsidRPr="00B611EC">
        <w:rPr>
          <w:spacing w:val="-4"/>
        </w:rPr>
        <w:t xml:space="preserve"> </w:t>
      </w:r>
      <w:r w:rsidRPr="00B611EC">
        <w:t>программам</w:t>
      </w:r>
      <w:r w:rsidRPr="00B611EC">
        <w:rPr>
          <w:spacing w:val="-4"/>
        </w:rPr>
        <w:t xml:space="preserve"> </w:t>
      </w:r>
      <w:r w:rsidRPr="00B611EC">
        <w:t>движения,</w:t>
      </w:r>
      <w:r w:rsidRPr="00B611EC">
        <w:rPr>
          <w:spacing w:val="-7"/>
        </w:rPr>
        <w:t xml:space="preserve"> </w:t>
      </w:r>
      <w:r w:rsidRPr="00B611EC">
        <w:t>в</w:t>
      </w:r>
      <w:r w:rsidRPr="00B611EC">
        <w:rPr>
          <w:spacing w:val="-6"/>
        </w:rPr>
        <w:t xml:space="preserve"> </w:t>
      </w:r>
      <w:r w:rsidRPr="00B611EC">
        <w:t>том</w:t>
      </w:r>
      <w:r w:rsidRPr="00B611EC">
        <w:rPr>
          <w:spacing w:val="-8"/>
        </w:rPr>
        <w:t xml:space="preserve"> </w:t>
      </w:r>
      <w:r w:rsidRPr="00B611EC">
        <w:t>числе</w:t>
      </w:r>
      <w:r w:rsidRPr="00B611EC">
        <w:rPr>
          <w:spacing w:val="-4"/>
        </w:rPr>
        <w:t xml:space="preserve"> </w:t>
      </w:r>
      <w:r w:rsidRPr="00B611EC">
        <w:t>к</w:t>
      </w:r>
      <w:r w:rsidRPr="00B611EC">
        <w:rPr>
          <w:spacing w:val="-8"/>
        </w:rPr>
        <w:t xml:space="preserve"> </w:t>
      </w:r>
      <w:r w:rsidRPr="00B611EC">
        <w:t>такой</w:t>
      </w:r>
      <w:r w:rsidRPr="00B611EC">
        <w:rPr>
          <w:spacing w:val="-6"/>
        </w:rPr>
        <w:t xml:space="preserve"> </w:t>
      </w:r>
      <w:r w:rsidRPr="00B611EC">
        <w:t>важнейшей</w:t>
      </w:r>
      <w:r w:rsidRPr="00B611EC">
        <w:rPr>
          <w:spacing w:val="-5"/>
        </w:rPr>
        <w:t xml:space="preserve"> </w:t>
      </w:r>
      <w:r w:rsidRPr="00B611EC">
        <w:t>функции</w:t>
      </w:r>
      <w:r w:rsidRPr="00B611EC">
        <w:rPr>
          <w:spacing w:val="-6"/>
        </w:rPr>
        <w:t xml:space="preserve"> </w:t>
      </w:r>
      <w:r w:rsidRPr="00B611EC">
        <w:t>как</w:t>
      </w:r>
      <w:r w:rsidRPr="00B611EC">
        <w:rPr>
          <w:spacing w:val="-57"/>
        </w:rPr>
        <w:t xml:space="preserve"> </w:t>
      </w:r>
      <w:r w:rsidRPr="00B611EC">
        <w:t>письму</w:t>
      </w:r>
      <w:r w:rsidRPr="00B611EC">
        <w:rPr>
          <w:spacing w:val="-5"/>
        </w:rPr>
        <w:t xml:space="preserve"> </w:t>
      </w:r>
      <w:r w:rsidRPr="00B611EC">
        <w:t>–</w:t>
      </w:r>
      <w:r w:rsidRPr="00B611EC">
        <w:rPr>
          <w:spacing w:val="-1"/>
        </w:rPr>
        <w:t xml:space="preserve"> </w:t>
      </w:r>
      <w:r w:rsidRPr="00B611EC">
        <w:t>отдельные</w:t>
      </w:r>
      <w:r w:rsidRPr="00B611EC">
        <w:rPr>
          <w:spacing w:val="-1"/>
        </w:rPr>
        <w:t xml:space="preserve"> </w:t>
      </w:r>
      <w:r w:rsidRPr="00B611EC">
        <w:t>элементы</w:t>
      </w:r>
      <w:r w:rsidRPr="00B611EC">
        <w:rPr>
          <w:spacing w:val="-3"/>
        </w:rPr>
        <w:t xml:space="preserve"> </w:t>
      </w:r>
      <w:r w:rsidRPr="00B611EC">
        <w:t>письма объединяются</w:t>
      </w:r>
      <w:r w:rsidRPr="00B611EC">
        <w:rPr>
          <w:spacing w:val="-1"/>
        </w:rPr>
        <w:t xml:space="preserve"> </w:t>
      </w:r>
      <w:r w:rsidRPr="00B611EC">
        <w:t>в</w:t>
      </w:r>
      <w:r w:rsidRPr="00B611EC">
        <w:rPr>
          <w:spacing w:val="3"/>
        </w:rPr>
        <w:t xml:space="preserve"> </w:t>
      </w:r>
      <w:r w:rsidRPr="00B611EC">
        <w:t>буквы</w:t>
      </w:r>
      <w:r w:rsidRPr="00B611EC">
        <w:rPr>
          <w:spacing w:val="-2"/>
        </w:rPr>
        <w:t xml:space="preserve"> </w:t>
      </w:r>
      <w:r w:rsidRPr="00B611EC">
        <w:t>и</w:t>
      </w:r>
      <w:r w:rsidRPr="00B611EC">
        <w:rPr>
          <w:spacing w:val="1"/>
        </w:rPr>
        <w:t xml:space="preserve"> </w:t>
      </w:r>
      <w:r w:rsidRPr="00B611EC">
        <w:t>слова.</w:t>
      </w:r>
    </w:p>
    <w:p w:rsidR="00CB7414" w:rsidRPr="00B611EC" w:rsidRDefault="00CB7414" w:rsidP="00CB7414">
      <w:pPr>
        <w:pStyle w:val="af1"/>
        <w:ind w:left="0" w:right="-143" w:firstLine="284"/>
      </w:pPr>
      <w:r w:rsidRPr="00B611EC">
        <w:t>К пяти-шести годам в значительной степени развивается глазомер. Дети называют более</w:t>
      </w:r>
      <w:r w:rsidRPr="00B611EC">
        <w:rPr>
          <w:spacing w:val="1"/>
        </w:rPr>
        <w:t xml:space="preserve"> </w:t>
      </w:r>
      <w:r w:rsidRPr="00B611EC">
        <w:t>мелкие</w:t>
      </w:r>
      <w:r w:rsidRPr="00B611EC">
        <w:rPr>
          <w:spacing w:val="1"/>
        </w:rPr>
        <w:t xml:space="preserve"> </w:t>
      </w:r>
      <w:r w:rsidRPr="00B611EC">
        <w:t>детали,</w:t>
      </w:r>
      <w:r w:rsidRPr="00B611EC">
        <w:rPr>
          <w:spacing w:val="1"/>
        </w:rPr>
        <w:t xml:space="preserve"> </w:t>
      </w:r>
      <w:r w:rsidRPr="00B611EC">
        <w:t>присутствующие</w:t>
      </w:r>
      <w:r w:rsidRPr="00B611EC">
        <w:rPr>
          <w:spacing w:val="1"/>
        </w:rPr>
        <w:t xml:space="preserve"> </w:t>
      </w:r>
      <w:r w:rsidRPr="00B611EC">
        <w:t>в</w:t>
      </w:r>
      <w:r w:rsidRPr="00B611EC">
        <w:rPr>
          <w:spacing w:val="1"/>
        </w:rPr>
        <w:t xml:space="preserve"> </w:t>
      </w:r>
      <w:r w:rsidRPr="00B611EC">
        <w:t>изображении</w:t>
      </w:r>
      <w:r w:rsidRPr="00B611EC">
        <w:rPr>
          <w:spacing w:val="1"/>
        </w:rPr>
        <w:t xml:space="preserve"> </w:t>
      </w:r>
      <w:r w:rsidRPr="00B611EC">
        <w:t>предметов,</w:t>
      </w:r>
      <w:r w:rsidRPr="00B611EC">
        <w:rPr>
          <w:spacing w:val="1"/>
        </w:rPr>
        <w:t xml:space="preserve"> </w:t>
      </w:r>
      <w:r w:rsidRPr="00B611EC">
        <w:t>могут</w:t>
      </w:r>
      <w:r w:rsidRPr="00B611EC">
        <w:rPr>
          <w:spacing w:val="1"/>
        </w:rPr>
        <w:t xml:space="preserve"> </w:t>
      </w:r>
      <w:r w:rsidRPr="00B611EC">
        <w:t>дать</w:t>
      </w:r>
      <w:r w:rsidRPr="00B611EC">
        <w:rPr>
          <w:spacing w:val="1"/>
        </w:rPr>
        <w:t xml:space="preserve"> </w:t>
      </w:r>
      <w:r w:rsidRPr="00B611EC">
        <w:t>оценку</w:t>
      </w:r>
      <w:r w:rsidRPr="00B611EC">
        <w:rPr>
          <w:spacing w:val="1"/>
        </w:rPr>
        <w:t xml:space="preserve"> </w:t>
      </w:r>
      <w:r w:rsidRPr="00B611EC">
        <w:t>предметов</w:t>
      </w:r>
      <w:r w:rsidRPr="00B611EC">
        <w:rPr>
          <w:spacing w:val="1"/>
        </w:rPr>
        <w:t xml:space="preserve"> </w:t>
      </w:r>
      <w:r w:rsidRPr="00B611EC">
        <w:t>в</w:t>
      </w:r>
      <w:r w:rsidRPr="00B611EC">
        <w:rPr>
          <w:spacing w:val="-57"/>
        </w:rPr>
        <w:t xml:space="preserve"> </w:t>
      </w:r>
      <w:r w:rsidRPr="00B611EC">
        <w:t>отношении</w:t>
      </w:r>
      <w:r w:rsidRPr="00B611EC">
        <w:rPr>
          <w:spacing w:val="-4"/>
        </w:rPr>
        <w:t xml:space="preserve"> </w:t>
      </w:r>
      <w:r w:rsidRPr="00B611EC">
        <w:t>их красоты, комбинации</w:t>
      </w:r>
      <w:r w:rsidRPr="00B611EC">
        <w:rPr>
          <w:spacing w:val="3"/>
        </w:rPr>
        <w:t xml:space="preserve"> </w:t>
      </w:r>
      <w:r w:rsidRPr="00B611EC">
        <w:t>тех или</w:t>
      </w:r>
      <w:r w:rsidRPr="00B611EC">
        <w:rPr>
          <w:spacing w:val="2"/>
        </w:rPr>
        <w:t xml:space="preserve"> </w:t>
      </w:r>
      <w:r w:rsidRPr="00B611EC">
        <w:t>иных черт.</w:t>
      </w:r>
    </w:p>
    <w:p w:rsidR="00CB7414" w:rsidRPr="00B611EC" w:rsidRDefault="00CB7414" w:rsidP="00CB7414">
      <w:pPr>
        <w:pStyle w:val="af1"/>
        <w:ind w:left="0" w:right="-143" w:firstLine="284"/>
      </w:pPr>
      <w:r w:rsidRPr="00B611EC">
        <w:t>Процессы возбуждения и торможения становятся лучше сбалансированными. К этому</w:t>
      </w:r>
      <w:r w:rsidRPr="00B611EC">
        <w:rPr>
          <w:spacing w:val="1"/>
        </w:rPr>
        <w:t xml:space="preserve"> </w:t>
      </w:r>
      <w:r w:rsidRPr="00B611EC">
        <w:t>возрасту</w:t>
      </w:r>
      <w:r w:rsidRPr="00B611EC">
        <w:rPr>
          <w:spacing w:val="57"/>
        </w:rPr>
        <w:t xml:space="preserve"> </w:t>
      </w:r>
      <w:r w:rsidRPr="00B611EC">
        <w:t>значительно</w:t>
      </w:r>
      <w:r w:rsidRPr="00B611EC">
        <w:rPr>
          <w:spacing w:val="58"/>
        </w:rPr>
        <w:t xml:space="preserve"> </w:t>
      </w:r>
      <w:r w:rsidRPr="00B611EC">
        <w:t>развиваются</w:t>
      </w:r>
      <w:r w:rsidRPr="00B611EC">
        <w:rPr>
          <w:spacing w:val="58"/>
        </w:rPr>
        <w:t xml:space="preserve"> </w:t>
      </w:r>
      <w:r w:rsidRPr="00B611EC">
        <w:t>такие</w:t>
      </w:r>
      <w:r w:rsidRPr="00B611EC">
        <w:rPr>
          <w:spacing w:val="56"/>
        </w:rPr>
        <w:t xml:space="preserve"> </w:t>
      </w:r>
      <w:r w:rsidRPr="00B611EC">
        <w:t>свойства</w:t>
      </w:r>
      <w:r w:rsidRPr="00B611EC">
        <w:rPr>
          <w:spacing w:val="56"/>
        </w:rPr>
        <w:t xml:space="preserve"> </w:t>
      </w:r>
      <w:r w:rsidRPr="00B611EC">
        <w:t>нервной</w:t>
      </w:r>
      <w:r w:rsidRPr="00B611EC">
        <w:rPr>
          <w:spacing w:val="59"/>
        </w:rPr>
        <w:t xml:space="preserve"> </w:t>
      </w:r>
      <w:r w:rsidRPr="00B611EC">
        <w:t>системы,</w:t>
      </w:r>
      <w:r w:rsidRPr="00B611EC">
        <w:rPr>
          <w:spacing w:val="56"/>
        </w:rPr>
        <w:t xml:space="preserve"> </w:t>
      </w:r>
      <w:r w:rsidRPr="00B611EC">
        <w:t>как</w:t>
      </w:r>
      <w:r w:rsidRPr="00B611EC">
        <w:rPr>
          <w:spacing w:val="56"/>
        </w:rPr>
        <w:t xml:space="preserve"> </w:t>
      </w:r>
      <w:r w:rsidRPr="00B611EC">
        <w:t>сила,</w:t>
      </w:r>
      <w:r w:rsidRPr="00B611EC">
        <w:rPr>
          <w:spacing w:val="57"/>
        </w:rPr>
        <w:t xml:space="preserve"> </w:t>
      </w:r>
      <w:r w:rsidRPr="00B611EC">
        <w:t>подвижность,</w:t>
      </w:r>
      <w:r w:rsidRPr="00B611EC">
        <w:rPr>
          <w:spacing w:val="-57"/>
        </w:rPr>
        <w:t xml:space="preserve"> </w:t>
      </w:r>
      <w:r w:rsidRPr="00B611EC">
        <w:t>уравновешенность.</w:t>
      </w:r>
      <w:r w:rsidRPr="00B611EC">
        <w:rPr>
          <w:spacing w:val="1"/>
        </w:rPr>
        <w:t xml:space="preserve"> </w:t>
      </w:r>
      <w:r w:rsidRPr="00B611EC">
        <w:t>В</w:t>
      </w:r>
      <w:r w:rsidRPr="00B611EC">
        <w:rPr>
          <w:spacing w:val="1"/>
        </w:rPr>
        <w:t xml:space="preserve"> </w:t>
      </w:r>
      <w:r w:rsidRPr="00B611EC">
        <w:t>то</w:t>
      </w:r>
      <w:r w:rsidRPr="00B611EC">
        <w:rPr>
          <w:spacing w:val="1"/>
        </w:rPr>
        <w:t xml:space="preserve"> </w:t>
      </w:r>
      <w:r w:rsidRPr="00B611EC">
        <w:t>же</w:t>
      </w:r>
      <w:r w:rsidRPr="00B611EC">
        <w:rPr>
          <w:spacing w:val="1"/>
        </w:rPr>
        <w:t xml:space="preserve"> </w:t>
      </w:r>
      <w:r w:rsidRPr="00B611EC">
        <w:t>время</w:t>
      </w:r>
      <w:r w:rsidRPr="00B611EC">
        <w:rPr>
          <w:spacing w:val="1"/>
        </w:rPr>
        <w:t xml:space="preserve"> </w:t>
      </w:r>
      <w:r w:rsidRPr="00B611EC">
        <w:t>все</w:t>
      </w:r>
      <w:r w:rsidRPr="00B611EC">
        <w:rPr>
          <w:spacing w:val="1"/>
        </w:rPr>
        <w:t xml:space="preserve"> </w:t>
      </w:r>
      <w:r w:rsidRPr="00B611EC">
        <w:t>эти</w:t>
      </w:r>
      <w:r w:rsidRPr="00B611EC">
        <w:rPr>
          <w:spacing w:val="1"/>
        </w:rPr>
        <w:t xml:space="preserve"> </w:t>
      </w:r>
      <w:r w:rsidRPr="00B611EC">
        <w:t>свойства</w:t>
      </w:r>
      <w:r w:rsidRPr="00B611EC">
        <w:rPr>
          <w:spacing w:val="1"/>
        </w:rPr>
        <w:t xml:space="preserve"> </w:t>
      </w:r>
      <w:r w:rsidRPr="00B611EC">
        <w:t>нервных</w:t>
      </w:r>
      <w:r w:rsidRPr="00B611EC">
        <w:rPr>
          <w:spacing w:val="1"/>
        </w:rPr>
        <w:t xml:space="preserve"> </w:t>
      </w:r>
      <w:r w:rsidRPr="00B611EC">
        <w:t>процессов</w:t>
      </w:r>
      <w:r w:rsidRPr="00B611EC">
        <w:rPr>
          <w:spacing w:val="1"/>
        </w:rPr>
        <w:t xml:space="preserve"> </w:t>
      </w:r>
      <w:r w:rsidRPr="00B611EC">
        <w:t>характеризуются</w:t>
      </w:r>
      <w:r w:rsidRPr="00B611EC">
        <w:rPr>
          <w:spacing w:val="1"/>
        </w:rPr>
        <w:t xml:space="preserve"> </w:t>
      </w:r>
      <w:r w:rsidRPr="00B611EC">
        <w:t>неустойчивостью,</w:t>
      </w:r>
      <w:r w:rsidRPr="00B611EC">
        <w:rPr>
          <w:spacing w:val="1"/>
        </w:rPr>
        <w:t xml:space="preserve"> </w:t>
      </w:r>
      <w:r w:rsidRPr="00B611EC">
        <w:t>высокой</w:t>
      </w:r>
      <w:r w:rsidRPr="00B611EC">
        <w:rPr>
          <w:spacing w:val="1"/>
        </w:rPr>
        <w:t xml:space="preserve"> </w:t>
      </w:r>
      <w:r w:rsidRPr="00B611EC">
        <w:t>истощаемостью</w:t>
      </w:r>
      <w:r w:rsidRPr="00B611EC">
        <w:rPr>
          <w:spacing w:val="1"/>
        </w:rPr>
        <w:t xml:space="preserve"> </w:t>
      </w:r>
      <w:r w:rsidRPr="00B611EC">
        <w:t>нервных центров.</w:t>
      </w:r>
    </w:p>
    <w:p w:rsidR="00CB7414" w:rsidRPr="00B611EC" w:rsidRDefault="00CB7414" w:rsidP="00CB7414">
      <w:pPr>
        <w:pStyle w:val="af1"/>
        <w:ind w:left="0" w:right="-143" w:firstLine="284"/>
      </w:pPr>
      <w:r w:rsidRPr="00B611EC">
        <w:rPr>
          <w:b/>
          <w:i/>
        </w:rPr>
        <w:t>Психические</w:t>
      </w:r>
      <w:r w:rsidRPr="00B611EC">
        <w:rPr>
          <w:b/>
          <w:i/>
          <w:spacing w:val="1"/>
        </w:rPr>
        <w:t xml:space="preserve"> </w:t>
      </w:r>
      <w:r w:rsidRPr="00B611EC">
        <w:rPr>
          <w:b/>
          <w:i/>
        </w:rPr>
        <w:t xml:space="preserve">функции. </w:t>
      </w:r>
      <w:r w:rsidRPr="00B611EC">
        <w:t>К</w:t>
      </w:r>
      <w:r w:rsidRPr="00B611EC">
        <w:rPr>
          <w:spacing w:val="1"/>
        </w:rPr>
        <w:t xml:space="preserve"> </w:t>
      </w:r>
      <w:r w:rsidRPr="00B611EC">
        <w:t>шести-семи годам</w:t>
      </w:r>
      <w:r w:rsidRPr="00B611EC">
        <w:rPr>
          <w:spacing w:val="1"/>
        </w:rPr>
        <w:t xml:space="preserve"> </w:t>
      </w:r>
      <w:r w:rsidRPr="00B611EC">
        <w:t>особую значимость приобретает процесс</w:t>
      </w:r>
      <w:r w:rsidRPr="00B611EC">
        <w:rPr>
          <w:spacing w:val="1"/>
        </w:rPr>
        <w:t xml:space="preserve"> </w:t>
      </w:r>
      <w:r w:rsidRPr="00B611EC">
        <w:t>формирования</w:t>
      </w:r>
      <w:r w:rsidRPr="00B611EC">
        <w:rPr>
          <w:spacing w:val="1"/>
        </w:rPr>
        <w:t xml:space="preserve"> </w:t>
      </w:r>
      <w:r w:rsidRPr="00B611EC">
        <w:t>«взрослых»</w:t>
      </w:r>
      <w:r w:rsidRPr="00B611EC">
        <w:rPr>
          <w:spacing w:val="1"/>
        </w:rPr>
        <w:t xml:space="preserve"> </w:t>
      </w:r>
      <w:r w:rsidRPr="00B611EC">
        <w:t>механизмов</w:t>
      </w:r>
      <w:r w:rsidRPr="00B611EC">
        <w:rPr>
          <w:spacing w:val="1"/>
        </w:rPr>
        <w:t xml:space="preserve"> </w:t>
      </w:r>
      <w:r w:rsidRPr="00B611EC">
        <w:t>восприятия.</w:t>
      </w:r>
      <w:r w:rsidRPr="00B611EC">
        <w:rPr>
          <w:spacing w:val="1"/>
        </w:rPr>
        <w:t xml:space="preserve"> </w:t>
      </w:r>
      <w:r w:rsidRPr="00B611EC">
        <w:t>Формируется</w:t>
      </w:r>
      <w:r w:rsidRPr="00B611EC">
        <w:rPr>
          <w:spacing w:val="1"/>
        </w:rPr>
        <w:t xml:space="preserve"> </w:t>
      </w:r>
      <w:r w:rsidRPr="00B611EC">
        <w:t>способность</w:t>
      </w:r>
      <w:r w:rsidRPr="00B611EC">
        <w:rPr>
          <w:spacing w:val="1"/>
        </w:rPr>
        <w:t xml:space="preserve"> </w:t>
      </w:r>
      <w:r w:rsidRPr="00B611EC">
        <w:t>дифференцировать</w:t>
      </w:r>
      <w:r w:rsidRPr="00B611EC">
        <w:rPr>
          <w:spacing w:val="-11"/>
        </w:rPr>
        <w:t xml:space="preserve"> </w:t>
      </w:r>
      <w:r w:rsidRPr="00B611EC">
        <w:t>слабо</w:t>
      </w:r>
      <w:r w:rsidRPr="00B611EC">
        <w:rPr>
          <w:spacing w:val="-13"/>
        </w:rPr>
        <w:t xml:space="preserve"> </w:t>
      </w:r>
      <w:r w:rsidRPr="00B611EC">
        <w:t>различающиеся</w:t>
      </w:r>
      <w:r w:rsidRPr="00B611EC">
        <w:rPr>
          <w:spacing w:val="-10"/>
        </w:rPr>
        <w:t xml:space="preserve"> </w:t>
      </w:r>
      <w:r w:rsidRPr="00B611EC">
        <w:t>по</w:t>
      </w:r>
      <w:r w:rsidRPr="00B611EC">
        <w:rPr>
          <w:spacing w:val="-13"/>
        </w:rPr>
        <w:t xml:space="preserve"> </w:t>
      </w:r>
      <w:r w:rsidRPr="00B611EC">
        <w:t>физическим</w:t>
      </w:r>
      <w:r w:rsidRPr="00B611EC">
        <w:rPr>
          <w:spacing w:val="-13"/>
        </w:rPr>
        <w:t xml:space="preserve"> </w:t>
      </w:r>
      <w:r w:rsidRPr="00B611EC">
        <w:t>характеристикам</w:t>
      </w:r>
      <w:r w:rsidRPr="00B611EC">
        <w:rPr>
          <w:spacing w:val="-8"/>
        </w:rPr>
        <w:t xml:space="preserve"> </w:t>
      </w:r>
      <w:r w:rsidRPr="00B611EC">
        <w:t>и</w:t>
      </w:r>
      <w:r w:rsidRPr="00B611EC">
        <w:rPr>
          <w:spacing w:val="-10"/>
        </w:rPr>
        <w:t xml:space="preserve"> </w:t>
      </w:r>
      <w:r w:rsidRPr="00B611EC">
        <w:t>редко</w:t>
      </w:r>
      <w:r w:rsidRPr="00B611EC">
        <w:rPr>
          <w:spacing w:val="-13"/>
        </w:rPr>
        <w:t xml:space="preserve"> </w:t>
      </w:r>
      <w:r w:rsidRPr="00B611EC">
        <w:t>появляющиеся</w:t>
      </w:r>
      <w:r w:rsidRPr="00B611EC">
        <w:rPr>
          <w:spacing w:val="-58"/>
        </w:rPr>
        <w:t xml:space="preserve"> </w:t>
      </w:r>
      <w:r w:rsidRPr="00B611EC">
        <w:t>сенсорные</w:t>
      </w:r>
      <w:r w:rsidR="009A2FCF">
        <w:t xml:space="preserve"> </w:t>
      </w:r>
      <w:r w:rsidRPr="00B611EC">
        <w:t>стимулы. Качественные перестройки нейрофизиологических механизмов организации</w:t>
      </w:r>
      <w:r w:rsidRPr="00B611EC">
        <w:rPr>
          <w:spacing w:val="-57"/>
        </w:rPr>
        <w:t xml:space="preserve"> </w:t>
      </w:r>
      <w:r w:rsidRPr="00B611EC">
        <w:rPr>
          <w:spacing w:val="-1"/>
        </w:rPr>
        <w:t xml:space="preserve">системы восприятия </w:t>
      </w:r>
      <w:r w:rsidRPr="00B611EC">
        <w:t xml:space="preserve">позволяют рассматривать этот период как </w:t>
      </w:r>
      <w:r w:rsidRPr="00B611EC">
        <w:rPr>
          <w:i/>
        </w:rPr>
        <w:t xml:space="preserve">сенситивный </w:t>
      </w:r>
      <w:r w:rsidRPr="00B611EC">
        <w:t>для становления</w:t>
      </w:r>
      <w:r w:rsidRPr="00B611EC">
        <w:rPr>
          <w:spacing w:val="1"/>
        </w:rPr>
        <w:t xml:space="preserve"> </w:t>
      </w:r>
      <w:r w:rsidRPr="00B611EC">
        <w:t>когнитивных</w:t>
      </w:r>
      <w:r w:rsidRPr="00B611EC">
        <w:rPr>
          <w:spacing w:val="1"/>
        </w:rPr>
        <w:t xml:space="preserve"> </w:t>
      </w:r>
      <w:r w:rsidRPr="00B611EC">
        <w:t>функций,</w:t>
      </w:r>
      <w:r w:rsidRPr="00B611EC">
        <w:rPr>
          <w:spacing w:val="1"/>
        </w:rPr>
        <w:t xml:space="preserve"> </w:t>
      </w:r>
      <w:r w:rsidRPr="00B611EC">
        <w:t>в</w:t>
      </w:r>
      <w:r w:rsidRPr="00B611EC">
        <w:rPr>
          <w:spacing w:val="1"/>
        </w:rPr>
        <w:t xml:space="preserve"> </w:t>
      </w:r>
      <w:r w:rsidRPr="00B611EC">
        <w:t>первую</w:t>
      </w:r>
      <w:r w:rsidRPr="00B611EC">
        <w:rPr>
          <w:spacing w:val="1"/>
        </w:rPr>
        <w:t xml:space="preserve"> </w:t>
      </w:r>
      <w:r w:rsidRPr="00B611EC">
        <w:t>очередь</w:t>
      </w:r>
      <w:r w:rsidRPr="00B611EC">
        <w:rPr>
          <w:spacing w:val="1"/>
        </w:rPr>
        <w:t xml:space="preserve"> </w:t>
      </w:r>
      <w:r w:rsidRPr="00B611EC">
        <w:t>произвольного</w:t>
      </w:r>
      <w:r w:rsidRPr="00B611EC">
        <w:rPr>
          <w:spacing w:val="1"/>
        </w:rPr>
        <w:t xml:space="preserve"> </w:t>
      </w:r>
      <w:r w:rsidRPr="00B611EC">
        <w:t>внимания</w:t>
      </w:r>
      <w:r w:rsidRPr="00B611EC">
        <w:rPr>
          <w:spacing w:val="1"/>
        </w:rPr>
        <w:t xml:space="preserve"> </w:t>
      </w:r>
      <w:r w:rsidRPr="00B611EC">
        <w:t>и</w:t>
      </w:r>
      <w:r w:rsidRPr="00B611EC">
        <w:rPr>
          <w:spacing w:val="1"/>
        </w:rPr>
        <w:t xml:space="preserve"> </w:t>
      </w:r>
      <w:r w:rsidRPr="00B611EC">
        <w:t>памяти.</w:t>
      </w:r>
      <w:r w:rsidRPr="00B611EC">
        <w:rPr>
          <w:spacing w:val="1"/>
        </w:rPr>
        <w:t xml:space="preserve"> </w:t>
      </w:r>
      <w:r w:rsidRPr="00B611EC">
        <w:t>Время</w:t>
      </w:r>
      <w:r w:rsidRPr="00B611EC">
        <w:rPr>
          <w:spacing w:val="1"/>
        </w:rPr>
        <w:t xml:space="preserve"> </w:t>
      </w:r>
      <w:r w:rsidRPr="00B611EC">
        <w:t>сосредоточенного</w:t>
      </w:r>
      <w:r w:rsidRPr="00B611EC">
        <w:rPr>
          <w:spacing w:val="1"/>
        </w:rPr>
        <w:t xml:space="preserve"> </w:t>
      </w:r>
      <w:r w:rsidRPr="00B611EC">
        <w:t>внимания, работы</w:t>
      </w:r>
      <w:r w:rsidRPr="00B611EC">
        <w:rPr>
          <w:spacing w:val="-3"/>
        </w:rPr>
        <w:t xml:space="preserve"> </w:t>
      </w:r>
      <w:r w:rsidRPr="00B611EC">
        <w:t>без отвлечений по</w:t>
      </w:r>
      <w:r w:rsidRPr="00B611EC">
        <w:rPr>
          <w:spacing w:val="-4"/>
        </w:rPr>
        <w:t xml:space="preserve"> </w:t>
      </w:r>
      <w:r w:rsidRPr="00B611EC">
        <w:t>инструкции достигает</w:t>
      </w:r>
      <w:r w:rsidRPr="00B611EC">
        <w:rPr>
          <w:spacing w:val="1"/>
        </w:rPr>
        <w:t xml:space="preserve"> </w:t>
      </w:r>
      <w:r w:rsidRPr="00B611EC">
        <w:t>10-15</w:t>
      </w:r>
      <w:r w:rsidRPr="00B611EC">
        <w:rPr>
          <w:spacing w:val="-1"/>
        </w:rPr>
        <w:t xml:space="preserve"> </w:t>
      </w:r>
      <w:r w:rsidRPr="00B611EC">
        <w:t>минут.</w:t>
      </w:r>
    </w:p>
    <w:p w:rsidR="00CB7414" w:rsidRPr="00B611EC" w:rsidRDefault="00CB7414" w:rsidP="00CB7414">
      <w:pPr>
        <w:pStyle w:val="af1"/>
        <w:ind w:left="0" w:right="-143" w:firstLine="284"/>
      </w:pPr>
      <w:r w:rsidRPr="00B611EC">
        <w:t>Детям</w:t>
      </w:r>
      <w:r w:rsidRPr="00B611EC">
        <w:rPr>
          <w:spacing w:val="1"/>
        </w:rPr>
        <w:t xml:space="preserve"> </w:t>
      </w:r>
      <w:r w:rsidRPr="00B611EC">
        <w:t>становятся</w:t>
      </w:r>
      <w:r w:rsidRPr="00B611EC">
        <w:rPr>
          <w:spacing w:val="1"/>
        </w:rPr>
        <w:t xml:space="preserve"> </w:t>
      </w:r>
      <w:r w:rsidRPr="00B611EC">
        <w:t>доступны</w:t>
      </w:r>
      <w:r w:rsidRPr="00B611EC">
        <w:rPr>
          <w:spacing w:val="1"/>
        </w:rPr>
        <w:t xml:space="preserve"> </w:t>
      </w:r>
      <w:r w:rsidRPr="00B611EC">
        <w:t>формы</w:t>
      </w:r>
      <w:r w:rsidRPr="00B611EC">
        <w:rPr>
          <w:spacing w:val="1"/>
        </w:rPr>
        <w:t xml:space="preserve"> </w:t>
      </w:r>
      <w:r w:rsidRPr="00B611EC">
        <w:t>опосредованной</w:t>
      </w:r>
      <w:r w:rsidRPr="00B611EC">
        <w:rPr>
          <w:spacing w:val="1"/>
        </w:rPr>
        <w:t xml:space="preserve"> </w:t>
      </w:r>
      <w:r w:rsidRPr="00B611EC">
        <w:t>памяти,</w:t>
      </w:r>
      <w:r w:rsidRPr="00B611EC">
        <w:rPr>
          <w:spacing w:val="1"/>
        </w:rPr>
        <w:t xml:space="preserve"> </w:t>
      </w:r>
      <w:r w:rsidRPr="00B611EC">
        <w:t>где</w:t>
      </w:r>
      <w:r w:rsidRPr="00B611EC">
        <w:rPr>
          <w:spacing w:val="1"/>
        </w:rPr>
        <w:t xml:space="preserve"> </w:t>
      </w:r>
      <w:r w:rsidRPr="00B611EC">
        <w:t>средствами</w:t>
      </w:r>
      <w:r w:rsidRPr="00B611EC">
        <w:rPr>
          <w:spacing w:val="1"/>
        </w:rPr>
        <w:t xml:space="preserve"> </w:t>
      </w:r>
      <w:r w:rsidRPr="00B611EC">
        <w:t>могут</w:t>
      </w:r>
      <w:r w:rsidRPr="00B611EC">
        <w:rPr>
          <w:spacing w:val="1"/>
        </w:rPr>
        <w:t xml:space="preserve"> </w:t>
      </w:r>
      <w:r w:rsidRPr="00B611EC">
        <w:t>выступать не только внешние объекты (картинки, пиктограммы), но и некоторые мыслитель</w:t>
      </w:r>
      <w:r w:rsidRPr="00B611EC">
        <w:lastRenderedPageBreak/>
        <w:t>ные</w:t>
      </w:r>
      <w:r w:rsidRPr="00B611EC">
        <w:rPr>
          <w:spacing w:val="1"/>
        </w:rPr>
        <w:t xml:space="preserve"> </w:t>
      </w:r>
      <w:r w:rsidRPr="00B611EC">
        <w:t>операции (классификация). Существенно повышается роль словесного мышления, как основы</w:t>
      </w:r>
      <w:r w:rsidRPr="00B611EC">
        <w:rPr>
          <w:spacing w:val="1"/>
        </w:rPr>
        <w:t xml:space="preserve"> </w:t>
      </w:r>
      <w:r w:rsidRPr="00B611EC">
        <w:t>умственной</w:t>
      </w:r>
      <w:r w:rsidRPr="00B611EC">
        <w:rPr>
          <w:spacing w:val="1"/>
        </w:rPr>
        <w:t xml:space="preserve"> </w:t>
      </w:r>
      <w:r w:rsidRPr="00B611EC">
        <w:t>деятельности</w:t>
      </w:r>
      <w:r w:rsidRPr="00B611EC">
        <w:rPr>
          <w:spacing w:val="1"/>
        </w:rPr>
        <w:t xml:space="preserve"> </w:t>
      </w:r>
      <w:r w:rsidRPr="00B611EC">
        <w:t>ребенка,</w:t>
      </w:r>
      <w:r w:rsidRPr="00B611EC">
        <w:rPr>
          <w:spacing w:val="1"/>
        </w:rPr>
        <w:t xml:space="preserve"> </w:t>
      </w:r>
      <w:r w:rsidRPr="00B611EC">
        <w:t>все</w:t>
      </w:r>
      <w:r w:rsidRPr="00B611EC">
        <w:rPr>
          <w:spacing w:val="1"/>
        </w:rPr>
        <w:t xml:space="preserve"> </w:t>
      </w:r>
      <w:r w:rsidRPr="00B611EC">
        <w:t>более</w:t>
      </w:r>
      <w:r w:rsidRPr="00B611EC">
        <w:rPr>
          <w:spacing w:val="1"/>
        </w:rPr>
        <w:t xml:space="preserve"> </w:t>
      </w:r>
      <w:r w:rsidRPr="00B611EC">
        <w:t>обособляющегося</w:t>
      </w:r>
      <w:r w:rsidRPr="00B611EC">
        <w:rPr>
          <w:spacing w:val="1"/>
        </w:rPr>
        <w:t xml:space="preserve"> </w:t>
      </w:r>
      <w:r w:rsidRPr="00B611EC">
        <w:t>от</w:t>
      </w:r>
      <w:r w:rsidRPr="00B611EC">
        <w:rPr>
          <w:spacing w:val="1"/>
        </w:rPr>
        <w:t xml:space="preserve"> </w:t>
      </w:r>
      <w:r w:rsidRPr="00B611EC">
        <w:t>мышления</w:t>
      </w:r>
      <w:r w:rsidRPr="00B611EC">
        <w:rPr>
          <w:spacing w:val="1"/>
        </w:rPr>
        <w:t xml:space="preserve"> </w:t>
      </w:r>
      <w:r w:rsidRPr="00B611EC">
        <w:t>предметного,</w:t>
      </w:r>
      <w:r w:rsidRPr="00B611EC">
        <w:rPr>
          <w:spacing w:val="1"/>
        </w:rPr>
        <w:t xml:space="preserve"> </w:t>
      </w:r>
      <w:r w:rsidRPr="00B611EC">
        <w:t>наглядно-образного.</w:t>
      </w:r>
      <w:r w:rsidRPr="00B611EC">
        <w:rPr>
          <w:spacing w:val="1"/>
        </w:rPr>
        <w:t xml:space="preserve"> </w:t>
      </w:r>
      <w:r w:rsidRPr="00B611EC">
        <w:t>Формируются</w:t>
      </w:r>
      <w:r w:rsidRPr="00B611EC">
        <w:rPr>
          <w:spacing w:val="1"/>
        </w:rPr>
        <w:t xml:space="preserve"> </w:t>
      </w:r>
      <w:r w:rsidRPr="00B611EC">
        <w:t>основы</w:t>
      </w:r>
      <w:r w:rsidRPr="00B611EC">
        <w:rPr>
          <w:spacing w:val="1"/>
        </w:rPr>
        <w:t xml:space="preserve"> </w:t>
      </w:r>
      <w:r w:rsidRPr="00B611EC">
        <w:t>словесно-логического</w:t>
      </w:r>
      <w:r w:rsidRPr="00B611EC">
        <w:rPr>
          <w:spacing w:val="1"/>
        </w:rPr>
        <w:t xml:space="preserve"> </w:t>
      </w:r>
      <w:r w:rsidRPr="00B611EC">
        <w:t>мышления,</w:t>
      </w:r>
      <w:r w:rsidRPr="00B611EC">
        <w:rPr>
          <w:spacing w:val="1"/>
        </w:rPr>
        <w:t xml:space="preserve"> </w:t>
      </w:r>
      <w:r w:rsidRPr="00B611EC">
        <w:t>логические</w:t>
      </w:r>
      <w:r w:rsidRPr="00B611EC">
        <w:rPr>
          <w:spacing w:val="1"/>
        </w:rPr>
        <w:t xml:space="preserve"> </w:t>
      </w:r>
      <w:r w:rsidRPr="00B611EC">
        <w:t>операцииклассификации, сериации, сравнения. Продолжают развиваться навыки обобщения и</w:t>
      </w:r>
      <w:r w:rsidRPr="00B611EC">
        <w:rPr>
          <w:spacing w:val="1"/>
        </w:rPr>
        <w:t xml:space="preserve"> </w:t>
      </w:r>
      <w:r w:rsidRPr="00B611EC">
        <w:t>рассуждения, но они еще ограничиваются наглядными признаками ситуации. Увеличивается</w:t>
      </w:r>
      <w:r w:rsidRPr="00B611EC">
        <w:rPr>
          <w:spacing w:val="1"/>
        </w:rPr>
        <w:t xml:space="preserve"> </w:t>
      </w:r>
      <w:r w:rsidRPr="00B611EC">
        <w:t>длительность</w:t>
      </w:r>
      <w:r w:rsidRPr="00B611EC">
        <w:rPr>
          <w:spacing w:val="-12"/>
        </w:rPr>
        <w:t xml:space="preserve"> </w:t>
      </w:r>
      <w:r w:rsidRPr="00B611EC">
        <w:t>произвольного</w:t>
      </w:r>
      <w:r w:rsidRPr="00B611EC">
        <w:rPr>
          <w:spacing w:val="-11"/>
        </w:rPr>
        <w:t xml:space="preserve"> </w:t>
      </w:r>
      <w:r w:rsidRPr="00B611EC">
        <w:t>внимания</w:t>
      </w:r>
      <w:r w:rsidRPr="00B611EC">
        <w:rPr>
          <w:spacing w:val="-12"/>
        </w:rPr>
        <w:t xml:space="preserve"> </w:t>
      </w:r>
      <w:r w:rsidRPr="00B611EC">
        <w:t>(до</w:t>
      </w:r>
      <w:r w:rsidRPr="00B611EC">
        <w:rPr>
          <w:spacing w:val="-13"/>
        </w:rPr>
        <w:t xml:space="preserve"> </w:t>
      </w:r>
      <w:r w:rsidRPr="00B611EC">
        <w:t>30</w:t>
      </w:r>
      <w:r w:rsidRPr="00B611EC">
        <w:rPr>
          <w:spacing w:val="-13"/>
        </w:rPr>
        <w:t xml:space="preserve"> </w:t>
      </w:r>
      <w:r w:rsidRPr="00B611EC">
        <w:t>минут).</w:t>
      </w:r>
      <w:r w:rsidRPr="00B611EC">
        <w:rPr>
          <w:spacing w:val="-12"/>
        </w:rPr>
        <w:t xml:space="preserve"> </w:t>
      </w:r>
      <w:r w:rsidRPr="00B611EC">
        <w:t>Развитие</w:t>
      </w:r>
      <w:r w:rsidRPr="00B611EC">
        <w:rPr>
          <w:spacing w:val="-14"/>
        </w:rPr>
        <w:t xml:space="preserve"> </w:t>
      </w:r>
      <w:r w:rsidRPr="00B611EC">
        <w:t>речи</w:t>
      </w:r>
      <w:r w:rsidRPr="00B611EC">
        <w:rPr>
          <w:spacing w:val="-10"/>
        </w:rPr>
        <w:t xml:space="preserve"> </w:t>
      </w:r>
      <w:r w:rsidRPr="00B611EC">
        <w:t>характеризуется</w:t>
      </w:r>
      <w:r w:rsidRPr="00B611EC">
        <w:rPr>
          <w:spacing w:val="-13"/>
        </w:rPr>
        <w:t xml:space="preserve"> </w:t>
      </w:r>
      <w:r w:rsidRPr="00B611EC">
        <w:t>правильным</w:t>
      </w:r>
      <w:r w:rsidRPr="00B611EC">
        <w:rPr>
          <w:spacing w:val="-58"/>
        </w:rPr>
        <w:t xml:space="preserve"> </w:t>
      </w:r>
      <w:r w:rsidRPr="00B611EC">
        <w:t>произношением</w:t>
      </w:r>
      <w:r w:rsidRPr="00B611EC">
        <w:rPr>
          <w:spacing w:val="1"/>
        </w:rPr>
        <w:t xml:space="preserve"> </w:t>
      </w:r>
      <w:r w:rsidRPr="00B611EC">
        <w:t>всех</w:t>
      </w:r>
      <w:r w:rsidRPr="00B611EC">
        <w:rPr>
          <w:spacing w:val="1"/>
        </w:rPr>
        <w:t xml:space="preserve"> </w:t>
      </w:r>
      <w:r w:rsidRPr="00B611EC">
        <w:t>звуков</w:t>
      </w:r>
      <w:r w:rsidRPr="00B611EC">
        <w:rPr>
          <w:spacing w:val="1"/>
        </w:rPr>
        <w:t xml:space="preserve"> </w:t>
      </w:r>
      <w:r w:rsidRPr="00B611EC">
        <w:t>родного</w:t>
      </w:r>
      <w:r w:rsidRPr="00B611EC">
        <w:rPr>
          <w:spacing w:val="1"/>
        </w:rPr>
        <w:t xml:space="preserve"> </w:t>
      </w:r>
      <w:r w:rsidRPr="00B611EC">
        <w:t>языка,</w:t>
      </w:r>
      <w:r w:rsidRPr="00B611EC">
        <w:rPr>
          <w:spacing w:val="1"/>
        </w:rPr>
        <w:t xml:space="preserve"> </w:t>
      </w:r>
      <w:r w:rsidRPr="00B611EC">
        <w:t>правильным</w:t>
      </w:r>
      <w:r w:rsidRPr="00B611EC">
        <w:rPr>
          <w:spacing w:val="1"/>
        </w:rPr>
        <w:t xml:space="preserve"> </w:t>
      </w:r>
      <w:r w:rsidRPr="00B611EC">
        <w:t>построением</w:t>
      </w:r>
      <w:r w:rsidRPr="00B611EC">
        <w:rPr>
          <w:spacing w:val="1"/>
        </w:rPr>
        <w:t xml:space="preserve"> </w:t>
      </w:r>
      <w:r w:rsidRPr="00B611EC">
        <w:t>предложений,</w:t>
      </w:r>
      <w:r w:rsidRPr="00B611EC">
        <w:rPr>
          <w:spacing w:val="1"/>
        </w:rPr>
        <w:t xml:space="preserve"> </w:t>
      </w:r>
      <w:r w:rsidRPr="00B611EC">
        <w:t>способностью составлять рассказ по сюжетным и последовательным картинкам. В результате</w:t>
      </w:r>
      <w:r w:rsidRPr="00B611EC">
        <w:rPr>
          <w:spacing w:val="1"/>
        </w:rPr>
        <w:t xml:space="preserve"> </w:t>
      </w:r>
      <w:r w:rsidRPr="00B611EC">
        <w:t>правильно</w:t>
      </w:r>
      <w:r w:rsidRPr="00B611EC">
        <w:rPr>
          <w:spacing w:val="1"/>
        </w:rPr>
        <w:t xml:space="preserve"> </w:t>
      </w:r>
      <w:r w:rsidRPr="00B611EC">
        <w:t>организованной</w:t>
      </w:r>
      <w:r w:rsidRPr="00B611EC">
        <w:rPr>
          <w:spacing w:val="1"/>
        </w:rPr>
        <w:t xml:space="preserve"> </w:t>
      </w:r>
      <w:r w:rsidRPr="00B611EC">
        <w:t>образовательной</w:t>
      </w:r>
      <w:r w:rsidRPr="00B611EC">
        <w:rPr>
          <w:spacing w:val="1"/>
        </w:rPr>
        <w:t xml:space="preserve"> </w:t>
      </w:r>
      <w:r w:rsidRPr="00B611EC">
        <w:t>работы</w:t>
      </w:r>
      <w:r w:rsidRPr="00B611EC">
        <w:rPr>
          <w:spacing w:val="1"/>
        </w:rPr>
        <w:t xml:space="preserve"> </w:t>
      </w:r>
      <w:r w:rsidRPr="00B611EC">
        <w:t>у</w:t>
      </w:r>
      <w:r w:rsidRPr="00B611EC">
        <w:rPr>
          <w:spacing w:val="1"/>
        </w:rPr>
        <w:t xml:space="preserve"> </w:t>
      </w:r>
      <w:r w:rsidRPr="00B611EC">
        <w:t>детей</w:t>
      </w:r>
      <w:r w:rsidRPr="00B611EC">
        <w:rPr>
          <w:spacing w:val="1"/>
        </w:rPr>
        <w:t xml:space="preserve"> </w:t>
      </w:r>
      <w:r w:rsidRPr="00B611EC">
        <w:t>развивается</w:t>
      </w:r>
      <w:r w:rsidRPr="00B611EC">
        <w:rPr>
          <w:spacing w:val="1"/>
        </w:rPr>
        <w:t xml:space="preserve"> </w:t>
      </w:r>
      <w:r w:rsidRPr="00B611EC">
        <w:t>диалогическая</w:t>
      </w:r>
      <w:r w:rsidRPr="00B611EC">
        <w:rPr>
          <w:spacing w:val="1"/>
        </w:rPr>
        <w:t xml:space="preserve"> </w:t>
      </w:r>
      <w:r w:rsidRPr="00B611EC">
        <w:t>и</w:t>
      </w:r>
      <w:r w:rsidRPr="00B611EC">
        <w:rPr>
          <w:spacing w:val="1"/>
        </w:rPr>
        <w:t xml:space="preserve"> </w:t>
      </w:r>
      <w:r w:rsidRPr="00B611EC">
        <w:t>некоторые</w:t>
      </w:r>
      <w:r w:rsidRPr="00B611EC">
        <w:rPr>
          <w:spacing w:val="-14"/>
        </w:rPr>
        <w:t xml:space="preserve"> </w:t>
      </w:r>
      <w:r w:rsidRPr="00B611EC">
        <w:t>виды</w:t>
      </w:r>
      <w:r w:rsidRPr="00B611EC">
        <w:rPr>
          <w:spacing w:val="-14"/>
        </w:rPr>
        <w:t xml:space="preserve"> </w:t>
      </w:r>
      <w:r w:rsidRPr="00B611EC">
        <w:t>монологической</w:t>
      </w:r>
      <w:r w:rsidRPr="00B611EC">
        <w:rPr>
          <w:spacing w:val="-12"/>
        </w:rPr>
        <w:t xml:space="preserve"> </w:t>
      </w:r>
      <w:r w:rsidRPr="00B611EC">
        <w:t>речи,</w:t>
      </w:r>
      <w:r w:rsidRPr="00B611EC">
        <w:rPr>
          <w:spacing w:val="-13"/>
        </w:rPr>
        <w:t xml:space="preserve"> </w:t>
      </w:r>
      <w:r w:rsidRPr="00B611EC">
        <w:t>формируются</w:t>
      </w:r>
      <w:r w:rsidRPr="00B611EC">
        <w:rPr>
          <w:spacing w:val="-13"/>
        </w:rPr>
        <w:t xml:space="preserve"> </w:t>
      </w:r>
      <w:r w:rsidRPr="00B611EC">
        <w:t>предпосылки</w:t>
      </w:r>
      <w:r w:rsidRPr="00B611EC">
        <w:rPr>
          <w:spacing w:val="-11"/>
        </w:rPr>
        <w:t xml:space="preserve"> </w:t>
      </w:r>
      <w:r w:rsidRPr="00B611EC">
        <w:t>к</w:t>
      </w:r>
      <w:r w:rsidRPr="00B611EC">
        <w:rPr>
          <w:spacing w:val="-14"/>
        </w:rPr>
        <w:t xml:space="preserve"> </w:t>
      </w:r>
      <w:r w:rsidRPr="00B611EC">
        <w:t>обучению</w:t>
      </w:r>
      <w:r w:rsidRPr="00B611EC">
        <w:rPr>
          <w:spacing w:val="-12"/>
        </w:rPr>
        <w:t xml:space="preserve"> </w:t>
      </w:r>
      <w:r w:rsidRPr="00B611EC">
        <w:t>чтения.</w:t>
      </w:r>
      <w:r w:rsidRPr="00B611EC">
        <w:rPr>
          <w:spacing w:val="-13"/>
        </w:rPr>
        <w:t xml:space="preserve"> </w:t>
      </w:r>
      <w:r w:rsidRPr="00B611EC">
        <w:t>Активный</w:t>
      </w:r>
      <w:r w:rsidRPr="00B611EC">
        <w:rPr>
          <w:spacing w:val="-58"/>
        </w:rPr>
        <w:t xml:space="preserve"> </w:t>
      </w:r>
      <w:r w:rsidRPr="00B611EC">
        <w:t>словарный</w:t>
      </w:r>
      <w:r w:rsidRPr="00B611EC">
        <w:rPr>
          <w:spacing w:val="1"/>
        </w:rPr>
        <w:t xml:space="preserve"> </w:t>
      </w:r>
      <w:r w:rsidRPr="00B611EC">
        <w:t>запас</w:t>
      </w:r>
      <w:r w:rsidRPr="00B611EC">
        <w:rPr>
          <w:spacing w:val="-2"/>
        </w:rPr>
        <w:t xml:space="preserve"> </w:t>
      </w:r>
      <w:r w:rsidRPr="00B611EC">
        <w:t>достигает 3,5</w:t>
      </w:r>
      <w:r w:rsidRPr="00B611EC">
        <w:rPr>
          <w:spacing w:val="1"/>
        </w:rPr>
        <w:t xml:space="preserve"> </w:t>
      </w:r>
      <w:r w:rsidRPr="00B611EC">
        <w:t>- 7 тысяч</w:t>
      </w:r>
      <w:r w:rsidRPr="00B611EC">
        <w:rPr>
          <w:spacing w:val="-2"/>
        </w:rPr>
        <w:t xml:space="preserve"> </w:t>
      </w:r>
      <w:r w:rsidRPr="00B611EC">
        <w:t>слов.</w:t>
      </w:r>
    </w:p>
    <w:p w:rsidR="00CB7414" w:rsidRPr="00B611EC" w:rsidRDefault="00CB7414" w:rsidP="00CB7414">
      <w:pPr>
        <w:pStyle w:val="af1"/>
        <w:ind w:left="0" w:right="-143" w:firstLine="284"/>
      </w:pPr>
      <w:r w:rsidRPr="00B611EC">
        <w:rPr>
          <w:b/>
          <w:i/>
        </w:rPr>
        <w:t>Детские</w:t>
      </w:r>
      <w:r w:rsidRPr="00B611EC">
        <w:rPr>
          <w:b/>
          <w:i/>
          <w:spacing w:val="1"/>
        </w:rPr>
        <w:t xml:space="preserve"> </w:t>
      </w:r>
      <w:r w:rsidRPr="00B611EC">
        <w:rPr>
          <w:b/>
          <w:i/>
        </w:rPr>
        <w:t>виды</w:t>
      </w:r>
      <w:r w:rsidRPr="00B611EC">
        <w:rPr>
          <w:b/>
          <w:i/>
          <w:spacing w:val="1"/>
        </w:rPr>
        <w:t xml:space="preserve"> </w:t>
      </w:r>
      <w:r w:rsidRPr="00B611EC">
        <w:rPr>
          <w:b/>
          <w:i/>
        </w:rPr>
        <w:t>деятельности</w:t>
      </w:r>
      <w:r w:rsidRPr="00B611EC">
        <w:rPr>
          <w:b/>
        </w:rPr>
        <w:t>.</w:t>
      </w:r>
      <w:r w:rsidRPr="00B611EC">
        <w:rPr>
          <w:b/>
          <w:spacing w:val="1"/>
        </w:rPr>
        <w:t xml:space="preserve"> </w:t>
      </w:r>
      <w:r w:rsidRPr="00B611EC">
        <w:t>Процессуальная</w:t>
      </w:r>
      <w:r w:rsidRPr="00B611EC">
        <w:rPr>
          <w:spacing w:val="1"/>
        </w:rPr>
        <w:t xml:space="preserve"> </w:t>
      </w:r>
      <w:r w:rsidRPr="00B611EC">
        <w:t>сюжетно-ролевая</w:t>
      </w:r>
      <w:r w:rsidRPr="00B611EC">
        <w:rPr>
          <w:spacing w:val="1"/>
        </w:rPr>
        <w:t xml:space="preserve"> </w:t>
      </w:r>
      <w:r w:rsidRPr="00B611EC">
        <w:t>игра</w:t>
      </w:r>
      <w:r w:rsidRPr="00B611EC">
        <w:rPr>
          <w:spacing w:val="1"/>
        </w:rPr>
        <w:t xml:space="preserve"> </w:t>
      </w:r>
      <w:r w:rsidRPr="00B611EC">
        <w:t>сменяется</w:t>
      </w:r>
      <w:r w:rsidRPr="00B611EC">
        <w:rPr>
          <w:spacing w:val="1"/>
        </w:rPr>
        <w:t xml:space="preserve"> </w:t>
      </w:r>
      <w:r w:rsidRPr="00B611EC">
        <w:t>результативной</w:t>
      </w:r>
      <w:r w:rsidRPr="00B611EC">
        <w:rPr>
          <w:spacing w:val="-8"/>
        </w:rPr>
        <w:t xml:space="preserve"> </w:t>
      </w:r>
      <w:r w:rsidRPr="00B611EC">
        <w:t>игрой</w:t>
      </w:r>
      <w:r w:rsidRPr="00B611EC">
        <w:rPr>
          <w:spacing w:val="1"/>
        </w:rPr>
        <w:t xml:space="preserve"> </w:t>
      </w:r>
      <w:r w:rsidRPr="00B611EC">
        <w:t>(игры</w:t>
      </w:r>
      <w:r w:rsidRPr="00B611EC">
        <w:rPr>
          <w:spacing w:val="-5"/>
        </w:rPr>
        <w:t xml:space="preserve"> </w:t>
      </w:r>
      <w:r w:rsidRPr="00B611EC">
        <w:t>с</w:t>
      </w:r>
      <w:r w:rsidRPr="00B611EC">
        <w:rPr>
          <w:spacing w:val="-6"/>
        </w:rPr>
        <w:t xml:space="preserve"> </w:t>
      </w:r>
      <w:r w:rsidRPr="00B611EC">
        <w:t>правилами,</w:t>
      </w:r>
      <w:r w:rsidRPr="00B611EC">
        <w:rPr>
          <w:spacing w:val="-3"/>
        </w:rPr>
        <w:t xml:space="preserve"> </w:t>
      </w:r>
      <w:r w:rsidRPr="00B611EC">
        <w:t>настольные</w:t>
      </w:r>
      <w:r w:rsidRPr="00B611EC">
        <w:rPr>
          <w:spacing w:val="-5"/>
        </w:rPr>
        <w:t xml:space="preserve"> </w:t>
      </w:r>
      <w:r w:rsidRPr="00B611EC">
        <w:t>игры).</w:t>
      </w:r>
      <w:r w:rsidRPr="00B611EC">
        <w:rPr>
          <w:spacing w:val="-3"/>
        </w:rPr>
        <w:t xml:space="preserve"> </w:t>
      </w:r>
      <w:r w:rsidRPr="00B611EC">
        <w:t>Игровое</w:t>
      </w:r>
      <w:r w:rsidRPr="00B611EC">
        <w:rPr>
          <w:spacing w:val="-6"/>
        </w:rPr>
        <w:t xml:space="preserve"> </w:t>
      </w:r>
      <w:r w:rsidRPr="00B611EC">
        <w:t>пространство</w:t>
      </w:r>
      <w:r w:rsidRPr="00B611EC">
        <w:rPr>
          <w:spacing w:val="-3"/>
        </w:rPr>
        <w:t xml:space="preserve"> </w:t>
      </w:r>
      <w:r w:rsidRPr="00B611EC">
        <w:t>усложняется.</w:t>
      </w:r>
      <w:r w:rsidRPr="00B611EC">
        <w:rPr>
          <w:spacing w:val="-58"/>
        </w:rPr>
        <w:t xml:space="preserve"> </w:t>
      </w:r>
      <w:r w:rsidRPr="00B611EC">
        <w:t>Система</w:t>
      </w:r>
      <w:r w:rsidRPr="00B611EC">
        <w:rPr>
          <w:spacing w:val="-10"/>
        </w:rPr>
        <w:t xml:space="preserve"> </w:t>
      </w:r>
      <w:r w:rsidRPr="00B611EC">
        <w:t>взаимоотношений</w:t>
      </w:r>
      <w:r w:rsidRPr="00B611EC">
        <w:rPr>
          <w:spacing w:val="-6"/>
        </w:rPr>
        <w:t xml:space="preserve"> </w:t>
      </w:r>
      <w:r w:rsidRPr="00B611EC">
        <w:t>в</w:t>
      </w:r>
      <w:r w:rsidRPr="00B611EC">
        <w:rPr>
          <w:spacing w:val="-6"/>
        </w:rPr>
        <w:t xml:space="preserve"> </w:t>
      </w:r>
      <w:r w:rsidRPr="00B611EC">
        <w:t>игре</w:t>
      </w:r>
      <w:r w:rsidRPr="00B611EC">
        <w:rPr>
          <w:spacing w:val="-9"/>
        </w:rPr>
        <w:t xml:space="preserve"> </w:t>
      </w:r>
      <w:r w:rsidRPr="00B611EC">
        <w:t>усложняется,</w:t>
      </w:r>
      <w:r w:rsidRPr="00B611EC">
        <w:rPr>
          <w:spacing w:val="-3"/>
        </w:rPr>
        <w:t xml:space="preserve"> </w:t>
      </w:r>
      <w:r w:rsidRPr="00B611EC">
        <w:t>дети</w:t>
      </w:r>
      <w:r w:rsidRPr="00B611EC">
        <w:rPr>
          <w:spacing w:val="-7"/>
        </w:rPr>
        <w:t xml:space="preserve"> </w:t>
      </w:r>
      <w:r w:rsidRPr="00B611EC">
        <w:t>способны</w:t>
      </w:r>
      <w:r w:rsidRPr="00B611EC">
        <w:rPr>
          <w:spacing w:val="-9"/>
        </w:rPr>
        <w:t xml:space="preserve"> </w:t>
      </w:r>
      <w:r w:rsidRPr="00B611EC">
        <w:t>отслеживать</w:t>
      </w:r>
      <w:r w:rsidRPr="00B611EC">
        <w:rPr>
          <w:spacing w:val="-7"/>
        </w:rPr>
        <w:t xml:space="preserve"> </w:t>
      </w:r>
      <w:r w:rsidRPr="00B611EC">
        <w:t>поведение</w:t>
      </w:r>
      <w:r w:rsidRPr="00B611EC">
        <w:rPr>
          <w:spacing w:val="-9"/>
        </w:rPr>
        <w:t xml:space="preserve"> </w:t>
      </w:r>
      <w:r w:rsidRPr="00B611EC">
        <w:t>партнеров</w:t>
      </w:r>
      <w:r w:rsidRPr="00B611EC">
        <w:rPr>
          <w:spacing w:val="-58"/>
        </w:rPr>
        <w:t xml:space="preserve"> </w:t>
      </w:r>
      <w:r w:rsidRPr="00B611EC">
        <w:t>по</w:t>
      </w:r>
      <w:r w:rsidRPr="00B611EC">
        <w:rPr>
          <w:spacing w:val="-2"/>
        </w:rPr>
        <w:t xml:space="preserve"> </w:t>
      </w:r>
      <w:r w:rsidRPr="00B611EC">
        <w:t>всему</w:t>
      </w:r>
      <w:r w:rsidRPr="00B611EC">
        <w:rPr>
          <w:spacing w:val="-5"/>
        </w:rPr>
        <w:t xml:space="preserve"> </w:t>
      </w:r>
      <w:r w:rsidRPr="00B611EC">
        <w:t>игровому</w:t>
      </w:r>
      <w:r w:rsidRPr="00B611EC">
        <w:rPr>
          <w:spacing w:val="-5"/>
        </w:rPr>
        <w:t xml:space="preserve"> </w:t>
      </w:r>
      <w:r w:rsidRPr="00B611EC">
        <w:t>пространству</w:t>
      </w:r>
      <w:r w:rsidRPr="00B611EC">
        <w:rPr>
          <w:spacing w:val="-5"/>
        </w:rPr>
        <w:t xml:space="preserve"> </w:t>
      </w:r>
      <w:r w:rsidRPr="00B611EC">
        <w:t>и менять</w:t>
      </w:r>
      <w:r w:rsidRPr="00B611EC">
        <w:rPr>
          <w:spacing w:val="-1"/>
        </w:rPr>
        <w:t xml:space="preserve"> </w:t>
      </w:r>
      <w:r w:rsidRPr="00B611EC">
        <w:t>свое</w:t>
      </w:r>
      <w:r w:rsidRPr="00B611EC">
        <w:rPr>
          <w:spacing w:val="-2"/>
        </w:rPr>
        <w:t xml:space="preserve"> </w:t>
      </w:r>
      <w:r w:rsidRPr="00B611EC">
        <w:t>поведение</w:t>
      </w:r>
      <w:r w:rsidRPr="00B611EC">
        <w:rPr>
          <w:spacing w:val="-2"/>
        </w:rPr>
        <w:t xml:space="preserve"> </w:t>
      </w:r>
      <w:r w:rsidRPr="00B611EC">
        <w:t>в зависимости от</w:t>
      </w:r>
      <w:r w:rsidRPr="00B611EC">
        <w:rPr>
          <w:spacing w:val="1"/>
        </w:rPr>
        <w:t xml:space="preserve"> </w:t>
      </w:r>
      <w:r w:rsidRPr="00B611EC">
        <w:t>места</w:t>
      </w:r>
      <w:r w:rsidRPr="00B611EC">
        <w:rPr>
          <w:spacing w:val="-4"/>
        </w:rPr>
        <w:t xml:space="preserve"> </w:t>
      </w:r>
      <w:r w:rsidRPr="00B611EC">
        <w:t>в нем.</w:t>
      </w:r>
    </w:p>
    <w:p w:rsidR="00CB7414" w:rsidRPr="00B611EC" w:rsidRDefault="00CB7414" w:rsidP="00CB7414">
      <w:pPr>
        <w:pStyle w:val="af1"/>
        <w:ind w:left="0" w:right="-143" w:firstLine="284"/>
      </w:pPr>
      <w:r w:rsidRPr="00B611EC">
        <w:t>Продуктивные</w:t>
      </w:r>
      <w:r w:rsidRPr="00B611EC">
        <w:rPr>
          <w:spacing w:val="1"/>
        </w:rPr>
        <w:t xml:space="preserve"> </w:t>
      </w:r>
      <w:r w:rsidRPr="00B611EC">
        <w:t>виды</w:t>
      </w:r>
      <w:r w:rsidRPr="00B611EC">
        <w:rPr>
          <w:spacing w:val="1"/>
        </w:rPr>
        <w:t xml:space="preserve"> </w:t>
      </w:r>
      <w:r w:rsidRPr="00B611EC">
        <w:t>деятельности</w:t>
      </w:r>
      <w:r w:rsidRPr="00B611EC">
        <w:rPr>
          <w:spacing w:val="1"/>
        </w:rPr>
        <w:t xml:space="preserve"> </w:t>
      </w:r>
      <w:r w:rsidRPr="00B611EC">
        <w:t>выступают</w:t>
      </w:r>
      <w:r w:rsidRPr="00B611EC">
        <w:rPr>
          <w:spacing w:val="1"/>
        </w:rPr>
        <w:t xml:space="preserve"> </w:t>
      </w:r>
      <w:r w:rsidRPr="00B611EC">
        <w:t>как</w:t>
      </w:r>
      <w:r w:rsidRPr="00B611EC">
        <w:rPr>
          <w:spacing w:val="1"/>
        </w:rPr>
        <w:t xml:space="preserve"> </w:t>
      </w:r>
      <w:r w:rsidRPr="00B611EC">
        <w:t>самостоятельные</w:t>
      </w:r>
      <w:r w:rsidRPr="00B611EC">
        <w:rPr>
          <w:spacing w:val="1"/>
        </w:rPr>
        <w:t xml:space="preserve"> </w:t>
      </w:r>
      <w:r w:rsidRPr="00B611EC">
        <w:t>формы</w:t>
      </w:r>
      <w:r w:rsidRPr="00B611EC">
        <w:rPr>
          <w:spacing w:val="1"/>
        </w:rPr>
        <w:t xml:space="preserve"> </w:t>
      </w:r>
      <w:r w:rsidRPr="00B611EC">
        <w:t>целенаправленного</w:t>
      </w:r>
      <w:r w:rsidRPr="00B611EC">
        <w:rPr>
          <w:spacing w:val="1"/>
        </w:rPr>
        <w:t xml:space="preserve"> </w:t>
      </w:r>
      <w:r w:rsidRPr="00B611EC">
        <w:t>поведения.</w:t>
      </w:r>
      <w:r w:rsidRPr="00B611EC">
        <w:rPr>
          <w:spacing w:val="1"/>
        </w:rPr>
        <w:t xml:space="preserve"> </w:t>
      </w:r>
      <w:r w:rsidRPr="00B611EC">
        <w:t>Рисунки</w:t>
      </w:r>
      <w:r w:rsidRPr="00B611EC">
        <w:rPr>
          <w:spacing w:val="1"/>
        </w:rPr>
        <w:t xml:space="preserve"> </w:t>
      </w:r>
      <w:r w:rsidRPr="00B611EC">
        <w:t>приобретают</w:t>
      </w:r>
      <w:r w:rsidRPr="00B611EC">
        <w:rPr>
          <w:spacing w:val="1"/>
        </w:rPr>
        <w:t xml:space="preserve"> </w:t>
      </w:r>
      <w:r w:rsidRPr="00B611EC">
        <w:t>более</w:t>
      </w:r>
      <w:r w:rsidRPr="00B611EC">
        <w:rPr>
          <w:spacing w:val="1"/>
        </w:rPr>
        <w:t xml:space="preserve"> </w:t>
      </w:r>
      <w:r w:rsidRPr="00B611EC">
        <w:t>детализированный</w:t>
      </w:r>
      <w:r w:rsidRPr="00B611EC">
        <w:rPr>
          <w:spacing w:val="1"/>
        </w:rPr>
        <w:t xml:space="preserve"> </w:t>
      </w:r>
      <w:r w:rsidRPr="00B611EC">
        <w:t>характер,</w:t>
      </w:r>
      <w:r w:rsidRPr="00B611EC">
        <w:rPr>
          <w:spacing w:val="1"/>
        </w:rPr>
        <w:t xml:space="preserve"> </w:t>
      </w:r>
      <w:r w:rsidRPr="00B611EC">
        <w:t>обогащается их цветовая гамма. Дети подготовительной к школе группы в значительной степени</w:t>
      </w:r>
      <w:r w:rsidRPr="00B611EC">
        <w:rPr>
          <w:spacing w:val="-57"/>
        </w:rPr>
        <w:t xml:space="preserve"> </w:t>
      </w:r>
      <w:r w:rsidRPr="00B611EC">
        <w:t>осваивают</w:t>
      </w:r>
      <w:r w:rsidRPr="00B611EC">
        <w:rPr>
          <w:spacing w:val="1"/>
        </w:rPr>
        <w:t xml:space="preserve"> </w:t>
      </w:r>
      <w:r w:rsidRPr="00B611EC">
        <w:t>конструирование из</w:t>
      </w:r>
      <w:r w:rsidRPr="00B611EC">
        <w:rPr>
          <w:spacing w:val="1"/>
        </w:rPr>
        <w:t xml:space="preserve"> </w:t>
      </w:r>
      <w:r w:rsidRPr="00B611EC">
        <w:t>различного</w:t>
      </w:r>
      <w:r w:rsidRPr="00B611EC">
        <w:rPr>
          <w:spacing w:val="1"/>
        </w:rPr>
        <w:t xml:space="preserve"> </w:t>
      </w:r>
      <w:r w:rsidRPr="00B611EC">
        <w:t>строительного</w:t>
      </w:r>
      <w:r w:rsidRPr="00B611EC">
        <w:rPr>
          <w:spacing w:val="1"/>
        </w:rPr>
        <w:t xml:space="preserve"> </w:t>
      </w:r>
      <w:r w:rsidRPr="00B611EC">
        <w:t>материала.</w:t>
      </w:r>
      <w:r w:rsidRPr="00B611EC">
        <w:rPr>
          <w:spacing w:val="1"/>
        </w:rPr>
        <w:t xml:space="preserve"> </w:t>
      </w:r>
      <w:r w:rsidRPr="00B611EC">
        <w:t>Они</w:t>
      </w:r>
      <w:r w:rsidRPr="00B611EC">
        <w:rPr>
          <w:spacing w:val="1"/>
        </w:rPr>
        <w:t xml:space="preserve"> </w:t>
      </w:r>
      <w:r w:rsidRPr="00B611EC">
        <w:t>свободно</w:t>
      </w:r>
      <w:r w:rsidRPr="00B611EC">
        <w:rPr>
          <w:spacing w:val="1"/>
        </w:rPr>
        <w:t xml:space="preserve"> </w:t>
      </w:r>
      <w:r w:rsidRPr="00B611EC">
        <w:t>владеют</w:t>
      </w:r>
      <w:r w:rsidRPr="00B611EC">
        <w:rPr>
          <w:spacing w:val="1"/>
        </w:rPr>
        <w:t xml:space="preserve"> </w:t>
      </w:r>
      <w:r w:rsidRPr="00B611EC">
        <w:t>обобщенными</w:t>
      </w:r>
      <w:r w:rsidRPr="00B611EC">
        <w:rPr>
          <w:spacing w:val="1"/>
        </w:rPr>
        <w:t xml:space="preserve"> </w:t>
      </w:r>
      <w:r w:rsidRPr="00B611EC">
        <w:t>способами</w:t>
      </w:r>
      <w:r w:rsidRPr="00B611EC">
        <w:rPr>
          <w:spacing w:val="1"/>
        </w:rPr>
        <w:t xml:space="preserve"> </w:t>
      </w:r>
      <w:r w:rsidRPr="00B611EC">
        <w:t>анализа</w:t>
      </w:r>
      <w:r w:rsidRPr="00B611EC">
        <w:rPr>
          <w:spacing w:val="1"/>
        </w:rPr>
        <w:t xml:space="preserve"> </w:t>
      </w:r>
      <w:r w:rsidRPr="00B611EC">
        <w:t>как</w:t>
      </w:r>
      <w:r w:rsidRPr="00B611EC">
        <w:rPr>
          <w:spacing w:val="1"/>
        </w:rPr>
        <w:t xml:space="preserve"> </w:t>
      </w:r>
      <w:r w:rsidRPr="00B611EC">
        <w:t>изображений,</w:t>
      </w:r>
      <w:r w:rsidRPr="00B611EC">
        <w:rPr>
          <w:spacing w:val="1"/>
        </w:rPr>
        <w:t xml:space="preserve"> </w:t>
      </w:r>
      <w:r w:rsidRPr="00B611EC">
        <w:t>так</w:t>
      </w:r>
      <w:r w:rsidRPr="00B611EC">
        <w:rPr>
          <w:spacing w:val="1"/>
        </w:rPr>
        <w:t xml:space="preserve"> </w:t>
      </w:r>
      <w:r w:rsidRPr="00B611EC">
        <w:t>и</w:t>
      </w:r>
      <w:r w:rsidRPr="00B611EC">
        <w:rPr>
          <w:spacing w:val="1"/>
        </w:rPr>
        <w:t xml:space="preserve"> </w:t>
      </w:r>
      <w:r w:rsidRPr="00B611EC">
        <w:t>построек;</w:t>
      </w:r>
      <w:r w:rsidRPr="00B611EC">
        <w:rPr>
          <w:spacing w:val="1"/>
        </w:rPr>
        <w:t xml:space="preserve"> </w:t>
      </w:r>
      <w:r w:rsidRPr="00B611EC">
        <w:t>не</w:t>
      </w:r>
      <w:r w:rsidRPr="00B611EC">
        <w:rPr>
          <w:spacing w:val="1"/>
        </w:rPr>
        <w:t xml:space="preserve"> </w:t>
      </w:r>
      <w:r w:rsidRPr="00B611EC">
        <w:t>только</w:t>
      </w:r>
      <w:r w:rsidRPr="00B611EC">
        <w:rPr>
          <w:spacing w:val="1"/>
        </w:rPr>
        <w:t xml:space="preserve"> </w:t>
      </w:r>
      <w:r w:rsidRPr="00B611EC">
        <w:t>анализируют</w:t>
      </w:r>
      <w:r w:rsidRPr="00B611EC">
        <w:rPr>
          <w:spacing w:val="-57"/>
        </w:rPr>
        <w:t xml:space="preserve"> </w:t>
      </w:r>
      <w:r w:rsidRPr="00B611EC">
        <w:t>основные конструктивные особенности различных деталей, но и определяют их форму на основе</w:t>
      </w:r>
      <w:r w:rsidRPr="00B611EC">
        <w:rPr>
          <w:spacing w:val="-57"/>
        </w:rPr>
        <w:t xml:space="preserve"> </w:t>
      </w:r>
      <w:r w:rsidRPr="00B611EC">
        <w:t>сходства со знакомыми им объемными предметами. Способны выполнять различные по степени</w:t>
      </w:r>
      <w:r w:rsidRPr="00B611EC">
        <w:rPr>
          <w:spacing w:val="1"/>
        </w:rPr>
        <w:t xml:space="preserve"> </w:t>
      </w:r>
      <w:r w:rsidRPr="00B611EC">
        <w:t>сложности</w:t>
      </w:r>
      <w:r w:rsidRPr="00B611EC">
        <w:rPr>
          <w:spacing w:val="1"/>
        </w:rPr>
        <w:t xml:space="preserve"> </w:t>
      </w:r>
      <w:r w:rsidRPr="00B611EC">
        <w:t>постройки</w:t>
      </w:r>
      <w:r w:rsidRPr="00B611EC">
        <w:rPr>
          <w:spacing w:val="2"/>
        </w:rPr>
        <w:t xml:space="preserve"> </w:t>
      </w:r>
      <w:r w:rsidRPr="00B611EC">
        <w:t>как</w:t>
      </w:r>
      <w:r w:rsidRPr="00B611EC">
        <w:rPr>
          <w:spacing w:val="-3"/>
        </w:rPr>
        <w:t xml:space="preserve"> </w:t>
      </w:r>
      <w:r w:rsidRPr="00B611EC">
        <w:t>по собственному</w:t>
      </w:r>
      <w:r w:rsidRPr="00B611EC">
        <w:rPr>
          <w:spacing w:val="-3"/>
        </w:rPr>
        <w:t xml:space="preserve"> </w:t>
      </w:r>
      <w:r w:rsidRPr="00B611EC">
        <w:t>замыслу,</w:t>
      </w:r>
      <w:r w:rsidRPr="00B611EC">
        <w:rPr>
          <w:spacing w:val="-2"/>
        </w:rPr>
        <w:t xml:space="preserve"> </w:t>
      </w:r>
      <w:r w:rsidRPr="00B611EC">
        <w:t>так</w:t>
      </w:r>
      <w:r w:rsidRPr="00B611EC">
        <w:rPr>
          <w:spacing w:val="-1"/>
        </w:rPr>
        <w:t xml:space="preserve"> </w:t>
      </w:r>
      <w:r w:rsidRPr="00B611EC">
        <w:t>и по условиям.</w:t>
      </w:r>
    </w:p>
    <w:p w:rsidR="00CB7414" w:rsidRPr="00B611EC" w:rsidRDefault="00CB7414" w:rsidP="00CB7414">
      <w:pPr>
        <w:pStyle w:val="af1"/>
        <w:ind w:left="0" w:right="-143" w:firstLine="284"/>
      </w:pPr>
      <w:r w:rsidRPr="00B611EC">
        <w:rPr>
          <w:b/>
          <w:i/>
        </w:rPr>
        <w:t>Коммуникация</w:t>
      </w:r>
      <w:r w:rsidRPr="00B611EC">
        <w:rPr>
          <w:b/>
          <w:i/>
          <w:spacing w:val="1"/>
        </w:rPr>
        <w:t xml:space="preserve"> </w:t>
      </w:r>
      <w:r w:rsidRPr="00B611EC">
        <w:rPr>
          <w:b/>
          <w:i/>
        </w:rPr>
        <w:t>и</w:t>
      </w:r>
      <w:r w:rsidRPr="00B611EC">
        <w:rPr>
          <w:b/>
          <w:i/>
          <w:spacing w:val="1"/>
        </w:rPr>
        <w:t xml:space="preserve"> </w:t>
      </w:r>
      <w:r w:rsidRPr="00B611EC">
        <w:rPr>
          <w:b/>
          <w:i/>
        </w:rPr>
        <w:t>социализация</w:t>
      </w:r>
      <w:r w:rsidRPr="00B611EC">
        <w:rPr>
          <w:b/>
        </w:rPr>
        <w:t>.</w:t>
      </w:r>
      <w:r w:rsidRPr="00B611EC">
        <w:rPr>
          <w:b/>
          <w:spacing w:val="1"/>
        </w:rPr>
        <w:t xml:space="preserve"> </w:t>
      </w:r>
      <w:r w:rsidRPr="00B611EC">
        <w:t>В</w:t>
      </w:r>
      <w:r w:rsidRPr="00B611EC">
        <w:rPr>
          <w:spacing w:val="1"/>
        </w:rPr>
        <w:t xml:space="preserve"> </w:t>
      </w:r>
      <w:r w:rsidRPr="00B611EC">
        <w:t>общении</w:t>
      </w:r>
      <w:r w:rsidRPr="00B611EC">
        <w:rPr>
          <w:spacing w:val="1"/>
        </w:rPr>
        <w:t xml:space="preserve"> </w:t>
      </w:r>
      <w:r w:rsidRPr="00B611EC">
        <w:t>со</w:t>
      </w:r>
      <w:r w:rsidRPr="00B611EC">
        <w:rPr>
          <w:spacing w:val="1"/>
        </w:rPr>
        <w:t xml:space="preserve"> </w:t>
      </w:r>
      <w:r w:rsidRPr="00B611EC">
        <w:t>взрослыми</w:t>
      </w:r>
      <w:r w:rsidRPr="00B611EC">
        <w:rPr>
          <w:spacing w:val="1"/>
        </w:rPr>
        <w:t xml:space="preserve"> </w:t>
      </w:r>
      <w:r w:rsidRPr="00B611EC">
        <w:t>интенсивно</w:t>
      </w:r>
      <w:r w:rsidRPr="00B611EC">
        <w:rPr>
          <w:spacing w:val="1"/>
        </w:rPr>
        <w:t xml:space="preserve"> </w:t>
      </w:r>
      <w:r w:rsidRPr="00B611EC">
        <w:t>проявляется</w:t>
      </w:r>
      <w:r w:rsidRPr="00B611EC">
        <w:rPr>
          <w:spacing w:val="1"/>
        </w:rPr>
        <w:t xml:space="preserve"> </w:t>
      </w:r>
      <w:r w:rsidRPr="00B611EC">
        <w:t>внеситуативно-личностная</w:t>
      </w:r>
      <w:r w:rsidRPr="00B611EC">
        <w:rPr>
          <w:spacing w:val="1"/>
        </w:rPr>
        <w:t xml:space="preserve"> </w:t>
      </w:r>
      <w:r w:rsidRPr="00B611EC">
        <w:t>форма</w:t>
      </w:r>
      <w:r w:rsidRPr="00B611EC">
        <w:rPr>
          <w:spacing w:val="1"/>
        </w:rPr>
        <w:t xml:space="preserve"> </w:t>
      </w:r>
      <w:r w:rsidRPr="00B611EC">
        <w:t>общения.</w:t>
      </w:r>
      <w:r w:rsidRPr="00B611EC">
        <w:rPr>
          <w:spacing w:val="1"/>
        </w:rPr>
        <w:t xml:space="preserve"> </w:t>
      </w:r>
      <w:r w:rsidRPr="00B611EC">
        <w:t>В</w:t>
      </w:r>
      <w:r w:rsidRPr="00B611EC">
        <w:rPr>
          <w:spacing w:val="1"/>
        </w:rPr>
        <w:t xml:space="preserve"> </w:t>
      </w:r>
      <w:r w:rsidRPr="00B611EC">
        <w:t>общении</w:t>
      </w:r>
      <w:r w:rsidRPr="00B611EC">
        <w:rPr>
          <w:spacing w:val="1"/>
        </w:rPr>
        <w:t xml:space="preserve"> </w:t>
      </w:r>
      <w:r w:rsidRPr="00B611EC">
        <w:t>со</w:t>
      </w:r>
      <w:r w:rsidRPr="00B611EC">
        <w:rPr>
          <w:spacing w:val="1"/>
        </w:rPr>
        <w:t xml:space="preserve"> </w:t>
      </w:r>
      <w:r w:rsidRPr="00B611EC">
        <w:t>сверстниками</w:t>
      </w:r>
      <w:r w:rsidRPr="00B611EC">
        <w:rPr>
          <w:spacing w:val="1"/>
        </w:rPr>
        <w:t xml:space="preserve"> </w:t>
      </w:r>
      <w:r w:rsidRPr="00B611EC">
        <w:t>преобладает</w:t>
      </w:r>
      <w:r w:rsidRPr="00B611EC">
        <w:rPr>
          <w:spacing w:val="1"/>
        </w:rPr>
        <w:t xml:space="preserve"> </w:t>
      </w:r>
      <w:r w:rsidRPr="00B611EC">
        <w:t>внеситуативно-деловая</w:t>
      </w:r>
      <w:r w:rsidRPr="00B611EC">
        <w:rPr>
          <w:spacing w:val="1"/>
        </w:rPr>
        <w:t xml:space="preserve"> </w:t>
      </w:r>
      <w:r w:rsidRPr="00B611EC">
        <w:t>форма</w:t>
      </w:r>
      <w:r w:rsidRPr="00B611EC">
        <w:rPr>
          <w:spacing w:val="1"/>
        </w:rPr>
        <w:t xml:space="preserve"> </w:t>
      </w:r>
      <w:r w:rsidRPr="00B611EC">
        <w:t>общения.</w:t>
      </w:r>
      <w:r w:rsidRPr="00B611EC">
        <w:rPr>
          <w:spacing w:val="1"/>
        </w:rPr>
        <w:t xml:space="preserve"> </w:t>
      </w:r>
      <w:r w:rsidRPr="00B611EC">
        <w:t>Характер</w:t>
      </w:r>
      <w:r w:rsidRPr="00B611EC">
        <w:rPr>
          <w:spacing w:val="1"/>
        </w:rPr>
        <w:t xml:space="preserve"> </w:t>
      </w:r>
      <w:r w:rsidRPr="00B611EC">
        <w:t>межличностных</w:t>
      </w:r>
      <w:r w:rsidRPr="00B611EC">
        <w:rPr>
          <w:spacing w:val="1"/>
        </w:rPr>
        <w:t xml:space="preserve"> </w:t>
      </w:r>
      <w:r w:rsidRPr="00B611EC">
        <w:t>отношений</w:t>
      </w:r>
      <w:r w:rsidRPr="00B611EC">
        <w:rPr>
          <w:spacing w:val="1"/>
        </w:rPr>
        <w:t xml:space="preserve"> </w:t>
      </w:r>
      <w:r w:rsidRPr="00B611EC">
        <w:t>отличает</w:t>
      </w:r>
      <w:r w:rsidRPr="00B611EC">
        <w:rPr>
          <w:spacing w:val="1"/>
        </w:rPr>
        <w:t xml:space="preserve"> </w:t>
      </w:r>
      <w:r w:rsidRPr="00B611EC">
        <w:t>выраженный</w:t>
      </w:r>
      <w:r w:rsidRPr="00B611EC">
        <w:rPr>
          <w:spacing w:val="3"/>
        </w:rPr>
        <w:t xml:space="preserve"> </w:t>
      </w:r>
      <w:r w:rsidRPr="00B611EC">
        <w:t>интерес</w:t>
      </w:r>
      <w:r w:rsidRPr="00B611EC">
        <w:rPr>
          <w:spacing w:val="1"/>
        </w:rPr>
        <w:t xml:space="preserve"> </w:t>
      </w:r>
      <w:r w:rsidRPr="00B611EC">
        <w:t>по</w:t>
      </w:r>
      <w:r w:rsidRPr="00B611EC">
        <w:rPr>
          <w:spacing w:val="2"/>
        </w:rPr>
        <w:t xml:space="preserve"> </w:t>
      </w:r>
      <w:r w:rsidRPr="00B611EC">
        <w:t>отношению</w:t>
      </w:r>
      <w:r w:rsidRPr="00B611EC">
        <w:rPr>
          <w:spacing w:val="2"/>
        </w:rPr>
        <w:t xml:space="preserve"> </w:t>
      </w:r>
      <w:r w:rsidRPr="00B611EC">
        <w:t>к</w:t>
      </w:r>
      <w:r w:rsidRPr="00B611EC">
        <w:rPr>
          <w:spacing w:val="1"/>
        </w:rPr>
        <w:t xml:space="preserve"> </w:t>
      </w:r>
      <w:r w:rsidRPr="00B611EC">
        <w:t>сверстнику,</w:t>
      </w:r>
      <w:r w:rsidRPr="00B611EC">
        <w:rPr>
          <w:spacing w:val="2"/>
        </w:rPr>
        <w:t xml:space="preserve"> </w:t>
      </w:r>
      <w:r w:rsidRPr="00B611EC">
        <w:t>высокую</w:t>
      </w:r>
      <w:r w:rsidRPr="00B611EC">
        <w:rPr>
          <w:spacing w:val="3"/>
        </w:rPr>
        <w:t xml:space="preserve"> </w:t>
      </w:r>
      <w:r w:rsidRPr="00B611EC">
        <w:t>значимость</w:t>
      </w:r>
      <w:r w:rsidRPr="00B611EC">
        <w:rPr>
          <w:spacing w:val="7"/>
        </w:rPr>
        <w:t xml:space="preserve"> </w:t>
      </w:r>
      <w:r w:rsidRPr="00B611EC">
        <w:t>сверстника,</w:t>
      </w:r>
      <w:r w:rsidRPr="00B611EC">
        <w:rPr>
          <w:spacing w:val="2"/>
        </w:rPr>
        <w:t xml:space="preserve"> </w:t>
      </w:r>
      <w:r w:rsidRPr="00B611EC">
        <w:t>возрастание</w:t>
      </w:r>
    </w:p>
    <w:p w:rsidR="00CB7414" w:rsidRPr="00B611EC" w:rsidRDefault="00CB7414" w:rsidP="00CB7414">
      <w:pPr>
        <w:pStyle w:val="af1"/>
        <w:ind w:left="0" w:right="-143" w:firstLine="284"/>
      </w:pPr>
      <w:r w:rsidRPr="00B611EC">
        <w:t xml:space="preserve"> просоциальных</w:t>
      </w:r>
      <w:r w:rsidRPr="00B611EC">
        <w:rPr>
          <w:spacing w:val="1"/>
        </w:rPr>
        <w:t xml:space="preserve"> </w:t>
      </w:r>
      <w:r w:rsidRPr="00B611EC">
        <w:t>форм</w:t>
      </w:r>
      <w:r w:rsidRPr="00B611EC">
        <w:rPr>
          <w:spacing w:val="1"/>
        </w:rPr>
        <w:t xml:space="preserve"> </w:t>
      </w:r>
      <w:r w:rsidRPr="00B611EC">
        <w:t>поведения,</w:t>
      </w:r>
      <w:r w:rsidRPr="00B611EC">
        <w:rPr>
          <w:spacing w:val="1"/>
        </w:rPr>
        <w:t xml:space="preserve"> </w:t>
      </w:r>
      <w:r w:rsidRPr="00B611EC">
        <w:t>феномен</w:t>
      </w:r>
      <w:r w:rsidRPr="00B611EC">
        <w:rPr>
          <w:spacing w:val="1"/>
        </w:rPr>
        <w:t xml:space="preserve"> </w:t>
      </w:r>
      <w:r w:rsidRPr="00B611EC">
        <w:t>детской</w:t>
      </w:r>
      <w:r w:rsidRPr="00B611EC">
        <w:rPr>
          <w:spacing w:val="1"/>
        </w:rPr>
        <w:t xml:space="preserve"> </w:t>
      </w:r>
      <w:r w:rsidRPr="00B611EC">
        <w:t>дружбы,</w:t>
      </w:r>
      <w:r w:rsidRPr="00B611EC">
        <w:rPr>
          <w:spacing w:val="1"/>
        </w:rPr>
        <w:t xml:space="preserve"> </w:t>
      </w:r>
      <w:r w:rsidRPr="00B611EC">
        <w:t>активно</w:t>
      </w:r>
      <w:r w:rsidRPr="00B611EC">
        <w:rPr>
          <w:spacing w:val="1"/>
        </w:rPr>
        <w:t xml:space="preserve"> </w:t>
      </w:r>
      <w:r w:rsidRPr="00B611EC">
        <w:t>проявляется</w:t>
      </w:r>
      <w:r w:rsidRPr="00B611EC">
        <w:rPr>
          <w:spacing w:val="1"/>
        </w:rPr>
        <w:t xml:space="preserve"> </w:t>
      </w:r>
      <w:r w:rsidRPr="00B611EC">
        <w:t>эмпатия,</w:t>
      </w:r>
      <w:r w:rsidRPr="00B611EC">
        <w:rPr>
          <w:spacing w:val="1"/>
        </w:rPr>
        <w:t xml:space="preserve"> </w:t>
      </w:r>
      <w:r w:rsidRPr="00B611EC">
        <w:t>сочувствие,</w:t>
      </w:r>
      <w:r w:rsidRPr="00B611EC">
        <w:rPr>
          <w:spacing w:val="1"/>
        </w:rPr>
        <w:t xml:space="preserve"> </w:t>
      </w:r>
      <w:r w:rsidRPr="00B611EC">
        <w:t>содействие,</w:t>
      </w:r>
      <w:r w:rsidRPr="00B611EC">
        <w:rPr>
          <w:spacing w:val="1"/>
        </w:rPr>
        <w:t xml:space="preserve"> </w:t>
      </w:r>
      <w:r w:rsidRPr="00B611EC">
        <w:t>сопереживание.</w:t>
      </w:r>
      <w:r w:rsidRPr="00B611EC">
        <w:rPr>
          <w:spacing w:val="1"/>
        </w:rPr>
        <w:t xml:space="preserve"> </w:t>
      </w:r>
      <w:r w:rsidRPr="00B611EC">
        <w:t>Детские</w:t>
      </w:r>
      <w:r w:rsidRPr="00B611EC">
        <w:rPr>
          <w:spacing w:val="1"/>
        </w:rPr>
        <w:t xml:space="preserve"> </w:t>
      </w:r>
      <w:r w:rsidRPr="00B611EC">
        <w:t>группы</w:t>
      </w:r>
      <w:r w:rsidRPr="00B611EC">
        <w:rPr>
          <w:spacing w:val="1"/>
        </w:rPr>
        <w:t xml:space="preserve"> </w:t>
      </w:r>
      <w:r w:rsidRPr="00B611EC">
        <w:t>характеризуются</w:t>
      </w:r>
      <w:r w:rsidRPr="00B611EC">
        <w:rPr>
          <w:spacing w:val="1"/>
        </w:rPr>
        <w:t xml:space="preserve"> </w:t>
      </w:r>
      <w:r w:rsidRPr="00B611EC">
        <w:t>стабильной</w:t>
      </w:r>
      <w:r w:rsidRPr="00B611EC">
        <w:rPr>
          <w:spacing w:val="-57"/>
        </w:rPr>
        <w:t xml:space="preserve"> </w:t>
      </w:r>
      <w:r w:rsidRPr="00B611EC">
        <w:t>структурой</w:t>
      </w:r>
      <w:r w:rsidRPr="00B611EC">
        <w:rPr>
          <w:spacing w:val="1"/>
        </w:rPr>
        <w:t xml:space="preserve"> </w:t>
      </w:r>
      <w:r w:rsidRPr="00B611EC">
        <w:t>взаимоотношений</w:t>
      </w:r>
      <w:r w:rsidRPr="00B611EC">
        <w:rPr>
          <w:spacing w:val="3"/>
        </w:rPr>
        <w:t xml:space="preserve"> </w:t>
      </w:r>
      <w:r w:rsidRPr="00B611EC">
        <w:t>между</w:t>
      </w:r>
      <w:r w:rsidRPr="00B611EC">
        <w:rPr>
          <w:spacing w:val="-5"/>
        </w:rPr>
        <w:t xml:space="preserve"> </w:t>
      </w:r>
      <w:r w:rsidRPr="00B611EC">
        <w:t>детьми.</w:t>
      </w:r>
    </w:p>
    <w:p w:rsidR="00CB7414" w:rsidRPr="00B611EC" w:rsidRDefault="00CB7414" w:rsidP="00CB7414">
      <w:pPr>
        <w:pStyle w:val="af1"/>
        <w:ind w:left="0" w:right="-143" w:firstLine="284"/>
      </w:pPr>
      <w:r w:rsidRPr="00B611EC">
        <w:rPr>
          <w:b/>
          <w:i/>
        </w:rPr>
        <w:t>Саморегуляция.</w:t>
      </w:r>
      <w:r w:rsidRPr="00B611EC">
        <w:rPr>
          <w:b/>
          <w:i/>
          <w:spacing w:val="1"/>
        </w:rPr>
        <w:t xml:space="preserve"> </w:t>
      </w:r>
      <w:r w:rsidRPr="00B611EC">
        <w:t>Формируется</w:t>
      </w:r>
      <w:r w:rsidRPr="00B611EC">
        <w:rPr>
          <w:spacing w:val="1"/>
        </w:rPr>
        <w:t xml:space="preserve"> </w:t>
      </w:r>
      <w:r w:rsidRPr="00B611EC">
        <w:t>соподчинение</w:t>
      </w:r>
      <w:r w:rsidRPr="00B611EC">
        <w:rPr>
          <w:spacing w:val="1"/>
        </w:rPr>
        <w:t xml:space="preserve"> </w:t>
      </w:r>
      <w:r w:rsidRPr="00B611EC">
        <w:t>мотивов.</w:t>
      </w:r>
      <w:r w:rsidRPr="00B611EC">
        <w:rPr>
          <w:spacing w:val="1"/>
        </w:rPr>
        <w:t xml:space="preserve"> </w:t>
      </w:r>
      <w:r w:rsidRPr="00B611EC">
        <w:t>Социально</w:t>
      </w:r>
      <w:r w:rsidRPr="00B611EC">
        <w:rPr>
          <w:spacing w:val="1"/>
        </w:rPr>
        <w:t xml:space="preserve"> </w:t>
      </w:r>
      <w:r w:rsidRPr="00B611EC">
        <w:t>значимые</w:t>
      </w:r>
      <w:r w:rsidRPr="00B611EC">
        <w:rPr>
          <w:spacing w:val="1"/>
        </w:rPr>
        <w:t xml:space="preserve"> </w:t>
      </w:r>
      <w:r w:rsidRPr="00B611EC">
        <w:t>мотивы</w:t>
      </w:r>
      <w:r w:rsidRPr="00B611EC">
        <w:rPr>
          <w:spacing w:val="1"/>
        </w:rPr>
        <w:t xml:space="preserve"> </w:t>
      </w:r>
      <w:r w:rsidRPr="00B611EC">
        <w:t>регулируют личные мотивы, «надо» начинает управлять «хочу». Выражено стремление ребенка</w:t>
      </w:r>
      <w:r w:rsidRPr="00B611EC">
        <w:rPr>
          <w:spacing w:val="1"/>
        </w:rPr>
        <w:t xml:space="preserve"> </w:t>
      </w:r>
      <w:r w:rsidRPr="00B611EC">
        <w:t>заниматься социально значимой деятельностью. Происходит «потеря непосредственности» (по</w:t>
      </w:r>
      <w:r w:rsidRPr="00B611EC">
        <w:rPr>
          <w:spacing w:val="1"/>
        </w:rPr>
        <w:t xml:space="preserve"> </w:t>
      </w:r>
      <w:r w:rsidRPr="00B611EC">
        <w:t>Л.С.</w:t>
      </w:r>
      <w:r w:rsidRPr="00B611EC">
        <w:rPr>
          <w:spacing w:val="1"/>
        </w:rPr>
        <w:t xml:space="preserve"> </w:t>
      </w:r>
      <w:r w:rsidRPr="00B611EC">
        <w:t>Выготскому),</w:t>
      </w:r>
      <w:r w:rsidRPr="00B611EC">
        <w:rPr>
          <w:spacing w:val="1"/>
        </w:rPr>
        <w:t xml:space="preserve"> </w:t>
      </w:r>
      <w:r w:rsidRPr="00B611EC">
        <w:t>поведение</w:t>
      </w:r>
      <w:r w:rsidRPr="00B611EC">
        <w:rPr>
          <w:spacing w:val="1"/>
        </w:rPr>
        <w:t xml:space="preserve"> </w:t>
      </w:r>
      <w:r w:rsidRPr="00B611EC">
        <w:t>ребенка</w:t>
      </w:r>
      <w:r w:rsidRPr="00B611EC">
        <w:rPr>
          <w:spacing w:val="1"/>
        </w:rPr>
        <w:t xml:space="preserve"> </w:t>
      </w:r>
      <w:r w:rsidRPr="00B611EC">
        <w:t>опосредуется</w:t>
      </w:r>
      <w:r w:rsidRPr="00B611EC">
        <w:rPr>
          <w:spacing w:val="1"/>
        </w:rPr>
        <w:t xml:space="preserve"> </w:t>
      </w:r>
      <w:r w:rsidRPr="00B611EC">
        <w:t>системой</w:t>
      </w:r>
      <w:r w:rsidRPr="00B611EC">
        <w:rPr>
          <w:spacing w:val="1"/>
        </w:rPr>
        <w:t xml:space="preserve"> </w:t>
      </w:r>
      <w:r w:rsidRPr="00B611EC">
        <w:t>внутренних</w:t>
      </w:r>
      <w:r w:rsidRPr="00B611EC">
        <w:rPr>
          <w:spacing w:val="1"/>
        </w:rPr>
        <w:t xml:space="preserve"> </w:t>
      </w:r>
      <w:r w:rsidRPr="00B611EC">
        <w:t>норм,</w:t>
      </w:r>
      <w:r w:rsidRPr="00B611EC">
        <w:rPr>
          <w:spacing w:val="1"/>
        </w:rPr>
        <w:t xml:space="preserve"> </w:t>
      </w:r>
      <w:r w:rsidRPr="00B611EC">
        <w:t>правил</w:t>
      </w:r>
      <w:r w:rsidRPr="00B611EC">
        <w:rPr>
          <w:spacing w:val="1"/>
        </w:rPr>
        <w:t xml:space="preserve"> </w:t>
      </w:r>
      <w:r w:rsidRPr="00B611EC">
        <w:t>и</w:t>
      </w:r>
      <w:r w:rsidRPr="00B611EC">
        <w:rPr>
          <w:spacing w:val="1"/>
        </w:rPr>
        <w:t xml:space="preserve"> </w:t>
      </w:r>
      <w:r w:rsidRPr="00B611EC">
        <w:t>представлений.</w:t>
      </w:r>
      <w:r w:rsidRPr="00B611EC">
        <w:rPr>
          <w:spacing w:val="1"/>
        </w:rPr>
        <w:t xml:space="preserve"> </w:t>
      </w:r>
      <w:r w:rsidRPr="00B611EC">
        <w:t>Формируется</w:t>
      </w:r>
      <w:r w:rsidRPr="00B611EC">
        <w:rPr>
          <w:spacing w:val="1"/>
        </w:rPr>
        <w:t xml:space="preserve"> </w:t>
      </w:r>
      <w:r w:rsidRPr="00B611EC">
        <w:t>система</w:t>
      </w:r>
      <w:r w:rsidRPr="00B611EC">
        <w:rPr>
          <w:spacing w:val="1"/>
        </w:rPr>
        <w:t xml:space="preserve"> </w:t>
      </w:r>
      <w:r w:rsidRPr="00B611EC">
        <w:t>реально</w:t>
      </w:r>
      <w:r w:rsidRPr="00B611EC">
        <w:rPr>
          <w:spacing w:val="1"/>
        </w:rPr>
        <w:t xml:space="preserve"> </w:t>
      </w:r>
      <w:r w:rsidRPr="00B611EC">
        <w:t>действующих</w:t>
      </w:r>
      <w:r w:rsidRPr="00B611EC">
        <w:rPr>
          <w:spacing w:val="1"/>
        </w:rPr>
        <w:t xml:space="preserve"> </w:t>
      </w:r>
      <w:r w:rsidRPr="00B611EC">
        <w:t>мотивов,</w:t>
      </w:r>
      <w:r w:rsidRPr="00B611EC">
        <w:rPr>
          <w:spacing w:val="1"/>
        </w:rPr>
        <w:t xml:space="preserve"> </w:t>
      </w:r>
      <w:r w:rsidRPr="00B611EC">
        <w:t>связанных</w:t>
      </w:r>
      <w:r w:rsidRPr="00B611EC">
        <w:rPr>
          <w:spacing w:val="1"/>
        </w:rPr>
        <w:t xml:space="preserve"> </w:t>
      </w:r>
      <w:r w:rsidRPr="00B611EC">
        <w:t>с</w:t>
      </w:r>
      <w:r w:rsidRPr="00B611EC">
        <w:rPr>
          <w:spacing w:val="1"/>
        </w:rPr>
        <w:t xml:space="preserve"> </w:t>
      </w:r>
      <w:r w:rsidRPr="00B611EC">
        <w:t>формированием</w:t>
      </w:r>
      <w:r w:rsidRPr="00B611EC">
        <w:rPr>
          <w:spacing w:val="1"/>
        </w:rPr>
        <w:t xml:space="preserve"> </w:t>
      </w:r>
      <w:r w:rsidRPr="00B611EC">
        <w:t>социальных</w:t>
      </w:r>
      <w:r w:rsidRPr="00B611EC">
        <w:rPr>
          <w:spacing w:val="1"/>
        </w:rPr>
        <w:t xml:space="preserve"> </w:t>
      </w:r>
      <w:r w:rsidRPr="00B611EC">
        <w:t>эмоций,</w:t>
      </w:r>
      <w:r w:rsidRPr="00B611EC">
        <w:rPr>
          <w:spacing w:val="1"/>
        </w:rPr>
        <w:t xml:space="preserve"> </w:t>
      </w:r>
      <w:r w:rsidRPr="00B611EC">
        <w:t>актуализируется</w:t>
      </w:r>
      <w:r w:rsidRPr="00B611EC">
        <w:rPr>
          <w:spacing w:val="1"/>
        </w:rPr>
        <w:t xml:space="preserve"> </w:t>
      </w:r>
      <w:r w:rsidRPr="00B611EC">
        <w:t>способность</w:t>
      </w:r>
      <w:r w:rsidRPr="00B611EC">
        <w:rPr>
          <w:spacing w:val="1"/>
        </w:rPr>
        <w:t xml:space="preserve"> </w:t>
      </w:r>
      <w:r w:rsidRPr="00B611EC">
        <w:t>к</w:t>
      </w:r>
      <w:r w:rsidRPr="00B611EC">
        <w:rPr>
          <w:spacing w:val="1"/>
        </w:rPr>
        <w:t xml:space="preserve"> </w:t>
      </w:r>
      <w:r w:rsidRPr="00B611EC">
        <w:t>«эмоциональной</w:t>
      </w:r>
      <w:r w:rsidRPr="00B611EC">
        <w:rPr>
          <w:spacing w:val="1"/>
        </w:rPr>
        <w:t xml:space="preserve"> </w:t>
      </w:r>
      <w:r w:rsidRPr="00B611EC">
        <w:t>коррекции»</w:t>
      </w:r>
      <w:r w:rsidRPr="00B611EC">
        <w:rPr>
          <w:spacing w:val="1"/>
        </w:rPr>
        <w:t xml:space="preserve"> </w:t>
      </w:r>
      <w:r w:rsidRPr="00B611EC">
        <w:t>поведения.</w:t>
      </w:r>
      <w:r w:rsidRPr="00B611EC">
        <w:rPr>
          <w:spacing w:val="1"/>
        </w:rPr>
        <w:t xml:space="preserve"> </w:t>
      </w:r>
      <w:r w:rsidRPr="00B611EC">
        <w:t>Постепенно</w:t>
      </w:r>
      <w:r w:rsidRPr="00B611EC">
        <w:rPr>
          <w:spacing w:val="1"/>
        </w:rPr>
        <w:t xml:space="preserve"> </w:t>
      </w:r>
      <w:r w:rsidRPr="00B611EC">
        <w:t>формируются</w:t>
      </w:r>
      <w:r w:rsidRPr="00B611EC">
        <w:rPr>
          <w:spacing w:val="1"/>
        </w:rPr>
        <w:t xml:space="preserve"> </w:t>
      </w:r>
      <w:r w:rsidRPr="00B611EC">
        <w:t>предпосылки</w:t>
      </w:r>
      <w:r w:rsidRPr="00B611EC">
        <w:rPr>
          <w:spacing w:val="1"/>
        </w:rPr>
        <w:t xml:space="preserve"> </w:t>
      </w:r>
      <w:r w:rsidRPr="00B611EC">
        <w:t>к</w:t>
      </w:r>
      <w:r w:rsidRPr="00B611EC">
        <w:rPr>
          <w:spacing w:val="1"/>
        </w:rPr>
        <w:t xml:space="preserve"> </w:t>
      </w:r>
      <w:r w:rsidRPr="00B611EC">
        <w:t>произвольной</w:t>
      </w:r>
      <w:r w:rsidRPr="00B611EC">
        <w:rPr>
          <w:spacing w:val="1"/>
        </w:rPr>
        <w:t xml:space="preserve"> </w:t>
      </w:r>
      <w:r w:rsidRPr="00B611EC">
        <w:t>регуляции</w:t>
      </w:r>
      <w:r w:rsidRPr="00B611EC">
        <w:rPr>
          <w:spacing w:val="1"/>
        </w:rPr>
        <w:t xml:space="preserve"> </w:t>
      </w:r>
      <w:r w:rsidRPr="00B611EC">
        <w:t>поведения</w:t>
      </w:r>
      <w:r w:rsidRPr="00B611EC">
        <w:rPr>
          <w:spacing w:val="1"/>
        </w:rPr>
        <w:t xml:space="preserve"> </w:t>
      </w:r>
      <w:r w:rsidRPr="00B611EC">
        <w:t>по</w:t>
      </w:r>
      <w:r w:rsidRPr="00B611EC">
        <w:rPr>
          <w:spacing w:val="1"/>
        </w:rPr>
        <w:t xml:space="preserve"> </w:t>
      </w:r>
      <w:r w:rsidRPr="00B611EC">
        <w:t>внешним</w:t>
      </w:r>
      <w:r w:rsidRPr="00B611EC">
        <w:rPr>
          <w:spacing w:val="1"/>
        </w:rPr>
        <w:t xml:space="preserve"> </w:t>
      </w:r>
      <w:r w:rsidRPr="00B611EC">
        <w:t>инструкциям.</w:t>
      </w:r>
      <w:r w:rsidRPr="00B611EC">
        <w:rPr>
          <w:spacing w:val="1"/>
        </w:rPr>
        <w:t xml:space="preserve"> </w:t>
      </w:r>
      <w:r w:rsidRPr="00B611EC">
        <w:t>От</w:t>
      </w:r>
      <w:r w:rsidRPr="00B611EC">
        <w:rPr>
          <w:spacing w:val="1"/>
        </w:rPr>
        <w:t xml:space="preserve"> </w:t>
      </w:r>
      <w:r w:rsidRPr="00B611EC">
        <w:t>преобладающей</w:t>
      </w:r>
      <w:r w:rsidRPr="00B611EC">
        <w:rPr>
          <w:spacing w:val="1"/>
        </w:rPr>
        <w:t xml:space="preserve"> </w:t>
      </w:r>
      <w:r w:rsidRPr="00B611EC">
        <w:t>роли</w:t>
      </w:r>
      <w:r w:rsidRPr="00B611EC">
        <w:rPr>
          <w:spacing w:val="1"/>
        </w:rPr>
        <w:t xml:space="preserve"> </w:t>
      </w:r>
      <w:r w:rsidRPr="00B611EC">
        <w:t>эмоциональных</w:t>
      </w:r>
      <w:r w:rsidRPr="00B611EC">
        <w:rPr>
          <w:spacing w:val="1"/>
        </w:rPr>
        <w:t xml:space="preserve"> </w:t>
      </w:r>
      <w:r w:rsidRPr="00B611EC">
        <w:t>механизмов</w:t>
      </w:r>
      <w:r w:rsidRPr="00B611EC">
        <w:rPr>
          <w:spacing w:val="1"/>
        </w:rPr>
        <w:t xml:space="preserve"> </w:t>
      </w:r>
      <w:r w:rsidRPr="00B611EC">
        <w:t>регуляции</w:t>
      </w:r>
      <w:r w:rsidRPr="00B611EC">
        <w:rPr>
          <w:spacing w:val="1"/>
        </w:rPr>
        <w:t xml:space="preserve"> </w:t>
      </w:r>
      <w:r w:rsidRPr="00B611EC">
        <w:t>постепенно</w:t>
      </w:r>
      <w:r w:rsidRPr="00B611EC">
        <w:rPr>
          <w:spacing w:val="-4"/>
        </w:rPr>
        <w:t xml:space="preserve"> </w:t>
      </w:r>
      <w:r w:rsidRPr="00B611EC">
        <w:t>намечается</w:t>
      </w:r>
      <w:r w:rsidRPr="00B611EC">
        <w:rPr>
          <w:spacing w:val="-1"/>
        </w:rPr>
        <w:t xml:space="preserve"> </w:t>
      </w:r>
      <w:r w:rsidRPr="00B611EC">
        <w:t>переход</w:t>
      </w:r>
      <w:r w:rsidRPr="00B611EC">
        <w:rPr>
          <w:spacing w:val="-1"/>
        </w:rPr>
        <w:t xml:space="preserve"> </w:t>
      </w:r>
      <w:r w:rsidRPr="00B611EC">
        <w:t>к</w:t>
      </w:r>
      <w:r w:rsidRPr="00B611EC">
        <w:rPr>
          <w:spacing w:val="-3"/>
        </w:rPr>
        <w:t xml:space="preserve"> </w:t>
      </w:r>
      <w:r w:rsidRPr="00B611EC">
        <w:t>рациональным, волевым формам.</w:t>
      </w:r>
    </w:p>
    <w:p w:rsidR="00CB7414" w:rsidRPr="00B611EC" w:rsidRDefault="00CB7414" w:rsidP="00CB7414">
      <w:pPr>
        <w:pStyle w:val="af1"/>
        <w:ind w:left="0" w:right="-143" w:firstLine="284"/>
      </w:pPr>
      <w:r w:rsidRPr="00B611EC">
        <w:rPr>
          <w:b/>
          <w:i/>
        </w:rPr>
        <w:t>Личность</w:t>
      </w:r>
      <w:r w:rsidRPr="00B611EC">
        <w:rPr>
          <w:b/>
          <w:i/>
          <w:spacing w:val="1"/>
        </w:rPr>
        <w:t xml:space="preserve"> </w:t>
      </w:r>
      <w:r w:rsidRPr="00B611EC">
        <w:rPr>
          <w:b/>
          <w:i/>
        </w:rPr>
        <w:t>и</w:t>
      </w:r>
      <w:r w:rsidRPr="00B611EC">
        <w:rPr>
          <w:b/>
          <w:i/>
          <w:spacing w:val="1"/>
        </w:rPr>
        <w:t xml:space="preserve"> </w:t>
      </w:r>
      <w:r w:rsidRPr="00B611EC">
        <w:rPr>
          <w:b/>
          <w:i/>
        </w:rPr>
        <w:t>самооценка.</w:t>
      </w:r>
      <w:r w:rsidRPr="00B611EC">
        <w:rPr>
          <w:b/>
          <w:i/>
          <w:spacing w:val="1"/>
        </w:rPr>
        <w:t xml:space="preserve"> </w:t>
      </w:r>
      <w:r w:rsidRPr="00B611EC">
        <w:t>Складывается</w:t>
      </w:r>
      <w:r w:rsidRPr="00B611EC">
        <w:rPr>
          <w:spacing w:val="1"/>
        </w:rPr>
        <w:t xml:space="preserve"> </w:t>
      </w:r>
      <w:r w:rsidRPr="00B611EC">
        <w:t>иерархия</w:t>
      </w:r>
      <w:r w:rsidRPr="00B611EC">
        <w:rPr>
          <w:spacing w:val="1"/>
        </w:rPr>
        <w:t xml:space="preserve"> </w:t>
      </w:r>
      <w:r w:rsidRPr="00B611EC">
        <w:t>мотивов.</w:t>
      </w:r>
      <w:r w:rsidRPr="00B611EC">
        <w:rPr>
          <w:spacing w:val="1"/>
        </w:rPr>
        <w:t xml:space="preserve"> </w:t>
      </w:r>
      <w:r w:rsidRPr="00B611EC">
        <w:t>Формируется</w:t>
      </w:r>
      <w:r w:rsidRPr="00B611EC">
        <w:rPr>
          <w:spacing w:val="1"/>
        </w:rPr>
        <w:t xml:space="preserve"> </w:t>
      </w:r>
      <w:r w:rsidRPr="00B611EC">
        <w:t>дифференцированность самооценки и уровень притязаний. Преобладает высокая, неадекватная</w:t>
      </w:r>
      <w:r w:rsidRPr="00B611EC">
        <w:rPr>
          <w:spacing w:val="1"/>
        </w:rPr>
        <w:t xml:space="preserve"> </w:t>
      </w:r>
      <w:r w:rsidRPr="00B611EC">
        <w:t>самооценка.</w:t>
      </w:r>
      <w:r w:rsidRPr="00B611EC">
        <w:rPr>
          <w:spacing w:val="-9"/>
        </w:rPr>
        <w:t xml:space="preserve"> </w:t>
      </w:r>
      <w:r w:rsidRPr="00B611EC">
        <w:t>Ребенок</w:t>
      </w:r>
      <w:r w:rsidRPr="00B611EC">
        <w:rPr>
          <w:spacing w:val="-10"/>
        </w:rPr>
        <w:t xml:space="preserve"> </w:t>
      </w:r>
      <w:r w:rsidRPr="00B611EC">
        <w:t>стремится</w:t>
      </w:r>
      <w:r w:rsidRPr="00B611EC">
        <w:rPr>
          <w:spacing w:val="-9"/>
        </w:rPr>
        <w:t xml:space="preserve"> </w:t>
      </w:r>
      <w:r w:rsidRPr="00B611EC">
        <w:t>к</w:t>
      </w:r>
      <w:r w:rsidRPr="00B611EC">
        <w:rPr>
          <w:spacing w:val="-5"/>
        </w:rPr>
        <w:t xml:space="preserve"> </w:t>
      </w:r>
      <w:r w:rsidRPr="00B611EC">
        <w:t>сохранению</w:t>
      </w:r>
      <w:r w:rsidRPr="00B611EC">
        <w:rPr>
          <w:spacing w:val="-8"/>
        </w:rPr>
        <w:t xml:space="preserve"> </w:t>
      </w:r>
      <w:r w:rsidRPr="00B611EC">
        <w:t>позитивной</w:t>
      </w:r>
      <w:r w:rsidRPr="00B611EC">
        <w:rPr>
          <w:spacing w:val="-7"/>
        </w:rPr>
        <w:t xml:space="preserve"> </w:t>
      </w:r>
      <w:r w:rsidRPr="00B611EC">
        <w:t>самооценки.</w:t>
      </w:r>
      <w:r w:rsidRPr="00B611EC">
        <w:rPr>
          <w:spacing w:val="-9"/>
        </w:rPr>
        <w:t xml:space="preserve"> </w:t>
      </w:r>
      <w:r w:rsidRPr="00B611EC">
        <w:t>Формируются</w:t>
      </w:r>
      <w:r w:rsidRPr="00B611EC">
        <w:rPr>
          <w:spacing w:val="-9"/>
        </w:rPr>
        <w:t xml:space="preserve"> </w:t>
      </w:r>
      <w:r w:rsidRPr="00B611EC">
        <w:t>внутренняя</w:t>
      </w:r>
      <w:r w:rsidRPr="00B611EC">
        <w:rPr>
          <w:spacing w:val="-57"/>
        </w:rPr>
        <w:t xml:space="preserve"> </w:t>
      </w:r>
      <w:r w:rsidRPr="00B611EC">
        <w:t>позиция школьника; гендерная и полоролевая идентичность, основы гражданской идентичности</w:t>
      </w:r>
      <w:r w:rsidRPr="00B611EC">
        <w:rPr>
          <w:spacing w:val="1"/>
        </w:rPr>
        <w:t xml:space="preserve"> </w:t>
      </w:r>
      <w:r w:rsidRPr="00B611EC">
        <w:t>(представление о принадлежности к своей семье, национальная, религиозная принадлежность,</w:t>
      </w:r>
      <w:r w:rsidRPr="00B611EC">
        <w:rPr>
          <w:spacing w:val="1"/>
        </w:rPr>
        <w:t xml:space="preserve"> </w:t>
      </w:r>
      <w:r w:rsidRPr="00B611EC">
        <w:t>соотнесение с названием своего места жительства, со своей культурой и страной); первичная</w:t>
      </w:r>
      <w:r w:rsidRPr="00B611EC">
        <w:rPr>
          <w:spacing w:val="1"/>
        </w:rPr>
        <w:t xml:space="preserve"> </w:t>
      </w:r>
      <w:r w:rsidRPr="00B611EC">
        <w:t>картина мира, которая включает представление о себе, о других людях и мире в целом, чувство</w:t>
      </w:r>
      <w:r w:rsidRPr="00B611EC">
        <w:rPr>
          <w:spacing w:val="1"/>
        </w:rPr>
        <w:t xml:space="preserve"> </w:t>
      </w:r>
      <w:r w:rsidRPr="00B611EC">
        <w:t>справедливости.</w:t>
      </w:r>
    </w:p>
    <w:p w:rsidR="00CB7414" w:rsidRPr="00B611EC" w:rsidRDefault="00CB7414" w:rsidP="00CB7414">
      <w:pPr>
        <w:spacing w:after="0" w:line="240" w:lineRule="auto"/>
        <w:ind w:right="-143" w:firstLine="284"/>
        <w:jc w:val="both"/>
        <w:rPr>
          <w:rFonts w:ascii="Times New Roman" w:hAnsi="Times New Roman" w:cs="Times New Roman"/>
          <w:sz w:val="24"/>
          <w:szCs w:val="24"/>
        </w:rPr>
      </w:pPr>
    </w:p>
    <w:p w:rsidR="00D5664C" w:rsidRPr="00494EC7" w:rsidRDefault="00527E32" w:rsidP="00111C96">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40A0A" w:rsidRPr="00494EC7">
        <w:rPr>
          <w:rFonts w:ascii="Times New Roman" w:eastAsia="Times New Roman" w:hAnsi="Times New Roman" w:cs="Times New Roman"/>
          <w:b/>
          <w:sz w:val="24"/>
          <w:szCs w:val="24"/>
          <w:lang w:eastAsia="ru-RU"/>
        </w:rPr>
        <w:t xml:space="preserve">2. </w:t>
      </w:r>
      <w:r w:rsidR="00D5664C" w:rsidRPr="00494EC7">
        <w:rPr>
          <w:rFonts w:ascii="Times New Roman" w:eastAsia="Times New Roman" w:hAnsi="Times New Roman" w:cs="Times New Roman"/>
          <w:b/>
          <w:sz w:val="24"/>
          <w:szCs w:val="24"/>
          <w:lang w:eastAsia="ru-RU"/>
        </w:rPr>
        <w:t xml:space="preserve">Планируемые результаты реализации </w:t>
      </w:r>
      <w:r w:rsidR="00A40A0A" w:rsidRPr="00494EC7">
        <w:rPr>
          <w:rFonts w:ascii="Times New Roman" w:eastAsia="Times New Roman" w:hAnsi="Times New Roman" w:cs="Times New Roman"/>
          <w:b/>
          <w:sz w:val="24"/>
          <w:szCs w:val="24"/>
          <w:lang w:eastAsia="ru-RU"/>
        </w:rPr>
        <w:t>П</w:t>
      </w:r>
      <w:r w:rsidR="00D5664C" w:rsidRPr="00494EC7">
        <w:rPr>
          <w:rFonts w:ascii="Times New Roman" w:eastAsia="Times New Roman" w:hAnsi="Times New Roman" w:cs="Times New Roman"/>
          <w:b/>
          <w:sz w:val="24"/>
          <w:szCs w:val="24"/>
          <w:lang w:eastAsia="ru-RU"/>
        </w:rPr>
        <w:t>р</w:t>
      </w:r>
      <w:r w:rsidR="00DE0D56">
        <w:rPr>
          <w:rFonts w:ascii="Times New Roman" w:eastAsia="Times New Roman" w:hAnsi="Times New Roman" w:cs="Times New Roman"/>
          <w:b/>
          <w:sz w:val="24"/>
          <w:szCs w:val="24"/>
          <w:lang w:eastAsia="ru-RU"/>
        </w:rPr>
        <w:t>ограммы</w:t>
      </w:r>
    </w:p>
    <w:p w:rsidR="00D5664C" w:rsidRPr="00494EC7" w:rsidRDefault="00A40A0A" w:rsidP="008C0D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lastRenderedPageBreak/>
        <w:t>П</w:t>
      </w:r>
      <w:r w:rsidR="00D5664C" w:rsidRPr="00494EC7">
        <w:rPr>
          <w:rFonts w:ascii="Times New Roman" w:eastAsia="Times New Roman" w:hAnsi="Times New Roman" w:cs="Times New Roman"/>
          <w:sz w:val="24"/>
          <w:szCs w:val="24"/>
          <w:lang w:eastAsia="ru-RU"/>
        </w:rPr>
        <w:t xml:space="preserve">ланируемые результаты освоения </w:t>
      </w:r>
      <w:r w:rsidRPr="00494EC7">
        <w:rPr>
          <w:rFonts w:ascii="Times New Roman" w:eastAsia="Times New Roman" w:hAnsi="Times New Roman" w:cs="Times New Roman"/>
          <w:sz w:val="24"/>
          <w:szCs w:val="24"/>
          <w:lang w:eastAsia="ru-RU"/>
        </w:rPr>
        <w:t>П</w:t>
      </w:r>
      <w:r w:rsidR="00D5664C" w:rsidRPr="00494EC7">
        <w:rPr>
          <w:rFonts w:ascii="Times New Roman" w:eastAsia="Times New Roman" w:hAnsi="Times New Roman" w:cs="Times New Roman"/>
          <w:sz w:val="24"/>
          <w:szCs w:val="24"/>
          <w:lang w:eastAsia="ru-RU"/>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D5664C" w:rsidRPr="00494EC7" w:rsidRDefault="00D5664C" w:rsidP="008C0D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5664C" w:rsidRPr="00494EC7" w:rsidRDefault="00D5664C" w:rsidP="008C0D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 xml:space="preserve">Обозначенные в </w:t>
      </w:r>
      <w:r w:rsidR="00A40A0A" w:rsidRPr="00494EC7">
        <w:rPr>
          <w:rFonts w:ascii="Times New Roman" w:eastAsia="Times New Roman" w:hAnsi="Times New Roman" w:cs="Times New Roman"/>
          <w:sz w:val="24"/>
          <w:szCs w:val="24"/>
          <w:lang w:eastAsia="ru-RU"/>
        </w:rPr>
        <w:t>П</w:t>
      </w:r>
      <w:r w:rsidRPr="00494EC7">
        <w:rPr>
          <w:rFonts w:ascii="Times New Roman" w:eastAsia="Times New Roman" w:hAnsi="Times New Roman" w:cs="Times New Roman"/>
          <w:sz w:val="24"/>
          <w:szCs w:val="24"/>
          <w:lang w:eastAsia="ru-RU"/>
        </w:rPr>
        <w:t>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5664C" w:rsidRPr="00494EC7" w:rsidRDefault="00D5664C" w:rsidP="008C0D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Степень выраженности возрастных характеристик возможных достижений может различаться у детей одного возраста по причине высокой</w:t>
      </w:r>
      <w:r w:rsidR="00A40A0A" w:rsidRPr="00494EC7">
        <w:rPr>
          <w:rFonts w:ascii="Times New Roman" w:eastAsia="Times New Roman" w:hAnsi="Times New Roman" w:cs="Times New Roman"/>
          <w:sz w:val="24"/>
          <w:szCs w:val="24"/>
          <w:lang w:eastAsia="ru-RU"/>
        </w:rPr>
        <w:t xml:space="preserve"> </w:t>
      </w:r>
      <w:r w:rsidRPr="00494EC7">
        <w:rPr>
          <w:rFonts w:ascii="Times New Roman" w:eastAsia="Times New Roman" w:hAnsi="Times New Roman" w:cs="Times New Roman"/>
          <w:sz w:val="24"/>
          <w:szCs w:val="24"/>
          <w:lang w:eastAsia="ru-RU"/>
        </w:rPr>
        <w:t xml:space="preserve">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w:t>
      </w:r>
      <w:r w:rsidR="00AD0582" w:rsidRPr="00494EC7">
        <w:rPr>
          <w:rFonts w:ascii="Times New Roman" w:eastAsia="Times New Roman" w:hAnsi="Times New Roman" w:cs="Times New Roman"/>
          <w:sz w:val="24"/>
          <w:szCs w:val="24"/>
          <w:lang w:eastAsia="ru-RU"/>
        </w:rPr>
        <w:t>ДОУ</w:t>
      </w:r>
      <w:r w:rsidRPr="00494EC7">
        <w:rPr>
          <w:rFonts w:ascii="Times New Roman" w:eastAsia="Times New Roman" w:hAnsi="Times New Roman" w:cs="Times New Roman"/>
          <w:sz w:val="24"/>
          <w:szCs w:val="24"/>
          <w:lang w:eastAsia="ru-RU"/>
        </w:rPr>
        <w:t xml:space="preserve"> и не подразумевают его включения в соответствующую целевую группу.</w:t>
      </w:r>
    </w:p>
    <w:p w:rsidR="008C0DBD" w:rsidRDefault="008C0DBD" w:rsidP="008C0DBD">
      <w:pPr>
        <w:pStyle w:val="Default"/>
      </w:pPr>
    </w:p>
    <w:p w:rsidR="00D5664C" w:rsidRPr="00494EC7" w:rsidRDefault="00D5664C" w:rsidP="00111C96">
      <w:pPr>
        <w:shd w:val="clear" w:color="auto" w:fill="FFFFFF"/>
        <w:spacing w:after="0" w:line="240" w:lineRule="auto"/>
        <w:rPr>
          <w:rFonts w:ascii="Times New Roman" w:eastAsia="Times New Roman" w:hAnsi="Times New Roman" w:cs="Times New Roman"/>
          <w:b/>
          <w:sz w:val="24"/>
          <w:szCs w:val="24"/>
          <w:lang w:eastAsia="ru-RU"/>
        </w:rPr>
      </w:pPr>
      <w:r w:rsidRPr="00494EC7">
        <w:rPr>
          <w:rFonts w:ascii="Times New Roman" w:eastAsia="Times New Roman" w:hAnsi="Times New Roman" w:cs="Times New Roman"/>
          <w:b/>
          <w:sz w:val="24"/>
          <w:szCs w:val="24"/>
          <w:lang w:eastAsia="ru-RU"/>
        </w:rPr>
        <w:t>Планируемые результаты</w:t>
      </w:r>
      <w:r w:rsidR="00EA4264">
        <w:rPr>
          <w:rFonts w:ascii="Times New Roman" w:eastAsia="Times New Roman" w:hAnsi="Times New Roman" w:cs="Times New Roman"/>
          <w:b/>
          <w:sz w:val="24"/>
          <w:szCs w:val="24"/>
          <w:lang w:eastAsia="ru-RU"/>
        </w:rPr>
        <w:t xml:space="preserve"> (целевые ориентиры)</w:t>
      </w:r>
      <w:r w:rsidRPr="00494EC7">
        <w:rPr>
          <w:rFonts w:ascii="Times New Roman" w:eastAsia="Times New Roman" w:hAnsi="Times New Roman" w:cs="Times New Roman"/>
          <w:b/>
          <w:sz w:val="24"/>
          <w:szCs w:val="24"/>
          <w:lang w:eastAsia="ru-RU"/>
        </w:rPr>
        <w:t xml:space="preserve"> в младенческом возрасте (к одному году):</w:t>
      </w:r>
    </w:p>
    <w:p w:rsidR="00D5664C" w:rsidRPr="00494EC7" w:rsidRDefault="00D5664C" w:rsidP="00160DE8">
      <w:pPr>
        <w:pStyle w:val="a9"/>
        <w:numPr>
          <w:ilvl w:val="0"/>
          <w:numId w:val="2"/>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D5664C" w:rsidRPr="00494EC7" w:rsidRDefault="00D5664C" w:rsidP="00160DE8">
      <w:pPr>
        <w:pStyle w:val="a9"/>
        <w:numPr>
          <w:ilvl w:val="0"/>
          <w:numId w:val="2"/>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положительно реагирует на прием пищи и гигиенические процедуры;</w:t>
      </w:r>
    </w:p>
    <w:p w:rsidR="00D5664C" w:rsidRPr="00494EC7" w:rsidRDefault="00D5664C" w:rsidP="00160DE8">
      <w:pPr>
        <w:pStyle w:val="a9"/>
        <w:numPr>
          <w:ilvl w:val="0"/>
          <w:numId w:val="2"/>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эмоционально реагирует на внимание взрослого, проявляет радость в ответ на общение со взрослым;</w:t>
      </w:r>
    </w:p>
    <w:p w:rsidR="00D5664C" w:rsidRPr="00494EC7" w:rsidRDefault="00D5664C" w:rsidP="00160DE8">
      <w:pPr>
        <w:pStyle w:val="a9"/>
        <w:numPr>
          <w:ilvl w:val="0"/>
          <w:numId w:val="2"/>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понимает речь взрослого, откликается на свое имя, положительно реагирует на знакомых людей, имена близких родственников;</w:t>
      </w:r>
    </w:p>
    <w:p w:rsidR="00D5664C" w:rsidRPr="00494EC7" w:rsidRDefault="00D5664C" w:rsidP="00160DE8">
      <w:pPr>
        <w:pStyle w:val="a9"/>
        <w:numPr>
          <w:ilvl w:val="0"/>
          <w:numId w:val="2"/>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выполняет простые просьбы взрослого, понимает и адекватно реагирует на слова, регулирующие поведение (можно, нельзя и другие);</w:t>
      </w:r>
    </w:p>
    <w:p w:rsidR="00D5664C" w:rsidRPr="00494EC7" w:rsidRDefault="00D5664C" w:rsidP="00160DE8">
      <w:pPr>
        <w:pStyle w:val="a9"/>
        <w:numPr>
          <w:ilvl w:val="0"/>
          <w:numId w:val="2"/>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произносит несколько простых, облегченных слов (мама, папа, баба, деда, дай, бах, на), которые несут смысловую нагрузку;</w:t>
      </w:r>
    </w:p>
    <w:p w:rsidR="00D5664C" w:rsidRPr="00494EC7" w:rsidRDefault="00D5664C" w:rsidP="00160DE8">
      <w:pPr>
        <w:pStyle w:val="a9"/>
        <w:numPr>
          <w:ilvl w:val="0"/>
          <w:numId w:val="2"/>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проявляет интерес к животным, птицам, рыбам, растениям;</w:t>
      </w:r>
    </w:p>
    <w:p w:rsidR="00D5664C" w:rsidRPr="00494EC7" w:rsidRDefault="00D5664C" w:rsidP="00160DE8">
      <w:pPr>
        <w:pStyle w:val="a9"/>
        <w:numPr>
          <w:ilvl w:val="0"/>
          <w:numId w:val="2"/>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обнаруживает поисковую и познавательную активность по отношению к предметному окружению;</w:t>
      </w:r>
    </w:p>
    <w:p w:rsidR="00D5664C" w:rsidRPr="00494EC7" w:rsidRDefault="00D5664C" w:rsidP="00160DE8">
      <w:pPr>
        <w:pStyle w:val="a9"/>
        <w:numPr>
          <w:ilvl w:val="0"/>
          <w:numId w:val="2"/>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D5664C" w:rsidRPr="00494EC7" w:rsidRDefault="00D5664C" w:rsidP="00160DE8">
      <w:pPr>
        <w:pStyle w:val="a9"/>
        <w:numPr>
          <w:ilvl w:val="0"/>
          <w:numId w:val="2"/>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эмоционально реагирует на музыку, пение, игры-забавы, прислушивается к звучанию разных музыкальных инструментов;</w:t>
      </w:r>
    </w:p>
    <w:p w:rsidR="00D5664C" w:rsidRPr="00494EC7" w:rsidRDefault="00D5664C" w:rsidP="00160DE8">
      <w:pPr>
        <w:pStyle w:val="a9"/>
        <w:numPr>
          <w:ilvl w:val="0"/>
          <w:numId w:val="2"/>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D5664C" w:rsidRPr="00494EC7" w:rsidRDefault="00D5664C" w:rsidP="00160DE8">
      <w:pPr>
        <w:pStyle w:val="a9"/>
        <w:numPr>
          <w:ilvl w:val="0"/>
          <w:numId w:val="2"/>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активно действует с игрушками, подражая действиям взрослых (катает машинку, кормит собачку, качает куклу и тому подобное).</w:t>
      </w:r>
    </w:p>
    <w:p w:rsidR="005D1F1B" w:rsidRDefault="005D1F1B" w:rsidP="00111C96">
      <w:pPr>
        <w:shd w:val="clear" w:color="auto" w:fill="FFFFFF"/>
        <w:spacing w:after="0" w:line="240" w:lineRule="auto"/>
        <w:rPr>
          <w:rFonts w:ascii="Times New Roman" w:eastAsia="Times New Roman" w:hAnsi="Times New Roman" w:cs="Times New Roman"/>
          <w:b/>
          <w:sz w:val="24"/>
          <w:szCs w:val="24"/>
          <w:lang w:eastAsia="ru-RU"/>
        </w:rPr>
      </w:pPr>
    </w:p>
    <w:p w:rsidR="00D5664C" w:rsidRDefault="00D5664C" w:rsidP="00111C96">
      <w:pPr>
        <w:shd w:val="clear" w:color="auto" w:fill="FFFFFF"/>
        <w:spacing w:after="0" w:line="240" w:lineRule="auto"/>
        <w:rPr>
          <w:rFonts w:ascii="Times New Roman" w:eastAsia="Times New Roman" w:hAnsi="Times New Roman" w:cs="Times New Roman"/>
          <w:b/>
          <w:sz w:val="24"/>
          <w:szCs w:val="24"/>
          <w:lang w:eastAsia="ru-RU"/>
        </w:rPr>
      </w:pPr>
      <w:r w:rsidRPr="00494EC7">
        <w:rPr>
          <w:rFonts w:ascii="Times New Roman" w:eastAsia="Times New Roman" w:hAnsi="Times New Roman" w:cs="Times New Roman"/>
          <w:b/>
          <w:sz w:val="24"/>
          <w:szCs w:val="24"/>
          <w:lang w:eastAsia="ru-RU"/>
        </w:rPr>
        <w:t xml:space="preserve">Планируемые результаты </w:t>
      </w:r>
      <w:r w:rsidR="00EA4264">
        <w:rPr>
          <w:rFonts w:ascii="Times New Roman" w:eastAsia="Times New Roman" w:hAnsi="Times New Roman" w:cs="Times New Roman"/>
          <w:b/>
          <w:sz w:val="24"/>
          <w:szCs w:val="24"/>
          <w:lang w:eastAsia="ru-RU"/>
        </w:rPr>
        <w:t xml:space="preserve">(целевые ориентиры) </w:t>
      </w:r>
      <w:r w:rsidRPr="00494EC7">
        <w:rPr>
          <w:rFonts w:ascii="Times New Roman" w:eastAsia="Times New Roman" w:hAnsi="Times New Roman" w:cs="Times New Roman"/>
          <w:b/>
          <w:sz w:val="24"/>
          <w:szCs w:val="24"/>
          <w:lang w:eastAsia="ru-RU"/>
        </w:rPr>
        <w:t>в раннем возрасте (к трем годам):</w:t>
      </w:r>
    </w:p>
    <w:p w:rsidR="00D5664C" w:rsidRPr="00A07DD5" w:rsidRDefault="00D5664C" w:rsidP="00160DE8">
      <w:pPr>
        <w:pStyle w:val="a9"/>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lastRenderedPageBreak/>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w:t>
      </w:r>
      <w:r w:rsidRPr="00A07DD5">
        <w:rPr>
          <w:rFonts w:ascii="Times New Roman" w:eastAsia="Times New Roman" w:hAnsi="Times New Roman" w:cs="Times New Roman"/>
          <w:sz w:val="24"/>
          <w:szCs w:val="24"/>
          <w:lang w:eastAsia="ru-RU"/>
        </w:rPr>
        <w:t>, понимает указания взрослого, выполняет движения по зрительному и звуковому ориентирам; с желанием играет в подвижные игры;</w:t>
      </w:r>
    </w:p>
    <w:p w:rsidR="00D5664C" w:rsidRPr="00A07DD5" w:rsidRDefault="00D5664C" w:rsidP="00160DE8">
      <w:pPr>
        <w:pStyle w:val="a9"/>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5664C" w:rsidRPr="00A07DD5" w:rsidRDefault="00D5664C" w:rsidP="00160DE8">
      <w:pPr>
        <w:pStyle w:val="a9"/>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стремится к общению со взрослыми, реагирует на их настроение;</w:t>
      </w:r>
    </w:p>
    <w:p w:rsidR="00D5664C" w:rsidRPr="00A07DD5" w:rsidRDefault="00D5664C" w:rsidP="00160DE8">
      <w:pPr>
        <w:pStyle w:val="a9"/>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проявляет интерес к сверстникам; наблюдает за их действиями и подражает им; играет рядом;</w:t>
      </w:r>
    </w:p>
    <w:p w:rsidR="00D5664C" w:rsidRPr="00A07DD5" w:rsidRDefault="00D5664C" w:rsidP="00160DE8">
      <w:pPr>
        <w:pStyle w:val="a9"/>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понимает и выполняет простые поручения взрослого;</w:t>
      </w:r>
    </w:p>
    <w:p w:rsidR="00D5664C" w:rsidRPr="00A07DD5" w:rsidRDefault="00D5664C" w:rsidP="00160DE8">
      <w:pPr>
        <w:pStyle w:val="a9"/>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стремится проявлять самостоятельность в бытовом и игровом поведении;</w:t>
      </w:r>
    </w:p>
    <w:p w:rsidR="00D5664C" w:rsidRPr="00A07DD5" w:rsidRDefault="00D5664C" w:rsidP="00160DE8">
      <w:pPr>
        <w:pStyle w:val="a9"/>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5664C" w:rsidRPr="00A07DD5" w:rsidRDefault="00D5664C" w:rsidP="00160DE8">
      <w:pPr>
        <w:pStyle w:val="a9"/>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5664C" w:rsidRPr="00A07DD5" w:rsidRDefault="00D5664C" w:rsidP="00160DE8">
      <w:pPr>
        <w:pStyle w:val="a9"/>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проявляет интерес к стихам, сказкам, повторяет отдельные слова и фразы за взрослым;</w:t>
      </w:r>
    </w:p>
    <w:p w:rsidR="00D5664C" w:rsidRPr="00A07DD5" w:rsidRDefault="00D5664C" w:rsidP="00160DE8">
      <w:pPr>
        <w:pStyle w:val="a9"/>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рассматривает картинки, показывает и называет предметы, изображенные на них;</w:t>
      </w:r>
    </w:p>
    <w:p w:rsidR="00D5664C" w:rsidRPr="00A07DD5" w:rsidRDefault="00D5664C" w:rsidP="00160DE8">
      <w:pPr>
        <w:pStyle w:val="a9"/>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различает и называет основные цвета, формы предметов, ориентируется в основных пространственных и временных отношениях;</w:t>
      </w:r>
    </w:p>
    <w:p w:rsidR="00D5664C" w:rsidRPr="00A07DD5" w:rsidRDefault="00D5664C" w:rsidP="00160DE8">
      <w:pPr>
        <w:pStyle w:val="a9"/>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осуществляет поисковые и обследовательские действия;</w:t>
      </w:r>
    </w:p>
    <w:p w:rsidR="00D5664C" w:rsidRPr="00A07DD5" w:rsidRDefault="00D5664C" w:rsidP="00160DE8">
      <w:pPr>
        <w:pStyle w:val="a9"/>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5664C" w:rsidRPr="00A07DD5" w:rsidRDefault="00D5664C" w:rsidP="00160DE8">
      <w:pPr>
        <w:pStyle w:val="a9"/>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5664C" w:rsidRPr="00A07DD5" w:rsidRDefault="00D5664C" w:rsidP="00160DE8">
      <w:pPr>
        <w:pStyle w:val="a9"/>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с удовольствием слушает музыку, подпевает, выполняет простые танцевальные движения;</w:t>
      </w:r>
    </w:p>
    <w:p w:rsidR="00D5664C" w:rsidRPr="00A07DD5" w:rsidRDefault="00D5664C" w:rsidP="00160DE8">
      <w:pPr>
        <w:pStyle w:val="a9"/>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эмоционально откликается на красоту природы и произведения искусства;</w:t>
      </w:r>
    </w:p>
    <w:p w:rsidR="00D5664C" w:rsidRPr="00A07DD5" w:rsidRDefault="00D5664C" w:rsidP="00160DE8">
      <w:pPr>
        <w:pStyle w:val="a9"/>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5664C" w:rsidRPr="00A07DD5" w:rsidRDefault="00D5664C" w:rsidP="00160DE8">
      <w:pPr>
        <w:pStyle w:val="a9"/>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5664C" w:rsidRPr="00494EC7" w:rsidRDefault="00D5664C" w:rsidP="00160DE8">
      <w:pPr>
        <w:pStyle w:val="a9"/>
        <w:numPr>
          <w:ilvl w:val="0"/>
          <w:numId w:val="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w:t>
      </w:r>
      <w:r w:rsidRPr="00494EC7">
        <w:rPr>
          <w:rFonts w:ascii="Times New Roman" w:eastAsia="Times New Roman" w:hAnsi="Times New Roman" w:cs="Times New Roman"/>
          <w:sz w:val="24"/>
          <w:szCs w:val="24"/>
          <w:lang w:eastAsia="ru-RU"/>
        </w:rPr>
        <w:t>, но и социальные отношения (ласково обращается с куклой, делает ей замечания), заранее определяет цель ("Я буду лечить куклу").</w:t>
      </w:r>
    </w:p>
    <w:p w:rsidR="005D1F1B" w:rsidRDefault="005D1F1B" w:rsidP="00111C96">
      <w:pPr>
        <w:shd w:val="clear" w:color="auto" w:fill="FFFFFF"/>
        <w:spacing w:after="0" w:line="240" w:lineRule="auto"/>
        <w:rPr>
          <w:rFonts w:ascii="Times New Roman" w:eastAsia="Times New Roman" w:hAnsi="Times New Roman" w:cs="Times New Roman"/>
          <w:b/>
          <w:sz w:val="24"/>
          <w:szCs w:val="24"/>
          <w:lang w:eastAsia="ru-RU"/>
        </w:rPr>
      </w:pPr>
    </w:p>
    <w:p w:rsidR="00D5664C" w:rsidRPr="00494EC7" w:rsidRDefault="00D5664C" w:rsidP="00111C96">
      <w:pPr>
        <w:shd w:val="clear" w:color="auto" w:fill="FFFFFF"/>
        <w:spacing w:after="0" w:line="240" w:lineRule="auto"/>
        <w:rPr>
          <w:rFonts w:ascii="Times New Roman" w:eastAsia="Times New Roman" w:hAnsi="Times New Roman" w:cs="Times New Roman"/>
          <w:b/>
          <w:sz w:val="24"/>
          <w:szCs w:val="24"/>
          <w:lang w:eastAsia="ru-RU"/>
        </w:rPr>
      </w:pPr>
      <w:r w:rsidRPr="00494EC7">
        <w:rPr>
          <w:rFonts w:ascii="Times New Roman" w:eastAsia="Times New Roman" w:hAnsi="Times New Roman" w:cs="Times New Roman"/>
          <w:b/>
          <w:sz w:val="24"/>
          <w:szCs w:val="24"/>
          <w:lang w:eastAsia="ru-RU"/>
        </w:rPr>
        <w:t xml:space="preserve">Планируемые результаты </w:t>
      </w:r>
      <w:r w:rsidR="00EA4264">
        <w:rPr>
          <w:rFonts w:ascii="Times New Roman" w:eastAsia="Times New Roman" w:hAnsi="Times New Roman" w:cs="Times New Roman"/>
          <w:b/>
          <w:sz w:val="24"/>
          <w:szCs w:val="24"/>
          <w:lang w:eastAsia="ru-RU"/>
        </w:rPr>
        <w:t>(целевые ориентиры)</w:t>
      </w:r>
      <w:r w:rsidR="00EA4264" w:rsidRPr="00494EC7">
        <w:rPr>
          <w:rFonts w:ascii="Times New Roman" w:eastAsia="Times New Roman" w:hAnsi="Times New Roman" w:cs="Times New Roman"/>
          <w:b/>
          <w:sz w:val="24"/>
          <w:szCs w:val="24"/>
          <w:lang w:eastAsia="ru-RU"/>
        </w:rPr>
        <w:t xml:space="preserve"> </w:t>
      </w:r>
      <w:r w:rsidRPr="00494EC7">
        <w:rPr>
          <w:rFonts w:ascii="Times New Roman" w:eastAsia="Times New Roman" w:hAnsi="Times New Roman" w:cs="Times New Roman"/>
          <w:b/>
          <w:sz w:val="24"/>
          <w:szCs w:val="24"/>
          <w:lang w:eastAsia="ru-RU"/>
        </w:rPr>
        <w:t>в дошкольном возрасте.</w:t>
      </w:r>
    </w:p>
    <w:p w:rsidR="00D5664C" w:rsidRPr="00494EC7" w:rsidRDefault="00D5664C" w:rsidP="00033A26">
      <w:pPr>
        <w:shd w:val="clear" w:color="auto" w:fill="FFFFFF"/>
        <w:spacing w:after="0" w:line="240" w:lineRule="auto"/>
        <w:jc w:val="both"/>
        <w:rPr>
          <w:rFonts w:ascii="Times New Roman" w:eastAsia="Times New Roman" w:hAnsi="Times New Roman" w:cs="Times New Roman"/>
          <w:sz w:val="24"/>
          <w:szCs w:val="24"/>
          <w:u w:val="single"/>
          <w:lang w:eastAsia="ru-RU"/>
        </w:rPr>
      </w:pPr>
      <w:r w:rsidRPr="00494EC7">
        <w:rPr>
          <w:rFonts w:ascii="Times New Roman" w:eastAsia="Times New Roman" w:hAnsi="Times New Roman" w:cs="Times New Roman"/>
          <w:sz w:val="24"/>
          <w:szCs w:val="24"/>
          <w:u w:val="single"/>
          <w:lang w:eastAsia="ru-RU"/>
        </w:rPr>
        <w:t>К четырем годам:</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демонстрирует положительное</w:t>
      </w:r>
      <w:r w:rsidRPr="00A07DD5">
        <w:rPr>
          <w:rFonts w:ascii="Times New Roman" w:eastAsia="Times New Roman" w:hAnsi="Times New Roman" w:cs="Times New Roman"/>
          <w:sz w:val="24"/>
          <w:szCs w:val="24"/>
          <w:lang w:eastAsia="ru-RU"/>
        </w:rPr>
        <w:t xml:space="preserve">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lastRenderedPageBreak/>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проявляет доверие к миру, положительно оценивает себя, говорит о себе в первом лице;</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совместно со взрослым пересказывает знакомые сказки, короткие стихи;</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проявляет интерес к миру, к себе и окружающим людям;</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lastRenderedPageBreak/>
        <w:t>ребёнок знает об объектах ближайшего окружения: о родном населенном пункте, его названии, достопримечательностях и традициях;</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5664C" w:rsidRPr="00A07DD5"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5664C" w:rsidRDefault="00D5664C" w:rsidP="00160DE8">
      <w:pPr>
        <w:pStyle w:val="a9"/>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527E32" w:rsidRPr="00A07DD5" w:rsidRDefault="00527E32" w:rsidP="00527E32">
      <w:pPr>
        <w:pStyle w:val="a9"/>
        <w:shd w:val="clear" w:color="auto" w:fill="FFFFFF"/>
        <w:spacing w:after="0" w:line="240" w:lineRule="auto"/>
        <w:jc w:val="both"/>
        <w:rPr>
          <w:rFonts w:ascii="Times New Roman" w:eastAsia="Times New Roman" w:hAnsi="Times New Roman" w:cs="Times New Roman"/>
          <w:sz w:val="24"/>
          <w:szCs w:val="24"/>
          <w:lang w:eastAsia="ru-RU"/>
        </w:rPr>
      </w:pPr>
    </w:p>
    <w:p w:rsidR="00D5664C" w:rsidRPr="007C48A4" w:rsidRDefault="00D5664C" w:rsidP="00033A26">
      <w:pPr>
        <w:shd w:val="clear" w:color="auto" w:fill="FFFFFF"/>
        <w:spacing w:after="0" w:line="240" w:lineRule="auto"/>
        <w:jc w:val="both"/>
        <w:rPr>
          <w:rFonts w:ascii="Times New Roman" w:eastAsia="Times New Roman" w:hAnsi="Times New Roman" w:cs="Times New Roman"/>
          <w:sz w:val="24"/>
          <w:szCs w:val="24"/>
          <w:u w:val="single"/>
          <w:lang w:eastAsia="ru-RU"/>
        </w:rPr>
      </w:pPr>
      <w:r w:rsidRPr="007C48A4">
        <w:rPr>
          <w:rFonts w:ascii="Times New Roman" w:eastAsia="Times New Roman" w:hAnsi="Times New Roman" w:cs="Times New Roman"/>
          <w:sz w:val="24"/>
          <w:szCs w:val="24"/>
          <w:u w:val="single"/>
          <w:lang w:eastAsia="ru-RU"/>
        </w:rPr>
        <w:t>К пяти годам:</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стремится к самостоятельному осуществлению процессов личной гигиены, их правильной организации;</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без напоминания взрослого здоровается и прощается, говорит "спасибо" и "пожалуйста";</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познает правила безопасного поведения и стремится их выполнять в повседневной жизни;</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самостоятелен в самообслуживании;</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проявляет познавательный интерес к труду взрослых, профессиям, технике; отражает эти представления в играх;</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lastRenderedPageBreak/>
        <w:t>ребёнок стремится к выполнению трудовых обязанностей, охотно включается в совместный труд со взрослыми или сверстниками;</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большинство звуков произносит правильно, пользуется средствами эмоциональной и речевой выразительности;</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проявляет словотворчество, интерес к языку, с интересом слушает литературные тексты, воспроизводит текст;</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способен рассказать о предмете, его назначении и особенностях, о том, как он был создан;</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w:t>
      </w:r>
      <w:r w:rsidR="00AD0582" w:rsidRPr="00A07DD5">
        <w:rPr>
          <w:rFonts w:ascii="Times New Roman" w:eastAsia="Times New Roman" w:hAnsi="Times New Roman" w:cs="Times New Roman"/>
          <w:sz w:val="24"/>
          <w:szCs w:val="24"/>
          <w:lang w:eastAsia="ru-RU"/>
        </w:rPr>
        <w:t>ДОУ</w:t>
      </w:r>
      <w:r w:rsidRPr="00A07DD5">
        <w:rPr>
          <w:rFonts w:ascii="Times New Roman" w:eastAsia="Times New Roman" w:hAnsi="Times New Roman" w:cs="Times New Roman"/>
          <w:sz w:val="24"/>
          <w:szCs w:val="24"/>
          <w:lang w:eastAsia="ru-RU"/>
        </w:rPr>
        <w:t>, имеет представления о малой родине, названии населенного пункта, улицы, некоторых памятных местах;</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5664C"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lastRenderedPageBreak/>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527E32" w:rsidRPr="00A07DD5" w:rsidRDefault="00527E32" w:rsidP="00527E32">
      <w:pPr>
        <w:pStyle w:val="a9"/>
        <w:shd w:val="clear" w:color="auto" w:fill="FFFFFF"/>
        <w:spacing w:after="0" w:line="240" w:lineRule="auto"/>
        <w:jc w:val="both"/>
        <w:rPr>
          <w:rFonts w:ascii="Times New Roman" w:eastAsia="Times New Roman" w:hAnsi="Times New Roman" w:cs="Times New Roman"/>
          <w:sz w:val="24"/>
          <w:szCs w:val="24"/>
          <w:lang w:eastAsia="ru-RU"/>
        </w:rPr>
      </w:pPr>
    </w:p>
    <w:p w:rsidR="00D5664C" w:rsidRPr="007C48A4" w:rsidRDefault="00D5664C" w:rsidP="00527E32">
      <w:pPr>
        <w:shd w:val="clear" w:color="auto" w:fill="FFFFFF"/>
        <w:spacing w:after="0" w:line="240" w:lineRule="auto"/>
        <w:ind w:left="360"/>
        <w:jc w:val="both"/>
        <w:rPr>
          <w:rFonts w:ascii="Times New Roman" w:eastAsia="Times New Roman" w:hAnsi="Times New Roman" w:cs="Times New Roman"/>
          <w:sz w:val="24"/>
          <w:szCs w:val="24"/>
          <w:lang w:eastAsia="ru-RU"/>
        </w:rPr>
      </w:pPr>
      <w:r w:rsidRPr="007C48A4">
        <w:rPr>
          <w:rFonts w:ascii="Times New Roman" w:eastAsia="Times New Roman" w:hAnsi="Times New Roman" w:cs="Times New Roman"/>
          <w:sz w:val="24"/>
          <w:szCs w:val="24"/>
          <w:lang w:eastAsia="ru-RU"/>
        </w:rPr>
        <w:t>К шести годам:</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w:t>
      </w:r>
      <w:r w:rsidRPr="00FA3A72">
        <w:rPr>
          <w:rFonts w:ascii="Times New Roman" w:eastAsia="Times New Roman" w:hAnsi="Times New Roman" w:cs="Times New Roman"/>
          <w:sz w:val="24"/>
          <w:szCs w:val="24"/>
          <w:lang w:eastAsia="ru-RU"/>
        </w:rPr>
        <w:t>туризме,</w:t>
      </w:r>
      <w:r w:rsidRPr="00A07DD5">
        <w:rPr>
          <w:rFonts w:ascii="Times New Roman" w:eastAsia="Times New Roman" w:hAnsi="Times New Roman" w:cs="Times New Roman"/>
          <w:sz w:val="24"/>
          <w:szCs w:val="24"/>
          <w:lang w:eastAsia="ru-RU"/>
        </w:rPr>
        <w:t xml:space="preserve"> как форме активного отдыха;</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sidR="00AD0582" w:rsidRPr="00A07DD5">
        <w:rPr>
          <w:rFonts w:ascii="Times New Roman" w:eastAsia="Times New Roman" w:hAnsi="Times New Roman" w:cs="Times New Roman"/>
          <w:sz w:val="24"/>
          <w:szCs w:val="24"/>
          <w:lang w:eastAsia="ru-RU"/>
        </w:rPr>
        <w:t>ДОУ</w:t>
      </w:r>
      <w:r w:rsidRPr="00A07DD5">
        <w:rPr>
          <w:rFonts w:ascii="Times New Roman" w:eastAsia="Times New Roman" w:hAnsi="Times New Roman" w:cs="Times New Roman"/>
          <w:sz w:val="24"/>
          <w:szCs w:val="24"/>
          <w:lang w:eastAsia="ru-RU"/>
        </w:rPr>
        <w:t>;</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lastRenderedPageBreak/>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5664C" w:rsidRPr="00A07DD5"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5664C" w:rsidRPr="00494EC7"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A07DD5">
        <w:rPr>
          <w:rFonts w:ascii="Times New Roman" w:eastAsia="Times New Roman" w:hAnsi="Times New Roman" w:cs="Times New Roman"/>
          <w:sz w:val="24"/>
          <w:szCs w:val="24"/>
          <w:lang w:eastAsia="ru-RU"/>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w:t>
      </w:r>
      <w:r w:rsidRPr="00494EC7">
        <w:rPr>
          <w:rFonts w:ascii="Times New Roman" w:eastAsia="Times New Roman" w:hAnsi="Times New Roman" w:cs="Times New Roman"/>
          <w:sz w:val="24"/>
          <w:szCs w:val="24"/>
          <w:lang w:eastAsia="ru-RU"/>
        </w:rPr>
        <w:t>техники и средства выразительности, использует разнообразные материалы;</w:t>
      </w:r>
    </w:p>
    <w:p w:rsidR="00D5664C" w:rsidRPr="00494EC7"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5664C" w:rsidRPr="00494EC7" w:rsidRDefault="00D5664C" w:rsidP="00160DE8">
      <w:pPr>
        <w:pStyle w:val="a9"/>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C48A4" w:rsidRDefault="007C48A4" w:rsidP="00033A26">
      <w:pPr>
        <w:shd w:val="clear" w:color="auto" w:fill="FFFFFF"/>
        <w:spacing w:after="0" w:line="240" w:lineRule="auto"/>
        <w:jc w:val="both"/>
        <w:rPr>
          <w:rFonts w:ascii="Times New Roman" w:eastAsia="Times New Roman" w:hAnsi="Times New Roman" w:cs="Times New Roman"/>
          <w:b/>
          <w:sz w:val="24"/>
          <w:szCs w:val="24"/>
          <w:lang w:eastAsia="ru-RU"/>
        </w:rPr>
      </w:pPr>
    </w:p>
    <w:p w:rsidR="00D5664C" w:rsidRPr="00494EC7" w:rsidRDefault="00D5664C" w:rsidP="00033A26">
      <w:pPr>
        <w:shd w:val="clear" w:color="auto" w:fill="FFFFFF"/>
        <w:spacing w:after="0" w:line="240" w:lineRule="auto"/>
        <w:jc w:val="both"/>
        <w:rPr>
          <w:rFonts w:ascii="Times New Roman" w:eastAsia="Times New Roman" w:hAnsi="Times New Roman" w:cs="Times New Roman"/>
          <w:b/>
          <w:sz w:val="24"/>
          <w:szCs w:val="24"/>
          <w:lang w:eastAsia="ru-RU"/>
        </w:rPr>
      </w:pPr>
      <w:r w:rsidRPr="00494EC7">
        <w:rPr>
          <w:rFonts w:ascii="Times New Roman" w:eastAsia="Times New Roman" w:hAnsi="Times New Roman" w:cs="Times New Roman"/>
          <w:b/>
          <w:sz w:val="24"/>
          <w:szCs w:val="24"/>
          <w:lang w:eastAsia="ru-RU"/>
        </w:rPr>
        <w:t xml:space="preserve">Планируемые результаты </w:t>
      </w:r>
      <w:r w:rsidR="00EA4264">
        <w:rPr>
          <w:rFonts w:ascii="Times New Roman" w:eastAsia="Times New Roman" w:hAnsi="Times New Roman" w:cs="Times New Roman"/>
          <w:b/>
          <w:sz w:val="24"/>
          <w:szCs w:val="24"/>
          <w:lang w:eastAsia="ru-RU"/>
        </w:rPr>
        <w:t>(целевые ориентиры)</w:t>
      </w:r>
      <w:r w:rsidR="00EA4264" w:rsidRPr="00494EC7">
        <w:rPr>
          <w:rFonts w:ascii="Times New Roman" w:eastAsia="Times New Roman" w:hAnsi="Times New Roman" w:cs="Times New Roman"/>
          <w:b/>
          <w:sz w:val="24"/>
          <w:szCs w:val="24"/>
          <w:lang w:eastAsia="ru-RU"/>
        </w:rPr>
        <w:t xml:space="preserve"> </w:t>
      </w:r>
      <w:r w:rsidRPr="00494EC7">
        <w:rPr>
          <w:rFonts w:ascii="Times New Roman" w:eastAsia="Times New Roman" w:hAnsi="Times New Roman" w:cs="Times New Roman"/>
          <w:b/>
          <w:sz w:val="24"/>
          <w:szCs w:val="24"/>
          <w:lang w:eastAsia="ru-RU"/>
        </w:rPr>
        <w:t xml:space="preserve">на этапе завершения освоения </w:t>
      </w:r>
      <w:r w:rsidR="00E36A20" w:rsidRPr="00494EC7">
        <w:rPr>
          <w:rFonts w:ascii="Times New Roman" w:eastAsia="Times New Roman" w:hAnsi="Times New Roman" w:cs="Times New Roman"/>
          <w:b/>
          <w:sz w:val="24"/>
          <w:szCs w:val="24"/>
          <w:lang w:eastAsia="ru-RU"/>
        </w:rPr>
        <w:t>П</w:t>
      </w:r>
      <w:r w:rsidRPr="00494EC7">
        <w:rPr>
          <w:rFonts w:ascii="Times New Roman" w:eastAsia="Times New Roman" w:hAnsi="Times New Roman" w:cs="Times New Roman"/>
          <w:b/>
          <w:sz w:val="24"/>
          <w:szCs w:val="24"/>
          <w:lang w:eastAsia="ru-RU"/>
        </w:rPr>
        <w:t>рограммы (к концу дошкольного возраста):</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у ребёнка сформированы основные психофизические и нравственно-волевые качества;</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владеет основными движениями и элементами спортивных игр, может контролировать свои движение и управлять ими;</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соблюдает элементарные правила здорового образа жизни и личной гигиены;</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проявляет элементы творчества в двигательной деятельности;</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проявляет нравственно-волевые качества, самоконтроль и может осуществлять анализ своей двигательной деятельности;</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lastRenderedPageBreak/>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стремится сохранять позитивную самооценку;</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проявляет положительное отношение к миру, разным видам труда, другим людям и самому себе;</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у ребёнка выражено стремление заниматься социально значимой деятельностью;</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способен откликаться на эмоции близких людей, проявлять эмпатию (сочувствие, сопереживание, содействие);</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lastRenderedPageBreak/>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5664C" w:rsidRPr="00494EC7"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5664C" w:rsidRPr="00A07DD5" w:rsidRDefault="00D5664C" w:rsidP="00160DE8">
      <w:pPr>
        <w:pStyle w:val="a9"/>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494EC7">
        <w:rPr>
          <w:rFonts w:ascii="Times New Roman" w:eastAsia="Times New Roman" w:hAnsi="Times New Roman" w:cs="Times New Roman"/>
          <w:sz w:val="24"/>
          <w:szCs w:val="24"/>
          <w:lang w:eastAsia="ru-RU"/>
        </w:rPr>
        <w:t>ребёнок способен планировать свои действия, направленные на достижение конкретной цели;</w:t>
      </w:r>
      <w:r w:rsidRPr="00A07DD5">
        <w:rPr>
          <w:rFonts w:ascii="Times New Roman" w:eastAsia="Times New Roman" w:hAnsi="Times New Roman" w:cs="Times New Roman"/>
          <w:sz w:val="24"/>
          <w:szCs w:val="24"/>
          <w:lang w:eastAsia="ru-RU"/>
        </w:rPr>
        <w:t xml:space="preserve"> демонстрирует сформированные предпосылки к учебной деятельности и элементы готовности к школьному обучению.</w:t>
      </w:r>
    </w:p>
    <w:p w:rsidR="00540A93" w:rsidRDefault="00540A93" w:rsidP="00540A93">
      <w:pPr>
        <w:shd w:val="clear" w:color="auto" w:fill="FFFFFF"/>
        <w:spacing w:after="0" w:line="240" w:lineRule="auto"/>
        <w:jc w:val="both"/>
        <w:rPr>
          <w:rFonts w:ascii="Times New Roman" w:eastAsia="Times New Roman" w:hAnsi="Times New Roman" w:cs="Times New Roman"/>
          <w:b/>
          <w:sz w:val="24"/>
          <w:szCs w:val="24"/>
          <w:lang w:eastAsia="ru-RU"/>
        </w:rPr>
      </w:pPr>
    </w:p>
    <w:p w:rsidR="00DE0D56" w:rsidRDefault="00DE0D56" w:rsidP="00540A93">
      <w:pPr>
        <w:shd w:val="clear" w:color="auto" w:fill="FFFFFF"/>
        <w:spacing w:after="0" w:line="240" w:lineRule="auto"/>
        <w:jc w:val="center"/>
        <w:rPr>
          <w:rFonts w:ascii="Times New Roman" w:hAnsi="Times New Roman" w:cs="Times New Roman"/>
          <w:b/>
          <w:sz w:val="24"/>
          <w:szCs w:val="24"/>
        </w:rPr>
      </w:pPr>
    </w:p>
    <w:p w:rsidR="00540A93" w:rsidRDefault="00FA3127" w:rsidP="00540A93">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1.3. </w:t>
      </w:r>
      <w:r w:rsidR="00540A93" w:rsidRPr="00A07DD5">
        <w:rPr>
          <w:rFonts w:ascii="Times New Roman" w:hAnsi="Times New Roman" w:cs="Times New Roman"/>
          <w:b/>
          <w:sz w:val="24"/>
          <w:szCs w:val="24"/>
        </w:rPr>
        <w:t>Педагогическая диагностика достижения планируемых</w:t>
      </w:r>
      <w:r w:rsidR="00540A93">
        <w:rPr>
          <w:rFonts w:ascii="Times New Roman" w:hAnsi="Times New Roman" w:cs="Times New Roman"/>
          <w:b/>
          <w:sz w:val="24"/>
          <w:szCs w:val="24"/>
        </w:rPr>
        <w:t xml:space="preserve"> результатов освоения Программы</w:t>
      </w:r>
    </w:p>
    <w:p w:rsidR="00540A93" w:rsidRPr="003A3CFD" w:rsidRDefault="00540A93" w:rsidP="00540A9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40A93" w:rsidRDefault="00540A93" w:rsidP="00540A9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Цели педагогической диагностики, а также особенности её проведения определяются требованиями ФГОС ДО</w:t>
      </w:r>
      <w:r>
        <w:rPr>
          <w:rFonts w:ascii="Times New Roman" w:eastAsia="Times New Roman" w:hAnsi="Times New Roman" w:cs="Times New Roman"/>
          <w:sz w:val="24"/>
          <w:szCs w:val="24"/>
          <w:lang w:eastAsia="ru-RU"/>
        </w:rPr>
        <w:t xml:space="preserve"> (п.3.2.3</w:t>
      </w:r>
      <w:r w:rsidR="00FA3A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ФГОС ДО).</w:t>
      </w:r>
    </w:p>
    <w:p w:rsidR="00540A93" w:rsidRPr="003A3CFD" w:rsidRDefault="00540A93" w:rsidP="00540A9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ДОУ.</w:t>
      </w:r>
      <w:r>
        <w:rPr>
          <w:rFonts w:ascii="Times New Roman" w:eastAsia="Times New Roman" w:hAnsi="Times New Roman" w:cs="Times New Roman"/>
          <w:sz w:val="24"/>
          <w:szCs w:val="24"/>
          <w:lang w:eastAsia="ru-RU"/>
        </w:rPr>
        <w:t xml:space="preserve"> (п.16.2.</w:t>
      </w:r>
      <w:r w:rsidR="00FA3A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ФОП ДО).</w:t>
      </w:r>
    </w:p>
    <w:p w:rsidR="00540A93" w:rsidRPr="003A3CFD" w:rsidRDefault="00540A93" w:rsidP="00540A9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540A93" w:rsidRPr="007424EA" w:rsidRDefault="00540A93" w:rsidP="00160DE8">
      <w:pPr>
        <w:pStyle w:val="a9"/>
        <w:numPr>
          <w:ilvl w:val="0"/>
          <w:numId w:val="7"/>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7424EA">
        <w:rPr>
          <w:rFonts w:ascii="Times New Roman" w:eastAsia="Times New Roman" w:hAnsi="Times New Roman" w:cs="Times New Roman"/>
          <w:b/>
          <w:sz w:val="24"/>
          <w:szCs w:val="24"/>
          <w:lang w:eastAsia="ru-RU"/>
        </w:rPr>
        <w:t>планируемые результаты освоения образовательной программы ДО</w:t>
      </w:r>
      <w:r w:rsidRPr="007424EA">
        <w:rPr>
          <w:rFonts w:ascii="Times New Roman" w:eastAsia="Times New Roman" w:hAnsi="Times New Roman" w:cs="Times New Roman"/>
          <w:sz w:val="24"/>
          <w:szCs w:val="24"/>
          <w:lang w:eastAsia="ru-RU"/>
        </w:rPr>
        <w:t xml:space="preserve"> заданы как </w:t>
      </w:r>
      <w:r w:rsidRPr="007424EA">
        <w:rPr>
          <w:rFonts w:ascii="Times New Roman" w:eastAsia="Times New Roman" w:hAnsi="Times New Roman" w:cs="Times New Roman"/>
          <w:b/>
          <w:sz w:val="24"/>
          <w:szCs w:val="24"/>
          <w:lang w:eastAsia="ru-RU"/>
        </w:rPr>
        <w:t>целевые ориентиры ДО</w:t>
      </w:r>
      <w:r w:rsidRPr="007424EA">
        <w:rPr>
          <w:rFonts w:ascii="Times New Roman" w:eastAsia="Times New Roman" w:hAnsi="Times New Roman" w:cs="Times New Roman"/>
          <w:sz w:val="24"/>
          <w:szCs w:val="24"/>
          <w:lang w:eastAsia="ru-RU"/>
        </w:rPr>
        <w:t xml:space="preserve"> и представляют собой социально-нормативные возрастные </w:t>
      </w:r>
      <w:r w:rsidRPr="009117CB">
        <w:rPr>
          <w:rFonts w:ascii="Times New Roman" w:eastAsia="Times New Roman" w:hAnsi="Times New Roman" w:cs="Times New Roman"/>
          <w:b/>
          <w:sz w:val="24"/>
          <w:szCs w:val="24"/>
          <w:lang w:eastAsia="ru-RU"/>
        </w:rPr>
        <w:t>характеристики возможных достижений ребёнка</w:t>
      </w:r>
      <w:r w:rsidRPr="007424EA">
        <w:rPr>
          <w:rFonts w:ascii="Times New Roman" w:eastAsia="Times New Roman" w:hAnsi="Times New Roman" w:cs="Times New Roman"/>
          <w:sz w:val="24"/>
          <w:szCs w:val="24"/>
          <w:lang w:eastAsia="ru-RU"/>
        </w:rPr>
        <w:t xml:space="preserve"> на разных этапах дошкольного детства;</w:t>
      </w:r>
    </w:p>
    <w:p w:rsidR="00540A93" w:rsidRPr="007424EA" w:rsidRDefault="00540A93" w:rsidP="00160DE8">
      <w:pPr>
        <w:pStyle w:val="a9"/>
        <w:numPr>
          <w:ilvl w:val="0"/>
          <w:numId w:val="7"/>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9117CB">
        <w:rPr>
          <w:rFonts w:ascii="Times New Roman" w:eastAsia="Times New Roman" w:hAnsi="Times New Roman" w:cs="Times New Roman"/>
          <w:b/>
          <w:sz w:val="24"/>
          <w:szCs w:val="24"/>
          <w:lang w:eastAsia="ru-RU"/>
        </w:rPr>
        <w:t>целевые ориентиры</w:t>
      </w:r>
      <w:r w:rsidRPr="007424EA">
        <w:rPr>
          <w:rFonts w:ascii="Times New Roman" w:eastAsia="Times New Roman" w:hAnsi="Times New Roman" w:cs="Times New Roman"/>
          <w:sz w:val="24"/>
          <w:szCs w:val="24"/>
          <w:lang w:eastAsia="ru-RU"/>
        </w:rPr>
        <w:t xml:space="preserve"> </w:t>
      </w:r>
      <w:r w:rsidRPr="007424EA">
        <w:rPr>
          <w:rFonts w:ascii="Times New Roman" w:eastAsia="Times New Roman" w:hAnsi="Times New Roman" w:cs="Times New Roman"/>
          <w:b/>
          <w:sz w:val="24"/>
          <w:szCs w:val="24"/>
          <w:lang w:eastAsia="ru-RU"/>
        </w:rPr>
        <w:t>не подлежат непосредственной оценке</w:t>
      </w:r>
      <w:r w:rsidRPr="007424EA">
        <w:rPr>
          <w:rFonts w:ascii="Times New Roman" w:eastAsia="Times New Roman" w:hAnsi="Times New Roman" w:cs="Times New Roman"/>
          <w:sz w:val="24"/>
          <w:szCs w:val="24"/>
          <w:lang w:eastAsia="ru-RU"/>
        </w:rPr>
        <w:t>,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7424EA">
        <w:rPr>
          <w:rFonts w:ascii="Times New Roman" w:eastAsia="Times New Roman" w:hAnsi="Times New Roman" w:cs="Times New Roman"/>
          <w:sz w:val="24"/>
          <w:szCs w:val="24"/>
          <w:vertAlign w:val="superscript"/>
          <w:lang w:eastAsia="ru-RU"/>
        </w:rPr>
        <w:t>5</w:t>
      </w:r>
      <w:r w:rsidRPr="007424EA">
        <w:rPr>
          <w:rFonts w:ascii="Times New Roman" w:eastAsia="Times New Roman" w:hAnsi="Times New Roman" w:cs="Times New Roman"/>
          <w:sz w:val="24"/>
          <w:szCs w:val="24"/>
          <w:lang w:eastAsia="ru-RU"/>
        </w:rPr>
        <w:t>;</w:t>
      </w:r>
    </w:p>
    <w:p w:rsidR="00540A93" w:rsidRPr="007424EA" w:rsidRDefault="00540A93" w:rsidP="00160DE8">
      <w:pPr>
        <w:pStyle w:val="a9"/>
        <w:numPr>
          <w:ilvl w:val="0"/>
          <w:numId w:val="7"/>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7424EA">
        <w:rPr>
          <w:rFonts w:ascii="Times New Roman" w:eastAsia="Times New Roman" w:hAnsi="Times New Roman" w:cs="Times New Roman"/>
          <w:sz w:val="24"/>
          <w:szCs w:val="24"/>
          <w:lang w:eastAsia="ru-RU"/>
        </w:rPr>
        <w:t xml:space="preserve">освоение программы </w:t>
      </w:r>
      <w:r w:rsidRPr="007424EA">
        <w:rPr>
          <w:rFonts w:ascii="Times New Roman" w:eastAsia="Times New Roman" w:hAnsi="Times New Roman" w:cs="Times New Roman"/>
          <w:b/>
          <w:sz w:val="24"/>
          <w:szCs w:val="24"/>
          <w:lang w:eastAsia="ru-RU"/>
        </w:rPr>
        <w:t xml:space="preserve">не сопровождается проведением промежуточных аттестаций и итоговой аттестации </w:t>
      </w:r>
      <w:r>
        <w:rPr>
          <w:rFonts w:ascii="Times New Roman" w:eastAsia="Times New Roman" w:hAnsi="Times New Roman" w:cs="Times New Roman"/>
          <w:b/>
          <w:sz w:val="24"/>
          <w:szCs w:val="24"/>
          <w:lang w:eastAsia="ru-RU"/>
        </w:rPr>
        <w:t>о</w:t>
      </w:r>
      <w:r w:rsidRPr="007424EA">
        <w:rPr>
          <w:rFonts w:ascii="Times New Roman" w:eastAsia="Times New Roman" w:hAnsi="Times New Roman" w:cs="Times New Roman"/>
          <w:b/>
          <w:sz w:val="24"/>
          <w:szCs w:val="24"/>
          <w:lang w:eastAsia="ru-RU"/>
        </w:rPr>
        <w:t>бучающихся</w:t>
      </w:r>
      <w:r w:rsidRPr="007424EA">
        <w:rPr>
          <w:rFonts w:ascii="Times New Roman" w:eastAsia="Times New Roman" w:hAnsi="Times New Roman" w:cs="Times New Roman"/>
          <w:sz w:val="24"/>
          <w:szCs w:val="24"/>
          <w:lang w:eastAsia="ru-RU"/>
        </w:rPr>
        <w:t>.</w:t>
      </w:r>
    </w:p>
    <w:p w:rsidR="00540A93" w:rsidRPr="003A3CFD" w:rsidRDefault="00540A93" w:rsidP="00540A93">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540A93" w:rsidRPr="003A3CFD" w:rsidRDefault="00540A93" w:rsidP="00540A93">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7424EA">
        <w:rPr>
          <w:rFonts w:ascii="Times New Roman" w:eastAsia="Times New Roman" w:hAnsi="Times New Roman" w:cs="Times New Roman"/>
          <w:b/>
          <w:sz w:val="24"/>
          <w:szCs w:val="24"/>
          <w:lang w:eastAsia="ru-RU"/>
        </w:rPr>
        <w:t>Результаты педагогической диагностики</w:t>
      </w:r>
      <w:r w:rsidRPr="003A3CFD">
        <w:rPr>
          <w:rFonts w:ascii="Times New Roman" w:eastAsia="Times New Roman" w:hAnsi="Times New Roman" w:cs="Times New Roman"/>
          <w:sz w:val="24"/>
          <w:szCs w:val="24"/>
          <w:lang w:eastAsia="ru-RU"/>
        </w:rPr>
        <w:t xml:space="preserve"> (мониторинга) могут использоваться исключительно для решения следующих </w:t>
      </w:r>
      <w:r w:rsidRPr="007424EA">
        <w:rPr>
          <w:rFonts w:ascii="Times New Roman" w:eastAsia="Times New Roman" w:hAnsi="Times New Roman" w:cs="Times New Roman"/>
          <w:b/>
          <w:sz w:val="24"/>
          <w:szCs w:val="24"/>
          <w:lang w:eastAsia="ru-RU"/>
        </w:rPr>
        <w:t>образовательных задач</w:t>
      </w:r>
      <w:r w:rsidRPr="003A3CFD">
        <w:rPr>
          <w:rFonts w:ascii="Times New Roman" w:eastAsia="Times New Roman" w:hAnsi="Times New Roman" w:cs="Times New Roman"/>
          <w:sz w:val="24"/>
          <w:szCs w:val="24"/>
          <w:lang w:eastAsia="ru-RU"/>
        </w:rPr>
        <w:t>:</w:t>
      </w:r>
    </w:p>
    <w:p w:rsidR="00540A93" w:rsidRPr="003A3CFD" w:rsidRDefault="00540A93" w:rsidP="00540A93">
      <w:pPr>
        <w:shd w:val="clear" w:color="auto" w:fill="FFFFFF"/>
        <w:spacing w:after="0" w:line="240" w:lineRule="auto"/>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540A93" w:rsidRPr="003A3CFD" w:rsidRDefault="00540A93" w:rsidP="00540A93">
      <w:pPr>
        <w:shd w:val="clear" w:color="auto" w:fill="FFFFFF"/>
        <w:spacing w:after="0" w:line="240" w:lineRule="auto"/>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оптимизации работы с группой детей.</w:t>
      </w:r>
    </w:p>
    <w:p w:rsidR="00540A93" w:rsidRPr="003A3CFD" w:rsidRDefault="00540A93" w:rsidP="00540A93">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Периодичность проведения педагогической диагностики определяется ДОУ.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540A93" w:rsidRPr="003A3CFD" w:rsidRDefault="00540A93" w:rsidP="00540A93">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Педагогическая диагностика индивидуального развития детей проводится педагогом в </w:t>
      </w:r>
      <w:r w:rsidRPr="00E85579">
        <w:rPr>
          <w:rFonts w:ascii="Times New Roman" w:eastAsia="Times New Roman" w:hAnsi="Times New Roman" w:cs="Times New Roman"/>
          <w:b/>
          <w:sz w:val="24"/>
          <w:szCs w:val="24"/>
          <w:lang w:eastAsia="ru-RU"/>
        </w:rPr>
        <w:t>произвольной форме</w:t>
      </w:r>
      <w:r w:rsidRPr="003A3CFD">
        <w:rPr>
          <w:rFonts w:ascii="Times New Roman" w:eastAsia="Times New Roman" w:hAnsi="Times New Roman" w:cs="Times New Roman"/>
          <w:sz w:val="24"/>
          <w:szCs w:val="24"/>
          <w:lang w:eastAsia="ru-RU"/>
        </w:rPr>
        <w:t xml:space="preserve">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540A93" w:rsidRPr="003A3CFD" w:rsidRDefault="00540A93" w:rsidP="00540A93">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Основным методом педагогической диагностики является </w:t>
      </w:r>
      <w:r w:rsidRPr="007424EA">
        <w:rPr>
          <w:rFonts w:ascii="Times New Roman" w:eastAsia="Times New Roman" w:hAnsi="Times New Roman" w:cs="Times New Roman"/>
          <w:b/>
          <w:sz w:val="24"/>
          <w:szCs w:val="24"/>
          <w:lang w:eastAsia="ru-RU"/>
        </w:rPr>
        <w:t>наблюдение</w:t>
      </w:r>
      <w:r w:rsidRPr="003A3CFD">
        <w:rPr>
          <w:rFonts w:ascii="Times New Roman" w:eastAsia="Times New Roman" w:hAnsi="Times New Roman" w:cs="Times New Roman"/>
          <w:sz w:val="24"/>
          <w:szCs w:val="24"/>
          <w:lang w:eastAsia="ru-RU"/>
        </w:rPr>
        <w:t>.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w:t>
      </w:r>
      <w:r w:rsidRPr="003A3CFD">
        <w:rPr>
          <w:rFonts w:ascii="Times New Roman" w:eastAsia="Times New Roman" w:hAnsi="Times New Roman" w:cs="Times New Roman"/>
          <w:sz w:val="24"/>
          <w:szCs w:val="24"/>
          <w:lang w:eastAsia="ru-RU"/>
        </w:rPr>
        <w:lastRenderedPageBreak/>
        <w:t>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540A93" w:rsidRPr="003A3CFD" w:rsidRDefault="00540A93" w:rsidP="00540A93">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540A93" w:rsidRPr="003A3CFD" w:rsidRDefault="00540A93" w:rsidP="00540A93">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540A93" w:rsidRPr="003A3CFD" w:rsidRDefault="00540A93" w:rsidP="00540A93">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540A93" w:rsidRPr="003A3CFD" w:rsidRDefault="00540A93" w:rsidP="00540A93">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540A93" w:rsidRPr="003A3CFD" w:rsidRDefault="00540A93" w:rsidP="00540A93">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540A93" w:rsidRDefault="00540A93" w:rsidP="00540A93">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p>
    <w:p w:rsidR="00540A93" w:rsidRPr="003A3CFD" w:rsidRDefault="00540A93" w:rsidP="00540A93">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Участие </w:t>
      </w:r>
      <w:r w:rsidRPr="00DE0D56">
        <w:rPr>
          <w:rFonts w:ascii="Times New Roman" w:eastAsia="Times New Roman" w:hAnsi="Times New Roman" w:cs="Times New Roman"/>
          <w:sz w:val="24"/>
          <w:szCs w:val="24"/>
          <w:lang w:eastAsia="ru-RU"/>
        </w:rPr>
        <w:t>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w:t>
      </w:r>
      <w:r w:rsidRPr="003A3CFD">
        <w:rPr>
          <w:rFonts w:ascii="Times New Roman" w:eastAsia="Times New Roman" w:hAnsi="Times New Roman" w:cs="Times New Roman"/>
          <w:sz w:val="24"/>
          <w:szCs w:val="24"/>
          <w:lang w:eastAsia="ru-RU"/>
        </w:rPr>
        <w:t xml:space="preserve"> и оказания адресной психологической помощи.</w:t>
      </w:r>
    </w:p>
    <w:p w:rsidR="007057E2" w:rsidRPr="007057E2" w:rsidRDefault="007057E2" w:rsidP="007057E2">
      <w:pPr>
        <w:tabs>
          <w:tab w:val="left" w:pos="1134"/>
        </w:tabs>
        <w:spacing w:after="0" w:line="240" w:lineRule="auto"/>
        <w:ind w:firstLine="426"/>
        <w:jc w:val="both"/>
        <w:rPr>
          <w:rFonts w:ascii="Times New Roman" w:eastAsia="Calibri" w:hAnsi="Times New Roman" w:cs="Times New Roman"/>
          <w:bCs/>
          <w:sz w:val="24"/>
          <w:szCs w:val="24"/>
          <w:lang w:eastAsia="ru-RU"/>
        </w:rPr>
      </w:pPr>
      <w:r w:rsidRPr="007057E2">
        <w:rPr>
          <w:rFonts w:ascii="Times New Roman" w:eastAsia="Times New Roman" w:hAnsi="Times New Roman" w:cs="Times New Roman"/>
          <w:sz w:val="24"/>
          <w:szCs w:val="24"/>
          <w:lang w:eastAsia="ru-RU"/>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w:t>
      </w:r>
    </w:p>
    <w:p w:rsidR="00393407" w:rsidRPr="0006550C" w:rsidRDefault="0006550C" w:rsidP="0006550C">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r w:rsidR="000C6292" w:rsidRPr="0006550C">
        <w:rPr>
          <w:rFonts w:ascii="Times New Roman" w:eastAsia="Times New Roman" w:hAnsi="Times New Roman" w:cs="Times New Roman"/>
          <w:b/>
          <w:sz w:val="24"/>
          <w:szCs w:val="24"/>
          <w:lang w:eastAsia="ru-RU"/>
        </w:rPr>
        <w:t xml:space="preserve"> </w:t>
      </w:r>
      <w:r w:rsidR="000E5432" w:rsidRPr="0006550C">
        <w:rPr>
          <w:rFonts w:ascii="Times New Roman" w:eastAsia="Times New Roman" w:hAnsi="Times New Roman" w:cs="Times New Roman"/>
          <w:b/>
          <w:sz w:val="24"/>
          <w:szCs w:val="24"/>
          <w:lang w:eastAsia="ru-RU"/>
        </w:rPr>
        <w:t>Часть Программы, формируемая участниками образовательных</w:t>
      </w:r>
      <w:r w:rsidR="00393407" w:rsidRPr="0006550C">
        <w:rPr>
          <w:rFonts w:ascii="Times New Roman" w:eastAsia="Times New Roman" w:hAnsi="Times New Roman" w:cs="Times New Roman"/>
          <w:b/>
          <w:sz w:val="24"/>
          <w:szCs w:val="24"/>
          <w:lang w:eastAsia="ru-RU"/>
        </w:rPr>
        <w:t xml:space="preserve"> отно</w:t>
      </w:r>
      <w:r w:rsidR="00C40DB1">
        <w:rPr>
          <w:rFonts w:ascii="Times New Roman" w:eastAsia="Times New Roman" w:hAnsi="Times New Roman" w:cs="Times New Roman"/>
          <w:b/>
          <w:sz w:val="24"/>
          <w:szCs w:val="24"/>
          <w:lang w:eastAsia="ru-RU"/>
        </w:rPr>
        <w:t>шений по выбранному направлению.</w:t>
      </w:r>
    </w:p>
    <w:p w:rsidR="00540A93" w:rsidRDefault="00540A93" w:rsidP="007C48A4">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7C48A4" w:rsidRPr="00C40DB1" w:rsidRDefault="007C48A4" w:rsidP="00FC0BE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C40DB1">
        <w:rPr>
          <w:rFonts w:ascii="Times New Roman" w:eastAsia="Times New Roman" w:hAnsi="Times New Roman" w:cs="Times New Roman"/>
          <w:sz w:val="24"/>
          <w:szCs w:val="24"/>
          <w:lang w:eastAsia="ru-RU"/>
        </w:rPr>
        <w:t>Во исполнение п.2.9., п.2.10. и п. 2.11.2. ФГОС ДО при разработке вариативной части Программы, педагогический коллектив ориентировался на специфику национальных, социокультурных</w:t>
      </w:r>
      <w:r w:rsidR="000C6292" w:rsidRPr="00C40DB1">
        <w:rPr>
          <w:rFonts w:ascii="Times New Roman" w:eastAsia="Times New Roman" w:hAnsi="Times New Roman" w:cs="Times New Roman"/>
          <w:sz w:val="24"/>
          <w:szCs w:val="24"/>
          <w:lang w:eastAsia="ru-RU"/>
        </w:rPr>
        <w:t xml:space="preserve"> </w:t>
      </w:r>
      <w:r w:rsidRPr="00C40DB1">
        <w:rPr>
          <w:rFonts w:ascii="Times New Roman" w:eastAsia="Times New Roman" w:hAnsi="Times New Roman" w:cs="Times New Roman"/>
          <w:sz w:val="24"/>
          <w:szCs w:val="24"/>
          <w:lang w:eastAsia="ru-RU"/>
        </w:rPr>
        <w:t>условий, в том числе региональных, в которых осуществляет</w:t>
      </w:r>
      <w:r w:rsidR="000C6292" w:rsidRPr="00C40DB1">
        <w:rPr>
          <w:rFonts w:ascii="Times New Roman" w:eastAsia="Times New Roman" w:hAnsi="Times New Roman" w:cs="Times New Roman"/>
          <w:sz w:val="24"/>
          <w:szCs w:val="24"/>
          <w:lang w:eastAsia="ru-RU"/>
        </w:rPr>
        <w:t>ся образовательная деятельность</w:t>
      </w:r>
      <w:r w:rsidR="00085C69" w:rsidRPr="00C40DB1">
        <w:rPr>
          <w:rFonts w:ascii="Times New Roman" w:eastAsia="Times New Roman" w:hAnsi="Times New Roman" w:cs="Times New Roman"/>
          <w:sz w:val="24"/>
          <w:szCs w:val="24"/>
          <w:lang w:eastAsia="ru-RU"/>
        </w:rPr>
        <w:t>; выбор</w:t>
      </w:r>
      <w:r w:rsidRPr="00C40DB1">
        <w:rPr>
          <w:rFonts w:ascii="Times New Roman" w:eastAsia="Times New Roman" w:hAnsi="Times New Roman" w:cs="Times New Roman"/>
          <w:sz w:val="24"/>
          <w:szCs w:val="24"/>
          <w:lang w:eastAsia="ru-RU"/>
        </w:rPr>
        <w:t xml:space="preserve">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 потребности, интересы и мотивы детей и их родителей.</w:t>
      </w:r>
    </w:p>
    <w:p w:rsidR="00411E1D" w:rsidRPr="00C40DB1" w:rsidRDefault="000C6292" w:rsidP="005F7FC3">
      <w:pPr>
        <w:shd w:val="clear" w:color="auto" w:fill="FFFFFF"/>
        <w:spacing w:after="0" w:line="240" w:lineRule="auto"/>
        <w:ind w:firstLine="284"/>
        <w:jc w:val="both"/>
        <w:rPr>
          <w:rFonts w:ascii="Times New Roman" w:eastAsia="Times New Roman" w:hAnsi="Times New Roman" w:cs="Times New Roman"/>
          <w:bCs/>
          <w:sz w:val="24"/>
          <w:szCs w:val="24"/>
          <w:lang w:eastAsia="ru-RU"/>
        </w:rPr>
      </w:pPr>
      <w:r w:rsidRPr="00C40DB1">
        <w:rPr>
          <w:rFonts w:ascii="Times New Roman" w:eastAsia="Times New Roman" w:hAnsi="Times New Roman" w:cs="Times New Roman"/>
          <w:sz w:val="24"/>
          <w:szCs w:val="24"/>
          <w:lang w:eastAsia="ru-RU"/>
        </w:rPr>
        <w:lastRenderedPageBreak/>
        <w:t>Ч</w:t>
      </w:r>
      <w:r w:rsidR="00540A93" w:rsidRPr="00C40DB1">
        <w:rPr>
          <w:rFonts w:ascii="Times New Roman" w:eastAsia="Times New Roman" w:hAnsi="Times New Roman" w:cs="Times New Roman"/>
          <w:sz w:val="24"/>
          <w:szCs w:val="24"/>
          <w:lang w:eastAsia="ru-RU"/>
        </w:rPr>
        <w:t>асть Программы</w:t>
      </w:r>
      <w:r w:rsidRPr="00C40DB1">
        <w:rPr>
          <w:rFonts w:ascii="Times New Roman" w:eastAsia="Times New Roman" w:hAnsi="Times New Roman" w:cs="Times New Roman"/>
          <w:sz w:val="24"/>
          <w:szCs w:val="24"/>
          <w:lang w:eastAsia="ru-RU"/>
        </w:rPr>
        <w:t>,</w:t>
      </w:r>
      <w:r w:rsidRPr="00C40DB1">
        <w:rPr>
          <w:rFonts w:ascii="Times New Roman" w:eastAsia="Times New Roman" w:hAnsi="Times New Roman" w:cs="Times New Roman"/>
          <w:b/>
          <w:sz w:val="24"/>
          <w:szCs w:val="24"/>
          <w:lang w:eastAsia="ru-RU"/>
        </w:rPr>
        <w:t xml:space="preserve"> </w:t>
      </w:r>
      <w:r w:rsidRPr="00C40DB1">
        <w:rPr>
          <w:rFonts w:ascii="Times New Roman" w:eastAsia="Times New Roman" w:hAnsi="Times New Roman" w:cs="Times New Roman"/>
          <w:sz w:val="24"/>
          <w:szCs w:val="24"/>
          <w:lang w:eastAsia="ru-RU"/>
        </w:rPr>
        <w:t>формируемая участниками образовательных отношений,</w:t>
      </w:r>
      <w:r w:rsidR="00540A93" w:rsidRPr="00C40DB1">
        <w:rPr>
          <w:rFonts w:ascii="Times New Roman" w:eastAsia="Times New Roman" w:hAnsi="Times New Roman" w:cs="Times New Roman"/>
          <w:sz w:val="24"/>
          <w:szCs w:val="24"/>
          <w:lang w:eastAsia="ru-RU"/>
        </w:rPr>
        <w:t xml:space="preserve"> представлена </w:t>
      </w:r>
      <w:r w:rsidRPr="00C40DB1">
        <w:rPr>
          <w:rFonts w:ascii="Times New Roman" w:eastAsia="Times New Roman" w:hAnsi="Times New Roman" w:cs="Times New Roman"/>
          <w:sz w:val="24"/>
          <w:szCs w:val="24"/>
          <w:lang w:eastAsia="ru-RU"/>
        </w:rPr>
        <w:t>п</w:t>
      </w:r>
      <w:r w:rsidR="008B2F18" w:rsidRPr="00C40DB1">
        <w:rPr>
          <w:rFonts w:ascii="Times New Roman" w:eastAsia="Times New Roman" w:hAnsi="Times New Roman" w:cs="Times New Roman"/>
          <w:sz w:val="24"/>
          <w:szCs w:val="24"/>
          <w:lang w:eastAsia="ru-RU"/>
        </w:rPr>
        <w:t>римерн</w:t>
      </w:r>
      <w:r w:rsidR="00540A93" w:rsidRPr="00C40DB1">
        <w:rPr>
          <w:rFonts w:ascii="Times New Roman" w:eastAsia="Times New Roman" w:hAnsi="Times New Roman" w:cs="Times New Roman"/>
          <w:sz w:val="24"/>
          <w:szCs w:val="24"/>
          <w:lang w:eastAsia="ru-RU"/>
        </w:rPr>
        <w:t>ой</w:t>
      </w:r>
      <w:r w:rsidR="008B2F18" w:rsidRPr="00C40DB1">
        <w:rPr>
          <w:rFonts w:ascii="Times New Roman" w:eastAsia="Times New Roman" w:hAnsi="Times New Roman" w:cs="Times New Roman"/>
          <w:sz w:val="24"/>
          <w:szCs w:val="24"/>
          <w:lang w:eastAsia="ru-RU"/>
        </w:rPr>
        <w:t xml:space="preserve"> региональн</w:t>
      </w:r>
      <w:r w:rsidR="00540A93" w:rsidRPr="00C40DB1">
        <w:rPr>
          <w:rFonts w:ascii="Times New Roman" w:eastAsia="Times New Roman" w:hAnsi="Times New Roman" w:cs="Times New Roman"/>
          <w:sz w:val="24"/>
          <w:szCs w:val="24"/>
          <w:lang w:eastAsia="ru-RU"/>
        </w:rPr>
        <w:t>ой</w:t>
      </w:r>
      <w:r w:rsidR="008B2F18" w:rsidRPr="00C40DB1">
        <w:rPr>
          <w:rFonts w:ascii="Times New Roman" w:eastAsia="Times New Roman" w:hAnsi="Times New Roman" w:cs="Times New Roman"/>
          <w:sz w:val="24"/>
          <w:szCs w:val="24"/>
          <w:lang w:eastAsia="ru-RU"/>
        </w:rPr>
        <w:t xml:space="preserve"> программ</w:t>
      </w:r>
      <w:r w:rsidR="00540A93" w:rsidRPr="00C40DB1">
        <w:rPr>
          <w:rFonts w:ascii="Times New Roman" w:eastAsia="Times New Roman" w:hAnsi="Times New Roman" w:cs="Times New Roman"/>
          <w:sz w:val="24"/>
          <w:szCs w:val="24"/>
          <w:lang w:eastAsia="ru-RU"/>
        </w:rPr>
        <w:t>ой</w:t>
      </w:r>
      <w:r w:rsidR="008B2F18" w:rsidRPr="00C40DB1">
        <w:rPr>
          <w:rFonts w:ascii="Times New Roman" w:eastAsia="Times New Roman" w:hAnsi="Times New Roman" w:cs="Times New Roman"/>
          <w:sz w:val="24"/>
          <w:szCs w:val="24"/>
          <w:lang w:eastAsia="ru-RU"/>
        </w:rPr>
        <w:t xml:space="preserve"> образования детей дошкольного возраста / авторская коллегия кафедры дошкольного образования ГОУ ДПО СКИПКРО: Литвинова Р.М., Чусовитина Т.В., Ильина Т.А., Попова Л.А., Корнюшина О.Н.</w:t>
      </w:r>
      <w:r w:rsidR="00411E1D" w:rsidRPr="00C40DB1">
        <w:rPr>
          <w:rFonts w:ascii="Times New Roman" w:eastAsia="Times New Roman" w:hAnsi="Times New Roman" w:cs="Times New Roman"/>
          <w:sz w:val="24"/>
          <w:szCs w:val="24"/>
          <w:lang w:eastAsia="ru-RU"/>
        </w:rPr>
        <w:t>, программой Литвиновой Р.М. «Художественные ценности региональной культуры детей дошкольного возраста», п</w:t>
      </w:r>
      <w:r w:rsidR="00411E1D" w:rsidRPr="00C40DB1">
        <w:rPr>
          <w:rFonts w:ascii="Times New Roman" w:eastAsia="Times New Roman" w:hAnsi="Times New Roman" w:cs="Times New Roman"/>
          <w:bCs/>
          <w:sz w:val="24"/>
          <w:szCs w:val="24"/>
          <w:lang w:eastAsia="ru-RU"/>
        </w:rPr>
        <w:t xml:space="preserve">рограммой </w:t>
      </w:r>
      <w:r w:rsidRPr="00C40DB1">
        <w:rPr>
          <w:rFonts w:ascii="Times New Roman" w:eastAsia="Times New Roman" w:hAnsi="Times New Roman" w:cs="Times New Roman"/>
          <w:bCs/>
          <w:sz w:val="24"/>
          <w:szCs w:val="24"/>
          <w:lang w:eastAsia="ru-RU"/>
        </w:rPr>
        <w:t xml:space="preserve">Литвиновой </w:t>
      </w:r>
      <w:r w:rsidR="00411E1D" w:rsidRPr="00C40DB1">
        <w:rPr>
          <w:rFonts w:ascii="Times New Roman" w:eastAsia="Times New Roman" w:hAnsi="Times New Roman" w:cs="Times New Roman"/>
          <w:bCs/>
          <w:sz w:val="24"/>
          <w:szCs w:val="24"/>
          <w:lang w:eastAsia="ru-RU"/>
        </w:rPr>
        <w:t>Р.М. «Региональная культура как средство патриотического воспит</w:t>
      </w:r>
      <w:r w:rsidR="00682172" w:rsidRPr="00C40DB1">
        <w:rPr>
          <w:rFonts w:ascii="Times New Roman" w:eastAsia="Times New Roman" w:hAnsi="Times New Roman" w:cs="Times New Roman"/>
          <w:bCs/>
          <w:sz w:val="24"/>
          <w:szCs w:val="24"/>
          <w:lang w:eastAsia="ru-RU"/>
        </w:rPr>
        <w:t>ания детей дошкольного возраста»</w:t>
      </w:r>
      <w:r w:rsidR="002776F4" w:rsidRPr="00C40DB1">
        <w:rPr>
          <w:rFonts w:ascii="Times New Roman" w:eastAsia="Times New Roman" w:hAnsi="Times New Roman" w:cs="Times New Roman"/>
          <w:bCs/>
          <w:sz w:val="24"/>
          <w:szCs w:val="24"/>
          <w:lang w:eastAsia="ru-RU"/>
        </w:rPr>
        <w:t xml:space="preserve"> (Растим патриотов Ставрополья).</w:t>
      </w:r>
      <w:r w:rsidR="00682172" w:rsidRPr="00C40DB1">
        <w:rPr>
          <w:rFonts w:ascii="Times New Roman" w:eastAsia="Times New Roman" w:hAnsi="Times New Roman" w:cs="Times New Roman"/>
          <w:bCs/>
          <w:sz w:val="24"/>
          <w:szCs w:val="24"/>
          <w:lang w:eastAsia="ru-RU"/>
        </w:rPr>
        <w:t xml:space="preserve"> </w:t>
      </w:r>
    </w:p>
    <w:p w:rsidR="008D298D" w:rsidRDefault="00287345" w:rsidP="005F7FC3">
      <w:pPr>
        <w:pStyle w:val="a3"/>
        <w:spacing w:before="0" w:beforeAutospacing="0" w:after="0" w:afterAutospacing="0"/>
        <w:jc w:val="both"/>
        <w:rPr>
          <w:color w:val="010101"/>
        </w:rPr>
      </w:pPr>
      <w:r w:rsidRPr="00287345">
        <w:rPr>
          <w:color w:val="010101"/>
        </w:rPr>
        <w:t xml:space="preserve">Приоритетное направление: художественно-эстетического развития воспитанников ДОУ осуществляется по </w:t>
      </w:r>
      <w:r w:rsidR="007820CC">
        <w:rPr>
          <w:color w:val="010101"/>
        </w:rPr>
        <w:t xml:space="preserve">программам </w:t>
      </w:r>
      <w:r w:rsidR="00812E4E">
        <w:rPr>
          <w:color w:val="010101"/>
        </w:rPr>
        <w:t xml:space="preserve">«Методика и организация театрализованной деятельности дошкольников и младших школьников» Э.Г. Чурилова, </w:t>
      </w:r>
      <w:r w:rsidR="007820CC">
        <w:rPr>
          <w:color w:val="010101"/>
        </w:rPr>
        <w:t xml:space="preserve">«Ладушки» </w:t>
      </w:r>
      <w:r w:rsidR="007820CC" w:rsidRPr="007820CC">
        <w:rPr>
          <w:color w:val="010101"/>
        </w:rPr>
        <w:t>И. Каплунова, И. Новоскольцева</w:t>
      </w:r>
      <w:r w:rsidR="007820CC">
        <w:rPr>
          <w:color w:val="010101"/>
        </w:rPr>
        <w:t>.</w:t>
      </w:r>
    </w:p>
    <w:p w:rsidR="00287345" w:rsidRPr="008D298D" w:rsidRDefault="00287345" w:rsidP="005F7FC3">
      <w:pPr>
        <w:pStyle w:val="a3"/>
        <w:spacing w:before="0" w:beforeAutospacing="0" w:after="0" w:afterAutospacing="0"/>
        <w:jc w:val="both"/>
        <w:rPr>
          <w:color w:val="010101"/>
        </w:rPr>
      </w:pPr>
      <w:r w:rsidRPr="00287345">
        <w:rPr>
          <w:bCs/>
        </w:rPr>
        <w:t>Работа по данному направлению проходит через все разделы Образовательной программы. Основная цель педагогического коллектива ДОУ: Создание системы работы по художественно-эстетическому воспитанию, обеспечивающих эмоциональное благополучие каждого ребенка и на этой базе развитие его духовного, творческого потенциала, создание условий для его самореализации.</w:t>
      </w:r>
    </w:p>
    <w:p w:rsidR="008D298D" w:rsidRDefault="00B61677" w:rsidP="005F7FC3">
      <w:pPr>
        <w:pStyle w:val="a3"/>
        <w:spacing w:before="0" w:beforeAutospacing="0" w:after="0" w:afterAutospacing="0"/>
        <w:jc w:val="both"/>
        <w:rPr>
          <w:color w:val="010101"/>
        </w:rPr>
      </w:pPr>
      <w:r w:rsidRPr="00287345">
        <w:rPr>
          <w:color w:val="010101"/>
        </w:rPr>
        <w:t xml:space="preserve">Художественно – эстетическое воспитание осуществляется в процессе ознакомления с разными видами искусства и активного включения </w:t>
      </w:r>
      <w:r w:rsidR="00C40DB1" w:rsidRPr="00287345">
        <w:rPr>
          <w:color w:val="010101"/>
        </w:rPr>
        <w:t>детей в</w:t>
      </w:r>
      <w:r w:rsidRPr="00287345">
        <w:rPr>
          <w:color w:val="010101"/>
        </w:rPr>
        <w:t xml:space="preserve"> различные </w:t>
      </w:r>
      <w:r w:rsidR="00C40DB1" w:rsidRPr="00287345">
        <w:rPr>
          <w:color w:val="010101"/>
        </w:rPr>
        <w:t>виды художественно</w:t>
      </w:r>
      <w:r w:rsidRPr="00287345">
        <w:rPr>
          <w:color w:val="010101"/>
        </w:rPr>
        <w:t xml:space="preserve"> – эстетической деятельности. Оно направлено на приобщение детей к искусству как неотъемлемой части духовной и материальной культуры. Дош</w:t>
      </w:r>
      <w:r w:rsidR="005F7FC3">
        <w:rPr>
          <w:color w:val="010101"/>
        </w:rPr>
        <w:t>кольный возраст – наиболее сензи</w:t>
      </w:r>
      <w:r w:rsidRPr="00287345">
        <w:rPr>
          <w:color w:val="010101"/>
        </w:rPr>
        <w:t xml:space="preserve">тивный период для эстетического и художественного развития, так как в этом возрасте дети обладают большим потенциалом фантазии (который, к сожалению, с возрастом падает), поэтому педагогами разработаны дополнительные образовательные программы, </w:t>
      </w:r>
      <w:r w:rsidR="00287345" w:rsidRPr="00287345">
        <w:rPr>
          <w:color w:val="010101"/>
        </w:rPr>
        <w:t>которые предусматривают</w:t>
      </w:r>
      <w:r w:rsidRPr="00287345">
        <w:rPr>
          <w:color w:val="010101"/>
        </w:rPr>
        <w:t xml:space="preserve"> расширение этого потенциала, формирование и совершенствование уникальных детских способностей.</w:t>
      </w:r>
    </w:p>
    <w:p w:rsidR="00B61677" w:rsidRPr="00287345" w:rsidRDefault="00B61677" w:rsidP="005F7FC3">
      <w:pPr>
        <w:pStyle w:val="a3"/>
        <w:spacing w:before="0" w:beforeAutospacing="0" w:after="0" w:afterAutospacing="0"/>
        <w:jc w:val="both"/>
        <w:rPr>
          <w:color w:val="010101"/>
        </w:rPr>
      </w:pPr>
      <w:r w:rsidRPr="00287345">
        <w:rPr>
          <w:color w:val="010101"/>
        </w:rPr>
        <w:t>Цель: создать условия для формирования у детей эстетической культуры, духовности и развития художественного творчества.</w:t>
      </w:r>
    </w:p>
    <w:p w:rsidR="00B61677" w:rsidRPr="00287345" w:rsidRDefault="00B61677" w:rsidP="005F7FC3">
      <w:pPr>
        <w:pStyle w:val="a3"/>
        <w:spacing w:before="0" w:beforeAutospacing="0" w:after="0" w:afterAutospacing="0"/>
        <w:jc w:val="both"/>
        <w:rPr>
          <w:color w:val="010101"/>
        </w:rPr>
      </w:pPr>
      <w:r w:rsidRPr="00287345">
        <w:rPr>
          <w:color w:val="010101"/>
        </w:rPr>
        <w:t>Задачи:</w:t>
      </w:r>
    </w:p>
    <w:p w:rsidR="00B61677" w:rsidRPr="00287345" w:rsidRDefault="00C40DB1" w:rsidP="005F7FC3">
      <w:pPr>
        <w:pStyle w:val="a3"/>
        <w:spacing w:before="0" w:beforeAutospacing="0" w:after="0" w:afterAutospacing="0"/>
        <w:jc w:val="both"/>
        <w:rPr>
          <w:color w:val="010101"/>
        </w:rPr>
      </w:pPr>
      <w:r>
        <w:rPr>
          <w:color w:val="010101"/>
        </w:rPr>
        <w:t>-</w:t>
      </w:r>
      <w:r w:rsidR="00B61677" w:rsidRPr="00287345">
        <w:rPr>
          <w:color w:val="010101"/>
        </w:rPr>
        <w:t>формировать устойчивый интерес к разным видам искусства: музыке, живописи, художественной литературе и др;</w:t>
      </w:r>
    </w:p>
    <w:p w:rsidR="00B61677" w:rsidRPr="00287345" w:rsidRDefault="00C40DB1" w:rsidP="005F7FC3">
      <w:pPr>
        <w:pStyle w:val="a3"/>
        <w:spacing w:before="0" w:beforeAutospacing="0" w:after="0" w:afterAutospacing="0"/>
        <w:jc w:val="both"/>
        <w:rPr>
          <w:color w:val="010101"/>
        </w:rPr>
      </w:pPr>
      <w:r>
        <w:rPr>
          <w:color w:val="010101"/>
        </w:rPr>
        <w:t>-</w:t>
      </w:r>
      <w:r w:rsidR="00B61677" w:rsidRPr="00287345">
        <w:rPr>
          <w:color w:val="010101"/>
        </w:rPr>
        <w:t>развивать художественные способности детей;</w:t>
      </w:r>
    </w:p>
    <w:p w:rsidR="00B61677" w:rsidRPr="00287345" w:rsidRDefault="00C40DB1" w:rsidP="005F7FC3">
      <w:pPr>
        <w:pStyle w:val="a3"/>
        <w:spacing w:before="0" w:beforeAutospacing="0" w:after="0" w:afterAutospacing="0"/>
        <w:jc w:val="both"/>
        <w:rPr>
          <w:color w:val="010101"/>
        </w:rPr>
      </w:pPr>
      <w:r>
        <w:rPr>
          <w:color w:val="010101"/>
        </w:rPr>
        <w:t>-</w:t>
      </w:r>
      <w:r w:rsidR="00B61677" w:rsidRPr="00287345">
        <w:rPr>
          <w:color w:val="010101"/>
        </w:rPr>
        <w:t>приобщать детей и родителей к совместному творчеству, через участие в различных конкурсах.</w:t>
      </w:r>
    </w:p>
    <w:p w:rsidR="00B61677" w:rsidRPr="00287345" w:rsidRDefault="00B61677" w:rsidP="005F7FC3">
      <w:pPr>
        <w:pStyle w:val="a3"/>
        <w:spacing w:before="0" w:beforeAutospacing="0" w:after="0" w:afterAutospacing="0"/>
        <w:jc w:val="both"/>
        <w:rPr>
          <w:color w:val="010101"/>
        </w:rPr>
      </w:pPr>
      <w:r w:rsidRPr="00287345">
        <w:rPr>
          <w:color w:val="010101"/>
        </w:rPr>
        <w:t>Алгоритм работы по художественно-эстетическому развитию</w:t>
      </w:r>
      <w:r w:rsidR="00C40DB1">
        <w:rPr>
          <w:color w:val="010101"/>
        </w:rPr>
        <w:t xml:space="preserve"> д</w:t>
      </w:r>
      <w:r w:rsidRPr="00287345">
        <w:rPr>
          <w:color w:val="010101"/>
        </w:rPr>
        <w:t>етей дошкольного возраста:</w:t>
      </w:r>
    </w:p>
    <w:p w:rsidR="00B61677" w:rsidRPr="00287345" w:rsidRDefault="00B61677" w:rsidP="005F7FC3">
      <w:pPr>
        <w:pStyle w:val="a3"/>
        <w:spacing w:before="0" w:beforeAutospacing="0" w:after="0" w:afterAutospacing="0"/>
        <w:jc w:val="both"/>
        <w:rPr>
          <w:color w:val="010101"/>
        </w:rPr>
      </w:pPr>
      <w:r w:rsidRPr="00287345">
        <w:rPr>
          <w:color w:val="010101"/>
        </w:rPr>
        <w:t>- организация предметно-развивающей среды;</w:t>
      </w:r>
    </w:p>
    <w:p w:rsidR="00B61677" w:rsidRPr="00287345" w:rsidRDefault="00B61677" w:rsidP="005F7FC3">
      <w:pPr>
        <w:pStyle w:val="a3"/>
        <w:spacing w:before="0" w:beforeAutospacing="0" w:after="0" w:afterAutospacing="0"/>
        <w:jc w:val="both"/>
        <w:rPr>
          <w:color w:val="010101"/>
        </w:rPr>
      </w:pPr>
      <w:r w:rsidRPr="00287345">
        <w:rPr>
          <w:color w:val="010101"/>
        </w:rPr>
        <w:t>- реализация комплексной и парциальных программ, кружковая работа; взаимодействие специалистов; индивидуальная работа, участие в конкурсах детского творчества;</w:t>
      </w:r>
    </w:p>
    <w:p w:rsidR="00B61677" w:rsidRPr="00287345" w:rsidRDefault="00B61677" w:rsidP="005F7FC3">
      <w:pPr>
        <w:pStyle w:val="a3"/>
        <w:spacing w:before="0" w:beforeAutospacing="0" w:after="0" w:afterAutospacing="0"/>
        <w:jc w:val="both"/>
        <w:rPr>
          <w:color w:val="010101"/>
        </w:rPr>
      </w:pPr>
      <w:r w:rsidRPr="00287345">
        <w:rPr>
          <w:color w:val="010101"/>
        </w:rPr>
        <w:t xml:space="preserve">- обобщение и </w:t>
      </w:r>
      <w:r w:rsidR="00C40DB1">
        <w:rPr>
          <w:color w:val="010101"/>
        </w:rPr>
        <w:t>распространение опыта педагогов;</w:t>
      </w:r>
    </w:p>
    <w:p w:rsidR="00B61677" w:rsidRPr="00287345" w:rsidRDefault="00B61677" w:rsidP="005F7FC3">
      <w:pPr>
        <w:pStyle w:val="a3"/>
        <w:spacing w:before="0" w:beforeAutospacing="0" w:after="0" w:afterAutospacing="0"/>
        <w:jc w:val="both"/>
        <w:rPr>
          <w:color w:val="010101"/>
        </w:rPr>
      </w:pPr>
      <w:r w:rsidRPr="00287345">
        <w:rPr>
          <w:color w:val="010101"/>
        </w:rPr>
        <w:t>- взаимодействие с семьями воспитанников: проекты, конкурсы, совместные развлечения.</w:t>
      </w:r>
    </w:p>
    <w:p w:rsidR="00B61677" w:rsidRPr="00287345" w:rsidRDefault="00B61677" w:rsidP="005F7FC3">
      <w:pPr>
        <w:pStyle w:val="a3"/>
        <w:spacing w:before="0" w:beforeAutospacing="0" w:after="0" w:afterAutospacing="0"/>
        <w:jc w:val="both"/>
        <w:rPr>
          <w:color w:val="010101"/>
        </w:rPr>
      </w:pPr>
      <w:r w:rsidRPr="00287345">
        <w:rPr>
          <w:color w:val="010101"/>
        </w:rPr>
        <w:t>Творческое развитие детей в детском саду обеспечивают</w:t>
      </w:r>
      <w:r w:rsidR="00C40DB1">
        <w:rPr>
          <w:color w:val="010101"/>
        </w:rPr>
        <w:t xml:space="preserve"> педагоги в </w:t>
      </w:r>
      <w:r w:rsidRPr="00287345">
        <w:rPr>
          <w:color w:val="010101"/>
        </w:rPr>
        <w:t>образовательной деятельности, играх в досуговой, творческой и трудовой деятельности, в режимных моментах, н</w:t>
      </w:r>
      <w:r w:rsidR="00C40DB1">
        <w:rPr>
          <w:color w:val="010101"/>
        </w:rPr>
        <w:t>а праздниках и развлечениях, в </w:t>
      </w:r>
      <w:r w:rsidRPr="00287345">
        <w:rPr>
          <w:color w:val="010101"/>
        </w:rPr>
        <w:t>кружках (дополнительное образование). В детском саду вос</w:t>
      </w:r>
      <w:r w:rsidR="00C40DB1">
        <w:rPr>
          <w:color w:val="010101"/>
        </w:rPr>
        <w:t>питанники посещают кружки «В гостях у сказки», «Веселый оркестр», «Речевечок».</w:t>
      </w:r>
    </w:p>
    <w:p w:rsidR="00B61677" w:rsidRPr="00287345" w:rsidRDefault="00B61677" w:rsidP="00B61677">
      <w:pPr>
        <w:pStyle w:val="Default"/>
        <w:rPr>
          <w:bCs/>
        </w:rPr>
      </w:pPr>
    </w:p>
    <w:p w:rsidR="00B61677" w:rsidRPr="00287345" w:rsidRDefault="00B61677" w:rsidP="000E0200">
      <w:pPr>
        <w:pStyle w:val="Default"/>
        <w:jc w:val="center"/>
        <w:rPr>
          <w:b/>
          <w:bCs/>
        </w:rPr>
        <w:sectPr w:rsidR="00B61677" w:rsidRPr="00287345" w:rsidSect="006C3650">
          <w:footerReference w:type="default" r:id="rId9"/>
          <w:pgSz w:w="11906" w:h="16838"/>
          <w:pgMar w:top="1134" w:right="850" w:bottom="1134" w:left="1701" w:header="708" w:footer="708" w:gutter="0"/>
          <w:cols w:space="708"/>
          <w:docGrid w:linePitch="360"/>
        </w:sectPr>
      </w:pPr>
    </w:p>
    <w:p w:rsidR="00B95FD7" w:rsidRPr="00287345" w:rsidRDefault="00527E32" w:rsidP="000E0200">
      <w:pPr>
        <w:pStyle w:val="Default"/>
        <w:jc w:val="center"/>
      </w:pPr>
      <w:r w:rsidRPr="00287345">
        <w:rPr>
          <w:b/>
          <w:bCs/>
        </w:rPr>
        <w:lastRenderedPageBreak/>
        <w:t>2</w:t>
      </w:r>
      <w:r w:rsidR="00B95FD7" w:rsidRPr="00287345">
        <w:rPr>
          <w:b/>
          <w:bCs/>
        </w:rPr>
        <w:t xml:space="preserve">. </w:t>
      </w:r>
      <w:r w:rsidR="000E0200" w:rsidRPr="00287345">
        <w:rPr>
          <w:b/>
          <w:bCs/>
        </w:rPr>
        <w:t>СОДЕРЖАТЕЛЬНЫЙ РАЗДЕЛ ПРОГРАММЫ</w:t>
      </w:r>
    </w:p>
    <w:p w:rsidR="00B95FD7" w:rsidRDefault="00B95FD7" w:rsidP="00B95FD7">
      <w:pPr>
        <w:shd w:val="clear" w:color="auto" w:fill="FFFFFF"/>
        <w:spacing w:after="0" w:line="240" w:lineRule="auto"/>
        <w:jc w:val="both"/>
        <w:rPr>
          <w:rFonts w:ascii="Times New Roman" w:eastAsia="Times New Roman" w:hAnsi="Times New Roman" w:cs="Times New Roman"/>
          <w:sz w:val="24"/>
          <w:szCs w:val="24"/>
          <w:lang w:eastAsia="ru-RU"/>
        </w:rPr>
      </w:pPr>
    </w:p>
    <w:p w:rsidR="00D5664C" w:rsidRPr="00B95FD7" w:rsidRDefault="00527E32" w:rsidP="00B95FD7">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r w:rsidR="00B95FD7" w:rsidRPr="00B95FD7">
        <w:rPr>
          <w:rFonts w:ascii="Times New Roman" w:eastAsia="Times New Roman" w:hAnsi="Times New Roman" w:cs="Times New Roman"/>
          <w:b/>
          <w:sz w:val="24"/>
          <w:szCs w:val="24"/>
          <w:lang w:eastAsia="ru-RU"/>
        </w:rPr>
        <w:t>.</w:t>
      </w:r>
      <w:r w:rsidR="00AA2E1B">
        <w:rPr>
          <w:rFonts w:ascii="Times New Roman" w:eastAsia="Times New Roman" w:hAnsi="Times New Roman" w:cs="Times New Roman"/>
          <w:b/>
          <w:sz w:val="24"/>
          <w:szCs w:val="24"/>
          <w:lang w:eastAsia="ru-RU"/>
        </w:rPr>
        <w:t xml:space="preserve"> </w:t>
      </w:r>
      <w:r w:rsidR="00D5664C" w:rsidRPr="00B95FD7">
        <w:rPr>
          <w:rFonts w:ascii="Times New Roman" w:eastAsia="Times New Roman" w:hAnsi="Times New Roman" w:cs="Times New Roman"/>
          <w:b/>
          <w:sz w:val="24"/>
          <w:szCs w:val="24"/>
          <w:lang w:eastAsia="ru-RU"/>
        </w:rPr>
        <w:t>Задачи и содержание образования (обучения и воспитания) по образовательным областям.</w:t>
      </w:r>
    </w:p>
    <w:p w:rsidR="00D5664C" w:rsidRPr="003A3CFD" w:rsidRDefault="00B95FD7" w:rsidP="0009444D">
      <w:pPr>
        <w:shd w:val="clear" w:color="auto" w:fill="FFFFFF"/>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5664C" w:rsidRPr="003A3CFD">
        <w:rPr>
          <w:rFonts w:ascii="Times New Roman" w:eastAsia="Times New Roman" w:hAnsi="Times New Roman" w:cs="Times New Roman"/>
          <w:sz w:val="24"/>
          <w:szCs w:val="24"/>
          <w:lang w:eastAsia="ru-RU"/>
        </w:rPr>
        <w:t xml:space="preserve">рограмма определяет содержательные линии образовательной деятельности, реализуемые </w:t>
      </w:r>
      <w:r w:rsidR="00AD0582" w:rsidRPr="003A3CFD">
        <w:rPr>
          <w:rFonts w:ascii="Times New Roman" w:eastAsia="Times New Roman" w:hAnsi="Times New Roman" w:cs="Times New Roman"/>
          <w:sz w:val="24"/>
          <w:szCs w:val="24"/>
          <w:lang w:eastAsia="ru-RU"/>
        </w:rPr>
        <w:t>ДОУ</w:t>
      </w:r>
      <w:r w:rsidR="00D5664C" w:rsidRPr="003A3CFD">
        <w:rPr>
          <w:rFonts w:ascii="Times New Roman" w:eastAsia="Times New Roman" w:hAnsi="Times New Roman" w:cs="Times New Roman"/>
          <w:sz w:val="24"/>
          <w:szCs w:val="24"/>
          <w:lang w:eastAsia="ru-RU"/>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D5664C" w:rsidRPr="003A3CFD" w:rsidRDefault="00D5664C" w:rsidP="0009444D">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D5664C" w:rsidRPr="003A3CFD" w:rsidRDefault="00D5664C" w:rsidP="0009444D">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6833EC" w:rsidRDefault="006833EC" w:rsidP="006833EC">
      <w:pPr>
        <w:shd w:val="clear" w:color="auto" w:fill="FFFFFF"/>
        <w:spacing w:after="0" w:line="240" w:lineRule="auto"/>
        <w:jc w:val="center"/>
        <w:rPr>
          <w:rFonts w:ascii="Times New Roman" w:eastAsia="Times New Roman" w:hAnsi="Times New Roman" w:cs="Times New Roman"/>
          <w:b/>
          <w:sz w:val="24"/>
          <w:szCs w:val="24"/>
          <w:lang w:eastAsia="ru-RU"/>
        </w:rPr>
      </w:pPr>
    </w:p>
    <w:p w:rsidR="00D5664C" w:rsidRDefault="00527E32" w:rsidP="006833EC">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406D4F">
        <w:rPr>
          <w:rFonts w:ascii="Times New Roman" w:eastAsia="Times New Roman" w:hAnsi="Times New Roman" w:cs="Times New Roman"/>
          <w:b/>
          <w:sz w:val="24"/>
          <w:szCs w:val="24"/>
          <w:lang w:eastAsia="ru-RU"/>
        </w:rPr>
        <w:t>1.1</w:t>
      </w:r>
      <w:r>
        <w:rPr>
          <w:rFonts w:ascii="Times New Roman" w:eastAsia="Times New Roman" w:hAnsi="Times New Roman" w:cs="Times New Roman"/>
          <w:b/>
          <w:sz w:val="24"/>
          <w:szCs w:val="24"/>
          <w:lang w:eastAsia="ru-RU"/>
        </w:rPr>
        <w:t>.</w:t>
      </w:r>
      <w:r w:rsidR="00D5664C" w:rsidRPr="00B95FD7">
        <w:rPr>
          <w:rFonts w:ascii="Times New Roman" w:eastAsia="Times New Roman" w:hAnsi="Times New Roman" w:cs="Times New Roman"/>
          <w:b/>
          <w:sz w:val="24"/>
          <w:szCs w:val="24"/>
          <w:lang w:eastAsia="ru-RU"/>
        </w:rPr>
        <w:t xml:space="preserve"> Соц</w:t>
      </w:r>
      <w:r w:rsidR="00622B1B">
        <w:rPr>
          <w:rFonts w:ascii="Times New Roman" w:eastAsia="Times New Roman" w:hAnsi="Times New Roman" w:cs="Times New Roman"/>
          <w:b/>
          <w:sz w:val="24"/>
          <w:szCs w:val="24"/>
          <w:lang w:eastAsia="ru-RU"/>
        </w:rPr>
        <w:t>иально-коммуникативное развитие</w:t>
      </w:r>
    </w:p>
    <w:p w:rsidR="00406D4F" w:rsidRPr="00B95FD7" w:rsidRDefault="00406D4F" w:rsidP="00B95FD7">
      <w:pPr>
        <w:shd w:val="clear" w:color="auto" w:fill="FFFFFF"/>
        <w:spacing w:after="0" w:line="240" w:lineRule="auto"/>
        <w:jc w:val="both"/>
        <w:rPr>
          <w:rFonts w:ascii="Times New Roman" w:eastAsia="Times New Roman" w:hAnsi="Times New Roman" w:cs="Times New Roman"/>
          <w:b/>
          <w:sz w:val="24"/>
          <w:szCs w:val="24"/>
          <w:lang w:eastAsia="ru-RU"/>
        </w:rPr>
      </w:pPr>
    </w:p>
    <w:tbl>
      <w:tblPr>
        <w:tblStyle w:val="af0"/>
        <w:tblW w:w="15134" w:type="dxa"/>
        <w:tblLook w:val="04A0" w:firstRow="1" w:lastRow="0" w:firstColumn="1" w:lastColumn="0" w:noHBand="0" w:noVBand="1"/>
      </w:tblPr>
      <w:tblGrid>
        <w:gridCol w:w="5495"/>
        <w:gridCol w:w="9639"/>
      </w:tblGrid>
      <w:tr w:rsidR="00406D4F" w:rsidTr="006833EC">
        <w:tc>
          <w:tcPr>
            <w:tcW w:w="5495" w:type="dxa"/>
            <w:vAlign w:val="center"/>
          </w:tcPr>
          <w:p w:rsidR="006833EC" w:rsidRDefault="00406D4F" w:rsidP="006833EC">
            <w:pPr>
              <w:spacing w:before="60" w:after="60"/>
              <w:jc w:val="center"/>
              <w:rPr>
                <w:rFonts w:ascii="Times New Roman" w:hAnsi="Times New Roman" w:cs="Times New Roman"/>
                <w:b/>
                <w:sz w:val="24"/>
              </w:rPr>
            </w:pPr>
            <w:r w:rsidRPr="00406D4F">
              <w:rPr>
                <w:rFonts w:ascii="Times New Roman" w:hAnsi="Times New Roman" w:cs="Times New Roman"/>
                <w:b/>
                <w:sz w:val="24"/>
              </w:rPr>
              <w:t>Основные задачи образовательной</w:t>
            </w:r>
          </w:p>
          <w:p w:rsidR="00406D4F" w:rsidRPr="00406D4F" w:rsidRDefault="00406D4F" w:rsidP="006833EC">
            <w:pPr>
              <w:spacing w:before="60" w:after="60"/>
              <w:jc w:val="center"/>
              <w:rPr>
                <w:rFonts w:ascii="Times New Roman" w:hAnsi="Times New Roman" w:cs="Times New Roman"/>
                <w:b/>
                <w:sz w:val="24"/>
              </w:rPr>
            </w:pPr>
            <w:r w:rsidRPr="00406D4F">
              <w:rPr>
                <w:rFonts w:ascii="Times New Roman" w:hAnsi="Times New Roman" w:cs="Times New Roman"/>
                <w:b/>
                <w:sz w:val="24"/>
              </w:rPr>
              <w:t xml:space="preserve"> деятельности</w:t>
            </w:r>
          </w:p>
        </w:tc>
        <w:tc>
          <w:tcPr>
            <w:tcW w:w="9639" w:type="dxa"/>
            <w:vAlign w:val="center"/>
          </w:tcPr>
          <w:p w:rsidR="00406D4F" w:rsidRPr="00406D4F" w:rsidRDefault="00406D4F" w:rsidP="006833EC">
            <w:pPr>
              <w:spacing w:before="60" w:after="60"/>
              <w:jc w:val="center"/>
              <w:rPr>
                <w:rFonts w:ascii="Times New Roman" w:hAnsi="Times New Roman" w:cs="Times New Roman"/>
                <w:b/>
                <w:sz w:val="24"/>
              </w:rPr>
            </w:pPr>
            <w:r w:rsidRPr="00406D4F">
              <w:rPr>
                <w:rFonts w:ascii="Times New Roman" w:hAnsi="Times New Roman" w:cs="Times New Roman"/>
                <w:b/>
                <w:sz w:val="24"/>
              </w:rPr>
              <w:t>Содержание образовательной деятельности</w:t>
            </w:r>
          </w:p>
        </w:tc>
      </w:tr>
      <w:tr w:rsidR="00406D4F" w:rsidTr="002C6BC1">
        <w:tc>
          <w:tcPr>
            <w:tcW w:w="15134" w:type="dxa"/>
            <w:gridSpan w:val="2"/>
            <w:shd w:val="clear" w:color="auto" w:fill="E7E6E6" w:themeFill="background2"/>
          </w:tcPr>
          <w:p w:rsidR="00406D4F" w:rsidRPr="00406D4F" w:rsidRDefault="00406D4F" w:rsidP="002C6BC1">
            <w:pPr>
              <w:spacing w:before="60" w:after="60"/>
              <w:jc w:val="center"/>
              <w:rPr>
                <w:rFonts w:ascii="Times New Roman" w:hAnsi="Times New Roman" w:cs="Times New Roman"/>
                <w:b/>
                <w:sz w:val="24"/>
              </w:rPr>
            </w:pPr>
            <w:r w:rsidRPr="00406D4F">
              <w:rPr>
                <w:rFonts w:ascii="Times New Roman" w:eastAsia="Times New Roman" w:hAnsi="Times New Roman" w:cs="Times New Roman"/>
                <w:b/>
                <w:sz w:val="24"/>
                <w:szCs w:val="24"/>
                <w:lang w:eastAsia="ru-RU"/>
              </w:rPr>
              <w:t>ОБЯЗАТЕЛЬНАЯ ЧАСТЬ</w:t>
            </w:r>
          </w:p>
        </w:tc>
      </w:tr>
      <w:tr w:rsidR="00406D4F" w:rsidTr="002C40F9">
        <w:trPr>
          <w:trHeight w:val="545"/>
        </w:trPr>
        <w:tc>
          <w:tcPr>
            <w:tcW w:w="15134" w:type="dxa"/>
            <w:gridSpan w:val="2"/>
            <w:vAlign w:val="center"/>
          </w:tcPr>
          <w:p w:rsidR="00406D4F" w:rsidRDefault="00406D4F" w:rsidP="002C40F9">
            <w:pPr>
              <w:jc w:val="center"/>
              <w:rPr>
                <w:rFonts w:ascii="Times New Roman" w:eastAsia="Times New Roman" w:hAnsi="Times New Roman" w:cs="Times New Roman"/>
                <w:sz w:val="24"/>
                <w:szCs w:val="24"/>
                <w:lang w:eastAsia="ru-RU"/>
              </w:rPr>
            </w:pPr>
            <w:r w:rsidRPr="002778D1">
              <w:rPr>
                <w:rFonts w:ascii="Times New Roman" w:eastAsia="Times New Roman" w:hAnsi="Times New Roman" w:cs="Times New Roman"/>
                <w:b/>
                <w:sz w:val="24"/>
                <w:szCs w:val="24"/>
                <w:lang w:eastAsia="ru-RU"/>
              </w:rPr>
              <w:t>От 3 лет до 4 лет</w:t>
            </w:r>
          </w:p>
        </w:tc>
      </w:tr>
      <w:tr w:rsidR="00406D4F" w:rsidTr="002C6BC1">
        <w:tc>
          <w:tcPr>
            <w:tcW w:w="5495" w:type="dxa"/>
          </w:tcPr>
          <w:p w:rsidR="00406D4F" w:rsidRPr="00EC511D" w:rsidRDefault="00406D4F" w:rsidP="00AF0950">
            <w:pPr>
              <w:shd w:val="clear" w:color="auto" w:fill="FFFFFF"/>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t>1) в сфере социальных отношений:</w:t>
            </w:r>
          </w:p>
          <w:p w:rsidR="00406D4F" w:rsidRPr="002778D1" w:rsidRDefault="00406D4F" w:rsidP="00403D1F">
            <w:pPr>
              <w:pStyle w:val="a9"/>
              <w:numPr>
                <w:ilvl w:val="0"/>
                <w:numId w:val="8"/>
              </w:numPr>
              <w:shd w:val="clear" w:color="auto" w:fill="FFFFFF"/>
              <w:ind w:left="0" w:firstLine="284"/>
              <w:jc w:val="both"/>
              <w:rPr>
                <w:rFonts w:ascii="Times New Roman" w:eastAsia="Times New Roman" w:hAnsi="Times New Roman" w:cs="Times New Roman"/>
                <w:sz w:val="24"/>
                <w:szCs w:val="24"/>
                <w:lang w:eastAsia="ru-RU"/>
              </w:rPr>
            </w:pPr>
            <w:r w:rsidRPr="002778D1">
              <w:rPr>
                <w:rFonts w:ascii="Times New Roman" w:eastAsia="Times New Roman" w:hAnsi="Times New Roman" w:cs="Times New Roman"/>
                <w:sz w:val="24"/>
                <w:szCs w:val="24"/>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06D4F" w:rsidRPr="002778D1" w:rsidRDefault="00406D4F" w:rsidP="00403D1F">
            <w:pPr>
              <w:pStyle w:val="a9"/>
              <w:numPr>
                <w:ilvl w:val="0"/>
                <w:numId w:val="8"/>
              </w:numPr>
              <w:shd w:val="clear" w:color="auto" w:fill="FFFFFF"/>
              <w:ind w:left="0" w:firstLine="284"/>
              <w:jc w:val="both"/>
              <w:rPr>
                <w:rFonts w:ascii="Times New Roman" w:eastAsia="Times New Roman" w:hAnsi="Times New Roman" w:cs="Times New Roman"/>
                <w:sz w:val="24"/>
                <w:szCs w:val="24"/>
                <w:lang w:eastAsia="ru-RU"/>
              </w:rPr>
            </w:pPr>
            <w:r w:rsidRPr="002778D1">
              <w:rPr>
                <w:rFonts w:ascii="Times New Roman" w:eastAsia="Times New Roman" w:hAnsi="Times New Roman" w:cs="Times New Roman"/>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406D4F" w:rsidRPr="002778D1" w:rsidRDefault="00406D4F" w:rsidP="00403D1F">
            <w:pPr>
              <w:pStyle w:val="a9"/>
              <w:numPr>
                <w:ilvl w:val="0"/>
                <w:numId w:val="8"/>
              </w:numPr>
              <w:shd w:val="clear" w:color="auto" w:fill="FFFFFF"/>
              <w:ind w:left="0" w:firstLine="284"/>
              <w:jc w:val="both"/>
              <w:rPr>
                <w:rFonts w:ascii="Times New Roman" w:eastAsia="Times New Roman" w:hAnsi="Times New Roman" w:cs="Times New Roman"/>
                <w:sz w:val="24"/>
                <w:szCs w:val="24"/>
                <w:lang w:eastAsia="ru-RU"/>
              </w:rPr>
            </w:pPr>
            <w:r w:rsidRPr="002778D1">
              <w:rPr>
                <w:rFonts w:ascii="Times New Roman" w:eastAsia="Times New Roman" w:hAnsi="Times New Roman" w:cs="Times New Roman"/>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06D4F" w:rsidRPr="002778D1" w:rsidRDefault="00406D4F" w:rsidP="00403D1F">
            <w:pPr>
              <w:pStyle w:val="a9"/>
              <w:numPr>
                <w:ilvl w:val="0"/>
                <w:numId w:val="8"/>
              </w:numPr>
              <w:shd w:val="clear" w:color="auto" w:fill="FFFFFF"/>
              <w:ind w:left="0" w:firstLine="284"/>
              <w:jc w:val="both"/>
              <w:rPr>
                <w:rFonts w:ascii="Times New Roman" w:eastAsia="Times New Roman" w:hAnsi="Times New Roman" w:cs="Times New Roman"/>
                <w:sz w:val="24"/>
                <w:szCs w:val="24"/>
                <w:lang w:eastAsia="ru-RU"/>
              </w:rPr>
            </w:pPr>
            <w:r w:rsidRPr="002778D1">
              <w:rPr>
                <w:rFonts w:ascii="Times New Roman" w:eastAsia="Times New Roman" w:hAnsi="Times New Roman" w:cs="Times New Roman"/>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406D4F" w:rsidRPr="002778D1" w:rsidRDefault="00406D4F" w:rsidP="00403D1F">
            <w:pPr>
              <w:pStyle w:val="a9"/>
              <w:numPr>
                <w:ilvl w:val="0"/>
                <w:numId w:val="8"/>
              </w:numPr>
              <w:shd w:val="clear" w:color="auto" w:fill="FFFFFF"/>
              <w:ind w:left="0" w:firstLine="284"/>
              <w:jc w:val="both"/>
              <w:rPr>
                <w:rFonts w:ascii="Times New Roman" w:eastAsia="Times New Roman" w:hAnsi="Times New Roman" w:cs="Times New Roman"/>
                <w:sz w:val="24"/>
                <w:szCs w:val="24"/>
                <w:lang w:eastAsia="ru-RU"/>
              </w:rPr>
            </w:pPr>
            <w:r w:rsidRPr="002778D1">
              <w:rPr>
                <w:rFonts w:ascii="Times New Roman" w:eastAsia="Times New Roman" w:hAnsi="Times New Roman" w:cs="Times New Roman"/>
                <w:sz w:val="24"/>
                <w:szCs w:val="24"/>
                <w:lang w:eastAsia="ru-RU"/>
              </w:rPr>
              <w:lastRenderedPageBreak/>
              <w:t>приучать детей к выполнению элементарных правил культуры поведения в ДОУ;</w:t>
            </w:r>
          </w:p>
          <w:p w:rsidR="00406D4F" w:rsidRPr="00EC511D" w:rsidRDefault="00406D4F" w:rsidP="00AF0950">
            <w:pPr>
              <w:shd w:val="clear" w:color="auto" w:fill="FFFFFF"/>
              <w:ind w:firstLine="284"/>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t>2) в области формирования основ гражданственности и патриотизма:</w:t>
            </w:r>
          </w:p>
          <w:p w:rsidR="00406D4F" w:rsidRPr="002778D1" w:rsidRDefault="00406D4F" w:rsidP="00403D1F">
            <w:pPr>
              <w:pStyle w:val="a9"/>
              <w:numPr>
                <w:ilvl w:val="0"/>
                <w:numId w:val="9"/>
              </w:numPr>
              <w:shd w:val="clear" w:color="auto" w:fill="FFFFFF"/>
              <w:ind w:left="0" w:firstLine="284"/>
              <w:jc w:val="both"/>
              <w:rPr>
                <w:rFonts w:ascii="Times New Roman" w:eastAsia="Times New Roman" w:hAnsi="Times New Roman" w:cs="Times New Roman"/>
                <w:sz w:val="24"/>
                <w:szCs w:val="24"/>
                <w:lang w:eastAsia="ru-RU"/>
              </w:rPr>
            </w:pPr>
            <w:r w:rsidRPr="002778D1">
              <w:rPr>
                <w:rFonts w:ascii="Times New Roman" w:eastAsia="Times New Roman" w:hAnsi="Times New Roman" w:cs="Times New Roman"/>
                <w:sz w:val="24"/>
                <w:szCs w:val="24"/>
                <w:lang w:eastAsia="ru-RU"/>
              </w:rPr>
              <w:t>обогащать представления детей о малой родине и поддерживать их отражения в различных видах деятельности;</w:t>
            </w:r>
          </w:p>
          <w:p w:rsidR="00406D4F" w:rsidRPr="00EC511D" w:rsidRDefault="00406D4F" w:rsidP="00AF0950">
            <w:pPr>
              <w:shd w:val="clear" w:color="auto" w:fill="FFFFFF"/>
              <w:ind w:firstLine="284"/>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t>3) в сфере трудового воспитания:</w:t>
            </w:r>
          </w:p>
          <w:p w:rsidR="00406D4F" w:rsidRPr="002778D1" w:rsidRDefault="00406D4F" w:rsidP="00403D1F">
            <w:pPr>
              <w:pStyle w:val="a9"/>
              <w:numPr>
                <w:ilvl w:val="0"/>
                <w:numId w:val="9"/>
              </w:numPr>
              <w:shd w:val="clear" w:color="auto" w:fill="FFFFFF"/>
              <w:ind w:left="0" w:firstLine="284"/>
              <w:jc w:val="both"/>
              <w:rPr>
                <w:rFonts w:ascii="Times New Roman" w:eastAsia="Times New Roman" w:hAnsi="Times New Roman" w:cs="Times New Roman"/>
                <w:sz w:val="24"/>
                <w:szCs w:val="24"/>
                <w:lang w:eastAsia="ru-RU"/>
              </w:rPr>
            </w:pPr>
            <w:r w:rsidRPr="002778D1">
              <w:rPr>
                <w:rFonts w:ascii="Times New Roman" w:eastAsia="Times New Roman" w:hAnsi="Times New Roman" w:cs="Times New Roman"/>
                <w:sz w:val="24"/>
                <w:szCs w:val="24"/>
                <w:lang w:eastAsia="ru-RU"/>
              </w:rPr>
              <w:t>развивать интерес к труду взрослых в ДОУ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406D4F" w:rsidRPr="002778D1" w:rsidRDefault="00406D4F" w:rsidP="00403D1F">
            <w:pPr>
              <w:pStyle w:val="a9"/>
              <w:numPr>
                <w:ilvl w:val="0"/>
                <w:numId w:val="9"/>
              </w:numPr>
              <w:shd w:val="clear" w:color="auto" w:fill="FFFFFF"/>
              <w:ind w:left="0" w:firstLine="284"/>
              <w:jc w:val="both"/>
              <w:rPr>
                <w:rFonts w:ascii="Times New Roman" w:eastAsia="Times New Roman" w:hAnsi="Times New Roman" w:cs="Times New Roman"/>
                <w:sz w:val="24"/>
                <w:szCs w:val="24"/>
                <w:lang w:eastAsia="ru-RU"/>
              </w:rPr>
            </w:pPr>
            <w:r w:rsidRPr="002778D1">
              <w:rPr>
                <w:rFonts w:ascii="Times New Roman" w:eastAsia="Times New Roman" w:hAnsi="Times New Roman" w:cs="Times New Roman"/>
                <w:sz w:val="24"/>
                <w:szCs w:val="24"/>
                <w:lang w:eastAsia="ru-RU"/>
              </w:rPr>
              <w:t>воспитывать бережное отношение к предметам и игрушкам как результатам труда взрослых;</w:t>
            </w:r>
          </w:p>
          <w:p w:rsidR="00406D4F" w:rsidRPr="002778D1" w:rsidRDefault="00406D4F" w:rsidP="00403D1F">
            <w:pPr>
              <w:pStyle w:val="a9"/>
              <w:numPr>
                <w:ilvl w:val="0"/>
                <w:numId w:val="9"/>
              </w:numPr>
              <w:shd w:val="clear" w:color="auto" w:fill="FFFFFF"/>
              <w:ind w:left="0" w:firstLine="284"/>
              <w:jc w:val="both"/>
              <w:rPr>
                <w:rFonts w:ascii="Times New Roman" w:eastAsia="Times New Roman" w:hAnsi="Times New Roman" w:cs="Times New Roman"/>
                <w:sz w:val="24"/>
                <w:szCs w:val="24"/>
                <w:lang w:eastAsia="ru-RU"/>
              </w:rPr>
            </w:pPr>
            <w:r w:rsidRPr="002778D1">
              <w:rPr>
                <w:rFonts w:ascii="Times New Roman" w:eastAsia="Times New Roman" w:hAnsi="Times New Roman" w:cs="Times New Roman"/>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406D4F" w:rsidRPr="003A3CFD" w:rsidRDefault="00406D4F" w:rsidP="00AF0950">
            <w:pPr>
              <w:shd w:val="clear" w:color="auto" w:fill="FFFFFF"/>
              <w:ind w:firstLine="284"/>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w:t>
            </w:r>
            <w:r w:rsidRPr="00EC511D">
              <w:rPr>
                <w:rFonts w:ascii="Times New Roman" w:eastAsia="Times New Roman" w:hAnsi="Times New Roman" w:cs="Times New Roman"/>
                <w:b/>
                <w:sz w:val="24"/>
                <w:szCs w:val="24"/>
                <w:lang w:eastAsia="ru-RU"/>
              </w:rPr>
              <w:t>) в области формирования основ безопасного поведения:</w:t>
            </w:r>
          </w:p>
          <w:p w:rsidR="00406D4F" w:rsidRPr="002778D1" w:rsidRDefault="00406D4F" w:rsidP="00403D1F">
            <w:pPr>
              <w:pStyle w:val="a9"/>
              <w:numPr>
                <w:ilvl w:val="0"/>
                <w:numId w:val="10"/>
              </w:numPr>
              <w:shd w:val="clear" w:color="auto" w:fill="FFFFFF"/>
              <w:ind w:left="0" w:firstLine="284"/>
              <w:jc w:val="both"/>
              <w:rPr>
                <w:rFonts w:ascii="Times New Roman" w:eastAsia="Times New Roman" w:hAnsi="Times New Roman" w:cs="Times New Roman"/>
                <w:sz w:val="24"/>
                <w:szCs w:val="24"/>
                <w:lang w:eastAsia="ru-RU"/>
              </w:rPr>
            </w:pPr>
            <w:r w:rsidRPr="002778D1">
              <w:rPr>
                <w:rFonts w:ascii="Times New Roman" w:eastAsia="Times New Roman" w:hAnsi="Times New Roman" w:cs="Times New Roman"/>
                <w:sz w:val="24"/>
                <w:szCs w:val="24"/>
                <w:lang w:eastAsia="ru-RU"/>
              </w:rPr>
              <w:t>развивать интерес к правилам безопасного поведения;</w:t>
            </w:r>
          </w:p>
          <w:p w:rsidR="00406D4F" w:rsidRPr="003618E5" w:rsidRDefault="00406D4F" w:rsidP="00403D1F">
            <w:pPr>
              <w:pStyle w:val="a9"/>
              <w:numPr>
                <w:ilvl w:val="0"/>
                <w:numId w:val="10"/>
              </w:numPr>
              <w:shd w:val="clear" w:color="auto" w:fill="FFFFFF"/>
              <w:ind w:left="0" w:firstLine="284"/>
              <w:jc w:val="both"/>
              <w:rPr>
                <w:rFonts w:ascii="Times New Roman" w:eastAsia="Times New Roman" w:hAnsi="Times New Roman" w:cs="Times New Roman"/>
                <w:sz w:val="24"/>
                <w:szCs w:val="24"/>
                <w:lang w:eastAsia="ru-RU"/>
              </w:rPr>
            </w:pPr>
            <w:r w:rsidRPr="002778D1">
              <w:rPr>
                <w:rFonts w:ascii="Times New Roman" w:eastAsia="Times New Roman" w:hAnsi="Times New Roman" w:cs="Times New Roman"/>
                <w:sz w:val="24"/>
                <w:szCs w:val="24"/>
                <w:lang w:eastAsia="ru-RU"/>
              </w:rPr>
              <w:t xml:space="preserve">обогащать представления о правилах безопасного поведения в быту, безопасного использования бытовых предметов и </w:t>
            </w:r>
            <w:r w:rsidRPr="003618E5">
              <w:rPr>
                <w:rFonts w:ascii="Times New Roman" w:eastAsia="Times New Roman" w:hAnsi="Times New Roman" w:cs="Times New Roman"/>
                <w:sz w:val="24"/>
                <w:szCs w:val="24"/>
                <w:lang w:eastAsia="ru-RU"/>
              </w:rPr>
              <w:t>гаджетов, исключая практическое использование электронных средств обучения.</w:t>
            </w:r>
          </w:p>
          <w:p w:rsidR="00406D4F" w:rsidRDefault="00406D4F" w:rsidP="00B95FD7">
            <w:pPr>
              <w:jc w:val="both"/>
              <w:rPr>
                <w:rFonts w:ascii="Times New Roman" w:eastAsia="Times New Roman" w:hAnsi="Times New Roman" w:cs="Times New Roman"/>
                <w:sz w:val="24"/>
                <w:szCs w:val="24"/>
                <w:lang w:eastAsia="ru-RU"/>
              </w:rPr>
            </w:pPr>
          </w:p>
        </w:tc>
        <w:tc>
          <w:tcPr>
            <w:tcW w:w="9639" w:type="dxa"/>
          </w:tcPr>
          <w:p w:rsidR="00AF0950" w:rsidRPr="00EC511D" w:rsidRDefault="00AF0950" w:rsidP="00AF0950">
            <w:pPr>
              <w:shd w:val="clear" w:color="auto" w:fill="FFFFFF"/>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lastRenderedPageBreak/>
              <w:t>1) В сфере социальных отношений.</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w:t>
            </w:r>
            <w:r w:rsidRPr="003A3CFD">
              <w:rPr>
                <w:rFonts w:ascii="Times New Roman" w:eastAsia="Times New Roman" w:hAnsi="Times New Roman" w:cs="Times New Roman"/>
                <w:sz w:val="24"/>
                <w:szCs w:val="24"/>
                <w:lang w:eastAsia="ru-RU"/>
              </w:rPr>
              <w:lastRenderedPageBreak/>
              <w:t>растениях; знакомит с произведениями, отражающими отношения между членами семьи.</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AF0950" w:rsidRPr="00EC511D" w:rsidRDefault="00AF0950" w:rsidP="00AF0950">
            <w:pPr>
              <w:shd w:val="clear" w:color="auto" w:fill="FFFFFF"/>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t>2) В области формирования основ гражданственности и патриотизма.</w:t>
            </w:r>
          </w:p>
          <w:p w:rsidR="00AF0950" w:rsidRPr="003A3CFD" w:rsidRDefault="00AF0950" w:rsidP="00AF0950">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ДОУ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AF0950" w:rsidRPr="003A3CFD" w:rsidRDefault="00AF0950" w:rsidP="00AF0950">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F0950" w:rsidRPr="00EC511D" w:rsidRDefault="00AF0950" w:rsidP="00AF0950">
            <w:pPr>
              <w:shd w:val="clear" w:color="auto" w:fill="FFFFFF"/>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t>3) В сфере трудового воспитания.</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w:t>
            </w:r>
            <w:r w:rsidRPr="003A3CFD">
              <w:rPr>
                <w:rFonts w:ascii="Times New Roman" w:eastAsia="Times New Roman" w:hAnsi="Times New Roman" w:cs="Times New Roman"/>
                <w:sz w:val="24"/>
                <w:szCs w:val="24"/>
                <w:lang w:eastAsia="ru-RU"/>
              </w:rPr>
              <w:lastRenderedPageBreak/>
              <w:t>выполнение простейших действий бытового труда.</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формирует первоначальные представления о хозяйственно-бытовом труде взрослых дома и в группе ДОУ,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AF0950" w:rsidRPr="00EC511D" w:rsidRDefault="00AF0950" w:rsidP="00AF0950">
            <w:pPr>
              <w:shd w:val="clear" w:color="auto" w:fill="FFFFFF"/>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t>4) В области формирования основ безопасного поведения.</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рассказывает детям о том, как себя вести на площадке ДОУ,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ДОУ. Обсуждает вместе с детьми их действия, дает возможность ребёнку рассказать о своем опыте, как себя вести безопасно: рядом с бездомными живот</w:t>
            </w:r>
            <w:r w:rsidRPr="003A3CFD">
              <w:rPr>
                <w:rFonts w:ascii="Times New Roman" w:eastAsia="Times New Roman" w:hAnsi="Times New Roman" w:cs="Times New Roman"/>
                <w:sz w:val="24"/>
                <w:szCs w:val="24"/>
                <w:lang w:eastAsia="ru-RU"/>
              </w:rPr>
              <w:lastRenderedPageBreak/>
              <w:t>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406D4F" w:rsidRDefault="00AF0950" w:rsidP="00622B1B">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406D4F" w:rsidTr="00622B1B">
        <w:trPr>
          <w:trHeight w:val="499"/>
        </w:trPr>
        <w:tc>
          <w:tcPr>
            <w:tcW w:w="15134" w:type="dxa"/>
            <w:gridSpan w:val="2"/>
            <w:vAlign w:val="center"/>
          </w:tcPr>
          <w:p w:rsidR="00406D4F" w:rsidRPr="00AF0950" w:rsidRDefault="00AF0950" w:rsidP="002C40F9">
            <w:pPr>
              <w:shd w:val="clear" w:color="auto" w:fill="FFFFFF"/>
              <w:jc w:val="center"/>
              <w:rPr>
                <w:rFonts w:ascii="Times New Roman" w:eastAsia="Times New Roman" w:hAnsi="Times New Roman" w:cs="Times New Roman"/>
                <w:b/>
                <w:sz w:val="24"/>
                <w:szCs w:val="24"/>
                <w:lang w:eastAsia="ru-RU"/>
              </w:rPr>
            </w:pPr>
            <w:r w:rsidRPr="005B2242">
              <w:rPr>
                <w:rFonts w:ascii="Times New Roman" w:eastAsia="Times New Roman" w:hAnsi="Times New Roman" w:cs="Times New Roman"/>
                <w:b/>
                <w:sz w:val="24"/>
                <w:szCs w:val="24"/>
                <w:lang w:eastAsia="ru-RU"/>
              </w:rPr>
              <w:lastRenderedPageBreak/>
              <w:t>От 4 лет до 5 лет</w:t>
            </w:r>
          </w:p>
        </w:tc>
      </w:tr>
      <w:tr w:rsidR="00406D4F" w:rsidTr="002C40F9">
        <w:trPr>
          <w:trHeight w:val="4950"/>
        </w:trPr>
        <w:tc>
          <w:tcPr>
            <w:tcW w:w="5495" w:type="dxa"/>
          </w:tcPr>
          <w:p w:rsidR="00AF0950" w:rsidRPr="00EC511D" w:rsidRDefault="00AF0950" w:rsidP="00AF0950">
            <w:pPr>
              <w:shd w:val="clear" w:color="auto" w:fill="FFFFFF"/>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t>1) в сфере социальных отношений:</w:t>
            </w:r>
          </w:p>
          <w:p w:rsidR="00AF0950" w:rsidRPr="00C729F2" w:rsidRDefault="00AF0950" w:rsidP="00403D1F">
            <w:pPr>
              <w:pStyle w:val="a9"/>
              <w:numPr>
                <w:ilvl w:val="0"/>
                <w:numId w:val="99"/>
              </w:numPr>
              <w:shd w:val="clear" w:color="auto" w:fill="FFFFFF"/>
              <w:ind w:left="426"/>
              <w:jc w:val="both"/>
              <w:rPr>
                <w:rFonts w:ascii="Times New Roman" w:eastAsia="Times New Roman" w:hAnsi="Times New Roman" w:cs="Times New Roman"/>
                <w:sz w:val="24"/>
                <w:szCs w:val="24"/>
                <w:lang w:eastAsia="ru-RU"/>
              </w:rPr>
            </w:pPr>
            <w:r w:rsidRPr="00C729F2">
              <w:rPr>
                <w:rFonts w:ascii="Times New Roman" w:eastAsia="Times New Roman" w:hAnsi="Times New Roman" w:cs="Times New Roman"/>
                <w:sz w:val="24"/>
                <w:szCs w:val="24"/>
                <w:lang w:eastAsia="ru-RU"/>
              </w:rPr>
              <w:t>формировать положительную самооценку, уверенность в своих силах, стремление к самостоятельности;</w:t>
            </w:r>
          </w:p>
          <w:p w:rsidR="00AF0950" w:rsidRPr="00C729F2" w:rsidRDefault="00AF0950" w:rsidP="00403D1F">
            <w:pPr>
              <w:pStyle w:val="a9"/>
              <w:numPr>
                <w:ilvl w:val="0"/>
                <w:numId w:val="99"/>
              </w:numPr>
              <w:shd w:val="clear" w:color="auto" w:fill="FFFFFF"/>
              <w:ind w:left="426"/>
              <w:jc w:val="both"/>
              <w:rPr>
                <w:rFonts w:ascii="Times New Roman" w:eastAsia="Times New Roman" w:hAnsi="Times New Roman" w:cs="Times New Roman"/>
                <w:sz w:val="24"/>
                <w:szCs w:val="24"/>
                <w:lang w:eastAsia="ru-RU"/>
              </w:rPr>
            </w:pPr>
            <w:r w:rsidRPr="00C729F2">
              <w:rPr>
                <w:rFonts w:ascii="Times New Roman" w:eastAsia="Times New Roman" w:hAnsi="Times New Roman" w:cs="Times New Roman"/>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AF0950" w:rsidRPr="00C729F2" w:rsidRDefault="00AF0950" w:rsidP="00403D1F">
            <w:pPr>
              <w:pStyle w:val="a9"/>
              <w:numPr>
                <w:ilvl w:val="0"/>
                <w:numId w:val="99"/>
              </w:numPr>
              <w:shd w:val="clear" w:color="auto" w:fill="FFFFFF"/>
              <w:ind w:left="426"/>
              <w:jc w:val="both"/>
              <w:rPr>
                <w:rFonts w:ascii="Times New Roman" w:eastAsia="Times New Roman" w:hAnsi="Times New Roman" w:cs="Times New Roman"/>
                <w:sz w:val="24"/>
                <w:szCs w:val="24"/>
                <w:lang w:eastAsia="ru-RU"/>
              </w:rPr>
            </w:pPr>
            <w:r w:rsidRPr="00C729F2">
              <w:rPr>
                <w:rFonts w:ascii="Times New Roman" w:eastAsia="Times New Roman" w:hAnsi="Times New Roman" w:cs="Times New Roman"/>
                <w:sz w:val="24"/>
                <w:szCs w:val="24"/>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AF0950" w:rsidRPr="00C729F2" w:rsidRDefault="00AF0950" w:rsidP="00403D1F">
            <w:pPr>
              <w:pStyle w:val="a9"/>
              <w:numPr>
                <w:ilvl w:val="0"/>
                <w:numId w:val="99"/>
              </w:numPr>
              <w:shd w:val="clear" w:color="auto" w:fill="FFFFFF"/>
              <w:ind w:left="426"/>
              <w:jc w:val="both"/>
              <w:rPr>
                <w:rFonts w:ascii="Times New Roman" w:eastAsia="Times New Roman" w:hAnsi="Times New Roman" w:cs="Times New Roman"/>
                <w:sz w:val="24"/>
                <w:szCs w:val="24"/>
                <w:lang w:eastAsia="ru-RU"/>
              </w:rPr>
            </w:pPr>
            <w:r w:rsidRPr="00C729F2">
              <w:rPr>
                <w:rFonts w:ascii="Times New Roman" w:eastAsia="Times New Roman" w:hAnsi="Times New Roman" w:cs="Times New Roman"/>
                <w:sz w:val="24"/>
                <w:szCs w:val="24"/>
                <w:lang w:eastAsia="ru-RU"/>
              </w:rPr>
              <w:t>воспитывать доброжелательное отношение ко взрослым и детям;</w:t>
            </w:r>
          </w:p>
          <w:p w:rsidR="00AF0950" w:rsidRPr="00C729F2" w:rsidRDefault="00AF0950" w:rsidP="00403D1F">
            <w:pPr>
              <w:pStyle w:val="a9"/>
              <w:numPr>
                <w:ilvl w:val="0"/>
                <w:numId w:val="99"/>
              </w:numPr>
              <w:shd w:val="clear" w:color="auto" w:fill="FFFFFF"/>
              <w:ind w:left="426"/>
              <w:jc w:val="both"/>
              <w:rPr>
                <w:rFonts w:ascii="Times New Roman" w:eastAsia="Times New Roman" w:hAnsi="Times New Roman" w:cs="Times New Roman"/>
                <w:sz w:val="24"/>
                <w:szCs w:val="24"/>
                <w:lang w:eastAsia="ru-RU"/>
              </w:rPr>
            </w:pPr>
            <w:r w:rsidRPr="00C729F2">
              <w:rPr>
                <w:rFonts w:ascii="Times New Roman" w:eastAsia="Times New Roman" w:hAnsi="Times New Roman" w:cs="Times New Roman"/>
                <w:sz w:val="24"/>
                <w:szCs w:val="24"/>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AF0950" w:rsidRPr="00C729F2" w:rsidRDefault="00AF0950" w:rsidP="00403D1F">
            <w:pPr>
              <w:pStyle w:val="a9"/>
              <w:numPr>
                <w:ilvl w:val="0"/>
                <w:numId w:val="99"/>
              </w:numPr>
              <w:shd w:val="clear" w:color="auto" w:fill="FFFFFF"/>
              <w:ind w:left="426"/>
              <w:jc w:val="both"/>
              <w:rPr>
                <w:rFonts w:ascii="Times New Roman" w:eastAsia="Times New Roman" w:hAnsi="Times New Roman" w:cs="Times New Roman"/>
                <w:sz w:val="24"/>
                <w:szCs w:val="24"/>
                <w:lang w:eastAsia="ru-RU"/>
              </w:rPr>
            </w:pPr>
            <w:r w:rsidRPr="00C729F2">
              <w:rPr>
                <w:rFonts w:ascii="Times New Roman" w:eastAsia="Times New Roman" w:hAnsi="Times New Roman" w:cs="Times New Roman"/>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AF0950" w:rsidRPr="00EC511D" w:rsidRDefault="00AF0950" w:rsidP="00AF0950">
            <w:pPr>
              <w:shd w:val="clear" w:color="auto" w:fill="FFFFFF"/>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t>2) в области формирования основ гражданственности и патриотизма:</w:t>
            </w:r>
          </w:p>
          <w:p w:rsidR="00AF0950" w:rsidRPr="00C729F2" w:rsidRDefault="00AF0950" w:rsidP="00403D1F">
            <w:pPr>
              <w:pStyle w:val="a9"/>
              <w:numPr>
                <w:ilvl w:val="0"/>
                <w:numId w:val="98"/>
              </w:numPr>
              <w:shd w:val="clear" w:color="auto" w:fill="FFFFFF"/>
              <w:ind w:left="426"/>
              <w:jc w:val="both"/>
              <w:rPr>
                <w:rFonts w:ascii="Times New Roman" w:eastAsia="Times New Roman" w:hAnsi="Times New Roman" w:cs="Times New Roman"/>
                <w:sz w:val="24"/>
                <w:szCs w:val="24"/>
                <w:lang w:eastAsia="ru-RU"/>
              </w:rPr>
            </w:pPr>
            <w:r w:rsidRPr="00C729F2">
              <w:rPr>
                <w:rFonts w:ascii="Times New Roman" w:eastAsia="Times New Roman" w:hAnsi="Times New Roman" w:cs="Times New Roman"/>
                <w:sz w:val="24"/>
                <w:szCs w:val="24"/>
                <w:lang w:eastAsia="ru-RU"/>
              </w:rPr>
              <w:lastRenderedPageBreak/>
              <w:t>воспитывать уважительное отношение к Родине, символам страны, памятным датам;</w:t>
            </w:r>
          </w:p>
          <w:p w:rsidR="00AF0950" w:rsidRPr="00C729F2" w:rsidRDefault="00AF0950" w:rsidP="00403D1F">
            <w:pPr>
              <w:pStyle w:val="a9"/>
              <w:numPr>
                <w:ilvl w:val="0"/>
                <w:numId w:val="98"/>
              </w:numPr>
              <w:shd w:val="clear" w:color="auto" w:fill="FFFFFF"/>
              <w:ind w:left="426"/>
              <w:jc w:val="both"/>
              <w:rPr>
                <w:rFonts w:ascii="Times New Roman" w:eastAsia="Times New Roman" w:hAnsi="Times New Roman" w:cs="Times New Roman"/>
                <w:sz w:val="24"/>
                <w:szCs w:val="24"/>
                <w:lang w:eastAsia="ru-RU"/>
              </w:rPr>
            </w:pPr>
            <w:r w:rsidRPr="00C729F2">
              <w:rPr>
                <w:rFonts w:ascii="Times New Roman" w:eastAsia="Times New Roman" w:hAnsi="Times New Roman" w:cs="Times New Roman"/>
                <w:sz w:val="24"/>
                <w:szCs w:val="24"/>
                <w:lang w:eastAsia="ru-RU"/>
              </w:rPr>
              <w:t>воспитывать гордость за достижения страны в области спорта, науки, искусства и других областях;</w:t>
            </w:r>
          </w:p>
          <w:p w:rsidR="00AF0950" w:rsidRPr="00C729F2" w:rsidRDefault="00AF0950" w:rsidP="00403D1F">
            <w:pPr>
              <w:pStyle w:val="a9"/>
              <w:numPr>
                <w:ilvl w:val="0"/>
                <w:numId w:val="98"/>
              </w:numPr>
              <w:shd w:val="clear" w:color="auto" w:fill="FFFFFF"/>
              <w:ind w:left="426"/>
              <w:jc w:val="both"/>
              <w:rPr>
                <w:rFonts w:ascii="Times New Roman" w:eastAsia="Times New Roman" w:hAnsi="Times New Roman" w:cs="Times New Roman"/>
                <w:sz w:val="24"/>
                <w:szCs w:val="24"/>
                <w:lang w:eastAsia="ru-RU"/>
              </w:rPr>
            </w:pPr>
            <w:r w:rsidRPr="00C729F2">
              <w:rPr>
                <w:rFonts w:ascii="Times New Roman" w:eastAsia="Times New Roman" w:hAnsi="Times New Roman" w:cs="Times New Roman"/>
                <w:sz w:val="24"/>
                <w:szCs w:val="24"/>
                <w:lang w:eastAsia="ru-RU"/>
              </w:rPr>
              <w:t>развивать интерес детей к основным достопримечательностями населенного пункта, в котором они живут.</w:t>
            </w:r>
          </w:p>
          <w:p w:rsidR="00AF0950" w:rsidRPr="00EC511D" w:rsidRDefault="00AF0950" w:rsidP="00AF0950">
            <w:pPr>
              <w:shd w:val="clear" w:color="auto" w:fill="FFFFFF"/>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t>3) в сфере трудового воспитания:</w:t>
            </w:r>
          </w:p>
          <w:p w:rsidR="00AF0950" w:rsidRPr="00C729F2" w:rsidRDefault="00AF0950" w:rsidP="00403D1F">
            <w:pPr>
              <w:pStyle w:val="a9"/>
              <w:numPr>
                <w:ilvl w:val="0"/>
                <w:numId w:val="97"/>
              </w:numPr>
              <w:shd w:val="clear" w:color="auto" w:fill="FFFFFF"/>
              <w:ind w:left="426"/>
              <w:jc w:val="both"/>
              <w:rPr>
                <w:rFonts w:ascii="Times New Roman" w:eastAsia="Times New Roman" w:hAnsi="Times New Roman" w:cs="Times New Roman"/>
                <w:sz w:val="24"/>
                <w:szCs w:val="24"/>
                <w:lang w:eastAsia="ru-RU"/>
              </w:rPr>
            </w:pPr>
            <w:r w:rsidRPr="00C729F2">
              <w:rPr>
                <w:rFonts w:ascii="Times New Roman" w:eastAsia="Times New Roman" w:hAnsi="Times New Roman" w:cs="Times New Roman"/>
                <w:sz w:val="24"/>
                <w:szCs w:val="24"/>
                <w:lang w:eastAsia="ru-RU"/>
              </w:rPr>
              <w:t>формировать представления об отдельных профессиях взрослых на основе ознакомления с конкретными видами труда;</w:t>
            </w:r>
          </w:p>
          <w:p w:rsidR="00AF0950" w:rsidRPr="00C729F2" w:rsidRDefault="00AF0950" w:rsidP="00403D1F">
            <w:pPr>
              <w:pStyle w:val="a9"/>
              <w:numPr>
                <w:ilvl w:val="0"/>
                <w:numId w:val="97"/>
              </w:numPr>
              <w:shd w:val="clear" w:color="auto" w:fill="FFFFFF"/>
              <w:ind w:left="426"/>
              <w:jc w:val="both"/>
              <w:rPr>
                <w:rFonts w:ascii="Times New Roman" w:eastAsia="Times New Roman" w:hAnsi="Times New Roman" w:cs="Times New Roman"/>
                <w:sz w:val="24"/>
                <w:szCs w:val="24"/>
                <w:lang w:eastAsia="ru-RU"/>
              </w:rPr>
            </w:pPr>
            <w:r w:rsidRPr="00C729F2">
              <w:rPr>
                <w:rFonts w:ascii="Times New Roman" w:eastAsia="Times New Roman" w:hAnsi="Times New Roman" w:cs="Times New Roman"/>
                <w:sz w:val="24"/>
                <w:szCs w:val="24"/>
                <w:lang w:eastAsia="ru-RU"/>
              </w:rPr>
              <w:t>воспитывать уважение и благодарность взрослым за их труд, заботу о детях;</w:t>
            </w:r>
          </w:p>
          <w:p w:rsidR="00AF0950" w:rsidRPr="00C729F2" w:rsidRDefault="00AF0950" w:rsidP="00403D1F">
            <w:pPr>
              <w:pStyle w:val="a9"/>
              <w:numPr>
                <w:ilvl w:val="0"/>
                <w:numId w:val="97"/>
              </w:numPr>
              <w:shd w:val="clear" w:color="auto" w:fill="FFFFFF"/>
              <w:ind w:left="426"/>
              <w:jc w:val="both"/>
              <w:rPr>
                <w:rFonts w:ascii="Times New Roman" w:eastAsia="Times New Roman" w:hAnsi="Times New Roman" w:cs="Times New Roman"/>
                <w:sz w:val="24"/>
                <w:szCs w:val="24"/>
                <w:lang w:eastAsia="ru-RU"/>
              </w:rPr>
            </w:pPr>
            <w:r w:rsidRPr="00C729F2">
              <w:rPr>
                <w:rFonts w:ascii="Times New Roman" w:eastAsia="Times New Roman" w:hAnsi="Times New Roman" w:cs="Times New Roman"/>
                <w:sz w:val="24"/>
                <w:szCs w:val="24"/>
                <w:lang w:eastAsia="ru-RU"/>
              </w:rPr>
              <w:t>вовлекать в простейшие процессы хозяйственно-бытового труда;</w:t>
            </w:r>
          </w:p>
          <w:p w:rsidR="00AF0950" w:rsidRPr="00C729F2" w:rsidRDefault="00AF0950" w:rsidP="00403D1F">
            <w:pPr>
              <w:pStyle w:val="a9"/>
              <w:numPr>
                <w:ilvl w:val="0"/>
                <w:numId w:val="97"/>
              </w:numPr>
              <w:shd w:val="clear" w:color="auto" w:fill="FFFFFF"/>
              <w:ind w:left="426"/>
              <w:jc w:val="both"/>
              <w:rPr>
                <w:rFonts w:ascii="Times New Roman" w:eastAsia="Times New Roman" w:hAnsi="Times New Roman" w:cs="Times New Roman"/>
                <w:sz w:val="24"/>
                <w:szCs w:val="24"/>
                <w:lang w:eastAsia="ru-RU"/>
              </w:rPr>
            </w:pPr>
            <w:r w:rsidRPr="00C729F2">
              <w:rPr>
                <w:rFonts w:ascii="Times New Roman" w:eastAsia="Times New Roman" w:hAnsi="Times New Roman" w:cs="Times New Roman"/>
                <w:sz w:val="24"/>
                <w:szCs w:val="24"/>
                <w:lang w:eastAsia="ru-RU"/>
              </w:rPr>
              <w:t>развивать самостоятельность и уверенность в самообслуживании, желании включаться в повседневные трудовые дела в ДОУ и семье;</w:t>
            </w:r>
          </w:p>
          <w:p w:rsidR="00AF0950" w:rsidRPr="003A3CFD" w:rsidRDefault="00AF0950" w:rsidP="00AF0950">
            <w:pPr>
              <w:shd w:val="clear" w:color="auto" w:fill="FFFFFF"/>
              <w:jc w:val="both"/>
              <w:rPr>
                <w:rFonts w:ascii="Times New Roman" w:eastAsia="Times New Roman" w:hAnsi="Times New Roman" w:cs="Times New Roman"/>
                <w:sz w:val="24"/>
                <w:szCs w:val="24"/>
                <w:lang w:eastAsia="ru-RU"/>
              </w:rPr>
            </w:pPr>
            <w:r w:rsidRPr="00EC511D">
              <w:rPr>
                <w:rFonts w:ascii="Times New Roman" w:eastAsia="Times New Roman" w:hAnsi="Times New Roman" w:cs="Times New Roman"/>
                <w:b/>
                <w:sz w:val="24"/>
                <w:szCs w:val="24"/>
                <w:lang w:eastAsia="ru-RU"/>
              </w:rPr>
              <w:t>4) в области формирования основ безопасного поведения</w:t>
            </w:r>
            <w:r w:rsidRPr="003A3CFD">
              <w:rPr>
                <w:rFonts w:ascii="Times New Roman" w:eastAsia="Times New Roman" w:hAnsi="Times New Roman" w:cs="Times New Roman"/>
                <w:sz w:val="24"/>
                <w:szCs w:val="24"/>
                <w:lang w:eastAsia="ru-RU"/>
              </w:rPr>
              <w:t>:</w:t>
            </w:r>
          </w:p>
          <w:p w:rsidR="00AF0950" w:rsidRPr="00C729F2" w:rsidRDefault="00AF0950" w:rsidP="00403D1F">
            <w:pPr>
              <w:pStyle w:val="a9"/>
              <w:numPr>
                <w:ilvl w:val="0"/>
                <w:numId w:val="96"/>
              </w:numPr>
              <w:shd w:val="clear" w:color="auto" w:fill="FFFFFF"/>
              <w:ind w:left="426"/>
              <w:jc w:val="both"/>
              <w:rPr>
                <w:rFonts w:ascii="Times New Roman" w:eastAsia="Times New Roman" w:hAnsi="Times New Roman" w:cs="Times New Roman"/>
                <w:sz w:val="24"/>
                <w:szCs w:val="24"/>
                <w:lang w:eastAsia="ru-RU"/>
              </w:rPr>
            </w:pPr>
            <w:r w:rsidRPr="00C729F2">
              <w:rPr>
                <w:rFonts w:ascii="Times New Roman" w:eastAsia="Times New Roman" w:hAnsi="Times New Roman" w:cs="Times New Roman"/>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AF0950" w:rsidRPr="00C729F2" w:rsidRDefault="00AF0950" w:rsidP="00403D1F">
            <w:pPr>
              <w:pStyle w:val="a9"/>
              <w:numPr>
                <w:ilvl w:val="0"/>
                <w:numId w:val="96"/>
              </w:numPr>
              <w:shd w:val="clear" w:color="auto" w:fill="FFFFFF"/>
              <w:ind w:left="426"/>
              <w:jc w:val="both"/>
              <w:rPr>
                <w:rFonts w:ascii="Times New Roman" w:eastAsia="Times New Roman" w:hAnsi="Times New Roman" w:cs="Times New Roman"/>
                <w:sz w:val="24"/>
                <w:szCs w:val="24"/>
                <w:lang w:eastAsia="ru-RU"/>
              </w:rPr>
            </w:pPr>
            <w:r w:rsidRPr="00C729F2">
              <w:rPr>
                <w:rFonts w:ascii="Times New Roman" w:eastAsia="Times New Roman" w:hAnsi="Times New Roman" w:cs="Times New Roman"/>
                <w:sz w:val="24"/>
                <w:szCs w:val="24"/>
                <w:lang w:eastAsia="ru-RU"/>
              </w:rPr>
              <w:t>знакомить детей с простейшими способами безопасного поведения в опасных ситуациях;</w:t>
            </w:r>
          </w:p>
          <w:p w:rsidR="00AF0950" w:rsidRPr="00C729F2" w:rsidRDefault="00AF0950" w:rsidP="00403D1F">
            <w:pPr>
              <w:pStyle w:val="a9"/>
              <w:numPr>
                <w:ilvl w:val="0"/>
                <w:numId w:val="96"/>
              </w:numPr>
              <w:shd w:val="clear" w:color="auto" w:fill="FFFFFF"/>
              <w:ind w:left="426"/>
              <w:jc w:val="both"/>
              <w:rPr>
                <w:rFonts w:ascii="Times New Roman" w:eastAsia="Times New Roman" w:hAnsi="Times New Roman" w:cs="Times New Roman"/>
                <w:sz w:val="24"/>
                <w:szCs w:val="24"/>
                <w:lang w:eastAsia="ru-RU"/>
              </w:rPr>
            </w:pPr>
            <w:r w:rsidRPr="00C729F2">
              <w:rPr>
                <w:rFonts w:ascii="Times New Roman" w:eastAsia="Times New Roman" w:hAnsi="Times New Roman" w:cs="Times New Roman"/>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p>
          <w:p w:rsidR="00AF0950" w:rsidRPr="00C729F2" w:rsidRDefault="00AF0950" w:rsidP="00403D1F">
            <w:pPr>
              <w:pStyle w:val="a9"/>
              <w:numPr>
                <w:ilvl w:val="0"/>
                <w:numId w:val="96"/>
              </w:numPr>
              <w:shd w:val="clear" w:color="auto" w:fill="FFFFFF"/>
              <w:ind w:left="426"/>
              <w:jc w:val="both"/>
              <w:rPr>
                <w:rFonts w:ascii="Times New Roman" w:eastAsia="Times New Roman" w:hAnsi="Times New Roman" w:cs="Times New Roman"/>
                <w:sz w:val="24"/>
                <w:szCs w:val="24"/>
                <w:lang w:eastAsia="ru-RU"/>
              </w:rPr>
            </w:pPr>
            <w:r w:rsidRPr="00C729F2">
              <w:rPr>
                <w:rFonts w:ascii="Times New Roman" w:eastAsia="Times New Roman" w:hAnsi="Times New Roman" w:cs="Times New Roman"/>
                <w:sz w:val="24"/>
                <w:szCs w:val="24"/>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406D4F" w:rsidRDefault="00406D4F" w:rsidP="00B95FD7">
            <w:pPr>
              <w:jc w:val="both"/>
              <w:rPr>
                <w:rFonts w:ascii="Times New Roman" w:eastAsia="Times New Roman" w:hAnsi="Times New Roman" w:cs="Times New Roman"/>
                <w:sz w:val="24"/>
                <w:szCs w:val="24"/>
                <w:lang w:eastAsia="ru-RU"/>
              </w:rPr>
            </w:pPr>
          </w:p>
        </w:tc>
        <w:tc>
          <w:tcPr>
            <w:tcW w:w="9639" w:type="dxa"/>
          </w:tcPr>
          <w:p w:rsidR="00AF0950" w:rsidRPr="003A3CFD" w:rsidRDefault="00AF0950" w:rsidP="00AF0950">
            <w:pPr>
              <w:shd w:val="clear" w:color="auto" w:fill="FFFFFF"/>
              <w:jc w:val="both"/>
              <w:rPr>
                <w:rFonts w:ascii="Times New Roman" w:eastAsia="Times New Roman" w:hAnsi="Times New Roman" w:cs="Times New Roman"/>
                <w:sz w:val="24"/>
                <w:szCs w:val="24"/>
                <w:lang w:eastAsia="ru-RU"/>
              </w:rPr>
            </w:pPr>
            <w:r w:rsidRPr="00EC511D">
              <w:rPr>
                <w:rFonts w:ascii="Times New Roman" w:eastAsia="Times New Roman" w:hAnsi="Times New Roman" w:cs="Times New Roman"/>
                <w:b/>
                <w:sz w:val="24"/>
                <w:szCs w:val="24"/>
                <w:lang w:eastAsia="ru-RU"/>
              </w:rPr>
              <w:lastRenderedPageBreak/>
              <w:t>1) В сфере социальных отношений</w:t>
            </w:r>
            <w:r w:rsidRPr="003A3CFD">
              <w:rPr>
                <w:rFonts w:ascii="Times New Roman" w:eastAsia="Times New Roman" w:hAnsi="Times New Roman" w:cs="Times New Roman"/>
                <w:sz w:val="24"/>
                <w:szCs w:val="24"/>
                <w:lang w:eastAsia="ru-RU"/>
              </w:rPr>
              <w:t>.</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w:t>
            </w:r>
            <w:r w:rsidRPr="003A3CFD">
              <w:rPr>
                <w:rFonts w:ascii="Times New Roman" w:eastAsia="Times New Roman" w:hAnsi="Times New Roman" w:cs="Times New Roman"/>
                <w:sz w:val="24"/>
                <w:szCs w:val="24"/>
                <w:lang w:eastAsia="ru-RU"/>
              </w:rPr>
              <w:lastRenderedPageBreak/>
              <w:t>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AF0950" w:rsidRPr="003A3CFD" w:rsidRDefault="00AF0950" w:rsidP="00AF0950">
            <w:pPr>
              <w:shd w:val="clear" w:color="auto" w:fill="FFFFFF"/>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Развивает позитивное отношение к ДОУ: знакомит с педагогическими и иными работниками ДОУ, с доступными для восприятия детьми правилами жизнедеятельности в ДОУ; её традициями; воспитывает бережное отношение к пространству и оборудованию ДОУ.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AF0950" w:rsidRDefault="00AF0950" w:rsidP="00AF0950">
            <w:pPr>
              <w:shd w:val="clear" w:color="auto" w:fill="FFFFFF"/>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t>2) В области формирования основ гражданственности и патриотизма.</w:t>
            </w:r>
          </w:p>
          <w:p w:rsidR="00AF0950" w:rsidRPr="00C729F2" w:rsidRDefault="00AF0950" w:rsidP="00AF0950">
            <w:pPr>
              <w:shd w:val="clear" w:color="auto" w:fill="FFFFFF"/>
              <w:ind w:firstLine="567"/>
              <w:jc w:val="both"/>
              <w:rPr>
                <w:rFonts w:ascii="Times New Roman" w:eastAsia="Times New Roman" w:hAnsi="Times New Roman" w:cs="Times New Roman"/>
                <w:b/>
                <w:sz w:val="24"/>
                <w:szCs w:val="24"/>
                <w:lang w:eastAsia="ru-RU"/>
              </w:rPr>
            </w:pPr>
            <w:r w:rsidRPr="003A3CFD">
              <w:rPr>
                <w:rFonts w:ascii="Times New Roman" w:eastAsia="Times New Roman" w:hAnsi="Times New Roman" w:cs="Times New Roman"/>
                <w:sz w:val="24"/>
                <w:szCs w:val="24"/>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AF0950" w:rsidRPr="003A3CFD" w:rsidRDefault="00AF0950" w:rsidP="00AF0950">
            <w:pPr>
              <w:shd w:val="clear" w:color="auto" w:fill="FFFFFF"/>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AF0950" w:rsidRPr="003A3CFD" w:rsidRDefault="00AF0950" w:rsidP="00AF0950">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F0950" w:rsidRPr="003A3CFD" w:rsidRDefault="00AF0950" w:rsidP="00AF0950">
            <w:pPr>
              <w:shd w:val="clear" w:color="auto" w:fill="FFFFFF"/>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AF0950" w:rsidRPr="00EC511D" w:rsidRDefault="00AF0950" w:rsidP="00AF0950">
            <w:pPr>
              <w:shd w:val="clear" w:color="auto" w:fill="FFFFFF"/>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t>3) В сфере трудового воспитания.</w:t>
            </w:r>
          </w:p>
          <w:p w:rsidR="00AF0950" w:rsidRPr="003A3CFD" w:rsidRDefault="00AF0950" w:rsidP="00AF0950">
            <w:pPr>
              <w:shd w:val="clear" w:color="auto" w:fill="FFFFFF"/>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w:t>
            </w:r>
            <w:r w:rsidRPr="003A3CFD">
              <w:rPr>
                <w:rFonts w:ascii="Times New Roman" w:eastAsia="Times New Roman" w:hAnsi="Times New Roman" w:cs="Times New Roman"/>
                <w:sz w:val="24"/>
                <w:szCs w:val="24"/>
                <w:lang w:eastAsia="ru-RU"/>
              </w:rPr>
              <w:lastRenderedPageBreak/>
              <w:t>щих в ДОУ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ДОУ.</w:t>
            </w:r>
          </w:p>
          <w:p w:rsidR="00AF0950" w:rsidRPr="003A3CFD" w:rsidRDefault="00AF0950" w:rsidP="00AF0950">
            <w:pPr>
              <w:shd w:val="clear" w:color="auto" w:fill="FFFFFF"/>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AF0950" w:rsidRPr="003A3CFD" w:rsidRDefault="00AF0950" w:rsidP="00AF0950">
            <w:pPr>
              <w:shd w:val="clear" w:color="auto" w:fill="FFFFFF"/>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w:t>
            </w:r>
            <w:r w:rsidR="009D4431" w:rsidRPr="003A3CFD">
              <w:rPr>
                <w:rFonts w:ascii="Times New Roman" w:eastAsia="Times New Roman" w:hAnsi="Times New Roman" w:cs="Times New Roman"/>
                <w:sz w:val="24"/>
                <w:szCs w:val="24"/>
                <w:lang w:eastAsia="ru-RU"/>
              </w:rPr>
              <w:t>во</w:t>
            </w:r>
            <w:r w:rsidR="009D4431">
              <w:rPr>
                <w:rFonts w:ascii="Times New Roman" w:eastAsia="Times New Roman" w:hAnsi="Times New Roman" w:cs="Times New Roman"/>
                <w:sz w:val="24"/>
                <w:szCs w:val="24"/>
                <w:lang w:eastAsia="ru-RU"/>
              </w:rPr>
              <w:t>доо</w:t>
            </w:r>
            <w:r w:rsidR="009D4431" w:rsidRPr="003A3CFD">
              <w:rPr>
                <w:rFonts w:ascii="Times New Roman" w:eastAsia="Times New Roman" w:hAnsi="Times New Roman" w:cs="Times New Roman"/>
                <w:sz w:val="24"/>
                <w:szCs w:val="24"/>
                <w:lang w:eastAsia="ru-RU"/>
              </w:rPr>
              <w:t>тталкивающий</w:t>
            </w:r>
            <w:r w:rsidRPr="003A3CFD">
              <w:rPr>
                <w:rFonts w:ascii="Times New Roman" w:eastAsia="Times New Roman" w:hAnsi="Times New Roman" w:cs="Times New Roman"/>
                <w:sz w:val="24"/>
                <w:szCs w:val="24"/>
                <w:lang w:eastAsia="ru-RU"/>
              </w:rPr>
              <w:t>) материал, мягкий (твердый) материал и тому подобное).</w:t>
            </w:r>
          </w:p>
          <w:p w:rsidR="00AF0950" w:rsidRPr="003A3CFD" w:rsidRDefault="00AF0950" w:rsidP="00AF0950">
            <w:pPr>
              <w:shd w:val="clear" w:color="auto" w:fill="FFFFFF"/>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AF0950" w:rsidRPr="003A3CFD" w:rsidRDefault="00AF0950" w:rsidP="00AF0950">
            <w:pPr>
              <w:shd w:val="clear" w:color="auto" w:fill="FFFFFF"/>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AF0950" w:rsidRPr="003A3CFD" w:rsidRDefault="00AF0950" w:rsidP="00AF0950">
            <w:pPr>
              <w:shd w:val="clear" w:color="auto" w:fill="FFFFFF"/>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AF0950" w:rsidRPr="00EC511D" w:rsidRDefault="00AF0950" w:rsidP="00AF0950">
            <w:pPr>
              <w:shd w:val="clear" w:color="auto" w:fill="FFFFFF"/>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t>4) В области формирования основ безопасности поведения.</w:t>
            </w:r>
          </w:p>
          <w:p w:rsidR="00AF0950" w:rsidRPr="003A3CFD" w:rsidRDefault="00AF0950" w:rsidP="00AF0950">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w:t>
            </w:r>
            <w:r w:rsidRPr="003A3CFD">
              <w:rPr>
                <w:rFonts w:ascii="Times New Roman" w:eastAsia="Times New Roman" w:hAnsi="Times New Roman" w:cs="Times New Roman"/>
                <w:sz w:val="24"/>
                <w:szCs w:val="24"/>
                <w:lang w:eastAsia="ru-RU"/>
              </w:rPr>
              <w:lastRenderedPageBreak/>
              <w:t>телефонных разговорах с ними.</w:t>
            </w:r>
          </w:p>
          <w:p w:rsidR="00AF0950" w:rsidRPr="003A3CFD" w:rsidRDefault="00AF0950" w:rsidP="00AF0950">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ДОУ необходимо соблюдать не только для красоты, но и для безопасности человека, что предметы и игрушки необходимо класть на свое место.</w:t>
            </w:r>
          </w:p>
          <w:p w:rsidR="00AF0950" w:rsidRPr="003A3CFD" w:rsidRDefault="00AF0950" w:rsidP="00AF0950">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ДОУ,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406D4F" w:rsidRDefault="00AF0950" w:rsidP="00622B1B">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406D4F" w:rsidTr="002C40F9">
        <w:trPr>
          <w:trHeight w:val="545"/>
        </w:trPr>
        <w:tc>
          <w:tcPr>
            <w:tcW w:w="15134" w:type="dxa"/>
            <w:gridSpan w:val="2"/>
            <w:vAlign w:val="center"/>
          </w:tcPr>
          <w:p w:rsidR="00406D4F" w:rsidRPr="002C6BC1" w:rsidRDefault="002C6BC1" w:rsidP="002C40F9">
            <w:pPr>
              <w:shd w:val="clear" w:color="auto" w:fill="FFFFFF"/>
              <w:jc w:val="center"/>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lastRenderedPageBreak/>
              <w:t>От 5 лет до 6 лет</w:t>
            </w:r>
          </w:p>
        </w:tc>
      </w:tr>
      <w:tr w:rsidR="00406D4F" w:rsidTr="002C6BC1">
        <w:tc>
          <w:tcPr>
            <w:tcW w:w="5495" w:type="dxa"/>
          </w:tcPr>
          <w:p w:rsidR="002C6BC1" w:rsidRPr="00EC511D" w:rsidRDefault="002C6BC1" w:rsidP="002C6BC1">
            <w:pPr>
              <w:shd w:val="clear" w:color="auto" w:fill="FFFFFF"/>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t>1) в сфере социальных отношений:</w:t>
            </w:r>
          </w:p>
          <w:p w:rsidR="002C6BC1" w:rsidRPr="00A0792B" w:rsidRDefault="002C6BC1" w:rsidP="00403D1F">
            <w:pPr>
              <w:pStyle w:val="a9"/>
              <w:numPr>
                <w:ilvl w:val="0"/>
                <w:numId w:val="100"/>
              </w:numPr>
              <w:shd w:val="clear" w:color="auto" w:fill="FFFFFF"/>
              <w:ind w:left="426"/>
              <w:jc w:val="both"/>
              <w:rPr>
                <w:rFonts w:ascii="Times New Roman" w:eastAsia="Times New Roman" w:hAnsi="Times New Roman" w:cs="Times New Roman"/>
                <w:sz w:val="24"/>
                <w:szCs w:val="24"/>
                <w:lang w:eastAsia="ru-RU"/>
              </w:rPr>
            </w:pPr>
            <w:r w:rsidRPr="00A0792B">
              <w:rPr>
                <w:rFonts w:ascii="Times New Roman" w:eastAsia="Times New Roman" w:hAnsi="Times New Roman" w:cs="Times New Roman"/>
                <w:sz w:val="24"/>
                <w:szCs w:val="24"/>
                <w:lang w:eastAsia="ru-RU"/>
              </w:rPr>
              <w:t>обогащать представления детей о формах поведения и действиях в различных ситуациях в семье и ДОУ;</w:t>
            </w:r>
          </w:p>
          <w:p w:rsidR="002C6BC1" w:rsidRPr="00A0792B" w:rsidRDefault="002C6BC1" w:rsidP="00403D1F">
            <w:pPr>
              <w:pStyle w:val="a9"/>
              <w:numPr>
                <w:ilvl w:val="0"/>
                <w:numId w:val="100"/>
              </w:numPr>
              <w:shd w:val="clear" w:color="auto" w:fill="FFFFFF"/>
              <w:ind w:left="426"/>
              <w:jc w:val="both"/>
              <w:rPr>
                <w:rFonts w:ascii="Times New Roman" w:eastAsia="Times New Roman" w:hAnsi="Times New Roman" w:cs="Times New Roman"/>
                <w:sz w:val="24"/>
                <w:szCs w:val="24"/>
                <w:lang w:eastAsia="ru-RU"/>
              </w:rPr>
            </w:pPr>
            <w:r w:rsidRPr="00A0792B">
              <w:rPr>
                <w:rFonts w:ascii="Times New Roman" w:eastAsia="Times New Roman" w:hAnsi="Times New Roman" w:cs="Times New Roman"/>
                <w:sz w:val="24"/>
                <w:szCs w:val="24"/>
                <w:lang w:eastAsia="ru-RU"/>
              </w:rPr>
              <w:t xml:space="preserve">содействовать пониманию детьми собственных и </w:t>
            </w:r>
            <w:r w:rsidR="009D4431" w:rsidRPr="00A0792B">
              <w:rPr>
                <w:rFonts w:ascii="Times New Roman" w:eastAsia="Times New Roman" w:hAnsi="Times New Roman" w:cs="Times New Roman"/>
                <w:sz w:val="24"/>
                <w:szCs w:val="24"/>
                <w:lang w:eastAsia="ru-RU"/>
              </w:rPr>
              <w:t>чужих эмоциональных состояний,</w:t>
            </w:r>
            <w:r w:rsidRPr="00A0792B">
              <w:rPr>
                <w:rFonts w:ascii="Times New Roman" w:eastAsia="Times New Roman" w:hAnsi="Times New Roman" w:cs="Times New Roman"/>
                <w:sz w:val="24"/>
                <w:szCs w:val="24"/>
                <w:lang w:eastAsia="ru-RU"/>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2C6BC1" w:rsidRPr="00A0792B" w:rsidRDefault="002C6BC1" w:rsidP="00403D1F">
            <w:pPr>
              <w:pStyle w:val="a9"/>
              <w:numPr>
                <w:ilvl w:val="0"/>
                <w:numId w:val="100"/>
              </w:numPr>
              <w:shd w:val="clear" w:color="auto" w:fill="FFFFFF"/>
              <w:ind w:left="426"/>
              <w:jc w:val="both"/>
              <w:rPr>
                <w:rFonts w:ascii="Times New Roman" w:eastAsia="Times New Roman" w:hAnsi="Times New Roman" w:cs="Times New Roman"/>
                <w:sz w:val="24"/>
                <w:szCs w:val="24"/>
                <w:lang w:eastAsia="ru-RU"/>
              </w:rPr>
            </w:pPr>
            <w:r w:rsidRPr="00A0792B">
              <w:rPr>
                <w:rFonts w:ascii="Times New Roman" w:eastAsia="Times New Roman" w:hAnsi="Times New Roman" w:cs="Times New Roman"/>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C6BC1" w:rsidRPr="00A0792B" w:rsidRDefault="002C6BC1" w:rsidP="00403D1F">
            <w:pPr>
              <w:pStyle w:val="a9"/>
              <w:numPr>
                <w:ilvl w:val="0"/>
                <w:numId w:val="100"/>
              </w:numPr>
              <w:shd w:val="clear" w:color="auto" w:fill="FFFFFF"/>
              <w:ind w:left="426"/>
              <w:jc w:val="both"/>
              <w:rPr>
                <w:rFonts w:ascii="Times New Roman" w:eastAsia="Times New Roman" w:hAnsi="Times New Roman" w:cs="Times New Roman"/>
                <w:sz w:val="24"/>
                <w:szCs w:val="24"/>
                <w:lang w:eastAsia="ru-RU"/>
              </w:rPr>
            </w:pPr>
            <w:r w:rsidRPr="00A0792B">
              <w:rPr>
                <w:rFonts w:ascii="Times New Roman" w:eastAsia="Times New Roman" w:hAnsi="Times New Roman" w:cs="Times New Roman"/>
                <w:sz w:val="24"/>
                <w:szCs w:val="24"/>
                <w:lang w:eastAsia="ru-RU"/>
              </w:rPr>
              <w:t xml:space="preserve">обеспечивать умение детей вырабатывать и принимать правила взаимодействия в группе, </w:t>
            </w:r>
            <w:r w:rsidRPr="00A0792B">
              <w:rPr>
                <w:rFonts w:ascii="Times New Roman" w:eastAsia="Times New Roman" w:hAnsi="Times New Roman" w:cs="Times New Roman"/>
                <w:sz w:val="24"/>
                <w:szCs w:val="24"/>
                <w:lang w:eastAsia="ru-RU"/>
              </w:rPr>
              <w:lastRenderedPageBreak/>
              <w:t>понимание детьми последствий несоблюдения принятых правил;</w:t>
            </w:r>
          </w:p>
          <w:p w:rsidR="002C6BC1" w:rsidRPr="00A0792B" w:rsidRDefault="002C6BC1" w:rsidP="00403D1F">
            <w:pPr>
              <w:pStyle w:val="a9"/>
              <w:numPr>
                <w:ilvl w:val="0"/>
                <w:numId w:val="100"/>
              </w:numPr>
              <w:shd w:val="clear" w:color="auto" w:fill="FFFFFF"/>
              <w:ind w:left="426"/>
              <w:jc w:val="both"/>
              <w:rPr>
                <w:rFonts w:ascii="Times New Roman" w:eastAsia="Times New Roman" w:hAnsi="Times New Roman" w:cs="Times New Roman"/>
                <w:sz w:val="24"/>
                <w:szCs w:val="24"/>
                <w:lang w:eastAsia="ru-RU"/>
              </w:rPr>
            </w:pPr>
            <w:r w:rsidRPr="00A0792B">
              <w:rPr>
                <w:rFonts w:ascii="Times New Roman" w:eastAsia="Times New Roman" w:hAnsi="Times New Roman" w:cs="Times New Roman"/>
                <w:sz w:val="24"/>
                <w:szCs w:val="24"/>
                <w:lang w:eastAsia="ru-RU"/>
              </w:rPr>
              <w:t>расширять представления о правилах поведения в общественных местах; об обязанностях в группе;</w:t>
            </w:r>
          </w:p>
          <w:p w:rsidR="002C6BC1" w:rsidRPr="00EC511D" w:rsidRDefault="002C6BC1" w:rsidP="002C6BC1">
            <w:pPr>
              <w:shd w:val="clear" w:color="auto" w:fill="FFFFFF"/>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t>2) в области формирования основ гражданственности и патриотизма:</w:t>
            </w:r>
          </w:p>
          <w:p w:rsidR="002C6BC1" w:rsidRPr="00A0792B" w:rsidRDefault="002C6BC1" w:rsidP="00403D1F">
            <w:pPr>
              <w:pStyle w:val="a9"/>
              <w:numPr>
                <w:ilvl w:val="0"/>
                <w:numId w:val="101"/>
              </w:numPr>
              <w:shd w:val="clear" w:color="auto" w:fill="FFFFFF"/>
              <w:ind w:left="426"/>
              <w:jc w:val="both"/>
              <w:rPr>
                <w:rFonts w:ascii="Times New Roman" w:eastAsia="Times New Roman" w:hAnsi="Times New Roman" w:cs="Times New Roman"/>
                <w:sz w:val="24"/>
                <w:szCs w:val="24"/>
                <w:lang w:eastAsia="ru-RU"/>
              </w:rPr>
            </w:pPr>
            <w:r w:rsidRPr="00A0792B">
              <w:rPr>
                <w:rFonts w:ascii="Times New Roman" w:eastAsia="Times New Roman" w:hAnsi="Times New Roman" w:cs="Times New Roman"/>
                <w:sz w:val="24"/>
                <w:szCs w:val="24"/>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2C6BC1" w:rsidRPr="00A0792B" w:rsidRDefault="002C6BC1" w:rsidP="00403D1F">
            <w:pPr>
              <w:pStyle w:val="a9"/>
              <w:numPr>
                <w:ilvl w:val="0"/>
                <w:numId w:val="101"/>
              </w:numPr>
              <w:shd w:val="clear" w:color="auto" w:fill="FFFFFF"/>
              <w:ind w:left="426"/>
              <w:jc w:val="both"/>
              <w:rPr>
                <w:rFonts w:ascii="Times New Roman" w:eastAsia="Times New Roman" w:hAnsi="Times New Roman" w:cs="Times New Roman"/>
                <w:sz w:val="24"/>
                <w:szCs w:val="24"/>
                <w:lang w:eastAsia="ru-RU"/>
              </w:rPr>
            </w:pPr>
            <w:r w:rsidRPr="00A0792B">
              <w:rPr>
                <w:rFonts w:ascii="Times New Roman" w:eastAsia="Times New Roman" w:hAnsi="Times New Roman" w:cs="Times New Roman"/>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C6BC1" w:rsidRPr="00A0792B" w:rsidRDefault="002C6BC1" w:rsidP="00403D1F">
            <w:pPr>
              <w:pStyle w:val="a9"/>
              <w:numPr>
                <w:ilvl w:val="0"/>
                <w:numId w:val="101"/>
              </w:numPr>
              <w:shd w:val="clear" w:color="auto" w:fill="FFFFFF"/>
              <w:ind w:left="426"/>
              <w:jc w:val="both"/>
              <w:rPr>
                <w:rFonts w:ascii="Times New Roman" w:eastAsia="Times New Roman" w:hAnsi="Times New Roman" w:cs="Times New Roman"/>
                <w:sz w:val="24"/>
                <w:szCs w:val="24"/>
                <w:lang w:eastAsia="ru-RU"/>
              </w:rPr>
            </w:pPr>
            <w:r w:rsidRPr="00A0792B">
              <w:rPr>
                <w:rFonts w:ascii="Times New Roman" w:eastAsia="Times New Roman" w:hAnsi="Times New Roman" w:cs="Times New Roman"/>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C6BC1" w:rsidRPr="00EC511D" w:rsidRDefault="002C6BC1" w:rsidP="002C6BC1">
            <w:pPr>
              <w:shd w:val="clear" w:color="auto" w:fill="FFFFFF"/>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t>3) в сфере трудового воспитания:</w:t>
            </w:r>
          </w:p>
          <w:p w:rsidR="002C6BC1" w:rsidRPr="00A0792B" w:rsidRDefault="002C6BC1" w:rsidP="00403D1F">
            <w:pPr>
              <w:pStyle w:val="a9"/>
              <w:numPr>
                <w:ilvl w:val="0"/>
                <w:numId w:val="102"/>
              </w:numPr>
              <w:shd w:val="clear" w:color="auto" w:fill="FFFFFF"/>
              <w:ind w:left="284"/>
              <w:jc w:val="both"/>
              <w:rPr>
                <w:rFonts w:ascii="Times New Roman" w:eastAsia="Times New Roman" w:hAnsi="Times New Roman" w:cs="Times New Roman"/>
                <w:sz w:val="24"/>
                <w:szCs w:val="24"/>
                <w:lang w:eastAsia="ru-RU"/>
              </w:rPr>
            </w:pPr>
            <w:r w:rsidRPr="00A0792B">
              <w:rPr>
                <w:rFonts w:ascii="Times New Roman" w:eastAsia="Times New Roman" w:hAnsi="Times New Roman" w:cs="Times New Roman"/>
                <w:sz w:val="24"/>
                <w:szCs w:val="24"/>
                <w:lang w:eastAsia="ru-RU"/>
              </w:rPr>
              <w:t>формировать представления о профессиях и трудовых процессах;</w:t>
            </w:r>
          </w:p>
          <w:p w:rsidR="002C6BC1" w:rsidRPr="00A0792B" w:rsidRDefault="002C6BC1" w:rsidP="00403D1F">
            <w:pPr>
              <w:pStyle w:val="a9"/>
              <w:numPr>
                <w:ilvl w:val="0"/>
                <w:numId w:val="102"/>
              </w:numPr>
              <w:shd w:val="clear" w:color="auto" w:fill="FFFFFF"/>
              <w:ind w:left="284"/>
              <w:jc w:val="both"/>
              <w:rPr>
                <w:rFonts w:ascii="Times New Roman" w:eastAsia="Times New Roman" w:hAnsi="Times New Roman" w:cs="Times New Roman"/>
                <w:sz w:val="24"/>
                <w:szCs w:val="24"/>
                <w:lang w:eastAsia="ru-RU"/>
              </w:rPr>
            </w:pPr>
            <w:r w:rsidRPr="00A0792B">
              <w:rPr>
                <w:rFonts w:ascii="Times New Roman" w:eastAsia="Times New Roman" w:hAnsi="Times New Roman" w:cs="Times New Roman"/>
                <w:sz w:val="24"/>
                <w:szCs w:val="24"/>
                <w:lang w:eastAsia="ru-RU"/>
              </w:rPr>
              <w:t>воспитывать бережное отношение к труду взрослых, к результатам их труда;</w:t>
            </w:r>
          </w:p>
          <w:p w:rsidR="002C6BC1" w:rsidRPr="00A0792B" w:rsidRDefault="002C6BC1" w:rsidP="00403D1F">
            <w:pPr>
              <w:pStyle w:val="a9"/>
              <w:numPr>
                <w:ilvl w:val="0"/>
                <w:numId w:val="102"/>
              </w:numPr>
              <w:shd w:val="clear" w:color="auto" w:fill="FFFFFF"/>
              <w:ind w:left="284"/>
              <w:jc w:val="both"/>
              <w:rPr>
                <w:rFonts w:ascii="Times New Roman" w:eastAsia="Times New Roman" w:hAnsi="Times New Roman" w:cs="Times New Roman"/>
                <w:sz w:val="24"/>
                <w:szCs w:val="24"/>
                <w:lang w:eastAsia="ru-RU"/>
              </w:rPr>
            </w:pPr>
            <w:r w:rsidRPr="00A0792B">
              <w:rPr>
                <w:rFonts w:ascii="Times New Roman" w:eastAsia="Times New Roman" w:hAnsi="Times New Roman" w:cs="Times New Roman"/>
                <w:sz w:val="24"/>
                <w:szCs w:val="24"/>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C6BC1" w:rsidRPr="00A0792B" w:rsidRDefault="002C6BC1" w:rsidP="00403D1F">
            <w:pPr>
              <w:pStyle w:val="a9"/>
              <w:numPr>
                <w:ilvl w:val="0"/>
                <w:numId w:val="102"/>
              </w:numPr>
              <w:shd w:val="clear" w:color="auto" w:fill="FFFFFF"/>
              <w:ind w:left="284"/>
              <w:jc w:val="both"/>
              <w:rPr>
                <w:rFonts w:ascii="Times New Roman" w:eastAsia="Times New Roman" w:hAnsi="Times New Roman" w:cs="Times New Roman"/>
                <w:sz w:val="24"/>
                <w:szCs w:val="24"/>
                <w:lang w:eastAsia="ru-RU"/>
              </w:rPr>
            </w:pPr>
            <w:r w:rsidRPr="00A0792B">
              <w:rPr>
                <w:rFonts w:ascii="Times New Roman" w:eastAsia="Times New Roman" w:hAnsi="Times New Roman" w:cs="Times New Roman"/>
                <w:sz w:val="24"/>
                <w:szCs w:val="24"/>
                <w:lang w:eastAsia="ru-RU"/>
              </w:rPr>
              <w:t>знакомить детей с элементарными экономическими знаниями, формировать первоначальные представления о финансовой грамотности;</w:t>
            </w:r>
          </w:p>
          <w:p w:rsidR="002C6BC1" w:rsidRPr="00EC511D" w:rsidRDefault="002C6BC1" w:rsidP="002C6BC1">
            <w:pPr>
              <w:shd w:val="clear" w:color="auto" w:fill="FFFFFF"/>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t>4) в области формирования безопасного поведения:</w:t>
            </w:r>
          </w:p>
          <w:p w:rsidR="002C6BC1" w:rsidRPr="00A0792B" w:rsidRDefault="002C6BC1" w:rsidP="00403D1F">
            <w:pPr>
              <w:pStyle w:val="a9"/>
              <w:numPr>
                <w:ilvl w:val="0"/>
                <w:numId w:val="103"/>
              </w:numPr>
              <w:shd w:val="clear" w:color="auto" w:fill="FFFFFF"/>
              <w:ind w:left="426"/>
              <w:jc w:val="both"/>
              <w:rPr>
                <w:rFonts w:ascii="Times New Roman" w:eastAsia="Times New Roman" w:hAnsi="Times New Roman" w:cs="Times New Roman"/>
                <w:sz w:val="24"/>
                <w:szCs w:val="24"/>
                <w:lang w:eastAsia="ru-RU"/>
              </w:rPr>
            </w:pPr>
            <w:r w:rsidRPr="00A0792B">
              <w:rPr>
                <w:rFonts w:ascii="Times New Roman" w:eastAsia="Times New Roman" w:hAnsi="Times New Roman" w:cs="Times New Roman"/>
                <w:sz w:val="24"/>
                <w:szCs w:val="24"/>
                <w:lang w:eastAsia="ru-RU"/>
              </w:rPr>
              <w:lastRenderedPageBreak/>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C6BC1" w:rsidRPr="00A0792B" w:rsidRDefault="002C6BC1" w:rsidP="00403D1F">
            <w:pPr>
              <w:pStyle w:val="a9"/>
              <w:numPr>
                <w:ilvl w:val="0"/>
                <w:numId w:val="103"/>
              </w:numPr>
              <w:shd w:val="clear" w:color="auto" w:fill="FFFFFF"/>
              <w:ind w:left="426"/>
              <w:jc w:val="both"/>
              <w:rPr>
                <w:rFonts w:ascii="Times New Roman" w:eastAsia="Times New Roman" w:hAnsi="Times New Roman" w:cs="Times New Roman"/>
                <w:sz w:val="24"/>
                <w:szCs w:val="24"/>
                <w:lang w:eastAsia="ru-RU"/>
              </w:rPr>
            </w:pPr>
            <w:r w:rsidRPr="00A0792B">
              <w:rPr>
                <w:rFonts w:ascii="Times New Roman" w:eastAsia="Times New Roman" w:hAnsi="Times New Roman" w:cs="Times New Roman"/>
                <w:sz w:val="24"/>
                <w:szCs w:val="24"/>
                <w:lang w:eastAsia="ru-RU"/>
              </w:rPr>
              <w:t>формировать осмотрительное отношение к потенциально опасным для человека ситуациям;</w:t>
            </w:r>
          </w:p>
          <w:p w:rsidR="00406D4F" w:rsidRPr="002C6BC1" w:rsidRDefault="002C6BC1" w:rsidP="00403D1F">
            <w:pPr>
              <w:pStyle w:val="a9"/>
              <w:numPr>
                <w:ilvl w:val="0"/>
                <w:numId w:val="103"/>
              </w:numPr>
              <w:shd w:val="clear" w:color="auto" w:fill="FFFFFF"/>
              <w:ind w:left="426"/>
              <w:jc w:val="both"/>
              <w:rPr>
                <w:rFonts w:ascii="Times New Roman" w:eastAsia="Times New Roman" w:hAnsi="Times New Roman" w:cs="Times New Roman"/>
                <w:sz w:val="24"/>
                <w:szCs w:val="24"/>
                <w:lang w:eastAsia="ru-RU"/>
              </w:rPr>
            </w:pPr>
            <w:r w:rsidRPr="00A0792B">
              <w:rPr>
                <w:rFonts w:ascii="Times New Roman" w:eastAsia="Times New Roman" w:hAnsi="Times New Roman" w:cs="Times New Roman"/>
                <w:sz w:val="24"/>
                <w:szCs w:val="24"/>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9639" w:type="dxa"/>
          </w:tcPr>
          <w:p w:rsidR="002C6BC1" w:rsidRPr="003618E5" w:rsidRDefault="002C6BC1" w:rsidP="002C6BC1">
            <w:pPr>
              <w:shd w:val="clear" w:color="auto" w:fill="FFFFFF"/>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b/>
                <w:sz w:val="24"/>
                <w:szCs w:val="24"/>
                <w:lang w:eastAsia="ru-RU"/>
              </w:rPr>
              <w:lastRenderedPageBreak/>
              <w:t>1) В сфере социальных отношений</w:t>
            </w:r>
            <w:r w:rsidRPr="003618E5">
              <w:rPr>
                <w:rFonts w:ascii="Times New Roman" w:eastAsia="Times New Roman" w:hAnsi="Times New Roman" w:cs="Times New Roman"/>
                <w:sz w:val="24"/>
                <w:szCs w:val="24"/>
                <w:lang w:eastAsia="ru-RU"/>
              </w:rPr>
              <w:t>.</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ДОУ; забота и поддержка младших).</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w:t>
            </w:r>
            <w:r w:rsidRPr="003618E5">
              <w:rPr>
                <w:rFonts w:ascii="Times New Roman" w:eastAsia="Times New Roman" w:hAnsi="Times New Roman" w:cs="Times New Roman"/>
                <w:sz w:val="24"/>
                <w:szCs w:val="24"/>
                <w:lang w:eastAsia="ru-RU"/>
              </w:rPr>
              <w:lastRenderedPageBreak/>
              <w:t>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Развивает позитивное отношение к ДОУ: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ДОУ. Включает детей в подготовку мероприятий для родителей (законных представителей), пожилых людей, младших детей в ДОУ. Поддерживает чувство гордости детей, удовлетворение от проведенных мероприятий.</w:t>
            </w:r>
          </w:p>
          <w:p w:rsidR="002C6BC1" w:rsidRPr="003618E5" w:rsidRDefault="002C6BC1" w:rsidP="002C6BC1">
            <w:pPr>
              <w:shd w:val="clear" w:color="auto" w:fill="FFFFFF"/>
              <w:jc w:val="both"/>
              <w:rPr>
                <w:rFonts w:ascii="Times New Roman" w:eastAsia="Times New Roman" w:hAnsi="Times New Roman" w:cs="Times New Roman"/>
                <w:b/>
                <w:sz w:val="24"/>
                <w:szCs w:val="24"/>
                <w:lang w:eastAsia="ru-RU"/>
              </w:rPr>
            </w:pPr>
            <w:r w:rsidRPr="003618E5">
              <w:rPr>
                <w:rFonts w:ascii="Times New Roman" w:eastAsia="Times New Roman" w:hAnsi="Times New Roman" w:cs="Times New Roman"/>
                <w:b/>
                <w:sz w:val="24"/>
                <w:szCs w:val="24"/>
                <w:lang w:eastAsia="ru-RU"/>
              </w:rPr>
              <w:t>2) В области формирования основ гражданственности и патриотизма.</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w:t>
            </w:r>
            <w:r w:rsidRPr="003618E5">
              <w:rPr>
                <w:rFonts w:ascii="Times New Roman" w:eastAsia="Times New Roman" w:hAnsi="Times New Roman" w:cs="Times New Roman"/>
                <w:sz w:val="24"/>
                <w:szCs w:val="24"/>
                <w:lang w:eastAsia="ru-RU"/>
              </w:rPr>
              <w:lastRenderedPageBreak/>
              <w:t>ляет особое внимание традициям и обычаям народов, которые проживают на территории малой родины.</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C6BC1" w:rsidRPr="003618E5" w:rsidRDefault="002C6BC1" w:rsidP="002C6BC1">
            <w:pPr>
              <w:shd w:val="clear" w:color="auto" w:fill="FFFFFF"/>
              <w:jc w:val="both"/>
              <w:rPr>
                <w:rFonts w:ascii="Times New Roman" w:eastAsia="Times New Roman" w:hAnsi="Times New Roman" w:cs="Times New Roman"/>
                <w:b/>
                <w:sz w:val="24"/>
                <w:szCs w:val="24"/>
                <w:lang w:eastAsia="ru-RU"/>
              </w:rPr>
            </w:pPr>
            <w:r w:rsidRPr="003618E5">
              <w:rPr>
                <w:rFonts w:ascii="Times New Roman" w:eastAsia="Times New Roman" w:hAnsi="Times New Roman" w:cs="Times New Roman"/>
                <w:b/>
                <w:sz w:val="24"/>
                <w:szCs w:val="24"/>
                <w:lang w:eastAsia="ru-RU"/>
              </w:rPr>
              <w:t>3) В сфере трудового воспитания.</w:t>
            </w:r>
          </w:p>
          <w:p w:rsidR="002C6BC1" w:rsidRPr="003618E5" w:rsidRDefault="002C6BC1" w:rsidP="002C6BC1">
            <w:pPr>
              <w:shd w:val="clear" w:color="auto" w:fill="FFFFFF"/>
              <w:ind w:firstLine="426"/>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C6BC1" w:rsidRPr="003618E5" w:rsidRDefault="002C6BC1" w:rsidP="002C6BC1">
            <w:pPr>
              <w:shd w:val="clear" w:color="auto" w:fill="FFFFFF"/>
              <w:ind w:firstLine="426"/>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C6BC1" w:rsidRPr="003618E5" w:rsidRDefault="002C6BC1" w:rsidP="002C6BC1">
            <w:pPr>
              <w:shd w:val="clear" w:color="auto" w:fill="FFFFFF"/>
              <w:ind w:firstLine="426"/>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w:t>
            </w:r>
            <w:r w:rsidRPr="003618E5">
              <w:rPr>
                <w:rFonts w:ascii="Times New Roman" w:eastAsia="Times New Roman" w:hAnsi="Times New Roman" w:cs="Times New Roman"/>
                <w:sz w:val="24"/>
                <w:szCs w:val="24"/>
                <w:lang w:eastAsia="ru-RU"/>
              </w:rPr>
              <w:lastRenderedPageBreak/>
              <w:t>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C6BC1" w:rsidRPr="003618E5" w:rsidRDefault="002C6BC1" w:rsidP="002C6BC1">
            <w:pPr>
              <w:shd w:val="clear" w:color="auto" w:fill="FFFFFF"/>
              <w:ind w:firstLine="426"/>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C6BC1" w:rsidRPr="003618E5" w:rsidRDefault="002C6BC1" w:rsidP="002C6BC1">
            <w:pPr>
              <w:shd w:val="clear" w:color="auto" w:fill="FFFFFF"/>
              <w:ind w:firstLine="426"/>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C6BC1" w:rsidRPr="003618E5" w:rsidRDefault="002C6BC1" w:rsidP="002C6BC1">
            <w:pPr>
              <w:shd w:val="clear" w:color="auto" w:fill="FFFFFF"/>
              <w:jc w:val="both"/>
              <w:rPr>
                <w:rFonts w:ascii="Times New Roman" w:eastAsia="Times New Roman" w:hAnsi="Times New Roman" w:cs="Times New Roman"/>
                <w:b/>
                <w:sz w:val="24"/>
                <w:szCs w:val="24"/>
                <w:lang w:eastAsia="ru-RU"/>
              </w:rPr>
            </w:pPr>
            <w:r w:rsidRPr="003618E5">
              <w:rPr>
                <w:rFonts w:ascii="Times New Roman" w:eastAsia="Times New Roman" w:hAnsi="Times New Roman" w:cs="Times New Roman"/>
                <w:b/>
                <w:sz w:val="24"/>
                <w:szCs w:val="24"/>
                <w:lang w:eastAsia="ru-RU"/>
              </w:rPr>
              <w:t>4) В области формирования безопасного поведения.</w:t>
            </w:r>
          </w:p>
          <w:p w:rsidR="002C6BC1" w:rsidRPr="003618E5" w:rsidRDefault="002C6BC1" w:rsidP="002C6BC1">
            <w:pPr>
              <w:shd w:val="clear" w:color="auto" w:fill="FFFFFF"/>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C6BC1" w:rsidRPr="003618E5" w:rsidRDefault="002C6BC1" w:rsidP="002C6BC1">
            <w:pPr>
              <w:shd w:val="clear" w:color="auto" w:fill="FFFFFF"/>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w:t>
            </w:r>
            <w:r w:rsidRPr="003618E5">
              <w:rPr>
                <w:rFonts w:ascii="Times New Roman" w:eastAsia="Times New Roman" w:hAnsi="Times New Roman" w:cs="Times New Roman"/>
                <w:sz w:val="24"/>
                <w:szCs w:val="24"/>
                <w:lang w:eastAsia="ru-RU"/>
              </w:rPr>
              <w:lastRenderedPageBreak/>
              <w:t>подобной ситуации, чтобы избежать опасности.</w:t>
            </w:r>
          </w:p>
          <w:p w:rsidR="00406D4F" w:rsidRPr="003618E5" w:rsidRDefault="002C6BC1" w:rsidP="002C6BC1">
            <w:pPr>
              <w:shd w:val="clear" w:color="auto" w:fill="FFFFFF"/>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обсуждает с детьми правила пользования сетью Интернет, цифровыми ресурсами.</w:t>
            </w:r>
          </w:p>
        </w:tc>
      </w:tr>
      <w:tr w:rsidR="002C6BC1" w:rsidTr="0029745A">
        <w:trPr>
          <w:trHeight w:val="554"/>
        </w:trPr>
        <w:tc>
          <w:tcPr>
            <w:tcW w:w="15134" w:type="dxa"/>
            <w:gridSpan w:val="2"/>
            <w:vAlign w:val="center"/>
          </w:tcPr>
          <w:p w:rsidR="002C6BC1" w:rsidRPr="00EC511D" w:rsidRDefault="002C6BC1" w:rsidP="0029745A">
            <w:pPr>
              <w:shd w:val="clear" w:color="auto" w:fill="FFFFFF"/>
              <w:jc w:val="center"/>
              <w:rPr>
                <w:rFonts w:ascii="Times New Roman" w:eastAsia="Times New Roman" w:hAnsi="Times New Roman" w:cs="Times New Roman"/>
                <w:b/>
                <w:sz w:val="24"/>
                <w:szCs w:val="24"/>
                <w:lang w:eastAsia="ru-RU"/>
              </w:rPr>
            </w:pPr>
            <w:r w:rsidRPr="00737225">
              <w:rPr>
                <w:rFonts w:ascii="Times New Roman" w:eastAsia="Times New Roman" w:hAnsi="Times New Roman" w:cs="Times New Roman"/>
                <w:b/>
                <w:sz w:val="24"/>
                <w:szCs w:val="24"/>
                <w:lang w:eastAsia="ru-RU"/>
              </w:rPr>
              <w:lastRenderedPageBreak/>
              <w:t>От 6 лет до 7 лет</w:t>
            </w:r>
          </w:p>
        </w:tc>
      </w:tr>
      <w:tr w:rsidR="002C6BC1" w:rsidTr="002C6BC1">
        <w:tc>
          <w:tcPr>
            <w:tcW w:w="5495" w:type="dxa"/>
          </w:tcPr>
          <w:p w:rsidR="002C6BC1" w:rsidRPr="00EC511D" w:rsidRDefault="002C6BC1" w:rsidP="002C6BC1">
            <w:pPr>
              <w:shd w:val="clear" w:color="auto" w:fill="FFFFFF"/>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t>1) в сфере социальных отношений:</w:t>
            </w:r>
          </w:p>
          <w:p w:rsidR="002C6BC1" w:rsidRPr="00975A2C" w:rsidRDefault="002C6BC1" w:rsidP="00403D1F">
            <w:pPr>
              <w:pStyle w:val="a9"/>
              <w:numPr>
                <w:ilvl w:val="0"/>
                <w:numId w:val="104"/>
              </w:numPr>
              <w:shd w:val="clear" w:color="auto" w:fill="FFFFFF"/>
              <w:ind w:left="426"/>
              <w:jc w:val="both"/>
              <w:rPr>
                <w:rFonts w:ascii="Times New Roman" w:eastAsia="Times New Roman" w:hAnsi="Times New Roman" w:cs="Times New Roman"/>
                <w:sz w:val="24"/>
                <w:szCs w:val="24"/>
                <w:lang w:eastAsia="ru-RU"/>
              </w:rPr>
            </w:pPr>
            <w:r w:rsidRPr="00975A2C">
              <w:rPr>
                <w:rFonts w:ascii="Times New Roman" w:eastAsia="Times New Roman" w:hAnsi="Times New Roman" w:cs="Times New Roman"/>
                <w:sz w:val="24"/>
                <w:szCs w:val="24"/>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C6BC1" w:rsidRPr="00975A2C" w:rsidRDefault="002C6BC1" w:rsidP="00403D1F">
            <w:pPr>
              <w:pStyle w:val="a9"/>
              <w:numPr>
                <w:ilvl w:val="0"/>
                <w:numId w:val="104"/>
              </w:numPr>
              <w:shd w:val="clear" w:color="auto" w:fill="FFFFFF"/>
              <w:ind w:left="426"/>
              <w:jc w:val="both"/>
              <w:rPr>
                <w:rFonts w:ascii="Times New Roman" w:eastAsia="Times New Roman" w:hAnsi="Times New Roman" w:cs="Times New Roman"/>
                <w:sz w:val="24"/>
                <w:szCs w:val="24"/>
                <w:lang w:eastAsia="ru-RU"/>
              </w:rPr>
            </w:pPr>
            <w:r w:rsidRPr="00975A2C">
              <w:rPr>
                <w:rFonts w:ascii="Times New Roman" w:eastAsia="Times New Roman" w:hAnsi="Times New Roman" w:cs="Times New Roman"/>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C6BC1" w:rsidRPr="00975A2C" w:rsidRDefault="002C6BC1" w:rsidP="00403D1F">
            <w:pPr>
              <w:pStyle w:val="a9"/>
              <w:numPr>
                <w:ilvl w:val="0"/>
                <w:numId w:val="104"/>
              </w:numPr>
              <w:shd w:val="clear" w:color="auto" w:fill="FFFFFF"/>
              <w:ind w:left="426"/>
              <w:jc w:val="both"/>
              <w:rPr>
                <w:rFonts w:ascii="Times New Roman" w:eastAsia="Times New Roman" w:hAnsi="Times New Roman" w:cs="Times New Roman"/>
                <w:sz w:val="24"/>
                <w:szCs w:val="24"/>
                <w:lang w:eastAsia="ru-RU"/>
              </w:rPr>
            </w:pPr>
            <w:r w:rsidRPr="00975A2C">
              <w:rPr>
                <w:rFonts w:ascii="Times New Roman" w:eastAsia="Times New Roman" w:hAnsi="Times New Roman" w:cs="Times New Roman"/>
                <w:sz w:val="24"/>
                <w:szCs w:val="24"/>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C6BC1" w:rsidRPr="00975A2C" w:rsidRDefault="002C6BC1" w:rsidP="00403D1F">
            <w:pPr>
              <w:pStyle w:val="a9"/>
              <w:numPr>
                <w:ilvl w:val="0"/>
                <w:numId w:val="104"/>
              </w:numPr>
              <w:shd w:val="clear" w:color="auto" w:fill="FFFFFF"/>
              <w:ind w:left="426"/>
              <w:jc w:val="both"/>
              <w:rPr>
                <w:rFonts w:ascii="Times New Roman" w:eastAsia="Times New Roman" w:hAnsi="Times New Roman" w:cs="Times New Roman"/>
                <w:sz w:val="24"/>
                <w:szCs w:val="24"/>
                <w:lang w:eastAsia="ru-RU"/>
              </w:rPr>
            </w:pPr>
            <w:r w:rsidRPr="00975A2C">
              <w:rPr>
                <w:rFonts w:ascii="Times New Roman" w:eastAsia="Times New Roman" w:hAnsi="Times New Roman" w:cs="Times New Roman"/>
                <w:sz w:val="24"/>
                <w:szCs w:val="24"/>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C6BC1" w:rsidRPr="00975A2C" w:rsidRDefault="002C6BC1" w:rsidP="00403D1F">
            <w:pPr>
              <w:pStyle w:val="a9"/>
              <w:numPr>
                <w:ilvl w:val="0"/>
                <w:numId w:val="104"/>
              </w:numPr>
              <w:shd w:val="clear" w:color="auto" w:fill="FFFFFF"/>
              <w:ind w:left="426"/>
              <w:jc w:val="both"/>
              <w:rPr>
                <w:rFonts w:ascii="Times New Roman" w:eastAsia="Times New Roman" w:hAnsi="Times New Roman" w:cs="Times New Roman"/>
                <w:sz w:val="24"/>
                <w:szCs w:val="24"/>
                <w:lang w:eastAsia="ru-RU"/>
              </w:rPr>
            </w:pPr>
            <w:r w:rsidRPr="00975A2C">
              <w:rPr>
                <w:rFonts w:ascii="Times New Roman" w:eastAsia="Times New Roman" w:hAnsi="Times New Roman" w:cs="Times New Roman"/>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2C6BC1" w:rsidRPr="00EC511D" w:rsidRDefault="002C6BC1" w:rsidP="002C6BC1">
            <w:pPr>
              <w:shd w:val="clear" w:color="auto" w:fill="FFFFFF"/>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t>2) в области формирования основ гражданственности и патриотизма:</w:t>
            </w:r>
          </w:p>
          <w:p w:rsidR="002C6BC1" w:rsidRPr="00975A2C" w:rsidRDefault="002C6BC1" w:rsidP="00403D1F">
            <w:pPr>
              <w:pStyle w:val="a9"/>
              <w:numPr>
                <w:ilvl w:val="0"/>
                <w:numId w:val="105"/>
              </w:numPr>
              <w:shd w:val="clear" w:color="auto" w:fill="FFFFFF"/>
              <w:ind w:left="426"/>
              <w:jc w:val="both"/>
              <w:rPr>
                <w:rFonts w:ascii="Times New Roman" w:eastAsia="Times New Roman" w:hAnsi="Times New Roman" w:cs="Times New Roman"/>
                <w:sz w:val="24"/>
                <w:szCs w:val="24"/>
                <w:lang w:eastAsia="ru-RU"/>
              </w:rPr>
            </w:pPr>
            <w:r w:rsidRPr="00975A2C">
              <w:rPr>
                <w:rFonts w:ascii="Times New Roman" w:eastAsia="Times New Roman" w:hAnsi="Times New Roman" w:cs="Times New Roman"/>
                <w:sz w:val="24"/>
                <w:szCs w:val="24"/>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2C6BC1" w:rsidRPr="00975A2C" w:rsidRDefault="002C6BC1" w:rsidP="00403D1F">
            <w:pPr>
              <w:pStyle w:val="a9"/>
              <w:numPr>
                <w:ilvl w:val="0"/>
                <w:numId w:val="105"/>
              </w:numPr>
              <w:shd w:val="clear" w:color="auto" w:fill="FFFFFF"/>
              <w:ind w:left="426"/>
              <w:jc w:val="both"/>
              <w:rPr>
                <w:rFonts w:ascii="Times New Roman" w:eastAsia="Times New Roman" w:hAnsi="Times New Roman" w:cs="Times New Roman"/>
                <w:sz w:val="24"/>
                <w:szCs w:val="24"/>
                <w:lang w:eastAsia="ru-RU"/>
              </w:rPr>
            </w:pPr>
            <w:r w:rsidRPr="00975A2C">
              <w:rPr>
                <w:rFonts w:ascii="Times New Roman" w:eastAsia="Times New Roman" w:hAnsi="Times New Roman" w:cs="Times New Roman"/>
                <w:sz w:val="24"/>
                <w:szCs w:val="24"/>
                <w:lang w:eastAsia="ru-RU"/>
              </w:rPr>
              <w:t xml:space="preserve">расширять представления детей о государственных праздниках и поддерживать интерес </w:t>
            </w:r>
            <w:r w:rsidRPr="00975A2C">
              <w:rPr>
                <w:rFonts w:ascii="Times New Roman" w:eastAsia="Times New Roman" w:hAnsi="Times New Roman" w:cs="Times New Roman"/>
                <w:sz w:val="24"/>
                <w:szCs w:val="24"/>
                <w:lang w:eastAsia="ru-RU"/>
              </w:rPr>
              <w:lastRenderedPageBreak/>
              <w:t>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C6BC1" w:rsidRPr="00975A2C" w:rsidRDefault="002C6BC1" w:rsidP="00403D1F">
            <w:pPr>
              <w:pStyle w:val="a9"/>
              <w:numPr>
                <w:ilvl w:val="0"/>
                <w:numId w:val="105"/>
              </w:numPr>
              <w:shd w:val="clear" w:color="auto" w:fill="FFFFFF"/>
              <w:ind w:left="426"/>
              <w:jc w:val="both"/>
              <w:rPr>
                <w:rFonts w:ascii="Times New Roman" w:eastAsia="Times New Roman" w:hAnsi="Times New Roman" w:cs="Times New Roman"/>
                <w:sz w:val="24"/>
                <w:szCs w:val="24"/>
                <w:lang w:eastAsia="ru-RU"/>
              </w:rPr>
            </w:pPr>
            <w:r w:rsidRPr="00975A2C">
              <w:rPr>
                <w:rFonts w:ascii="Times New Roman" w:eastAsia="Times New Roman" w:hAnsi="Times New Roman" w:cs="Times New Roman"/>
                <w:sz w:val="24"/>
                <w:szCs w:val="24"/>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ДОУ и в населенном пункте;</w:t>
            </w:r>
          </w:p>
          <w:p w:rsidR="002C6BC1" w:rsidRPr="00975A2C" w:rsidRDefault="002C6BC1" w:rsidP="00403D1F">
            <w:pPr>
              <w:pStyle w:val="a9"/>
              <w:numPr>
                <w:ilvl w:val="0"/>
                <w:numId w:val="105"/>
              </w:numPr>
              <w:shd w:val="clear" w:color="auto" w:fill="FFFFFF"/>
              <w:ind w:left="426"/>
              <w:jc w:val="both"/>
              <w:rPr>
                <w:rFonts w:ascii="Times New Roman" w:eastAsia="Times New Roman" w:hAnsi="Times New Roman" w:cs="Times New Roman"/>
                <w:sz w:val="24"/>
                <w:szCs w:val="24"/>
                <w:lang w:eastAsia="ru-RU"/>
              </w:rPr>
            </w:pPr>
            <w:r w:rsidRPr="00975A2C">
              <w:rPr>
                <w:rFonts w:ascii="Times New Roman" w:eastAsia="Times New Roman" w:hAnsi="Times New Roman" w:cs="Times New Roman"/>
                <w:sz w:val="24"/>
                <w:szCs w:val="24"/>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C6BC1" w:rsidRPr="003A3CFD" w:rsidRDefault="002C6BC1" w:rsidP="002C6BC1">
            <w:pPr>
              <w:shd w:val="clear" w:color="auto" w:fill="FFFFFF"/>
              <w:jc w:val="both"/>
              <w:rPr>
                <w:rFonts w:ascii="Times New Roman" w:eastAsia="Times New Roman" w:hAnsi="Times New Roman" w:cs="Times New Roman"/>
                <w:sz w:val="24"/>
                <w:szCs w:val="24"/>
                <w:lang w:eastAsia="ru-RU"/>
              </w:rPr>
            </w:pPr>
            <w:r w:rsidRPr="00EC511D">
              <w:rPr>
                <w:rFonts w:ascii="Times New Roman" w:eastAsia="Times New Roman" w:hAnsi="Times New Roman" w:cs="Times New Roman"/>
                <w:b/>
                <w:sz w:val="24"/>
                <w:szCs w:val="24"/>
                <w:lang w:eastAsia="ru-RU"/>
              </w:rPr>
              <w:t>3) в сфере трудового воспитания</w:t>
            </w:r>
            <w:r w:rsidRPr="003A3CFD">
              <w:rPr>
                <w:rFonts w:ascii="Times New Roman" w:eastAsia="Times New Roman" w:hAnsi="Times New Roman" w:cs="Times New Roman"/>
                <w:sz w:val="24"/>
                <w:szCs w:val="24"/>
                <w:lang w:eastAsia="ru-RU"/>
              </w:rPr>
              <w:t>:</w:t>
            </w:r>
          </w:p>
          <w:p w:rsidR="002C6BC1" w:rsidRPr="00975A2C" w:rsidRDefault="002C6BC1" w:rsidP="00403D1F">
            <w:pPr>
              <w:pStyle w:val="a9"/>
              <w:numPr>
                <w:ilvl w:val="0"/>
                <w:numId w:val="106"/>
              </w:numPr>
              <w:shd w:val="clear" w:color="auto" w:fill="FFFFFF"/>
              <w:ind w:left="426"/>
              <w:jc w:val="both"/>
              <w:rPr>
                <w:rFonts w:ascii="Times New Roman" w:eastAsia="Times New Roman" w:hAnsi="Times New Roman" w:cs="Times New Roman"/>
                <w:sz w:val="24"/>
                <w:szCs w:val="24"/>
                <w:lang w:eastAsia="ru-RU"/>
              </w:rPr>
            </w:pPr>
            <w:r w:rsidRPr="00975A2C">
              <w:rPr>
                <w:rFonts w:ascii="Times New Roman" w:eastAsia="Times New Roman" w:hAnsi="Times New Roman" w:cs="Times New Roman"/>
                <w:sz w:val="24"/>
                <w:szCs w:val="24"/>
                <w:lang w:eastAsia="ru-RU"/>
              </w:rPr>
              <w:t>развивать ценностное отношение к труду взрослых;</w:t>
            </w:r>
          </w:p>
          <w:p w:rsidR="002C6BC1" w:rsidRPr="00975A2C" w:rsidRDefault="002C6BC1" w:rsidP="00403D1F">
            <w:pPr>
              <w:pStyle w:val="a9"/>
              <w:numPr>
                <w:ilvl w:val="0"/>
                <w:numId w:val="106"/>
              </w:numPr>
              <w:shd w:val="clear" w:color="auto" w:fill="FFFFFF"/>
              <w:ind w:left="426"/>
              <w:jc w:val="both"/>
              <w:rPr>
                <w:rFonts w:ascii="Times New Roman" w:eastAsia="Times New Roman" w:hAnsi="Times New Roman" w:cs="Times New Roman"/>
                <w:sz w:val="24"/>
                <w:szCs w:val="24"/>
                <w:lang w:eastAsia="ru-RU"/>
              </w:rPr>
            </w:pPr>
            <w:r w:rsidRPr="00975A2C">
              <w:rPr>
                <w:rFonts w:ascii="Times New Roman" w:eastAsia="Times New Roman" w:hAnsi="Times New Roman" w:cs="Times New Roman"/>
                <w:sz w:val="24"/>
                <w:szCs w:val="24"/>
                <w:lang w:eastAsia="ru-RU"/>
              </w:rPr>
              <w:t>формировать представления о труде как ценности общества, о разнообразии и взаимосвязи видов труда и профессий;</w:t>
            </w:r>
          </w:p>
          <w:p w:rsidR="002C6BC1" w:rsidRPr="00975A2C" w:rsidRDefault="002C6BC1" w:rsidP="00403D1F">
            <w:pPr>
              <w:pStyle w:val="a9"/>
              <w:numPr>
                <w:ilvl w:val="0"/>
                <w:numId w:val="106"/>
              </w:numPr>
              <w:shd w:val="clear" w:color="auto" w:fill="FFFFFF"/>
              <w:ind w:left="426"/>
              <w:jc w:val="both"/>
              <w:rPr>
                <w:rFonts w:ascii="Times New Roman" w:eastAsia="Times New Roman" w:hAnsi="Times New Roman" w:cs="Times New Roman"/>
                <w:sz w:val="24"/>
                <w:szCs w:val="24"/>
                <w:lang w:eastAsia="ru-RU"/>
              </w:rPr>
            </w:pPr>
            <w:r w:rsidRPr="00975A2C">
              <w:rPr>
                <w:rFonts w:ascii="Times New Roman" w:eastAsia="Times New Roman" w:hAnsi="Times New Roman" w:cs="Times New Roman"/>
                <w:sz w:val="24"/>
                <w:szCs w:val="24"/>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C6BC1" w:rsidRPr="00975A2C" w:rsidRDefault="002C6BC1" w:rsidP="00403D1F">
            <w:pPr>
              <w:pStyle w:val="a9"/>
              <w:numPr>
                <w:ilvl w:val="0"/>
                <w:numId w:val="106"/>
              </w:numPr>
              <w:shd w:val="clear" w:color="auto" w:fill="FFFFFF"/>
              <w:ind w:left="426"/>
              <w:jc w:val="both"/>
              <w:rPr>
                <w:rFonts w:ascii="Times New Roman" w:eastAsia="Times New Roman" w:hAnsi="Times New Roman" w:cs="Times New Roman"/>
                <w:sz w:val="24"/>
                <w:szCs w:val="24"/>
                <w:lang w:eastAsia="ru-RU"/>
              </w:rPr>
            </w:pPr>
            <w:r w:rsidRPr="00975A2C">
              <w:rPr>
                <w:rFonts w:ascii="Times New Roman" w:eastAsia="Times New Roman" w:hAnsi="Times New Roman" w:cs="Times New Roman"/>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2C6BC1" w:rsidRPr="00975A2C" w:rsidRDefault="002C6BC1" w:rsidP="00403D1F">
            <w:pPr>
              <w:pStyle w:val="a9"/>
              <w:numPr>
                <w:ilvl w:val="0"/>
                <w:numId w:val="106"/>
              </w:numPr>
              <w:shd w:val="clear" w:color="auto" w:fill="FFFFFF"/>
              <w:ind w:left="426"/>
              <w:jc w:val="both"/>
              <w:rPr>
                <w:rFonts w:ascii="Times New Roman" w:eastAsia="Times New Roman" w:hAnsi="Times New Roman" w:cs="Times New Roman"/>
                <w:sz w:val="24"/>
                <w:szCs w:val="24"/>
                <w:lang w:eastAsia="ru-RU"/>
              </w:rPr>
            </w:pPr>
            <w:r w:rsidRPr="00975A2C">
              <w:rPr>
                <w:rFonts w:ascii="Times New Roman" w:eastAsia="Times New Roman" w:hAnsi="Times New Roman" w:cs="Times New Roman"/>
                <w:sz w:val="24"/>
                <w:szCs w:val="24"/>
                <w:lang w:eastAsia="ru-RU"/>
              </w:rPr>
              <w:t>поддерживать освоение умений сотрудничества в совместном труде;</w:t>
            </w:r>
          </w:p>
          <w:p w:rsidR="002C6BC1" w:rsidRPr="00975A2C" w:rsidRDefault="002C6BC1" w:rsidP="00403D1F">
            <w:pPr>
              <w:pStyle w:val="a9"/>
              <w:numPr>
                <w:ilvl w:val="0"/>
                <w:numId w:val="106"/>
              </w:numPr>
              <w:shd w:val="clear" w:color="auto" w:fill="FFFFFF"/>
              <w:ind w:left="426"/>
              <w:jc w:val="both"/>
              <w:rPr>
                <w:rFonts w:ascii="Times New Roman" w:eastAsia="Times New Roman" w:hAnsi="Times New Roman" w:cs="Times New Roman"/>
                <w:sz w:val="24"/>
                <w:szCs w:val="24"/>
                <w:lang w:eastAsia="ru-RU"/>
              </w:rPr>
            </w:pPr>
            <w:r w:rsidRPr="00975A2C">
              <w:rPr>
                <w:rFonts w:ascii="Times New Roman" w:eastAsia="Times New Roman" w:hAnsi="Times New Roman" w:cs="Times New Roman"/>
                <w:sz w:val="24"/>
                <w:szCs w:val="24"/>
                <w:lang w:eastAsia="ru-RU"/>
              </w:rPr>
              <w:t>воспитывать ответственность, добросовестность, стремление к участию в труде взро</w:t>
            </w:r>
            <w:r>
              <w:rPr>
                <w:rFonts w:ascii="Times New Roman" w:eastAsia="Times New Roman" w:hAnsi="Times New Roman" w:cs="Times New Roman"/>
                <w:sz w:val="24"/>
                <w:szCs w:val="24"/>
                <w:lang w:eastAsia="ru-RU"/>
              </w:rPr>
              <w:t>слых, оказанию посильной помощи.</w:t>
            </w:r>
          </w:p>
          <w:p w:rsidR="002C6BC1" w:rsidRPr="00EC511D" w:rsidRDefault="002C6BC1" w:rsidP="002C6BC1">
            <w:pPr>
              <w:shd w:val="clear" w:color="auto" w:fill="FFFFFF"/>
              <w:jc w:val="both"/>
              <w:rPr>
                <w:rFonts w:ascii="Times New Roman" w:eastAsia="Times New Roman" w:hAnsi="Times New Roman" w:cs="Times New Roman"/>
                <w:b/>
                <w:sz w:val="24"/>
                <w:szCs w:val="24"/>
                <w:lang w:eastAsia="ru-RU"/>
              </w:rPr>
            </w:pPr>
            <w:r w:rsidRPr="00EC511D">
              <w:rPr>
                <w:rFonts w:ascii="Times New Roman" w:eastAsia="Times New Roman" w:hAnsi="Times New Roman" w:cs="Times New Roman"/>
                <w:b/>
                <w:sz w:val="24"/>
                <w:szCs w:val="24"/>
                <w:lang w:eastAsia="ru-RU"/>
              </w:rPr>
              <w:t>4) в области формирования безопасного поведе</w:t>
            </w:r>
            <w:r w:rsidRPr="00EC511D">
              <w:rPr>
                <w:rFonts w:ascii="Times New Roman" w:eastAsia="Times New Roman" w:hAnsi="Times New Roman" w:cs="Times New Roman"/>
                <w:b/>
                <w:sz w:val="24"/>
                <w:szCs w:val="24"/>
                <w:lang w:eastAsia="ru-RU"/>
              </w:rPr>
              <w:lastRenderedPageBreak/>
              <w:t>ния:</w:t>
            </w:r>
          </w:p>
          <w:p w:rsidR="002C6BC1" w:rsidRPr="00975A2C" w:rsidRDefault="002C6BC1" w:rsidP="00403D1F">
            <w:pPr>
              <w:pStyle w:val="a9"/>
              <w:numPr>
                <w:ilvl w:val="0"/>
                <w:numId w:val="107"/>
              </w:numPr>
              <w:shd w:val="clear" w:color="auto" w:fill="FFFFFF"/>
              <w:ind w:left="426"/>
              <w:jc w:val="both"/>
              <w:rPr>
                <w:rFonts w:ascii="Times New Roman" w:eastAsia="Times New Roman" w:hAnsi="Times New Roman" w:cs="Times New Roman"/>
                <w:sz w:val="24"/>
                <w:szCs w:val="24"/>
                <w:lang w:eastAsia="ru-RU"/>
              </w:rPr>
            </w:pPr>
            <w:r w:rsidRPr="00975A2C">
              <w:rPr>
                <w:rFonts w:ascii="Times New Roman" w:eastAsia="Times New Roman" w:hAnsi="Times New Roman" w:cs="Times New Roman"/>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C6BC1" w:rsidRPr="00975A2C" w:rsidRDefault="002C6BC1" w:rsidP="00403D1F">
            <w:pPr>
              <w:pStyle w:val="a9"/>
              <w:numPr>
                <w:ilvl w:val="0"/>
                <w:numId w:val="107"/>
              </w:numPr>
              <w:shd w:val="clear" w:color="auto" w:fill="FFFFFF"/>
              <w:ind w:left="426"/>
              <w:jc w:val="both"/>
              <w:rPr>
                <w:rFonts w:ascii="Times New Roman" w:eastAsia="Times New Roman" w:hAnsi="Times New Roman" w:cs="Times New Roman"/>
                <w:sz w:val="24"/>
                <w:szCs w:val="24"/>
                <w:lang w:eastAsia="ru-RU"/>
              </w:rPr>
            </w:pPr>
            <w:r w:rsidRPr="00975A2C">
              <w:rPr>
                <w:rFonts w:ascii="Times New Roman" w:eastAsia="Times New Roman" w:hAnsi="Times New Roman" w:cs="Times New Roman"/>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C6BC1" w:rsidRDefault="002C6BC1" w:rsidP="002C6BC1">
            <w:pPr>
              <w:shd w:val="clear" w:color="auto" w:fill="FFFFFF"/>
              <w:jc w:val="both"/>
              <w:rPr>
                <w:rFonts w:ascii="Times New Roman" w:eastAsia="Times New Roman" w:hAnsi="Times New Roman" w:cs="Times New Roman"/>
                <w:b/>
                <w:sz w:val="24"/>
                <w:szCs w:val="24"/>
                <w:lang w:eastAsia="ru-RU"/>
              </w:rPr>
            </w:pPr>
          </w:p>
          <w:p w:rsidR="002C6BC1" w:rsidRPr="00EC511D" w:rsidRDefault="002C6BC1" w:rsidP="002C6BC1">
            <w:pPr>
              <w:shd w:val="clear" w:color="auto" w:fill="FFFFFF"/>
              <w:jc w:val="both"/>
              <w:rPr>
                <w:rFonts w:ascii="Times New Roman" w:eastAsia="Times New Roman" w:hAnsi="Times New Roman" w:cs="Times New Roman"/>
                <w:b/>
                <w:sz w:val="24"/>
                <w:szCs w:val="24"/>
                <w:lang w:eastAsia="ru-RU"/>
              </w:rPr>
            </w:pPr>
          </w:p>
        </w:tc>
        <w:tc>
          <w:tcPr>
            <w:tcW w:w="9639" w:type="dxa"/>
          </w:tcPr>
          <w:p w:rsidR="002C6BC1" w:rsidRPr="003618E5" w:rsidRDefault="002C6BC1" w:rsidP="002C6BC1">
            <w:pPr>
              <w:shd w:val="clear" w:color="auto" w:fill="FFFFFF"/>
              <w:jc w:val="both"/>
              <w:rPr>
                <w:rFonts w:ascii="Times New Roman" w:eastAsia="Times New Roman" w:hAnsi="Times New Roman" w:cs="Times New Roman"/>
                <w:b/>
                <w:sz w:val="24"/>
                <w:szCs w:val="24"/>
                <w:lang w:eastAsia="ru-RU"/>
              </w:rPr>
            </w:pPr>
            <w:r w:rsidRPr="003618E5">
              <w:rPr>
                <w:rFonts w:ascii="Times New Roman" w:eastAsia="Times New Roman" w:hAnsi="Times New Roman" w:cs="Times New Roman"/>
                <w:b/>
                <w:sz w:val="24"/>
                <w:szCs w:val="24"/>
                <w:lang w:eastAsia="ru-RU"/>
              </w:rPr>
              <w:lastRenderedPageBreak/>
              <w:t>1) В сфере социальных отношений.</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знакомит детей с изменением позиции человека с возрастом (ребёнок посещает ДОУ,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Обогащает представления о нравственных качествах людей, их проявлении в поступках и взаимоотношениях.</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w:t>
            </w:r>
            <w:r w:rsidRPr="003618E5">
              <w:rPr>
                <w:rFonts w:ascii="Times New Roman" w:eastAsia="Times New Roman" w:hAnsi="Times New Roman" w:cs="Times New Roman"/>
                <w:sz w:val="24"/>
                <w:szCs w:val="24"/>
                <w:lang w:eastAsia="ru-RU"/>
              </w:rPr>
              <w:lastRenderedPageBreak/>
              <w:t>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ДОУ, показывают другим хороший пример, заботятся о малышах, помогают взрослым, готовятся к обучению в общеобразовательной организации.</w:t>
            </w:r>
          </w:p>
          <w:p w:rsidR="002C6BC1" w:rsidRPr="003618E5" w:rsidRDefault="002C6BC1" w:rsidP="002C6BC1">
            <w:pPr>
              <w:shd w:val="clear" w:color="auto" w:fill="FFFFFF"/>
              <w:jc w:val="both"/>
              <w:rPr>
                <w:rFonts w:ascii="Times New Roman" w:eastAsia="Times New Roman" w:hAnsi="Times New Roman" w:cs="Times New Roman"/>
                <w:b/>
                <w:sz w:val="24"/>
                <w:szCs w:val="24"/>
                <w:lang w:eastAsia="ru-RU"/>
              </w:rPr>
            </w:pPr>
            <w:r w:rsidRPr="003618E5">
              <w:rPr>
                <w:rFonts w:ascii="Times New Roman" w:eastAsia="Times New Roman" w:hAnsi="Times New Roman" w:cs="Times New Roman"/>
                <w:b/>
                <w:sz w:val="24"/>
                <w:szCs w:val="24"/>
                <w:lang w:eastAsia="ru-RU"/>
              </w:rPr>
              <w:t>2) В области формирования основ гражданственности и патриотизма.</w:t>
            </w:r>
          </w:p>
          <w:p w:rsidR="002C6BC1" w:rsidRPr="003618E5" w:rsidRDefault="002C6BC1" w:rsidP="002C6BC1">
            <w:pPr>
              <w:shd w:val="clear" w:color="auto" w:fill="FFFFFF"/>
              <w:ind w:firstLine="426"/>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C6BC1" w:rsidRPr="003618E5" w:rsidRDefault="002C6BC1" w:rsidP="002C6BC1">
            <w:pPr>
              <w:shd w:val="clear" w:color="auto" w:fill="FFFFFF"/>
              <w:ind w:firstLine="426"/>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C6BC1" w:rsidRPr="003618E5" w:rsidRDefault="002C6BC1" w:rsidP="002C6BC1">
            <w:pPr>
              <w:shd w:val="clear" w:color="auto" w:fill="FFFFFF"/>
              <w:ind w:firstLine="426"/>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ДОУ и в населенном пункте.</w:t>
            </w:r>
          </w:p>
          <w:p w:rsidR="002C6BC1" w:rsidRPr="003618E5" w:rsidRDefault="002C6BC1" w:rsidP="002C6BC1">
            <w:pPr>
              <w:shd w:val="clear" w:color="auto" w:fill="FFFFFF"/>
              <w:ind w:firstLine="426"/>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w:t>
            </w:r>
            <w:r w:rsidRPr="003618E5">
              <w:rPr>
                <w:rFonts w:ascii="Times New Roman" w:eastAsia="Times New Roman" w:hAnsi="Times New Roman" w:cs="Times New Roman"/>
                <w:sz w:val="24"/>
                <w:szCs w:val="24"/>
                <w:lang w:eastAsia="ru-RU"/>
              </w:rPr>
              <w:lastRenderedPageBreak/>
              <w:t>Отечества, к памяти павших бойцов.</w:t>
            </w:r>
          </w:p>
          <w:p w:rsidR="002C6BC1" w:rsidRPr="003618E5" w:rsidRDefault="002C6BC1" w:rsidP="002C6BC1">
            <w:pPr>
              <w:shd w:val="clear" w:color="auto" w:fill="FFFFFF"/>
              <w:ind w:firstLine="426"/>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C6BC1" w:rsidRPr="003618E5" w:rsidRDefault="002C6BC1" w:rsidP="002C6BC1">
            <w:pPr>
              <w:shd w:val="clear" w:color="auto" w:fill="FFFFFF"/>
              <w:jc w:val="both"/>
              <w:rPr>
                <w:rFonts w:ascii="Times New Roman" w:eastAsia="Times New Roman" w:hAnsi="Times New Roman" w:cs="Times New Roman"/>
                <w:b/>
                <w:sz w:val="24"/>
                <w:szCs w:val="24"/>
                <w:lang w:eastAsia="ru-RU"/>
              </w:rPr>
            </w:pPr>
            <w:r w:rsidRPr="003618E5">
              <w:rPr>
                <w:rFonts w:ascii="Times New Roman" w:eastAsia="Times New Roman" w:hAnsi="Times New Roman" w:cs="Times New Roman"/>
                <w:b/>
                <w:sz w:val="24"/>
                <w:szCs w:val="24"/>
                <w:lang w:eastAsia="ru-RU"/>
              </w:rPr>
              <w:t>3) В сфере трудового воспитания.</w:t>
            </w:r>
          </w:p>
          <w:p w:rsidR="002C6BC1" w:rsidRPr="003618E5" w:rsidRDefault="002C6BC1" w:rsidP="002C6BC1">
            <w:pPr>
              <w:shd w:val="clear" w:color="auto" w:fill="FFFFFF"/>
              <w:ind w:firstLine="426"/>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C6BC1" w:rsidRPr="003618E5" w:rsidRDefault="002C6BC1" w:rsidP="002C6BC1">
            <w:pPr>
              <w:shd w:val="clear" w:color="auto" w:fill="FFFFFF"/>
              <w:ind w:firstLine="426"/>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C6BC1" w:rsidRPr="003618E5" w:rsidRDefault="002C6BC1" w:rsidP="002C6BC1">
            <w:pPr>
              <w:shd w:val="clear" w:color="auto" w:fill="FFFFFF"/>
              <w:ind w:firstLine="426"/>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w:t>
            </w:r>
            <w:r w:rsidRPr="003618E5">
              <w:rPr>
                <w:rFonts w:ascii="Times New Roman" w:eastAsia="Times New Roman" w:hAnsi="Times New Roman" w:cs="Times New Roman"/>
                <w:sz w:val="24"/>
                <w:szCs w:val="24"/>
                <w:lang w:eastAsia="ru-RU"/>
              </w:rPr>
              <w:lastRenderedPageBreak/>
              <w:t>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C6BC1" w:rsidRPr="003618E5" w:rsidRDefault="002C6BC1" w:rsidP="002C6BC1">
            <w:pPr>
              <w:shd w:val="clear" w:color="auto" w:fill="FFFFFF"/>
              <w:ind w:firstLine="426"/>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C6BC1" w:rsidRPr="003618E5" w:rsidRDefault="002C6BC1" w:rsidP="002C6BC1">
            <w:pPr>
              <w:shd w:val="clear" w:color="auto" w:fill="FFFFFF"/>
              <w:jc w:val="both"/>
              <w:rPr>
                <w:rFonts w:ascii="Times New Roman" w:eastAsia="Times New Roman" w:hAnsi="Times New Roman" w:cs="Times New Roman"/>
                <w:b/>
                <w:sz w:val="24"/>
                <w:szCs w:val="24"/>
                <w:lang w:eastAsia="ru-RU"/>
              </w:rPr>
            </w:pPr>
            <w:r w:rsidRPr="003618E5">
              <w:rPr>
                <w:rFonts w:ascii="Times New Roman" w:eastAsia="Times New Roman" w:hAnsi="Times New Roman" w:cs="Times New Roman"/>
                <w:b/>
                <w:sz w:val="24"/>
                <w:szCs w:val="24"/>
                <w:lang w:eastAsia="ru-RU"/>
              </w:rPr>
              <w:t>4) В области формирования безопасного поведения.</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ДОУ, пожарный и другие) с целью обогащения представлений детей о безопасном поведении дома, на улице, в природе, в ДОУ, в местах большого скопления людей: в магазинах, на вокзалах, на праздниках, в развлекательных центрах и парках.</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C6BC1" w:rsidRPr="003618E5" w:rsidRDefault="002C6BC1" w:rsidP="002C6BC1">
            <w:pPr>
              <w:shd w:val="clear" w:color="auto" w:fill="FFFFFF"/>
              <w:ind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w:t>
            </w:r>
            <w:r w:rsidRPr="003618E5">
              <w:rPr>
                <w:rFonts w:ascii="Times New Roman" w:eastAsia="Times New Roman" w:hAnsi="Times New Roman" w:cs="Times New Roman"/>
                <w:sz w:val="24"/>
                <w:szCs w:val="24"/>
                <w:lang w:eastAsia="ru-RU"/>
              </w:rPr>
              <w:lastRenderedPageBreak/>
              <w:t>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r w:rsidR="002C6BC1" w:rsidTr="006833EC">
        <w:trPr>
          <w:trHeight w:val="753"/>
        </w:trPr>
        <w:tc>
          <w:tcPr>
            <w:tcW w:w="15134" w:type="dxa"/>
            <w:gridSpan w:val="2"/>
            <w:vAlign w:val="center"/>
          </w:tcPr>
          <w:p w:rsidR="002C6BC1" w:rsidRPr="00EC511D" w:rsidRDefault="002C6BC1" w:rsidP="006833EC">
            <w:pPr>
              <w:shd w:val="clear" w:color="auto" w:fill="FFFFFF"/>
              <w:jc w:val="center"/>
              <w:rPr>
                <w:rFonts w:ascii="Times New Roman" w:eastAsia="Times New Roman" w:hAnsi="Times New Roman" w:cs="Times New Roman"/>
                <w:b/>
                <w:sz w:val="24"/>
                <w:szCs w:val="24"/>
                <w:lang w:eastAsia="ru-RU"/>
              </w:rPr>
            </w:pPr>
            <w:r w:rsidRPr="003D2C03">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2C6BC1" w:rsidTr="00BB09E8">
        <w:trPr>
          <w:trHeight w:val="3815"/>
        </w:trPr>
        <w:tc>
          <w:tcPr>
            <w:tcW w:w="15134" w:type="dxa"/>
            <w:gridSpan w:val="2"/>
          </w:tcPr>
          <w:p w:rsidR="002C6BC1" w:rsidRDefault="002C6BC1" w:rsidP="002C6BC1">
            <w:pPr>
              <w:shd w:val="clear" w:color="auto" w:fill="FFFFFF"/>
              <w:jc w:val="both"/>
              <w:rPr>
                <w:rFonts w:ascii="Times New Roman" w:eastAsia="Times New Roman" w:hAnsi="Times New Roman" w:cs="Times New Roman"/>
                <w:sz w:val="24"/>
                <w:szCs w:val="24"/>
                <w:lang w:eastAsia="ru-RU"/>
              </w:rPr>
            </w:pPr>
            <w:r w:rsidRPr="00975A2C">
              <w:rPr>
                <w:rFonts w:ascii="Times New Roman" w:eastAsia="Times New Roman" w:hAnsi="Times New Roman" w:cs="Times New Roman"/>
                <w:b/>
                <w:sz w:val="24"/>
                <w:szCs w:val="24"/>
                <w:lang w:eastAsia="ru-RU"/>
              </w:rPr>
              <w:t>Решение совокупных задач воспитания</w:t>
            </w:r>
            <w:r w:rsidRPr="003A3CFD">
              <w:rPr>
                <w:rFonts w:ascii="Times New Roman" w:eastAsia="Times New Roman" w:hAnsi="Times New Roman" w:cs="Times New Roman"/>
                <w:sz w:val="24"/>
                <w:szCs w:val="24"/>
                <w:lang w:eastAsia="ru-RU"/>
              </w:rPr>
              <w:t xml:space="preserve">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rsidR="002C6BC1" w:rsidRPr="003A3CFD" w:rsidRDefault="002C6BC1" w:rsidP="002C6BC1">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Это предполагает </w:t>
            </w:r>
            <w:r w:rsidRPr="00975A2C">
              <w:rPr>
                <w:rFonts w:ascii="Times New Roman" w:eastAsia="Times New Roman" w:hAnsi="Times New Roman" w:cs="Times New Roman"/>
                <w:b/>
                <w:sz w:val="24"/>
                <w:szCs w:val="24"/>
                <w:lang w:eastAsia="ru-RU"/>
              </w:rPr>
              <w:t>решение задач нескольких направлений воспитания:</w:t>
            </w:r>
          </w:p>
          <w:p w:rsidR="002C6BC1" w:rsidRPr="00D2687C" w:rsidRDefault="002C6BC1" w:rsidP="00403D1F">
            <w:pPr>
              <w:pStyle w:val="a9"/>
              <w:numPr>
                <w:ilvl w:val="0"/>
                <w:numId w:val="11"/>
              </w:numPr>
              <w:shd w:val="clear" w:color="auto" w:fill="FFFFFF"/>
              <w:ind w:left="0" w:firstLine="426"/>
              <w:jc w:val="both"/>
              <w:rPr>
                <w:rFonts w:ascii="Times New Roman" w:eastAsia="Times New Roman" w:hAnsi="Times New Roman" w:cs="Times New Roman"/>
                <w:sz w:val="24"/>
                <w:szCs w:val="24"/>
                <w:lang w:eastAsia="ru-RU"/>
              </w:rPr>
            </w:pPr>
            <w:r w:rsidRPr="00D2687C">
              <w:rPr>
                <w:rFonts w:ascii="Times New Roman" w:eastAsia="Times New Roman" w:hAnsi="Times New Roman" w:cs="Times New Roman"/>
                <w:sz w:val="24"/>
                <w:szCs w:val="24"/>
                <w:lang w:eastAsia="ru-RU"/>
              </w:rPr>
              <w:t>воспитание уважения к своей семье, своему населенному пункту, родному краю, своей стране;</w:t>
            </w:r>
          </w:p>
          <w:p w:rsidR="002C6BC1" w:rsidRPr="00D2687C" w:rsidRDefault="002C6BC1" w:rsidP="00403D1F">
            <w:pPr>
              <w:pStyle w:val="a9"/>
              <w:numPr>
                <w:ilvl w:val="0"/>
                <w:numId w:val="11"/>
              </w:numPr>
              <w:shd w:val="clear" w:color="auto" w:fill="FFFFFF"/>
              <w:ind w:left="0" w:firstLine="426"/>
              <w:jc w:val="both"/>
              <w:rPr>
                <w:rFonts w:ascii="Times New Roman" w:eastAsia="Times New Roman" w:hAnsi="Times New Roman" w:cs="Times New Roman"/>
                <w:sz w:val="24"/>
                <w:szCs w:val="24"/>
                <w:lang w:eastAsia="ru-RU"/>
              </w:rPr>
            </w:pPr>
            <w:r w:rsidRPr="00D2687C">
              <w:rPr>
                <w:rFonts w:ascii="Times New Roman" w:eastAsia="Times New Roman" w:hAnsi="Times New Roman" w:cs="Times New Roman"/>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C6BC1" w:rsidRPr="00D2687C" w:rsidRDefault="002C6BC1" w:rsidP="00403D1F">
            <w:pPr>
              <w:pStyle w:val="a9"/>
              <w:numPr>
                <w:ilvl w:val="0"/>
                <w:numId w:val="11"/>
              </w:numPr>
              <w:shd w:val="clear" w:color="auto" w:fill="FFFFFF"/>
              <w:ind w:left="0" w:firstLine="426"/>
              <w:jc w:val="both"/>
              <w:rPr>
                <w:rFonts w:ascii="Times New Roman" w:eastAsia="Times New Roman" w:hAnsi="Times New Roman" w:cs="Times New Roman"/>
                <w:sz w:val="24"/>
                <w:szCs w:val="24"/>
                <w:lang w:eastAsia="ru-RU"/>
              </w:rPr>
            </w:pPr>
            <w:r w:rsidRPr="00D2687C">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2C6BC1" w:rsidRPr="00D2687C" w:rsidRDefault="002C6BC1" w:rsidP="00403D1F">
            <w:pPr>
              <w:pStyle w:val="a9"/>
              <w:numPr>
                <w:ilvl w:val="0"/>
                <w:numId w:val="11"/>
              </w:numPr>
              <w:shd w:val="clear" w:color="auto" w:fill="FFFFFF"/>
              <w:ind w:left="0" w:firstLine="426"/>
              <w:jc w:val="both"/>
              <w:rPr>
                <w:rFonts w:ascii="Times New Roman" w:eastAsia="Times New Roman" w:hAnsi="Times New Roman" w:cs="Times New Roman"/>
                <w:sz w:val="24"/>
                <w:szCs w:val="24"/>
                <w:lang w:eastAsia="ru-RU"/>
              </w:rPr>
            </w:pPr>
            <w:r w:rsidRPr="00D2687C">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2C6BC1" w:rsidRPr="00D2687C" w:rsidRDefault="002C6BC1" w:rsidP="00403D1F">
            <w:pPr>
              <w:pStyle w:val="a9"/>
              <w:numPr>
                <w:ilvl w:val="0"/>
                <w:numId w:val="11"/>
              </w:numPr>
              <w:shd w:val="clear" w:color="auto" w:fill="FFFFFF"/>
              <w:ind w:left="0" w:firstLine="426"/>
              <w:jc w:val="both"/>
              <w:rPr>
                <w:rFonts w:ascii="Times New Roman" w:eastAsia="Times New Roman" w:hAnsi="Times New Roman" w:cs="Times New Roman"/>
                <w:sz w:val="24"/>
                <w:szCs w:val="24"/>
                <w:lang w:eastAsia="ru-RU"/>
              </w:rPr>
            </w:pPr>
            <w:r w:rsidRPr="00D2687C">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C6BC1" w:rsidRPr="00D2687C" w:rsidRDefault="002C6BC1" w:rsidP="00403D1F">
            <w:pPr>
              <w:pStyle w:val="a9"/>
              <w:numPr>
                <w:ilvl w:val="0"/>
                <w:numId w:val="11"/>
              </w:numPr>
              <w:shd w:val="clear" w:color="auto" w:fill="FFFFFF"/>
              <w:ind w:left="0" w:firstLine="426"/>
              <w:jc w:val="both"/>
              <w:rPr>
                <w:rFonts w:ascii="Times New Roman" w:eastAsia="Times New Roman" w:hAnsi="Times New Roman" w:cs="Times New Roman"/>
                <w:sz w:val="24"/>
                <w:szCs w:val="24"/>
                <w:lang w:eastAsia="ru-RU"/>
              </w:rPr>
            </w:pPr>
            <w:r w:rsidRPr="00D2687C">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C6BC1" w:rsidRPr="00D2687C" w:rsidRDefault="002C6BC1" w:rsidP="00403D1F">
            <w:pPr>
              <w:pStyle w:val="a9"/>
              <w:numPr>
                <w:ilvl w:val="0"/>
                <w:numId w:val="11"/>
              </w:numPr>
              <w:shd w:val="clear" w:color="auto" w:fill="FFFFFF"/>
              <w:ind w:left="0" w:firstLine="426"/>
              <w:jc w:val="both"/>
              <w:rPr>
                <w:rFonts w:ascii="Times New Roman" w:eastAsia="Times New Roman" w:hAnsi="Times New Roman" w:cs="Times New Roman"/>
                <w:sz w:val="24"/>
                <w:szCs w:val="24"/>
                <w:lang w:eastAsia="ru-RU"/>
              </w:rPr>
            </w:pPr>
            <w:r w:rsidRPr="00D2687C">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C6BC1" w:rsidRPr="002C6BC1" w:rsidRDefault="002C6BC1" w:rsidP="00403D1F">
            <w:pPr>
              <w:pStyle w:val="a9"/>
              <w:numPr>
                <w:ilvl w:val="0"/>
                <w:numId w:val="11"/>
              </w:numPr>
              <w:shd w:val="clear" w:color="auto" w:fill="FFFFFF"/>
              <w:ind w:left="0" w:firstLine="426"/>
              <w:jc w:val="both"/>
              <w:rPr>
                <w:rFonts w:ascii="Times New Roman" w:eastAsia="Times New Roman" w:hAnsi="Times New Roman" w:cs="Times New Roman"/>
                <w:sz w:val="24"/>
                <w:szCs w:val="24"/>
                <w:lang w:eastAsia="ru-RU"/>
              </w:rPr>
            </w:pPr>
            <w:r w:rsidRPr="00D2687C">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tc>
      </w:tr>
      <w:tr w:rsidR="006833EC" w:rsidTr="00622B1B">
        <w:trPr>
          <w:trHeight w:val="647"/>
        </w:trPr>
        <w:tc>
          <w:tcPr>
            <w:tcW w:w="15134" w:type="dxa"/>
            <w:gridSpan w:val="2"/>
            <w:shd w:val="clear" w:color="auto" w:fill="E7E6E6" w:themeFill="background2"/>
            <w:vAlign w:val="center"/>
          </w:tcPr>
          <w:p w:rsidR="00BB09E8" w:rsidRPr="006833EC" w:rsidRDefault="006833EC" w:rsidP="00BB09E8">
            <w:pPr>
              <w:jc w:val="center"/>
              <w:rPr>
                <w:rFonts w:ascii="Times New Roman" w:hAnsi="Times New Roman" w:cs="Times New Roman"/>
                <w:b/>
                <w:sz w:val="24"/>
                <w:szCs w:val="24"/>
                <w:lang w:eastAsia="ru-RU"/>
              </w:rPr>
            </w:pPr>
            <w:r w:rsidRPr="008D298D">
              <w:rPr>
                <w:rFonts w:ascii="Times New Roman" w:hAnsi="Times New Roman" w:cs="Times New Roman"/>
                <w:b/>
                <w:sz w:val="24"/>
                <w:szCs w:val="24"/>
                <w:lang w:eastAsia="ru-RU"/>
              </w:rPr>
              <w:t>ЧАСТЬ ПРОГРАММЫ, ФОРМИРУЕМАЯ УЧАСТНИКАМИ ОБРАЗОВАТЕЛЬНЫХ ОТНОШЕНИЙ</w:t>
            </w:r>
          </w:p>
        </w:tc>
      </w:tr>
      <w:tr w:rsidR="002C6BC1" w:rsidTr="002C6BC1">
        <w:tc>
          <w:tcPr>
            <w:tcW w:w="5495" w:type="dxa"/>
          </w:tcPr>
          <w:p w:rsidR="00CF38C5" w:rsidRPr="00CF38C5" w:rsidRDefault="00CF38C5" w:rsidP="00CF38C5">
            <w:pPr>
              <w:jc w:val="both"/>
              <w:rPr>
                <w:rFonts w:ascii="Times New Roman" w:hAnsi="Times New Roman" w:cs="Times New Roman"/>
                <w:sz w:val="24"/>
                <w:szCs w:val="24"/>
              </w:rPr>
            </w:pPr>
            <w:r w:rsidRPr="00CF38C5">
              <w:rPr>
                <w:rFonts w:ascii="Times New Roman" w:hAnsi="Times New Roman" w:cs="Times New Roman"/>
                <w:sz w:val="24"/>
                <w:szCs w:val="24"/>
              </w:rPr>
              <w:t>Парциальная программа</w:t>
            </w:r>
          </w:p>
          <w:p w:rsidR="002C6BC1" w:rsidRPr="00CF38C5" w:rsidRDefault="00CF38C5" w:rsidP="00CF38C5">
            <w:pPr>
              <w:jc w:val="both"/>
              <w:rPr>
                <w:rFonts w:ascii="Times New Roman" w:hAnsi="Times New Roman" w:cs="Times New Roman"/>
                <w:sz w:val="24"/>
                <w:szCs w:val="24"/>
              </w:rPr>
            </w:pPr>
            <w:r w:rsidRPr="00CF38C5">
              <w:rPr>
                <w:rFonts w:ascii="Times New Roman" w:hAnsi="Times New Roman" w:cs="Times New Roman"/>
                <w:sz w:val="24"/>
                <w:szCs w:val="24"/>
              </w:rPr>
              <w:t>«Основы безопасности детей дошкольного возраста»</w:t>
            </w:r>
            <w:r>
              <w:rPr>
                <w:rFonts w:ascii="Times New Roman" w:hAnsi="Times New Roman" w:cs="Times New Roman"/>
                <w:sz w:val="24"/>
                <w:szCs w:val="24"/>
              </w:rPr>
              <w:t xml:space="preserve"> </w:t>
            </w:r>
            <w:r w:rsidRPr="00CF38C5">
              <w:rPr>
                <w:rFonts w:ascii="Times New Roman" w:hAnsi="Times New Roman" w:cs="Times New Roman"/>
                <w:sz w:val="24"/>
                <w:szCs w:val="24"/>
              </w:rPr>
              <w:t>Р. Б. Стеркина, Н. Н. Авдеева, О. Л. Князева</w:t>
            </w:r>
          </w:p>
        </w:tc>
        <w:tc>
          <w:tcPr>
            <w:tcW w:w="9639" w:type="dxa"/>
          </w:tcPr>
          <w:p w:rsidR="002C6BC1" w:rsidRDefault="00CF38C5" w:rsidP="00CF38C5">
            <w:pPr>
              <w:pStyle w:val="a3"/>
              <w:spacing w:before="0" w:beforeAutospacing="0" w:after="0" w:afterAutospacing="0"/>
              <w:jc w:val="both"/>
            </w:pPr>
            <w:r w:rsidRPr="00CF38C5">
              <w:t>Программа «Основы безопасности детей дошкольного возраста» сориентирована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Программа имеет социально-личностное направление.</w:t>
            </w:r>
          </w:p>
          <w:p w:rsidR="00CF38C5" w:rsidRDefault="00CF38C5" w:rsidP="00CF38C5">
            <w:pPr>
              <w:pStyle w:val="a3"/>
              <w:spacing w:before="0" w:beforeAutospacing="0" w:after="0" w:afterAutospacing="0"/>
              <w:jc w:val="both"/>
            </w:pPr>
            <w:r w:rsidRPr="00CF38C5">
              <w:rPr>
                <w:b/>
              </w:rPr>
              <w:t>Цель программы</w:t>
            </w:r>
            <w:r w:rsidRPr="00CF38C5">
              <w:t xml:space="preserve"> – воспитание у ребенка навыков адекватного поведения в различных неожиданных ситуациях, самостоятельности и ответственности за свое поведение. </w:t>
            </w:r>
          </w:p>
          <w:p w:rsidR="00CF38C5" w:rsidRPr="00CF38C5" w:rsidRDefault="00CF38C5" w:rsidP="00CF38C5">
            <w:pPr>
              <w:pStyle w:val="a3"/>
              <w:spacing w:before="0" w:beforeAutospacing="0" w:after="0" w:afterAutospacing="0"/>
              <w:jc w:val="both"/>
              <w:rPr>
                <w:b/>
              </w:rPr>
            </w:pPr>
            <w:r w:rsidRPr="00CF38C5">
              <w:rPr>
                <w:b/>
              </w:rPr>
              <w:t xml:space="preserve">Задачи: </w:t>
            </w:r>
          </w:p>
          <w:p w:rsidR="00CF38C5" w:rsidRDefault="00CF38C5" w:rsidP="00CF38C5">
            <w:pPr>
              <w:pStyle w:val="a3"/>
              <w:spacing w:before="0" w:beforeAutospacing="0" w:after="0" w:afterAutospacing="0"/>
              <w:jc w:val="both"/>
            </w:pPr>
            <w:r w:rsidRPr="00CF38C5">
              <w:lastRenderedPageBreak/>
              <w:t xml:space="preserve">1. Формирование ценностей здорового образа жизни. </w:t>
            </w:r>
          </w:p>
          <w:p w:rsidR="00CF38C5" w:rsidRDefault="00CF38C5" w:rsidP="00CF38C5">
            <w:pPr>
              <w:pStyle w:val="a3"/>
              <w:spacing w:before="0" w:beforeAutospacing="0" w:after="0" w:afterAutospacing="0"/>
              <w:jc w:val="both"/>
            </w:pPr>
            <w:r w:rsidRPr="00CF38C5">
              <w:t xml:space="preserve">2. Формирование основ безопасного поведения во дворе, на улице, в общественном транспорте. </w:t>
            </w:r>
          </w:p>
          <w:p w:rsidR="00CF38C5" w:rsidRDefault="00CF38C5" w:rsidP="00CF38C5">
            <w:pPr>
              <w:pStyle w:val="a3"/>
              <w:spacing w:before="0" w:beforeAutospacing="0" w:after="0" w:afterAutospacing="0"/>
              <w:jc w:val="both"/>
            </w:pPr>
            <w:r w:rsidRPr="00CF38C5">
              <w:t>3. Формирование знаний об осторожном обращении с опасными предметами и правильном поведении при контактах с незнакомыми людьми.</w:t>
            </w:r>
          </w:p>
          <w:p w:rsidR="00CF38C5" w:rsidRDefault="00CF38C5" w:rsidP="00CF38C5">
            <w:pPr>
              <w:pStyle w:val="a3"/>
              <w:spacing w:before="0" w:beforeAutospacing="0" w:after="0" w:afterAutospacing="0"/>
              <w:jc w:val="both"/>
            </w:pPr>
            <w:r w:rsidRPr="00CF38C5">
              <w:t>Отличительной особенностью программы является использование совершенно новых методов (тренинги поведения, психотерапия детских страхов)</w:t>
            </w:r>
            <w:r>
              <w:t>.</w:t>
            </w:r>
          </w:p>
          <w:p w:rsidR="00CF38C5" w:rsidRDefault="00CF38C5" w:rsidP="00CF38C5">
            <w:pPr>
              <w:pStyle w:val="a3"/>
              <w:spacing w:before="0" w:beforeAutospacing="0" w:after="0" w:afterAutospacing="0"/>
              <w:jc w:val="both"/>
            </w:pPr>
            <w:r w:rsidRPr="00CF38C5">
              <w:rPr>
                <w:b/>
              </w:rPr>
              <w:t>Ожидаемые результаты</w:t>
            </w:r>
            <w:r w:rsidRPr="00CF38C5">
              <w:t xml:space="preserve">. 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 Способом проверки усвоенного содержания программы является педагогическая диагностика 2 раза в год (начальная и итоговая), которая осуществляется методом наблюдения и беседы. </w:t>
            </w:r>
          </w:p>
          <w:p w:rsidR="006461A3" w:rsidRDefault="006461A3" w:rsidP="00CF38C5">
            <w:pPr>
              <w:pStyle w:val="a3"/>
              <w:spacing w:before="0" w:beforeAutospacing="0" w:after="0" w:afterAutospacing="0"/>
              <w:jc w:val="both"/>
            </w:pPr>
          </w:p>
          <w:p w:rsidR="00CF38C5" w:rsidRDefault="00CF38C5" w:rsidP="00CF38C5">
            <w:pPr>
              <w:pStyle w:val="a3"/>
              <w:spacing w:before="0" w:beforeAutospacing="0" w:after="0" w:afterAutospacing="0"/>
              <w:jc w:val="both"/>
            </w:pPr>
            <w:r w:rsidRPr="00CF38C5">
              <w:t>Подведение итогов реализации программы являются праздники и развлечения, которые организуются в детском саду по тематическим блокам, а также выставки рисунков на тему «Безопасность»</w:t>
            </w:r>
          </w:p>
          <w:p w:rsidR="00CF38C5" w:rsidRPr="00BB09E8" w:rsidRDefault="00CF38C5" w:rsidP="00FB350F">
            <w:pPr>
              <w:pStyle w:val="a3"/>
              <w:spacing w:before="0" w:beforeAutospacing="0" w:after="0" w:afterAutospacing="0"/>
              <w:ind w:left="317"/>
              <w:jc w:val="both"/>
            </w:pPr>
          </w:p>
        </w:tc>
      </w:tr>
    </w:tbl>
    <w:p w:rsidR="00B95FD7" w:rsidRDefault="00B95FD7" w:rsidP="00B95FD7">
      <w:pPr>
        <w:shd w:val="clear" w:color="auto" w:fill="FFFFFF"/>
        <w:spacing w:after="0" w:line="240" w:lineRule="auto"/>
        <w:jc w:val="both"/>
        <w:rPr>
          <w:rFonts w:ascii="Times New Roman" w:eastAsia="Times New Roman" w:hAnsi="Times New Roman" w:cs="Times New Roman"/>
          <w:sz w:val="24"/>
          <w:szCs w:val="24"/>
          <w:lang w:eastAsia="ru-RU"/>
        </w:rPr>
      </w:pPr>
    </w:p>
    <w:p w:rsidR="00B31CC2" w:rsidRDefault="00B31CC2" w:rsidP="006833EC">
      <w:pPr>
        <w:shd w:val="clear" w:color="auto" w:fill="FFFFFF"/>
        <w:spacing w:after="0" w:line="240" w:lineRule="auto"/>
        <w:jc w:val="center"/>
        <w:rPr>
          <w:rFonts w:ascii="Times New Roman" w:eastAsia="Times New Roman" w:hAnsi="Times New Roman" w:cs="Times New Roman"/>
          <w:b/>
          <w:sz w:val="24"/>
          <w:szCs w:val="24"/>
          <w:lang w:eastAsia="ru-RU"/>
        </w:rPr>
      </w:pPr>
    </w:p>
    <w:p w:rsidR="00D5664C" w:rsidRPr="00700B67" w:rsidRDefault="006833EC" w:rsidP="006833EC">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2.1.2.</w:t>
      </w:r>
      <w:r w:rsidR="0012376B">
        <w:rPr>
          <w:rFonts w:ascii="Times New Roman" w:eastAsia="Times New Roman" w:hAnsi="Times New Roman" w:cs="Times New Roman"/>
          <w:b/>
          <w:sz w:val="24"/>
          <w:szCs w:val="24"/>
          <w:lang w:eastAsia="ru-RU"/>
        </w:rPr>
        <w:t xml:space="preserve"> Познавательное развитие</w:t>
      </w:r>
    </w:p>
    <w:p w:rsidR="0042090C" w:rsidRDefault="0042090C" w:rsidP="00700B67">
      <w:pPr>
        <w:shd w:val="clear" w:color="auto" w:fill="FFFFFF"/>
        <w:spacing w:after="0" w:line="240" w:lineRule="auto"/>
        <w:jc w:val="both"/>
        <w:rPr>
          <w:rFonts w:ascii="Times New Roman" w:eastAsia="Times New Roman" w:hAnsi="Times New Roman" w:cs="Times New Roman"/>
          <w:b/>
          <w:sz w:val="24"/>
          <w:szCs w:val="24"/>
          <w:lang w:eastAsia="ru-RU"/>
        </w:rPr>
      </w:pPr>
    </w:p>
    <w:tbl>
      <w:tblPr>
        <w:tblStyle w:val="af0"/>
        <w:tblW w:w="15026" w:type="dxa"/>
        <w:tblInd w:w="108" w:type="dxa"/>
        <w:tblLook w:val="04A0" w:firstRow="1" w:lastRow="0" w:firstColumn="1" w:lastColumn="0" w:noHBand="0" w:noVBand="1"/>
      </w:tblPr>
      <w:tblGrid>
        <w:gridCol w:w="5387"/>
        <w:gridCol w:w="9639"/>
      </w:tblGrid>
      <w:tr w:rsidR="006833EC" w:rsidRPr="00406D4F" w:rsidTr="00CC0C47">
        <w:tc>
          <w:tcPr>
            <w:tcW w:w="5387" w:type="dxa"/>
            <w:vAlign w:val="center"/>
          </w:tcPr>
          <w:p w:rsidR="006833EC" w:rsidRDefault="006833EC" w:rsidP="00EA4CF8">
            <w:pPr>
              <w:jc w:val="center"/>
              <w:rPr>
                <w:rFonts w:ascii="Times New Roman" w:hAnsi="Times New Roman" w:cs="Times New Roman"/>
                <w:b/>
                <w:sz w:val="24"/>
              </w:rPr>
            </w:pPr>
            <w:r w:rsidRPr="00406D4F">
              <w:rPr>
                <w:rFonts w:ascii="Times New Roman" w:hAnsi="Times New Roman" w:cs="Times New Roman"/>
                <w:b/>
                <w:sz w:val="24"/>
              </w:rPr>
              <w:t>Основные задачи образовательной</w:t>
            </w:r>
          </w:p>
          <w:p w:rsidR="006833EC" w:rsidRPr="00406D4F" w:rsidRDefault="006833EC" w:rsidP="00EA4CF8">
            <w:pPr>
              <w:jc w:val="center"/>
              <w:rPr>
                <w:rFonts w:ascii="Times New Roman" w:hAnsi="Times New Roman" w:cs="Times New Roman"/>
                <w:b/>
                <w:sz w:val="24"/>
              </w:rPr>
            </w:pPr>
            <w:r w:rsidRPr="00406D4F">
              <w:rPr>
                <w:rFonts w:ascii="Times New Roman" w:hAnsi="Times New Roman" w:cs="Times New Roman"/>
                <w:b/>
                <w:sz w:val="24"/>
              </w:rPr>
              <w:t xml:space="preserve"> деятельности</w:t>
            </w:r>
          </w:p>
        </w:tc>
        <w:tc>
          <w:tcPr>
            <w:tcW w:w="9639" w:type="dxa"/>
            <w:vAlign w:val="center"/>
          </w:tcPr>
          <w:p w:rsidR="006833EC" w:rsidRPr="00406D4F" w:rsidRDefault="006833EC" w:rsidP="00EA4CF8">
            <w:pPr>
              <w:jc w:val="center"/>
              <w:rPr>
                <w:rFonts w:ascii="Times New Roman" w:hAnsi="Times New Roman" w:cs="Times New Roman"/>
                <w:b/>
                <w:sz w:val="24"/>
              </w:rPr>
            </w:pPr>
            <w:r w:rsidRPr="00406D4F">
              <w:rPr>
                <w:rFonts w:ascii="Times New Roman" w:hAnsi="Times New Roman" w:cs="Times New Roman"/>
                <w:b/>
                <w:sz w:val="24"/>
              </w:rPr>
              <w:t>Содержание образовательной деятельности</w:t>
            </w:r>
          </w:p>
        </w:tc>
      </w:tr>
      <w:tr w:rsidR="006833EC" w:rsidRPr="00406D4F" w:rsidTr="00CC0C47">
        <w:trPr>
          <w:trHeight w:val="599"/>
        </w:trPr>
        <w:tc>
          <w:tcPr>
            <w:tcW w:w="15026" w:type="dxa"/>
            <w:gridSpan w:val="2"/>
            <w:shd w:val="clear" w:color="auto" w:fill="E7E6E6" w:themeFill="background2"/>
            <w:vAlign w:val="center"/>
          </w:tcPr>
          <w:p w:rsidR="006833EC" w:rsidRPr="00406D4F" w:rsidRDefault="006833EC" w:rsidP="00EA4CF8">
            <w:pPr>
              <w:jc w:val="center"/>
              <w:rPr>
                <w:rFonts w:ascii="Times New Roman" w:hAnsi="Times New Roman" w:cs="Times New Roman"/>
                <w:b/>
                <w:sz w:val="24"/>
              </w:rPr>
            </w:pPr>
            <w:r w:rsidRPr="00406D4F">
              <w:rPr>
                <w:rFonts w:ascii="Times New Roman" w:eastAsia="Times New Roman" w:hAnsi="Times New Roman" w:cs="Times New Roman"/>
                <w:b/>
                <w:sz w:val="24"/>
                <w:szCs w:val="24"/>
                <w:lang w:eastAsia="ru-RU"/>
              </w:rPr>
              <w:t>ОБЯЗАТЕЛЬНАЯ ЧАСТЬ</w:t>
            </w:r>
          </w:p>
        </w:tc>
      </w:tr>
      <w:tr w:rsidR="00352DC1" w:rsidRPr="00406D4F" w:rsidTr="00CC0C47">
        <w:trPr>
          <w:trHeight w:val="768"/>
        </w:trPr>
        <w:tc>
          <w:tcPr>
            <w:tcW w:w="15026" w:type="dxa"/>
            <w:gridSpan w:val="2"/>
            <w:shd w:val="clear" w:color="auto" w:fill="FFFFFF" w:themeFill="background1"/>
            <w:vAlign w:val="center"/>
          </w:tcPr>
          <w:p w:rsidR="00352DC1" w:rsidRPr="00406D4F" w:rsidRDefault="00352DC1" w:rsidP="00EA4CF8">
            <w:pPr>
              <w:jc w:val="center"/>
              <w:rPr>
                <w:rFonts w:ascii="Times New Roman" w:eastAsia="Times New Roman" w:hAnsi="Times New Roman" w:cs="Times New Roman"/>
                <w:b/>
                <w:sz w:val="24"/>
                <w:szCs w:val="24"/>
                <w:lang w:eastAsia="ru-RU"/>
              </w:rPr>
            </w:pPr>
            <w:r w:rsidRPr="00700B67">
              <w:rPr>
                <w:rFonts w:ascii="Times New Roman" w:eastAsia="Times New Roman" w:hAnsi="Times New Roman" w:cs="Times New Roman"/>
                <w:b/>
                <w:sz w:val="24"/>
                <w:szCs w:val="24"/>
                <w:lang w:eastAsia="ru-RU"/>
              </w:rPr>
              <w:t>От 3 лет до 4 лет</w:t>
            </w:r>
          </w:p>
        </w:tc>
      </w:tr>
      <w:tr w:rsidR="006833EC" w:rsidRPr="00406D4F" w:rsidTr="00CC0C47">
        <w:tc>
          <w:tcPr>
            <w:tcW w:w="5387" w:type="dxa"/>
            <w:shd w:val="clear" w:color="auto" w:fill="FFFFFF" w:themeFill="background1"/>
          </w:tcPr>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формировать представления детей о сенсорных эталонах цвета и формы, их использовании в самостоятельной деятельности;</w:t>
            </w:r>
          </w:p>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w:t>
            </w:r>
            <w:r w:rsidRPr="003A3CFD">
              <w:rPr>
                <w:rFonts w:ascii="Times New Roman" w:eastAsia="Times New Roman" w:hAnsi="Times New Roman" w:cs="Times New Roman"/>
                <w:sz w:val="24"/>
                <w:szCs w:val="24"/>
                <w:lang w:eastAsia="ru-RU"/>
              </w:rPr>
              <w:lastRenderedPageBreak/>
              <w:t>ориентировки в пространстве и времени; развивать исследовательские умения;</w:t>
            </w:r>
          </w:p>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833EC" w:rsidRPr="00406D4F" w:rsidRDefault="006833EC" w:rsidP="00EA4CF8">
            <w:pPr>
              <w:jc w:val="center"/>
              <w:rPr>
                <w:rFonts w:ascii="Times New Roman" w:eastAsia="Times New Roman" w:hAnsi="Times New Roman" w:cs="Times New Roman"/>
                <w:b/>
                <w:sz w:val="24"/>
                <w:szCs w:val="24"/>
                <w:lang w:eastAsia="ru-RU"/>
              </w:rPr>
            </w:pPr>
          </w:p>
        </w:tc>
        <w:tc>
          <w:tcPr>
            <w:tcW w:w="9639" w:type="dxa"/>
            <w:shd w:val="clear" w:color="auto" w:fill="FFFFFF" w:themeFill="background1"/>
          </w:tcPr>
          <w:p w:rsidR="00352DC1" w:rsidRPr="00700B67" w:rsidRDefault="00352DC1" w:rsidP="00EA4CF8">
            <w:pPr>
              <w:shd w:val="clear" w:color="auto" w:fill="FFFFFF"/>
              <w:jc w:val="both"/>
              <w:rPr>
                <w:rFonts w:ascii="Times New Roman" w:eastAsia="Times New Roman" w:hAnsi="Times New Roman" w:cs="Times New Roman"/>
                <w:b/>
                <w:sz w:val="24"/>
                <w:szCs w:val="24"/>
                <w:lang w:eastAsia="ru-RU"/>
              </w:rPr>
            </w:pPr>
            <w:r w:rsidRPr="00700B67">
              <w:rPr>
                <w:rFonts w:ascii="Times New Roman" w:eastAsia="Times New Roman" w:hAnsi="Times New Roman" w:cs="Times New Roman"/>
                <w:b/>
                <w:sz w:val="24"/>
                <w:szCs w:val="24"/>
                <w:lang w:eastAsia="ru-RU"/>
              </w:rPr>
              <w:lastRenderedPageBreak/>
              <w:t>1) Сенсорные эталоны и познавательные действия:</w:t>
            </w:r>
          </w:p>
          <w:p w:rsidR="00352DC1" w:rsidRPr="00700B67" w:rsidRDefault="00352DC1" w:rsidP="00403D1F">
            <w:pPr>
              <w:pStyle w:val="a9"/>
              <w:numPr>
                <w:ilvl w:val="0"/>
                <w:numId w:val="12"/>
              </w:numPr>
              <w:shd w:val="clear" w:color="auto" w:fill="FFFFFF"/>
              <w:ind w:left="0" w:firstLine="426"/>
              <w:jc w:val="both"/>
              <w:rPr>
                <w:rFonts w:ascii="Times New Roman" w:eastAsia="Times New Roman" w:hAnsi="Times New Roman" w:cs="Times New Roman"/>
                <w:sz w:val="24"/>
                <w:szCs w:val="24"/>
                <w:lang w:eastAsia="ru-RU"/>
              </w:rPr>
            </w:pPr>
            <w:r w:rsidRPr="00700B67">
              <w:rPr>
                <w:rFonts w:ascii="Times New Roman" w:eastAsia="Times New Roman" w:hAnsi="Times New Roman" w:cs="Times New Roman"/>
                <w:sz w:val="24"/>
                <w:szCs w:val="24"/>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w:t>
            </w:r>
            <w:r w:rsidRPr="00700B67">
              <w:rPr>
                <w:rFonts w:ascii="Times New Roman" w:eastAsia="Times New Roman" w:hAnsi="Times New Roman" w:cs="Times New Roman"/>
                <w:sz w:val="24"/>
                <w:szCs w:val="24"/>
                <w:lang w:eastAsia="ru-RU"/>
              </w:rPr>
              <w:lastRenderedPageBreak/>
              <w:t>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52DC1" w:rsidRPr="00700B67" w:rsidRDefault="00352DC1" w:rsidP="00403D1F">
            <w:pPr>
              <w:pStyle w:val="a9"/>
              <w:numPr>
                <w:ilvl w:val="0"/>
                <w:numId w:val="12"/>
              </w:numPr>
              <w:shd w:val="clear" w:color="auto" w:fill="FFFFFF"/>
              <w:ind w:left="0" w:firstLine="426"/>
              <w:jc w:val="both"/>
              <w:rPr>
                <w:rFonts w:ascii="Times New Roman" w:eastAsia="Times New Roman" w:hAnsi="Times New Roman" w:cs="Times New Roman"/>
                <w:b/>
                <w:sz w:val="24"/>
                <w:szCs w:val="24"/>
                <w:lang w:eastAsia="ru-RU"/>
              </w:rPr>
            </w:pPr>
            <w:r w:rsidRPr="00700B67">
              <w:rPr>
                <w:rFonts w:ascii="Times New Roman" w:eastAsia="Times New Roman" w:hAnsi="Times New Roman" w:cs="Times New Roman"/>
                <w:sz w:val="24"/>
                <w:szCs w:val="24"/>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r w:rsidRPr="00700B67">
              <w:rPr>
                <w:rFonts w:ascii="Times New Roman" w:eastAsia="Times New Roman" w:hAnsi="Times New Roman" w:cs="Times New Roman"/>
                <w:b/>
                <w:sz w:val="24"/>
                <w:szCs w:val="24"/>
                <w:lang w:eastAsia="ru-RU"/>
              </w:rPr>
              <w:t>.</w:t>
            </w:r>
          </w:p>
          <w:p w:rsidR="00352DC1" w:rsidRPr="00700B67" w:rsidRDefault="00352DC1" w:rsidP="00EA4CF8">
            <w:pPr>
              <w:shd w:val="clear" w:color="auto" w:fill="FFFFFF"/>
              <w:jc w:val="both"/>
              <w:rPr>
                <w:rFonts w:ascii="Times New Roman" w:eastAsia="Times New Roman" w:hAnsi="Times New Roman" w:cs="Times New Roman"/>
                <w:b/>
                <w:sz w:val="24"/>
                <w:szCs w:val="24"/>
                <w:lang w:eastAsia="ru-RU"/>
              </w:rPr>
            </w:pPr>
            <w:r w:rsidRPr="00700B67">
              <w:rPr>
                <w:rFonts w:ascii="Times New Roman" w:eastAsia="Times New Roman" w:hAnsi="Times New Roman" w:cs="Times New Roman"/>
                <w:b/>
                <w:sz w:val="24"/>
                <w:szCs w:val="24"/>
                <w:lang w:eastAsia="ru-RU"/>
              </w:rPr>
              <w:t>2) Математические представления:</w:t>
            </w:r>
          </w:p>
          <w:p w:rsidR="00352DC1" w:rsidRPr="00700B67" w:rsidRDefault="00352DC1" w:rsidP="00403D1F">
            <w:pPr>
              <w:pStyle w:val="a9"/>
              <w:numPr>
                <w:ilvl w:val="0"/>
                <w:numId w:val="13"/>
              </w:numPr>
              <w:shd w:val="clear" w:color="auto" w:fill="FFFFFF"/>
              <w:ind w:left="0" w:firstLine="426"/>
              <w:jc w:val="both"/>
              <w:rPr>
                <w:rFonts w:ascii="Times New Roman" w:eastAsia="Times New Roman" w:hAnsi="Times New Roman" w:cs="Times New Roman"/>
                <w:sz w:val="24"/>
                <w:szCs w:val="24"/>
                <w:lang w:eastAsia="ru-RU"/>
              </w:rPr>
            </w:pPr>
            <w:r w:rsidRPr="00700B67">
              <w:rPr>
                <w:rFonts w:ascii="Times New Roman" w:eastAsia="Times New Roman" w:hAnsi="Times New Roman" w:cs="Times New Roman"/>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52DC1" w:rsidRPr="00700B67" w:rsidRDefault="00352DC1" w:rsidP="00403D1F">
            <w:pPr>
              <w:pStyle w:val="a9"/>
              <w:numPr>
                <w:ilvl w:val="0"/>
                <w:numId w:val="13"/>
              </w:numPr>
              <w:shd w:val="clear" w:color="auto" w:fill="FFFFFF"/>
              <w:ind w:left="0" w:firstLine="426"/>
              <w:jc w:val="both"/>
              <w:rPr>
                <w:rFonts w:ascii="Times New Roman" w:eastAsia="Times New Roman" w:hAnsi="Times New Roman" w:cs="Times New Roman"/>
                <w:sz w:val="24"/>
                <w:szCs w:val="24"/>
                <w:lang w:eastAsia="ru-RU"/>
              </w:rPr>
            </w:pPr>
            <w:r w:rsidRPr="00700B67">
              <w:rPr>
                <w:rFonts w:ascii="Times New Roman" w:eastAsia="Times New Roman" w:hAnsi="Times New Roman" w:cs="Times New Roman"/>
                <w:sz w:val="24"/>
                <w:szCs w:val="24"/>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52DC1" w:rsidRPr="00700B67" w:rsidRDefault="00352DC1" w:rsidP="00EA4CF8">
            <w:pPr>
              <w:shd w:val="clear" w:color="auto" w:fill="FFFFFF"/>
              <w:jc w:val="both"/>
              <w:rPr>
                <w:rFonts w:ascii="Times New Roman" w:eastAsia="Times New Roman" w:hAnsi="Times New Roman" w:cs="Times New Roman"/>
                <w:b/>
                <w:sz w:val="24"/>
                <w:szCs w:val="24"/>
                <w:lang w:eastAsia="ru-RU"/>
              </w:rPr>
            </w:pPr>
            <w:r w:rsidRPr="00700B67">
              <w:rPr>
                <w:rFonts w:ascii="Times New Roman" w:eastAsia="Times New Roman" w:hAnsi="Times New Roman" w:cs="Times New Roman"/>
                <w:b/>
                <w:sz w:val="24"/>
                <w:szCs w:val="24"/>
                <w:lang w:eastAsia="ru-RU"/>
              </w:rPr>
              <w:t>3) Окружающий мир:</w:t>
            </w:r>
          </w:p>
          <w:p w:rsidR="00352DC1" w:rsidRPr="00700B67" w:rsidRDefault="00352DC1" w:rsidP="00403D1F">
            <w:pPr>
              <w:pStyle w:val="a9"/>
              <w:numPr>
                <w:ilvl w:val="0"/>
                <w:numId w:val="14"/>
              </w:numPr>
              <w:shd w:val="clear" w:color="auto" w:fill="FFFFFF"/>
              <w:ind w:left="0" w:firstLine="426"/>
              <w:jc w:val="both"/>
              <w:rPr>
                <w:rFonts w:ascii="Times New Roman" w:eastAsia="Times New Roman" w:hAnsi="Times New Roman" w:cs="Times New Roman"/>
                <w:sz w:val="24"/>
                <w:szCs w:val="24"/>
                <w:lang w:eastAsia="ru-RU"/>
              </w:rPr>
            </w:pPr>
            <w:r w:rsidRPr="00700B67">
              <w:rPr>
                <w:rFonts w:ascii="Times New Roman" w:eastAsia="Times New Roman" w:hAnsi="Times New Roman" w:cs="Times New Roman"/>
                <w:sz w:val="24"/>
                <w:szCs w:val="24"/>
                <w:lang w:eastAsia="ru-RU"/>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ДОУ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w:t>
            </w:r>
            <w:r w:rsidRPr="00700B67">
              <w:rPr>
                <w:rFonts w:ascii="Times New Roman" w:eastAsia="Times New Roman" w:hAnsi="Times New Roman" w:cs="Times New Roman"/>
                <w:sz w:val="24"/>
                <w:szCs w:val="24"/>
                <w:lang w:eastAsia="ru-RU"/>
              </w:rPr>
              <w:lastRenderedPageBreak/>
              <w:t>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52DC1" w:rsidRPr="00700B67" w:rsidRDefault="00352DC1" w:rsidP="00EA4CF8">
            <w:pPr>
              <w:shd w:val="clear" w:color="auto" w:fill="FFFFFF"/>
              <w:jc w:val="both"/>
              <w:rPr>
                <w:rFonts w:ascii="Times New Roman" w:eastAsia="Times New Roman" w:hAnsi="Times New Roman" w:cs="Times New Roman"/>
                <w:b/>
                <w:sz w:val="24"/>
                <w:szCs w:val="24"/>
                <w:lang w:eastAsia="ru-RU"/>
              </w:rPr>
            </w:pPr>
            <w:r w:rsidRPr="00700B67">
              <w:rPr>
                <w:rFonts w:ascii="Times New Roman" w:eastAsia="Times New Roman" w:hAnsi="Times New Roman" w:cs="Times New Roman"/>
                <w:b/>
                <w:sz w:val="24"/>
                <w:szCs w:val="24"/>
                <w:lang w:eastAsia="ru-RU"/>
              </w:rPr>
              <w:t>4) Природа:</w:t>
            </w:r>
          </w:p>
          <w:p w:rsidR="006833EC" w:rsidRPr="0012376B" w:rsidRDefault="00352DC1" w:rsidP="00403D1F">
            <w:pPr>
              <w:pStyle w:val="a9"/>
              <w:numPr>
                <w:ilvl w:val="0"/>
                <w:numId w:val="14"/>
              </w:numPr>
              <w:shd w:val="clear" w:color="auto" w:fill="FFFFFF"/>
              <w:ind w:left="0" w:firstLine="426"/>
              <w:jc w:val="both"/>
              <w:rPr>
                <w:rFonts w:ascii="Times New Roman" w:eastAsia="Times New Roman" w:hAnsi="Times New Roman" w:cs="Times New Roman"/>
                <w:sz w:val="24"/>
                <w:szCs w:val="24"/>
                <w:lang w:eastAsia="ru-RU"/>
              </w:rPr>
            </w:pPr>
            <w:r w:rsidRPr="00700B67">
              <w:rPr>
                <w:rFonts w:ascii="Times New Roman" w:eastAsia="Times New Roman" w:hAnsi="Times New Roman" w:cs="Times New Roman"/>
                <w:sz w:val="24"/>
                <w:szCs w:val="24"/>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352DC1" w:rsidRPr="00406D4F" w:rsidTr="00CC0C47">
        <w:trPr>
          <w:trHeight w:val="655"/>
        </w:trPr>
        <w:tc>
          <w:tcPr>
            <w:tcW w:w="15026" w:type="dxa"/>
            <w:gridSpan w:val="2"/>
            <w:shd w:val="clear" w:color="auto" w:fill="FFFFFF" w:themeFill="background1"/>
            <w:vAlign w:val="center"/>
          </w:tcPr>
          <w:p w:rsidR="00352DC1" w:rsidRPr="00406D4F" w:rsidRDefault="00352DC1" w:rsidP="00EA4CF8">
            <w:pPr>
              <w:jc w:val="center"/>
              <w:rPr>
                <w:rFonts w:ascii="Times New Roman" w:eastAsia="Times New Roman" w:hAnsi="Times New Roman" w:cs="Times New Roman"/>
                <w:b/>
                <w:sz w:val="24"/>
                <w:szCs w:val="24"/>
                <w:lang w:eastAsia="ru-RU"/>
              </w:rPr>
            </w:pPr>
            <w:r w:rsidRPr="00A2567D">
              <w:rPr>
                <w:rFonts w:ascii="Times New Roman" w:eastAsia="Times New Roman" w:hAnsi="Times New Roman" w:cs="Times New Roman"/>
                <w:b/>
                <w:sz w:val="24"/>
                <w:szCs w:val="24"/>
                <w:lang w:eastAsia="ru-RU"/>
              </w:rPr>
              <w:lastRenderedPageBreak/>
              <w:t>От 4 лет до 5 лет</w:t>
            </w:r>
          </w:p>
        </w:tc>
      </w:tr>
      <w:tr w:rsidR="006833EC" w:rsidRPr="00406D4F" w:rsidTr="00CC0C47">
        <w:tc>
          <w:tcPr>
            <w:tcW w:w="5387" w:type="dxa"/>
            <w:shd w:val="clear" w:color="auto" w:fill="FFFFFF" w:themeFill="background1"/>
          </w:tcPr>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развивать способы решения поисковых задач в самостоятельной и совместной со сверстниками и взрослыми деятельности;</w:t>
            </w:r>
          </w:p>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833EC" w:rsidRPr="00406D4F" w:rsidRDefault="006833EC" w:rsidP="00EA4CF8">
            <w:pPr>
              <w:jc w:val="center"/>
              <w:rPr>
                <w:rFonts w:ascii="Times New Roman" w:eastAsia="Times New Roman" w:hAnsi="Times New Roman" w:cs="Times New Roman"/>
                <w:b/>
                <w:sz w:val="24"/>
                <w:szCs w:val="24"/>
                <w:lang w:eastAsia="ru-RU"/>
              </w:rPr>
            </w:pPr>
          </w:p>
        </w:tc>
        <w:tc>
          <w:tcPr>
            <w:tcW w:w="9639" w:type="dxa"/>
            <w:shd w:val="clear" w:color="auto" w:fill="FFFFFF" w:themeFill="background1"/>
          </w:tcPr>
          <w:p w:rsidR="00352DC1" w:rsidRPr="00A2567D" w:rsidRDefault="00352DC1" w:rsidP="00EA4CF8">
            <w:pPr>
              <w:shd w:val="clear" w:color="auto" w:fill="FFFFFF"/>
              <w:jc w:val="both"/>
              <w:rPr>
                <w:rFonts w:ascii="Times New Roman" w:eastAsia="Times New Roman" w:hAnsi="Times New Roman" w:cs="Times New Roman"/>
                <w:b/>
                <w:sz w:val="24"/>
                <w:szCs w:val="24"/>
                <w:lang w:eastAsia="ru-RU"/>
              </w:rPr>
            </w:pPr>
            <w:r w:rsidRPr="00A2567D">
              <w:rPr>
                <w:rFonts w:ascii="Times New Roman" w:eastAsia="Times New Roman" w:hAnsi="Times New Roman" w:cs="Times New Roman"/>
                <w:b/>
                <w:sz w:val="24"/>
                <w:szCs w:val="24"/>
                <w:lang w:eastAsia="ru-RU"/>
              </w:rPr>
              <w:lastRenderedPageBreak/>
              <w:t>1) Сенсорные эталоны и познавательные действия:</w:t>
            </w:r>
          </w:p>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52DC1" w:rsidRPr="00A2567D" w:rsidRDefault="00352DC1" w:rsidP="00EA4CF8">
            <w:pPr>
              <w:shd w:val="clear" w:color="auto" w:fill="FFFFFF"/>
              <w:jc w:val="both"/>
              <w:rPr>
                <w:rFonts w:ascii="Times New Roman" w:eastAsia="Times New Roman" w:hAnsi="Times New Roman" w:cs="Times New Roman"/>
                <w:b/>
                <w:sz w:val="24"/>
                <w:szCs w:val="24"/>
                <w:lang w:eastAsia="ru-RU"/>
              </w:rPr>
            </w:pPr>
            <w:r w:rsidRPr="00A2567D">
              <w:rPr>
                <w:rFonts w:ascii="Times New Roman" w:eastAsia="Times New Roman" w:hAnsi="Times New Roman" w:cs="Times New Roman"/>
                <w:b/>
                <w:sz w:val="24"/>
                <w:szCs w:val="24"/>
                <w:lang w:eastAsia="ru-RU"/>
              </w:rPr>
              <w:t>2) Математические представления:</w:t>
            </w:r>
          </w:p>
          <w:p w:rsidR="00352DC1" w:rsidRPr="00A2567D" w:rsidRDefault="00352DC1" w:rsidP="00403D1F">
            <w:pPr>
              <w:pStyle w:val="a9"/>
              <w:numPr>
                <w:ilvl w:val="0"/>
                <w:numId w:val="14"/>
              </w:numPr>
              <w:shd w:val="clear" w:color="auto" w:fill="FFFFFF"/>
              <w:ind w:left="0" w:firstLine="426"/>
              <w:jc w:val="both"/>
              <w:rPr>
                <w:rFonts w:ascii="Times New Roman" w:eastAsia="Times New Roman" w:hAnsi="Times New Roman" w:cs="Times New Roman"/>
                <w:b/>
                <w:sz w:val="24"/>
                <w:szCs w:val="24"/>
                <w:lang w:eastAsia="ru-RU"/>
              </w:rPr>
            </w:pPr>
            <w:r w:rsidRPr="00A2567D">
              <w:rPr>
                <w:rFonts w:ascii="Times New Roman" w:eastAsia="Times New Roman" w:hAnsi="Times New Roman" w:cs="Times New Roman"/>
                <w:sz w:val="24"/>
                <w:szCs w:val="24"/>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w:t>
            </w:r>
            <w:r w:rsidRPr="00A2567D">
              <w:rPr>
                <w:rFonts w:ascii="Times New Roman" w:eastAsia="Times New Roman" w:hAnsi="Times New Roman" w:cs="Times New Roman"/>
                <w:sz w:val="24"/>
                <w:szCs w:val="24"/>
                <w:lang w:eastAsia="ru-RU"/>
              </w:rPr>
              <w:lastRenderedPageBreak/>
              <w:t>тра).</w:t>
            </w:r>
          </w:p>
          <w:p w:rsidR="00352DC1" w:rsidRPr="00A2567D" w:rsidRDefault="00352DC1" w:rsidP="00EA4CF8">
            <w:pPr>
              <w:shd w:val="clear" w:color="auto" w:fill="FFFFFF"/>
              <w:jc w:val="both"/>
              <w:rPr>
                <w:rFonts w:ascii="Times New Roman" w:eastAsia="Times New Roman" w:hAnsi="Times New Roman" w:cs="Times New Roman"/>
                <w:b/>
                <w:sz w:val="24"/>
                <w:szCs w:val="24"/>
                <w:lang w:eastAsia="ru-RU"/>
              </w:rPr>
            </w:pPr>
            <w:r w:rsidRPr="00A2567D">
              <w:rPr>
                <w:rFonts w:ascii="Times New Roman" w:eastAsia="Times New Roman" w:hAnsi="Times New Roman" w:cs="Times New Roman"/>
                <w:b/>
                <w:sz w:val="24"/>
                <w:szCs w:val="24"/>
                <w:lang w:eastAsia="ru-RU"/>
              </w:rPr>
              <w:t>3) Окружающий мир:</w:t>
            </w:r>
          </w:p>
          <w:p w:rsidR="00352DC1" w:rsidRPr="00A2567D" w:rsidRDefault="00352DC1" w:rsidP="00403D1F">
            <w:pPr>
              <w:pStyle w:val="a9"/>
              <w:numPr>
                <w:ilvl w:val="0"/>
                <w:numId w:val="14"/>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52DC1" w:rsidRPr="00A2567D" w:rsidRDefault="00352DC1" w:rsidP="00403D1F">
            <w:pPr>
              <w:pStyle w:val="a9"/>
              <w:numPr>
                <w:ilvl w:val="0"/>
                <w:numId w:val="14"/>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52DC1" w:rsidRPr="00A2567D" w:rsidRDefault="00352DC1" w:rsidP="00403D1F">
            <w:pPr>
              <w:pStyle w:val="a9"/>
              <w:numPr>
                <w:ilvl w:val="0"/>
                <w:numId w:val="14"/>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52DC1" w:rsidRPr="00A2567D" w:rsidRDefault="00352DC1" w:rsidP="00403D1F">
            <w:pPr>
              <w:pStyle w:val="a9"/>
              <w:numPr>
                <w:ilvl w:val="0"/>
                <w:numId w:val="14"/>
              </w:numPr>
              <w:shd w:val="clear" w:color="auto" w:fill="FFFFFF"/>
              <w:ind w:left="0" w:firstLine="426"/>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ДОУ, поликлиники, магазины</w:t>
            </w:r>
            <w:r w:rsidRPr="00A2567D">
              <w:rPr>
                <w:rFonts w:ascii="Times New Roman" w:eastAsia="Times New Roman" w:hAnsi="Times New Roman" w:cs="Times New Roman"/>
                <w:sz w:val="24"/>
                <w:szCs w:val="24"/>
                <w:lang w:eastAsia="ru-RU"/>
              </w:rPr>
              <w:t>, парки, стадионы и другие.</w:t>
            </w:r>
          </w:p>
          <w:p w:rsidR="00352DC1" w:rsidRPr="00A2567D" w:rsidRDefault="00352DC1" w:rsidP="00EA4CF8">
            <w:pPr>
              <w:shd w:val="clear" w:color="auto" w:fill="FFFFFF"/>
              <w:jc w:val="both"/>
              <w:rPr>
                <w:rFonts w:ascii="Times New Roman" w:eastAsia="Times New Roman" w:hAnsi="Times New Roman" w:cs="Times New Roman"/>
                <w:b/>
                <w:sz w:val="24"/>
                <w:szCs w:val="24"/>
                <w:lang w:eastAsia="ru-RU"/>
              </w:rPr>
            </w:pPr>
            <w:r w:rsidRPr="00A2567D">
              <w:rPr>
                <w:rFonts w:ascii="Times New Roman" w:eastAsia="Times New Roman" w:hAnsi="Times New Roman" w:cs="Times New Roman"/>
                <w:b/>
                <w:sz w:val="24"/>
                <w:szCs w:val="24"/>
                <w:lang w:eastAsia="ru-RU"/>
              </w:rPr>
              <w:t>4) Природа:</w:t>
            </w:r>
          </w:p>
          <w:p w:rsidR="00352DC1" w:rsidRPr="00A2567D" w:rsidRDefault="00352DC1" w:rsidP="00403D1F">
            <w:pPr>
              <w:pStyle w:val="a9"/>
              <w:numPr>
                <w:ilvl w:val="0"/>
                <w:numId w:val="15"/>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52DC1" w:rsidRPr="00A2567D" w:rsidRDefault="00352DC1" w:rsidP="00403D1F">
            <w:pPr>
              <w:pStyle w:val="a9"/>
              <w:numPr>
                <w:ilvl w:val="0"/>
                <w:numId w:val="15"/>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lastRenderedPageBreak/>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6833EC" w:rsidRPr="00406D4F" w:rsidRDefault="006833EC" w:rsidP="00EA4CF8">
            <w:pPr>
              <w:jc w:val="center"/>
              <w:rPr>
                <w:rFonts w:ascii="Times New Roman" w:eastAsia="Times New Roman" w:hAnsi="Times New Roman" w:cs="Times New Roman"/>
                <w:b/>
                <w:sz w:val="24"/>
                <w:szCs w:val="24"/>
                <w:lang w:eastAsia="ru-RU"/>
              </w:rPr>
            </w:pPr>
          </w:p>
        </w:tc>
      </w:tr>
      <w:tr w:rsidR="00352DC1" w:rsidRPr="00406D4F" w:rsidTr="00CC0C47">
        <w:trPr>
          <w:trHeight w:val="703"/>
        </w:trPr>
        <w:tc>
          <w:tcPr>
            <w:tcW w:w="15026" w:type="dxa"/>
            <w:gridSpan w:val="2"/>
            <w:shd w:val="clear" w:color="auto" w:fill="FFFFFF" w:themeFill="background1"/>
            <w:vAlign w:val="center"/>
          </w:tcPr>
          <w:p w:rsidR="00352DC1" w:rsidRPr="00406D4F" w:rsidRDefault="00352DC1" w:rsidP="00EA4CF8">
            <w:pPr>
              <w:jc w:val="center"/>
              <w:rPr>
                <w:rFonts w:ascii="Times New Roman" w:eastAsia="Times New Roman" w:hAnsi="Times New Roman" w:cs="Times New Roman"/>
                <w:b/>
                <w:sz w:val="24"/>
                <w:szCs w:val="24"/>
                <w:lang w:eastAsia="ru-RU"/>
              </w:rPr>
            </w:pPr>
            <w:r w:rsidRPr="00A2567D">
              <w:rPr>
                <w:rFonts w:ascii="Times New Roman" w:eastAsia="Times New Roman" w:hAnsi="Times New Roman" w:cs="Times New Roman"/>
                <w:b/>
                <w:sz w:val="24"/>
                <w:szCs w:val="24"/>
                <w:lang w:eastAsia="ru-RU"/>
              </w:rPr>
              <w:lastRenderedPageBreak/>
              <w:t>От 5 лет до 6 лет</w:t>
            </w:r>
          </w:p>
        </w:tc>
      </w:tr>
      <w:tr w:rsidR="006833EC" w:rsidRPr="00406D4F" w:rsidTr="00CC0C47">
        <w:tc>
          <w:tcPr>
            <w:tcW w:w="5387" w:type="dxa"/>
            <w:shd w:val="clear" w:color="auto" w:fill="FFFFFF" w:themeFill="background1"/>
          </w:tcPr>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формировать представления детей о цифровых средствах познания окружающего мира, способах их безопасного использования;</w:t>
            </w:r>
          </w:p>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w:t>
            </w:r>
            <w:r w:rsidRPr="003A3CFD">
              <w:rPr>
                <w:rFonts w:ascii="Times New Roman" w:eastAsia="Times New Roman" w:hAnsi="Times New Roman" w:cs="Times New Roman"/>
                <w:sz w:val="24"/>
                <w:szCs w:val="24"/>
                <w:lang w:eastAsia="ru-RU"/>
              </w:rPr>
              <w:lastRenderedPageBreak/>
              <w:t>объекты живой природы;</w:t>
            </w:r>
          </w:p>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rsidR="00352DC1" w:rsidRPr="003A3CFD" w:rsidRDefault="00352DC1" w:rsidP="00EA4CF8">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833EC" w:rsidRPr="00406D4F" w:rsidRDefault="006833EC" w:rsidP="00EA4CF8">
            <w:pPr>
              <w:jc w:val="center"/>
              <w:rPr>
                <w:rFonts w:ascii="Times New Roman" w:eastAsia="Times New Roman" w:hAnsi="Times New Roman" w:cs="Times New Roman"/>
                <w:b/>
                <w:sz w:val="24"/>
                <w:szCs w:val="24"/>
                <w:lang w:eastAsia="ru-RU"/>
              </w:rPr>
            </w:pPr>
          </w:p>
        </w:tc>
        <w:tc>
          <w:tcPr>
            <w:tcW w:w="9639" w:type="dxa"/>
            <w:shd w:val="clear" w:color="auto" w:fill="FFFFFF" w:themeFill="background1"/>
          </w:tcPr>
          <w:p w:rsidR="00352DC1" w:rsidRPr="00A2567D" w:rsidRDefault="00352DC1" w:rsidP="00EA4CF8">
            <w:pPr>
              <w:shd w:val="clear" w:color="auto" w:fill="FFFFFF"/>
              <w:jc w:val="both"/>
              <w:rPr>
                <w:rFonts w:ascii="Times New Roman" w:eastAsia="Times New Roman" w:hAnsi="Times New Roman" w:cs="Times New Roman"/>
                <w:b/>
                <w:sz w:val="24"/>
                <w:szCs w:val="24"/>
                <w:lang w:eastAsia="ru-RU"/>
              </w:rPr>
            </w:pPr>
            <w:r w:rsidRPr="00A2567D">
              <w:rPr>
                <w:rFonts w:ascii="Times New Roman" w:eastAsia="Times New Roman" w:hAnsi="Times New Roman" w:cs="Times New Roman"/>
                <w:b/>
                <w:sz w:val="24"/>
                <w:szCs w:val="24"/>
                <w:lang w:eastAsia="ru-RU"/>
              </w:rPr>
              <w:lastRenderedPageBreak/>
              <w:t>1) Сенсорные эталоны и познавательные действия:</w:t>
            </w:r>
          </w:p>
          <w:p w:rsidR="00352DC1" w:rsidRPr="00A2567D" w:rsidRDefault="00352DC1" w:rsidP="00403D1F">
            <w:pPr>
              <w:pStyle w:val="a9"/>
              <w:numPr>
                <w:ilvl w:val="0"/>
                <w:numId w:val="16"/>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52DC1" w:rsidRPr="00A2567D" w:rsidRDefault="00352DC1" w:rsidP="00403D1F">
            <w:pPr>
              <w:pStyle w:val="a9"/>
              <w:numPr>
                <w:ilvl w:val="0"/>
                <w:numId w:val="16"/>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52DC1" w:rsidRPr="00A2567D" w:rsidRDefault="00352DC1" w:rsidP="00EA4CF8">
            <w:pPr>
              <w:shd w:val="clear" w:color="auto" w:fill="FFFFFF"/>
              <w:jc w:val="both"/>
              <w:rPr>
                <w:rFonts w:ascii="Times New Roman" w:eastAsia="Times New Roman" w:hAnsi="Times New Roman" w:cs="Times New Roman"/>
                <w:b/>
                <w:sz w:val="24"/>
                <w:szCs w:val="24"/>
                <w:lang w:eastAsia="ru-RU"/>
              </w:rPr>
            </w:pPr>
            <w:r w:rsidRPr="00A2567D">
              <w:rPr>
                <w:rFonts w:ascii="Times New Roman" w:eastAsia="Times New Roman" w:hAnsi="Times New Roman" w:cs="Times New Roman"/>
                <w:b/>
                <w:sz w:val="24"/>
                <w:szCs w:val="24"/>
                <w:lang w:eastAsia="ru-RU"/>
              </w:rPr>
              <w:t>2) Математические представления:</w:t>
            </w:r>
          </w:p>
          <w:p w:rsidR="00352DC1" w:rsidRPr="00A2567D" w:rsidRDefault="00352DC1" w:rsidP="00403D1F">
            <w:pPr>
              <w:pStyle w:val="a9"/>
              <w:numPr>
                <w:ilvl w:val="0"/>
                <w:numId w:val="17"/>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w:t>
            </w:r>
            <w:r w:rsidRPr="00A2567D">
              <w:rPr>
                <w:rFonts w:ascii="Times New Roman" w:eastAsia="Times New Roman" w:hAnsi="Times New Roman" w:cs="Times New Roman"/>
                <w:sz w:val="24"/>
                <w:szCs w:val="24"/>
                <w:lang w:eastAsia="ru-RU"/>
              </w:rPr>
              <w:lastRenderedPageBreak/>
              <w:t>пониманию отношений между рядом стоящими числами;</w:t>
            </w:r>
          </w:p>
          <w:p w:rsidR="00352DC1" w:rsidRPr="00A2567D" w:rsidRDefault="00352DC1" w:rsidP="00403D1F">
            <w:pPr>
              <w:pStyle w:val="a9"/>
              <w:numPr>
                <w:ilvl w:val="0"/>
                <w:numId w:val="17"/>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52DC1" w:rsidRPr="00A2567D" w:rsidRDefault="00352DC1" w:rsidP="00EA4CF8">
            <w:pPr>
              <w:shd w:val="clear" w:color="auto" w:fill="FFFFFF"/>
              <w:jc w:val="both"/>
              <w:rPr>
                <w:rFonts w:ascii="Times New Roman" w:eastAsia="Times New Roman" w:hAnsi="Times New Roman" w:cs="Times New Roman"/>
                <w:b/>
                <w:sz w:val="24"/>
                <w:szCs w:val="24"/>
                <w:lang w:eastAsia="ru-RU"/>
              </w:rPr>
            </w:pPr>
            <w:r w:rsidRPr="00A2567D">
              <w:rPr>
                <w:rFonts w:ascii="Times New Roman" w:eastAsia="Times New Roman" w:hAnsi="Times New Roman" w:cs="Times New Roman"/>
                <w:b/>
                <w:sz w:val="24"/>
                <w:szCs w:val="24"/>
                <w:lang w:eastAsia="ru-RU"/>
              </w:rPr>
              <w:t>3) Окружающий мир:</w:t>
            </w:r>
          </w:p>
          <w:p w:rsidR="00352DC1" w:rsidRPr="00A2567D" w:rsidRDefault="00352DC1" w:rsidP="00403D1F">
            <w:pPr>
              <w:pStyle w:val="a9"/>
              <w:numPr>
                <w:ilvl w:val="0"/>
                <w:numId w:val="18"/>
              </w:numPr>
              <w:shd w:val="clear" w:color="auto" w:fill="FFFFFF"/>
              <w:ind w:left="0" w:firstLine="567"/>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52DC1" w:rsidRPr="00A2567D" w:rsidRDefault="00352DC1" w:rsidP="00403D1F">
            <w:pPr>
              <w:pStyle w:val="a9"/>
              <w:numPr>
                <w:ilvl w:val="0"/>
                <w:numId w:val="18"/>
              </w:numPr>
              <w:shd w:val="clear" w:color="auto" w:fill="FFFFFF"/>
              <w:ind w:left="0" w:firstLine="567"/>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52DC1" w:rsidRPr="00A2567D" w:rsidRDefault="00352DC1" w:rsidP="00EA4CF8">
            <w:pPr>
              <w:shd w:val="clear" w:color="auto" w:fill="FFFFFF"/>
              <w:jc w:val="both"/>
              <w:rPr>
                <w:rFonts w:ascii="Times New Roman" w:eastAsia="Times New Roman" w:hAnsi="Times New Roman" w:cs="Times New Roman"/>
                <w:b/>
                <w:sz w:val="24"/>
                <w:szCs w:val="24"/>
                <w:lang w:eastAsia="ru-RU"/>
              </w:rPr>
            </w:pPr>
            <w:r w:rsidRPr="00A2567D">
              <w:rPr>
                <w:rFonts w:ascii="Times New Roman" w:eastAsia="Times New Roman" w:hAnsi="Times New Roman" w:cs="Times New Roman"/>
                <w:b/>
                <w:sz w:val="24"/>
                <w:szCs w:val="24"/>
                <w:lang w:eastAsia="ru-RU"/>
              </w:rPr>
              <w:t>4) Природа:</w:t>
            </w:r>
          </w:p>
          <w:p w:rsidR="00352DC1" w:rsidRPr="00A2567D" w:rsidRDefault="00352DC1" w:rsidP="00403D1F">
            <w:pPr>
              <w:pStyle w:val="a9"/>
              <w:numPr>
                <w:ilvl w:val="0"/>
                <w:numId w:val="19"/>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833EC" w:rsidRPr="00F42192" w:rsidRDefault="00352DC1" w:rsidP="00403D1F">
            <w:pPr>
              <w:pStyle w:val="a9"/>
              <w:numPr>
                <w:ilvl w:val="0"/>
                <w:numId w:val="19"/>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w:t>
            </w:r>
            <w:r w:rsidRPr="00A2567D">
              <w:rPr>
                <w:rFonts w:ascii="Times New Roman" w:eastAsia="Times New Roman" w:hAnsi="Times New Roman" w:cs="Times New Roman"/>
                <w:sz w:val="24"/>
                <w:szCs w:val="24"/>
                <w:lang w:eastAsia="ru-RU"/>
              </w:rPr>
              <w:lastRenderedPageBreak/>
              <w:t>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F42192" w:rsidRPr="00406D4F" w:rsidTr="00CC0C47">
        <w:trPr>
          <w:trHeight w:val="623"/>
        </w:trPr>
        <w:tc>
          <w:tcPr>
            <w:tcW w:w="15026" w:type="dxa"/>
            <w:gridSpan w:val="2"/>
            <w:shd w:val="clear" w:color="auto" w:fill="FFFFFF" w:themeFill="background1"/>
            <w:vAlign w:val="center"/>
          </w:tcPr>
          <w:p w:rsidR="00F42192" w:rsidRPr="00406D4F" w:rsidRDefault="00F42192" w:rsidP="00EF2794">
            <w:pPr>
              <w:jc w:val="center"/>
              <w:rPr>
                <w:rFonts w:ascii="Times New Roman" w:eastAsia="Times New Roman" w:hAnsi="Times New Roman" w:cs="Times New Roman"/>
                <w:b/>
                <w:sz w:val="24"/>
                <w:szCs w:val="24"/>
                <w:lang w:eastAsia="ru-RU"/>
              </w:rPr>
            </w:pPr>
            <w:r w:rsidRPr="00A2567D">
              <w:rPr>
                <w:rFonts w:ascii="Times New Roman" w:eastAsia="Times New Roman" w:hAnsi="Times New Roman" w:cs="Times New Roman"/>
                <w:b/>
                <w:sz w:val="24"/>
                <w:szCs w:val="24"/>
                <w:lang w:eastAsia="ru-RU"/>
              </w:rPr>
              <w:lastRenderedPageBreak/>
              <w:t>От 6 лет до 7 лет</w:t>
            </w:r>
          </w:p>
        </w:tc>
      </w:tr>
      <w:tr w:rsidR="006833EC" w:rsidRPr="00406D4F" w:rsidTr="00CC0C47">
        <w:tc>
          <w:tcPr>
            <w:tcW w:w="5387" w:type="dxa"/>
            <w:shd w:val="clear" w:color="auto" w:fill="FFFFFF" w:themeFill="background1"/>
          </w:tcPr>
          <w:p w:rsidR="00F42192" w:rsidRPr="00F42192" w:rsidRDefault="00F42192" w:rsidP="0012376B">
            <w:pPr>
              <w:jc w:val="both"/>
              <w:rPr>
                <w:rFonts w:ascii="Times New Roman" w:eastAsia="Times New Roman" w:hAnsi="Times New Roman" w:cs="Times New Roman"/>
                <w:sz w:val="24"/>
                <w:szCs w:val="24"/>
                <w:lang w:eastAsia="ru-RU"/>
              </w:rPr>
            </w:pPr>
            <w:r w:rsidRPr="00F42192">
              <w:rPr>
                <w:rFonts w:ascii="Times New Roman" w:eastAsia="Times New Roman" w:hAnsi="Times New Roman" w:cs="Times New Roman"/>
                <w:sz w:val="24"/>
                <w:szCs w:val="24"/>
                <w:lang w:eastAsia="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F42192" w:rsidRPr="00F42192" w:rsidRDefault="00F42192" w:rsidP="0012376B">
            <w:pPr>
              <w:jc w:val="both"/>
              <w:rPr>
                <w:rFonts w:ascii="Times New Roman" w:eastAsia="Times New Roman" w:hAnsi="Times New Roman" w:cs="Times New Roman"/>
                <w:sz w:val="24"/>
                <w:szCs w:val="24"/>
                <w:lang w:eastAsia="ru-RU"/>
              </w:rPr>
            </w:pPr>
            <w:r w:rsidRPr="00F42192">
              <w:rPr>
                <w:rFonts w:ascii="Times New Roman" w:eastAsia="Times New Roman" w:hAnsi="Times New Roman" w:cs="Times New Roman"/>
                <w:sz w:val="24"/>
                <w:szCs w:val="24"/>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42192" w:rsidRPr="00F42192" w:rsidRDefault="00F42192" w:rsidP="0012376B">
            <w:pPr>
              <w:jc w:val="both"/>
              <w:rPr>
                <w:rFonts w:ascii="Times New Roman" w:eastAsia="Times New Roman" w:hAnsi="Times New Roman" w:cs="Times New Roman"/>
                <w:sz w:val="24"/>
                <w:szCs w:val="24"/>
                <w:lang w:eastAsia="ru-RU"/>
              </w:rPr>
            </w:pPr>
            <w:r w:rsidRPr="00F42192">
              <w:rPr>
                <w:rFonts w:ascii="Times New Roman" w:eastAsia="Times New Roman" w:hAnsi="Times New Roman" w:cs="Times New Roman"/>
                <w:sz w:val="24"/>
                <w:szCs w:val="24"/>
                <w:lang w:eastAsia="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42192" w:rsidRPr="00F42192" w:rsidRDefault="00F42192" w:rsidP="0012376B">
            <w:pPr>
              <w:jc w:val="both"/>
              <w:rPr>
                <w:rFonts w:ascii="Times New Roman" w:eastAsia="Times New Roman" w:hAnsi="Times New Roman" w:cs="Times New Roman"/>
                <w:sz w:val="24"/>
                <w:szCs w:val="24"/>
                <w:lang w:eastAsia="ru-RU"/>
              </w:rPr>
            </w:pPr>
            <w:r w:rsidRPr="00F42192">
              <w:rPr>
                <w:rFonts w:ascii="Times New Roman" w:eastAsia="Times New Roman" w:hAnsi="Times New Roman" w:cs="Times New Roman"/>
                <w:sz w:val="24"/>
                <w:szCs w:val="24"/>
                <w:lang w:eastAsia="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F42192" w:rsidRPr="00F42192" w:rsidRDefault="00F42192" w:rsidP="0012376B">
            <w:pPr>
              <w:jc w:val="both"/>
              <w:rPr>
                <w:rFonts w:ascii="Times New Roman" w:eastAsia="Times New Roman" w:hAnsi="Times New Roman" w:cs="Times New Roman"/>
                <w:sz w:val="24"/>
                <w:szCs w:val="24"/>
                <w:lang w:eastAsia="ru-RU"/>
              </w:rPr>
            </w:pPr>
            <w:r w:rsidRPr="00F42192">
              <w:rPr>
                <w:rFonts w:ascii="Times New Roman" w:eastAsia="Times New Roman" w:hAnsi="Times New Roman" w:cs="Times New Roman"/>
                <w:sz w:val="24"/>
                <w:szCs w:val="24"/>
                <w:lang w:eastAsia="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42192" w:rsidRPr="00F42192" w:rsidRDefault="00F42192" w:rsidP="0012376B">
            <w:pPr>
              <w:jc w:val="both"/>
              <w:rPr>
                <w:rFonts w:ascii="Times New Roman" w:eastAsia="Times New Roman" w:hAnsi="Times New Roman" w:cs="Times New Roman"/>
                <w:sz w:val="24"/>
                <w:szCs w:val="24"/>
                <w:lang w:eastAsia="ru-RU"/>
              </w:rPr>
            </w:pPr>
            <w:r w:rsidRPr="00F42192">
              <w:rPr>
                <w:rFonts w:ascii="Times New Roman" w:eastAsia="Times New Roman" w:hAnsi="Times New Roman" w:cs="Times New Roman"/>
                <w:sz w:val="24"/>
                <w:szCs w:val="24"/>
                <w:lang w:eastAsia="ru-RU"/>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F42192" w:rsidRPr="00F42192" w:rsidRDefault="00F42192" w:rsidP="0012376B">
            <w:pPr>
              <w:jc w:val="both"/>
              <w:rPr>
                <w:rFonts w:ascii="Times New Roman" w:eastAsia="Times New Roman" w:hAnsi="Times New Roman" w:cs="Times New Roman"/>
                <w:sz w:val="24"/>
                <w:szCs w:val="24"/>
                <w:lang w:eastAsia="ru-RU"/>
              </w:rPr>
            </w:pPr>
            <w:r w:rsidRPr="00F42192">
              <w:rPr>
                <w:rFonts w:ascii="Times New Roman" w:eastAsia="Times New Roman" w:hAnsi="Times New Roman" w:cs="Times New Roman"/>
                <w:sz w:val="24"/>
                <w:szCs w:val="24"/>
                <w:lang w:eastAsia="ru-RU"/>
              </w:rPr>
              <w:lastRenderedPageBreak/>
              <w:t>7) формировать представления детей о многообразии стран и народов мира;</w:t>
            </w:r>
          </w:p>
          <w:p w:rsidR="00F42192" w:rsidRPr="00F42192" w:rsidRDefault="00F42192" w:rsidP="0012376B">
            <w:pPr>
              <w:jc w:val="both"/>
              <w:rPr>
                <w:rFonts w:ascii="Times New Roman" w:eastAsia="Times New Roman" w:hAnsi="Times New Roman" w:cs="Times New Roman"/>
                <w:sz w:val="24"/>
                <w:szCs w:val="24"/>
                <w:lang w:eastAsia="ru-RU"/>
              </w:rPr>
            </w:pPr>
            <w:r w:rsidRPr="00F42192">
              <w:rPr>
                <w:rFonts w:ascii="Times New Roman" w:eastAsia="Times New Roman" w:hAnsi="Times New Roman" w:cs="Times New Roman"/>
                <w:sz w:val="24"/>
                <w:szCs w:val="24"/>
                <w:lang w:eastAsia="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833EC" w:rsidRPr="00406D4F" w:rsidRDefault="00F42192" w:rsidP="0012376B">
            <w:pPr>
              <w:jc w:val="both"/>
              <w:rPr>
                <w:rFonts w:ascii="Times New Roman" w:eastAsia="Times New Roman" w:hAnsi="Times New Roman" w:cs="Times New Roman"/>
                <w:b/>
                <w:sz w:val="24"/>
                <w:szCs w:val="24"/>
                <w:lang w:eastAsia="ru-RU"/>
              </w:rPr>
            </w:pPr>
            <w:r w:rsidRPr="00F42192">
              <w:rPr>
                <w:rFonts w:ascii="Times New Roman" w:eastAsia="Times New Roman" w:hAnsi="Times New Roman" w:cs="Times New Roman"/>
                <w:sz w:val="24"/>
                <w:szCs w:val="24"/>
                <w:lang w:eastAsia="ru-RU"/>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9639" w:type="dxa"/>
            <w:shd w:val="clear" w:color="auto" w:fill="FFFFFF" w:themeFill="background1"/>
          </w:tcPr>
          <w:p w:rsidR="00F42192" w:rsidRPr="00A2567D" w:rsidRDefault="00F42192" w:rsidP="0012376B">
            <w:pPr>
              <w:shd w:val="clear" w:color="auto" w:fill="FFFFFF"/>
              <w:jc w:val="both"/>
              <w:rPr>
                <w:rFonts w:ascii="Times New Roman" w:eastAsia="Times New Roman" w:hAnsi="Times New Roman" w:cs="Times New Roman"/>
                <w:b/>
                <w:sz w:val="24"/>
                <w:szCs w:val="24"/>
                <w:lang w:eastAsia="ru-RU"/>
              </w:rPr>
            </w:pPr>
            <w:r w:rsidRPr="00A2567D">
              <w:rPr>
                <w:rFonts w:ascii="Times New Roman" w:eastAsia="Times New Roman" w:hAnsi="Times New Roman" w:cs="Times New Roman"/>
                <w:b/>
                <w:sz w:val="24"/>
                <w:szCs w:val="24"/>
                <w:lang w:eastAsia="ru-RU"/>
              </w:rPr>
              <w:lastRenderedPageBreak/>
              <w:t>1) Сенсорные эталоны и познавательные действия:</w:t>
            </w:r>
          </w:p>
          <w:p w:rsidR="00F42192" w:rsidRPr="00A2567D" w:rsidRDefault="00F42192" w:rsidP="00403D1F">
            <w:pPr>
              <w:pStyle w:val="a9"/>
              <w:numPr>
                <w:ilvl w:val="0"/>
                <w:numId w:val="20"/>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42192" w:rsidRPr="00A2567D" w:rsidRDefault="00F42192" w:rsidP="00403D1F">
            <w:pPr>
              <w:pStyle w:val="a9"/>
              <w:numPr>
                <w:ilvl w:val="0"/>
                <w:numId w:val="20"/>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F42192" w:rsidRPr="00A2567D" w:rsidRDefault="00F42192" w:rsidP="00403D1F">
            <w:pPr>
              <w:pStyle w:val="a9"/>
              <w:numPr>
                <w:ilvl w:val="0"/>
                <w:numId w:val="20"/>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обогащает представления о цифровых средствах познания окружающего мира, закрепляет правила безопасного обращения с ними.</w:t>
            </w:r>
          </w:p>
          <w:p w:rsidR="00F42192" w:rsidRPr="00A2567D" w:rsidRDefault="00F42192" w:rsidP="0012376B">
            <w:pPr>
              <w:shd w:val="clear" w:color="auto" w:fill="FFFFFF"/>
              <w:jc w:val="both"/>
              <w:rPr>
                <w:rFonts w:ascii="Times New Roman" w:eastAsia="Times New Roman" w:hAnsi="Times New Roman" w:cs="Times New Roman"/>
                <w:b/>
                <w:sz w:val="24"/>
                <w:szCs w:val="24"/>
                <w:lang w:eastAsia="ru-RU"/>
              </w:rPr>
            </w:pPr>
            <w:r w:rsidRPr="00A2567D">
              <w:rPr>
                <w:rFonts w:ascii="Times New Roman" w:eastAsia="Times New Roman" w:hAnsi="Times New Roman" w:cs="Times New Roman"/>
                <w:b/>
                <w:sz w:val="24"/>
                <w:szCs w:val="24"/>
                <w:lang w:eastAsia="ru-RU"/>
              </w:rPr>
              <w:t>2) Математические представления:</w:t>
            </w:r>
          </w:p>
          <w:p w:rsidR="00F42192" w:rsidRPr="00A2567D" w:rsidRDefault="00F42192" w:rsidP="00403D1F">
            <w:pPr>
              <w:pStyle w:val="a9"/>
              <w:numPr>
                <w:ilvl w:val="0"/>
                <w:numId w:val="21"/>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42192" w:rsidRPr="00A2567D" w:rsidRDefault="00F42192" w:rsidP="00403D1F">
            <w:pPr>
              <w:pStyle w:val="a9"/>
              <w:numPr>
                <w:ilvl w:val="0"/>
                <w:numId w:val="21"/>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42192" w:rsidRPr="00A2567D" w:rsidRDefault="00F42192" w:rsidP="00403D1F">
            <w:pPr>
              <w:pStyle w:val="a9"/>
              <w:numPr>
                <w:ilvl w:val="0"/>
                <w:numId w:val="21"/>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w:t>
            </w:r>
            <w:r w:rsidRPr="00A2567D">
              <w:rPr>
                <w:rFonts w:ascii="Times New Roman" w:eastAsia="Times New Roman" w:hAnsi="Times New Roman" w:cs="Times New Roman"/>
                <w:sz w:val="24"/>
                <w:szCs w:val="24"/>
                <w:lang w:eastAsia="ru-RU"/>
              </w:rPr>
              <w:lastRenderedPageBreak/>
              <w:t>геометрических фигур: наложение, соединение, разрезание и другое;</w:t>
            </w:r>
          </w:p>
          <w:p w:rsidR="00F42192" w:rsidRPr="00A2567D" w:rsidRDefault="00F42192" w:rsidP="00403D1F">
            <w:pPr>
              <w:pStyle w:val="a9"/>
              <w:numPr>
                <w:ilvl w:val="0"/>
                <w:numId w:val="21"/>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42192" w:rsidRPr="00A2567D" w:rsidRDefault="00F42192" w:rsidP="0012376B">
            <w:pPr>
              <w:shd w:val="clear" w:color="auto" w:fill="FFFFFF"/>
              <w:jc w:val="both"/>
              <w:rPr>
                <w:rFonts w:ascii="Times New Roman" w:eastAsia="Times New Roman" w:hAnsi="Times New Roman" w:cs="Times New Roman"/>
                <w:b/>
                <w:sz w:val="24"/>
                <w:szCs w:val="24"/>
                <w:lang w:eastAsia="ru-RU"/>
              </w:rPr>
            </w:pPr>
            <w:r w:rsidRPr="00A2567D">
              <w:rPr>
                <w:rFonts w:ascii="Times New Roman" w:eastAsia="Times New Roman" w:hAnsi="Times New Roman" w:cs="Times New Roman"/>
                <w:b/>
                <w:sz w:val="24"/>
                <w:szCs w:val="24"/>
                <w:lang w:eastAsia="ru-RU"/>
              </w:rPr>
              <w:t>3) Окружающий мир:</w:t>
            </w:r>
          </w:p>
          <w:p w:rsidR="00F42192" w:rsidRPr="00A2567D" w:rsidRDefault="00F42192" w:rsidP="00403D1F">
            <w:pPr>
              <w:pStyle w:val="a9"/>
              <w:numPr>
                <w:ilvl w:val="0"/>
                <w:numId w:val="22"/>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42192" w:rsidRPr="00A2567D" w:rsidRDefault="00F42192" w:rsidP="00403D1F">
            <w:pPr>
              <w:pStyle w:val="a9"/>
              <w:numPr>
                <w:ilvl w:val="0"/>
                <w:numId w:val="22"/>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формирует представление о планете Земля как общем доме людей, о многообразии стран и народов мира на ней.</w:t>
            </w:r>
          </w:p>
          <w:p w:rsidR="00F42192" w:rsidRPr="00A2567D" w:rsidRDefault="00F42192" w:rsidP="0012376B">
            <w:pPr>
              <w:shd w:val="clear" w:color="auto" w:fill="FFFFFF"/>
              <w:jc w:val="both"/>
              <w:rPr>
                <w:rFonts w:ascii="Times New Roman" w:eastAsia="Times New Roman" w:hAnsi="Times New Roman" w:cs="Times New Roman"/>
                <w:b/>
                <w:sz w:val="24"/>
                <w:szCs w:val="24"/>
                <w:lang w:eastAsia="ru-RU"/>
              </w:rPr>
            </w:pPr>
            <w:r w:rsidRPr="00A2567D">
              <w:rPr>
                <w:rFonts w:ascii="Times New Roman" w:eastAsia="Times New Roman" w:hAnsi="Times New Roman" w:cs="Times New Roman"/>
                <w:b/>
                <w:sz w:val="24"/>
                <w:szCs w:val="24"/>
                <w:lang w:eastAsia="ru-RU"/>
              </w:rPr>
              <w:t>4) Природа:</w:t>
            </w:r>
          </w:p>
          <w:p w:rsidR="00F42192" w:rsidRPr="00A2567D" w:rsidRDefault="00F42192" w:rsidP="00403D1F">
            <w:pPr>
              <w:pStyle w:val="a9"/>
              <w:numPr>
                <w:ilvl w:val="0"/>
                <w:numId w:val="23"/>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42192" w:rsidRPr="00A2567D" w:rsidRDefault="00F42192" w:rsidP="00403D1F">
            <w:pPr>
              <w:pStyle w:val="a9"/>
              <w:numPr>
                <w:ilvl w:val="0"/>
                <w:numId w:val="23"/>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w:t>
            </w:r>
            <w:r w:rsidRPr="00A2567D">
              <w:rPr>
                <w:rFonts w:ascii="Times New Roman" w:eastAsia="Times New Roman" w:hAnsi="Times New Roman" w:cs="Times New Roman"/>
                <w:sz w:val="24"/>
                <w:szCs w:val="24"/>
                <w:lang w:eastAsia="ru-RU"/>
              </w:rPr>
              <w:lastRenderedPageBreak/>
              <w:t>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42192" w:rsidRPr="00A2567D" w:rsidRDefault="00F42192" w:rsidP="00403D1F">
            <w:pPr>
              <w:pStyle w:val="a9"/>
              <w:numPr>
                <w:ilvl w:val="0"/>
                <w:numId w:val="23"/>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833EC" w:rsidRPr="00421B95" w:rsidRDefault="00F42192" w:rsidP="00403D1F">
            <w:pPr>
              <w:pStyle w:val="a9"/>
              <w:numPr>
                <w:ilvl w:val="0"/>
                <w:numId w:val="23"/>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закрепляет правила поведения в природе, воспитывает осознанное, бережное и заботливое отношение к природе и её ресурсам.</w:t>
            </w:r>
          </w:p>
        </w:tc>
      </w:tr>
      <w:tr w:rsidR="00EF2794" w:rsidRPr="00406D4F" w:rsidTr="00CC0C47">
        <w:tc>
          <w:tcPr>
            <w:tcW w:w="15026" w:type="dxa"/>
            <w:gridSpan w:val="2"/>
            <w:shd w:val="clear" w:color="auto" w:fill="FFFFFF" w:themeFill="background1"/>
          </w:tcPr>
          <w:p w:rsidR="00EF2794" w:rsidRPr="00EF2794" w:rsidRDefault="00EF2794" w:rsidP="0012376B">
            <w:pPr>
              <w:jc w:val="center"/>
              <w:rPr>
                <w:rFonts w:ascii="Times New Roman" w:eastAsia="Times New Roman" w:hAnsi="Times New Roman" w:cs="Times New Roman"/>
                <w:b/>
                <w:sz w:val="24"/>
                <w:szCs w:val="24"/>
                <w:lang w:eastAsia="ru-RU"/>
              </w:rPr>
            </w:pPr>
            <w:r w:rsidRPr="00EF2794">
              <w:rPr>
                <w:rFonts w:ascii="Times New Roman" w:eastAsia="Times New Roman" w:hAnsi="Times New Roman" w:cs="Times New Roman"/>
                <w:b/>
                <w:sz w:val="24"/>
                <w:szCs w:val="24"/>
                <w:lang w:eastAsia="ru-RU"/>
              </w:rPr>
              <w:lastRenderedPageBreak/>
              <w:t>Совокупные задачи воспитания в рамках обр</w:t>
            </w:r>
            <w:r w:rsidR="00421B95">
              <w:rPr>
                <w:rFonts w:ascii="Times New Roman" w:eastAsia="Times New Roman" w:hAnsi="Times New Roman" w:cs="Times New Roman"/>
                <w:b/>
                <w:sz w:val="24"/>
                <w:szCs w:val="24"/>
                <w:lang w:eastAsia="ru-RU"/>
              </w:rPr>
              <w:t>азовательной области «</w:t>
            </w:r>
            <w:r w:rsidRPr="00EF2794">
              <w:rPr>
                <w:rFonts w:ascii="Times New Roman" w:eastAsia="Times New Roman" w:hAnsi="Times New Roman" w:cs="Times New Roman"/>
                <w:b/>
                <w:sz w:val="24"/>
                <w:szCs w:val="24"/>
                <w:lang w:eastAsia="ru-RU"/>
              </w:rPr>
              <w:t>Познавательное развитие</w:t>
            </w:r>
            <w:r w:rsidR="00421B95">
              <w:rPr>
                <w:rFonts w:ascii="Times New Roman" w:eastAsia="Times New Roman" w:hAnsi="Times New Roman" w:cs="Times New Roman"/>
                <w:b/>
                <w:sz w:val="24"/>
                <w:szCs w:val="24"/>
                <w:lang w:eastAsia="ru-RU"/>
              </w:rPr>
              <w:t>»</w:t>
            </w:r>
          </w:p>
        </w:tc>
      </w:tr>
      <w:tr w:rsidR="00EF2794" w:rsidRPr="00406D4F" w:rsidTr="00CC0C47">
        <w:tc>
          <w:tcPr>
            <w:tcW w:w="15026" w:type="dxa"/>
            <w:gridSpan w:val="2"/>
            <w:shd w:val="clear" w:color="auto" w:fill="FFFFFF" w:themeFill="background1"/>
          </w:tcPr>
          <w:p w:rsidR="00EF2794" w:rsidRPr="003A3CFD" w:rsidRDefault="00EF2794" w:rsidP="0012376B">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Решение </w:t>
            </w:r>
            <w:r w:rsidRPr="00A2567D">
              <w:rPr>
                <w:rFonts w:ascii="Times New Roman" w:eastAsia="Times New Roman" w:hAnsi="Times New Roman" w:cs="Times New Roman"/>
                <w:sz w:val="24"/>
                <w:szCs w:val="24"/>
                <w:lang w:eastAsia="ru-RU"/>
              </w:rPr>
              <w:t>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EF2794" w:rsidRPr="00A2567D" w:rsidRDefault="00EF2794" w:rsidP="00403D1F">
            <w:pPr>
              <w:pStyle w:val="a9"/>
              <w:numPr>
                <w:ilvl w:val="0"/>
                <w:numId w:val="24"/>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EF2794" w:rsidRPr="00A2567D" w:rsidRDefault="00EF2794" w:rsidP="00403D1F">
            <w:pPr>
              <w:pStyle w:val="a9"/>
              <w:numPr>
                <w:ilvl w:val="0"/>
                <w:numId w:val="24"/>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EF2794" w:rsidRPr="00A2567D" w:rsidRDefault="00EF2794" w:rsidP="00403D1F">
            <w:pPr>
              <w:pStyle w:val="a9"/>
              <w:numPr>
                <w:ilvl w:val="0"/>
                <w:numId w:val="24"/>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EF2794" w:rsidRPr="00A2567D" w:rsidRDefault="00EF2794" w:rsidP="00403D1F">
            <w:pPr>
              <w:pStyle w:val="a9"/>
              <w:numPr>
                <w:ilvl w:val="0"/>
                <w:numId w:val="24"/>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воспитание уважительного отношения к государственным символам страны (флагу, гербу, гимну);</w:t>
            </w:r>
          </w:p>
          <w:p w:rsidR="00EF2794" w:rsidRDefault="00EF2794" w:rsidP="00403D1F">
            <w:pPr>
              <w:pStyle w:val="a9"/>
              <w:numPr>
                <w:ilvl w:val="0"/>
                <w:numId w:val="24"/>
              </w:numPr>
              <w:shd w:val="clear" w:color="auto" w:fill="FFFFFF"/>
              <w:ind w:left="0" w:firstLine="426"/>
              <w:jc w:val="both"/>
              <w:rPr>
                <w:rFonts w:ascii="Times New Roman" w:eastAsia="Times New Roman" w:hAnsi="Times New Roman" w:cs="Times New Roman"/>
                <w:sz w:val="24"/>
                <w:szCs w:val="24"/>
                <w:lang w:eastAsia="ru-RU"/>
              </w:rPr>
            </w:pPr>
            <w:r w:rsidRPr="00A2567D">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2433D" w:rsidRDefault="0022433D" w:rsidP="0022433D">
            <w:pPr>
              <w:shd w:val="clear" w:color="auto" w:fill="FFFFFF"/>
              <w:jc w:val="both"/>
              <w:rPr>
                <w:rFonts w:ascii="Times New Roman" w:eastAsia="Times New Roman" w:hAnsi="Times New Roman" w:cs="Times New Roman"/>
                <w:sz w:val="24"/>
                <w:szCs w:val="24"/>
                <w:lang w:eastAsia="ru-RU"/>
              </w:rPr>
            </w:pPr>
          </w:p>
          <w:p w:rsidR="0022433D" w:rsidRDefault="0022433D" w:rsidP="0022433D">
            <w:pPr>
              <w:shd w:val="clear" w:color="auto" w:fill="FFFFFF"/>
              <w:jc w:val="both"/>
              <w:rPr>
                <w:rFonts w:ascii="Times New Roman" w:eastAsia="Times New Roman" w:hAnsi="Times New Roman" w:cs="Times New Roman"/>
                <w:sz w:val="24"/>
                <w:szCs w:val="24"/>
                <w:lang w:eastAsia="ru-RU"/>
              </w:rPr>
            </w:pPr>
          </w:p>
          <w:p w:rsidR="0022433D" w:rsidRPr="0022433D" w:rsidRDefault="0022433D" w:rsidP="0022433D">
            <w:pPr>
              <w:shd w:val="clear" w:color="auto" w:fill="FFFFFF"/>
              <w:jc w:val="both"/>
              <w:rPr>
                <w:rFonts w:ascii="Times New Roman" w:eastAsia="Times New Roman" w:hAnsi="Times New Roman" w:cs="Times New Roman"/>
                <w:sz w:val="24"/>
                <w:szCs w:val="24"/>
                <w:lang w:eastAsia="ru-RU"/>
              </w:rPr>
            </w:pPr>
          </w:p>
        </w:tc>
      </w:tr>
      <w:tr w:rsidR="00EF2794" w:rsidRPr="00406D4F" w:rsidTr="00CC0C47">
        <w:tc>
          <w:tcPr>
            <w:tcW w:w="15026" w:type="dxa"/>
            <w:gridSpan w:val="2"/>
            <w:shd w:val="clear" w:color="auto" w:fill="E7E6E6" w:themeFill="background2"/>
          </w:tcPr>
          <w:p w:rsidR="00EF2794" w:rsidRPr="00406D4F" w:rsidRDefault="0012376B" w:rsidP="0012376B">
            <w:pPr>
              <w:jc w:val="center"/>
              <w:rPr>
                <w:rFonts w:ascii="Times New Roman" w:eastAsia="Times New Roman" w:hAnsi="Times New Roman" w:cs="Times New Roman"/>
                <w:b/>
                <w:sz w:val="24"/>
                <w:szCs w:val="24"/>
                <w:lang w:eastAsia="ru-RU"/>
              </w:rPr>
            </w:pPr>
            <w:r w:rsidRPr="008D298D">
              <w:rPr>
                <w:rFonts w:ascii="Times New Roman" w:hAnsi="Times New Roman" w:cs="Times New Roman"/>
                <w:b/>
                <w:sz w:val="24"/>
                <w:szCs w:val="24"/>
                <w:lang w:eastAsia="ru-RU"/>
              </w:rPr>
              <w:t>ЧАСТЬ ПРОГРАММЫ, ФОРМИРУЕМАЯ УЧАСТНИКАМИ ОБРАЗОВАТЕЛЬНЫХ ОТНОШЕНИЙ</w:t>
            </w:r>
          </w:p>
        </w:tc>
      </w:tr>
      <w:tr w:rsidR="006833EC" w:rsidRPr="00406D4F" w:rsidTr="00CC0C47">
        <w:tc>
          <w:tcPr>
            <w:tcW w:w="5387" w:type="dxa"/>
            <w:shd w:val="clear" w:color="auto" w:fill="FFFFFF" w:themeFill="background1"/>
          </w:tcPr>
          <w:p w:rsidR="0022433D" w:rsidRPr="00315EF2" w:rsidRDefault="0022433D" w:rsidP="00315EF2">
            <w:pPr>
              <w:jc w:val="both"/>
              <w:rPr>
                <w:rFonts w:ascii="Times New Roman" w:eastAsia="Times New Roman" w:hAnsi="Times New Roman" w:cs="Times New Roman"/>
                <w:szCs w:val="24"/>
                <w:lang w:eastAsia="ru-RU"/>
              </w:rPr>
            </w:pPr>
            <w:r w:rsidRPr="00315EF2">
              <w:rPr>
                <w:rFonts w:ascii="Times New Roman" w:eastAsia="Times New Roman" w:hAnsi="Times New Roman" w:cs="Times New Roman"/>
                <w:szCs w:val="24"/>
                <w:lang w:eastAsia="ru-RU"/>
              </w:rPr>
              <w:t>Парциальная общеобразовательная</w:t>
            </w:r>
          </w:p>
          <w:p w:rsidR="006833EC" w:rsidRDefault="0022433D" w:rsidP="00315EF2">
            <w:pPr>
              <w:rPr>
                <w:rFonts w:ascii="Times New Roman" w:eastAsia="Times New Roman" w:hAnsi="Times New Roman" w:cs="Times New Roman"/>
                <w:sz w:val="24"/>
                <w:szCs w:val="24"/>
                <w:lang w:eastAsia="ru-RU"/>
              </w:rPr>
            </w:pPr>
            <w:r w:rsidRPr="00315EF2">
              <w:rPr>
                <w:rFonts w:ascii="Times New Roman" w:eastAsia="Times New Roman" w:hAnsi="Times New Roman" w:cs="Times New Roman"/>
                <w:sz w:val="24"/>
                <w:szCs w:val="24"/>
                <w:lang w:eastAsia="ru-RU"/>
              </w:rPr>
              <w:t>Программа «Юный эколог» С.Н. Николаева</w:t>
            </w: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Default="002F6D4B" w:rsidP="00315EF2">
            <w:pPr>
              <w:rPr>
                <w:rFonts w:ascii="Times New Roman" w:eastAsia="Times New Roman" w:hAnsi="Times New Roman" w:cs="Times New Roman"/>
                <w:sz w:val="24"/>
                <w:szCs w:val="24"/>
                <w:lang w:eastAsia="ru-RU"/>
              </w:rPr>
            </w:pPr>
          </w:p>
          <w:p w:rsidR="002F6D4B" w:rsidRPr="00315EF2" w:rsidRDefault="002F6D4B" w:rsidP="002F6D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Парциальная программа "Математика в детском саду". </w:t>
            </w:r>
            <w:r w:rsidRPr="002F6D4B">
              <w:rPr>
                <w:rFonts w:ascii="Times New Roman" w:eastAsia="Times New Roman" w:hAnsi="Times New Roman" w:cs="Times New Roman"/>
                <w:sz w:val="24"/>
                <w:szCs w:val="24"/>
                <w:lang w:eastAsia="ru-RU"/>
              </w:rPr>
              <w:t>Автор Новикова В.П.</w:t>
            </w:r>
          </w:p>
        </w:tc>
        <w:tc>
          <w:tcPr>
            <w:tcW w:w="9639" w:type="dxa"/>
            <w:shd w:val="clear" w:color="auto" w:fill="FFFFFF" w:themeFill="background1"/>
          </w:tcPr>
          <w:p w:rsidR="0022433D" w:rsidRPr="0022433D" w:rsidRDefault="0022433D" w:rsidP="00AB26B1">
            <w:pPr>
              <w:jc w:val="both"/>
              <w:rPr>
                <w:rFonts w:ascii="Times New Roman" w:hAnsi="Times New Roman" w:cs="Times New Roman"/>
                <w:sz w:val="24"/>
                <w:szCs w:val="24"/>
              </w:rPr>
            </w:pPr>
            <w:r w:rsidRPr="0022433D">
              <w:rPr>
                <w:b/>
              </w:rPr>
              <w:lastRenderedPageBreak/>
              <w:t>Цель программы</w:t>
            </w:r>
            <w:r>
              <w:t xml:space="preserve">: Формирование у детей дошкольного возраста основ экологической культуры, </w:t>
            </w:r>
            <w:r w:rsidRPr="0022433D">
              <w:rPr>
                <w:rFonts w:ascii="Times New Roman" w:hAnsi="Times New Roman" w:cs="Times New Roman"/>
                <w:sz w:val="24"/>
                <w:szCs w:val="24"/>
              </w:rPr>
              <w:t>развитие интереса к природе и воспитание бережного отношения ко всему живому на земле.</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sz w:val="24"/>
                <w:szCs w:val="24"/>
              </w:rPr>
              <w:t xml:space="preserve"> Основные </w:t>
            </w:r>
            <w:r w:rsidRPr="0022433D">
              <w:rPr>
                <w:rFonts w:ascii="Times New Roman" w:hAnsi="Times New Roman" w:cs="Times New Roman"/>
                <w:b/>
                <w:sz w:val="24"/>
                <w:szCs w:val="24"/>
              </w:rPr>
              <w:t>задачи программы</w:t>
            </w:r>
            <w:r w:rsidRPr="0022433D">
              <w:rPr>
                <w:rFonts w:ascii="Times New Roman" w:hAnsi="Times New Roman" w:cs="Times New Roman"/>
                <w:sz w:val="24"/>
                <w:szCs w:val="24"/>
              </w:rPr>
              <w:t xml:space="preserve">: </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sz w:val="24"/>
                <w:szCs w:val="24"/>
              </w:rPr>
              <w:t xml:space="preserve">1. Формирование осознанно правильного отношения к тем объектам природы, которые находятся рядом; </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sz w:val="24"/>
                <w:szCs w:val="24"/>
              </w:rPr>
              <w:t xml:space="preserve">2. Расширение представлений детей дошкольного возраста о многообразии природных явлений, растительном и животном мире; </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sz w:val="24"/>
                <w:szCs w:val="24"/>
              </w:rPr>
              <w:t xml:space="preserve">3. Развитие понимания существующих взаимосвязей в природе и места человека в нем; </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sz w:val="24"/>
                <w:szCs w:val="24"/>
              </w:rPr>
              <w:t xml:space="preserve">4. Создание условий для формирования азов экологически грамотного нравственного поведения в природе; </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sz w:val="24"/>
                <w:szCs w:val="24"/>
              </w:rPr>
              <w:lastRenderedPageBreak/>
              <w:t xml:space="preserve"> 5. Формирование потребности заботиться об экологической чистоте своего двора, участка детского сада, группы, огорода. </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b/>
                <w:sz w:val="24"/>
                <w:szCs w:val="24"/>
              </w:rPr>
              <w:t>Принципы</w:t>
            </w:r>
            <w:r w:rsidRPr="0022433D">
              <w:rPr>
                <w:rFonts w:ascii="Times New Roman" w:hAnsi="Times New Roman" w:cs="Times New Roman"/>
                <w:sz w:val="24"/>
                <w:szCs w:val="24"/>
              </w:rPr>
              <w:t xml:space="preserve"> реализации программы: </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sz w:val="24"/>
                <w:szCs w:val="24"/>
              </w:rPr>
              <w:sym w:font="Symbol" w:char="F0B7"/>
            </w:r>
            <w:r w:rsidRPr="0022433D">
              <w:rPr>
                <w:rFonts w:ascii="Times New Roman" w:hAnsi="Times New Roman" w:cs="Times New Roman"/>
                <w:sz w:val="24"/>
                <w:szCs w:val="24"/>
              </w:rPr>
              <w:t xml:space="preserve"> постепенное наращивание объема материала; </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sz w:val="24"/>
                <w:szCs w:val="24"/>
              </w:rPr>
              <w:sym w:font="Symbol" w:char="F0B7"/>
            </w:r>
            <w:r w:rsidRPr="0022433D">
              <w:rPr>
                <w:rFonts w:ascii="Times New Roman" w:hAnsi="Times New Roman" w:cs="Times New Roman"/>
                <w:sz w:val="24"/>
                <w:szCs w:val="24"/>
              </w:rPr>
              <w:t xml:space="preserve"> первоочередное использование природного окружения: растении и животных зеленой зоны детского сада и участков;</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sz w:val="24"/>
                <w:szCs w:val="24"/>
              </w:rPr>
              <w:t xml:space="preserve"> </w:t>
            </w:r>
            <w:r w:rsidRPr="0022433D">
              <w:rPr>
                <w:rFonts w:ascii="Times New Roman" w:hAnsi="Times New Roman" w:cs="Times New Roman"/>
                <w:sz w:val="24"/>
                <w:szCs w:val="24"/>
              </w:rPr>
              <w:sym w:font="Symbol" w:char="F0B7"/>
            </w:r>
            <w:r w:rsidRPr="0022433D">
              <w:rPr>
                <w:rFonts w:ascii="Times New Roman" w:hAnsi="Times New Roman" w:cs="Times New Roman"/>
                <w:sz w:val="24"/>
                <w:szCs w:val="24"/>
              </w:rPr>
              <w:t xml:space="preserve"> продвижение детей от единичных сенсорных впечатлений к многообразию этих впечатлений, затем – к конкретным представлениям, затем – к обобщению представлений; </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sz w:val="24"/>
                <w:szCs w:val="24"/>
              </w:rPr>
              <w:sym w:font="Symbol" w:char="F0B7"/>
            </w:r>
            <w:r w:rsidRPr="0022433D">
              <w:rPr>
                <w:rFonts w:ascii="Times New Roman" w:hAnsi="Times New Roman" w:cs="Times New Roman"/>
                <w:sz w:val="24"/>
                <w:szCs w:val="24"/>
              </w:rPr>
              <w:t xml:space="preserve"> широкое использование разных видов практической деятельности; </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sz w:val="24"/>
                <w:szCs w:val="24"/>
              </w:rPr>
              <w:sym w:font="Symbol" w:char="F0B7"/>
            </w:r>
            <w:r w:rsidRPr="0022433D">
              <w:rPr>
                <w:rFonts w:ascii="Times New Roman" w:hAnsi="Times New Roman" w:cs="Times New Roman"/>
                <w:sz w:val="24"/>
                <w:szCs w:val="24"/>
              </w:rPr>
              <w:t xml:space="preserve"> подача познавательного материала с помощью приемов, вызывающих у детей интерес и положительные эмоции. </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b/>
                <w:sz w:val="24"/>
                <w:szCs w:val="24"/>
              </w:rPr>
              <w:t>Планируемые результаты</w:t>
            </w:r>
            <w:r w:rsidRPr="0022433D">
              <w:rPr>
                <w:rFonts w:ascii="Times New Roman" w:hAnsi="Times New Roman" w:cs="Times New Roman"/>
                <w:sz w:val="24"/>
                <w:szCs w:val="24"/>
              </w:rPr>
              <w:t xml:space="preserve"> </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sz w:val="24"/>
                <w:szCs w:val="24"/>
              </w:rPr>
              <w:t xml:space="preserve">Планируемые результаты по освоению данной программы соответствуют целевым ориентирам, обозначенными в ФГОС ДО, а именно: </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sz w:val="24"/>
                <w:szCs w:val="24"/>
              </w:rPr>
              <w:t>-ребенок проявляет любознательность, задает вопросы взрослым и све</w:t>
            </w:r>
            <w:r w:rsidR="00315EF2">
              <w:rPr>
                <w:rFonts w:ascii="Times New Roman" w:hAnsi="Times New Roman" w:cs="Times New Roman"/>
                <w:sz w:val="24"/>
                <w:szCs w:val="24"/>
              </w:rPr>
              <w:t>рстникам, интересуется причинно-</w:t>
            </w:r>
            <w:r w:rsidRPr="0022433D">
              <w:rPr>
                <w:rFonts w:ascii="Times New Roman" w:hAnsi="Times New Roman" w:cs="Times New Roman"/>
                <w:sz w:val="24"/>
                <w:szCs w:val="24"/>
              </w:rPr>
              <w:t xml:space="preserve">следственными связями, пытается самостоятельно придумывать объяснения явлениям природы и поступкам людей; </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sz w:val="24"/>
                <w:szCs w:val="24"/>
              </w:rPr>
              <w:t xml:space="preserve">- ребенок склонен наблюдать, экспериментировать; </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sz w:val="24"/>
                <w:szCs w:val="24"/>
              </w:rPr>
              <w:t xml:space="preserve">- обладает начальными знаниями о себе, о природном и социальном мире, в котором он живет; </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sz w:val="24"/>
                <w:szCs w:val="24"/>
              </w:rPr>
              <w:t xml:space="preserve">-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b/>
                <w:sz w:val="24"/>
                <w:szCs w:val="24"/>
              </w:rPr>
              <w:t>Дети будут знать</w:t>
            </w:r>
            <w:r w:rsidRPr="0022433D">
              <w:rPr>
                <w:rFonts w:ascii="Times New Roman" w:hAnsi="Times New Roman" w:cs="Times New Roman"/>
                <w:sz w:val="24"/>
                <w:szCs w:val="24"/>
              </w:rPr>
              <w:t xml:space="preserve">: </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sz w:val="24"/>
                <w:szCs w:val="24"/>
              </w:rPr>
              <w:t xml:space="preserve">Об экологических системах (лес. река, пруд. село). О стадиях развития живых организмов. О природно-климатических зонах Земли и родного края. 5 Об особенностях внешнего вида растений и животных в зависимости от среды обитания. О приспособляемости растений и животных к условиям жизни. О роли человека в сохранении взаимосвязей в природе. </w:t>
            </w:r>
          </w:p>
          <w:p w:rsidR="0022433D" w:rsidRPr="0022433D" w:rsidRDefault="0022433D" w:rsidP="00AB26B1">
            <w:pPr>
              <w:jc w:val="both"/>
              <w:rPr>
                <w:rFonts w:ascii="Times New Roman" w:hAnsi="Times New Roman" w:cs="Times New Roman"/>
                <w:sz w:val="24"/>
                <w:szCs w:val="24"/>
              </w:rPr>
            </w:pPr>
            <w:r w:rsidRPr="0022433D">
              <w:rPr>
                <w:rFonts w:ascii="Times New Roman" w:hAnsi="Times New Roman" w:cs="Times New Roman"/>
                <w:b/>
                <w:sz w:val="24"/>
                <w:szCs w:val="24"/>
              </w:rPr>
              <w:t>Дети будут иметь представления</w:t>
            </w:r>
            <w:r w:rsidRPr="0022433D">
              <w:rPr>
                <w:rFonts w:ascii="Times New Roman" w:hAnsi="Times New Roman" w:cs="Times New Roman"/>
                <w:sz w:val="24"/>
                <w:szCs w:val="24"/>
              </w:rPr>
              <w:t xml:space="preserve">: О соотношении воздуха, воды и суши на Земле. О Солнечной система и её планетах. Об особенностях внешнего вида растений и животных, обитающих в разных природных зонах. О возникновении жизни на Земле. </w:t>
            </w:r>
          </w:p>
          <w:p w:rsidR="006833EC" w:rsidRDefault="0022433D" w:rsidP="00AB26B1">
            <w:pPr>
              <w:jc w:val="both"/>
            </w:pPr>
            <w:r w:rsidRPr="0022433D">
              <w:rPr>
                <w:rFonts w:ascii="Times New Roman" w:hAnsi="Times New Roman" w:cs="Times New Roman"/>
                <w:b/>
                <w:sz w:val="24"/>
                <w:szCs w:val="24"/>
              </w:rPr>
              <w:t>Дети будут уметь</w:t>
            </w:r>
            <w:r w:rsidRPr="0022433D">
              <w:rPr>
                <w:rFonts w:ascii="Times New Roman" w:hAnsi="Times New Roman" w:cs="Times New Roman"/>
                <w:sz w:val="24"/>
                <w:szCs w:val="24"/>
              </w:rPr>
              <w:t xml:space="preserve">: </w:t>
            </w:r>
            <w:r w:rsidR="00315EF2" w:rsidRPr="0022433D">
              <w:rPr>
                <w:rFonts w:ascii="Times New Roman" w:hAnsi="Times New Roman" w:cs="Times New Roman"/>
                <w:sz w:val="24"/>
                <w:szCs w:val="24"/>
              </w:rPr>
              <w:t>с</w:t>
            </w:r>
            <w:r w:rsidRPr="0022433D">
              <w:rPr>
                <w:rFonts w:ascii="Times New Roman" w:hAnsi="Times New Roman" w:cs="Times New Roman"/>
                <w:sz w:val="24"/>
                <w:szCs w:val="24"/>
              </w:rPr>
              <w:t xml:space="preserve"> помощью моделей устанавливать взаимосвязи растений и животных: с условиями жизни в разных природных зонах. Проводить самостоятельно и с помощью взрослого опыты и эксперименты и делать выводы. Объяснять экологические зависимости. Устанавливать причинно-следственные связи между состоянием окружающей среды жизнью живых организмов</w:t>
            </w:r>
            <w:r>
              <w:t>.</w:t>
            </w:r>
          </w:p>
          <w:p w:rsidR="002F6D4B" w:rsidRPr="002F6D4B" w:rsidRDefault="002F6D4B" w:rsidP="002F6D4B">
            <w:pPr>
              <w:jc w:val="both"/>
              <w:rPr>
                <w:rFonts w:ascii="Times New Roman" w:hAnsi="Times New Roman" w:cs="Times New Roman"/>
                <w:sz w:val="24"/>
                <w:szCs w:val="24"/>
              </w:rPr>
            </w:pPr>
            <w:r w:rsidRPr="002F6D4B">
              <w:rPr>
                <w:rFonts w:ascii="Times New Roman" w:hAnsi="Times New Roman" w:cs="Times New Roman"/>
                <w:sz w:val="24"/>
                <w:szCs w:val="24"/>
              </w:rPr>
              <w:lastRenderedPageBreak/>
              <w:t xml:space="preserve">Программа Валентины Павловны Новиковой «Математика в детском саду», предназначена для обучения детей 3 – 7 лет, выпущена в издательстве «Мозаика-Синтез». Рекомендовано Министерством образования РФ. Данное пособие адресовано педагогам дошкольных образовательных учреждений всех типов, а также гувернерам и родителям.  </w:t>
            </w:r>
          </w:p>
          <w:p w:rsidR="002F6D4B" w:rsidRPr="002F6D4B" w:rsidRDefault="002F6D4B" w:rsidP="002F6D4B">
            <w:pPr>
              <w:jc w:val="both"/>
              <w:rPr>
                <w:rFonts w:ascii="Times New Roman" w:hAnsi="Times New Roman" w:cs="Times New Roman"/>
                <w:sz w:val="24"/>
                <w:szCs w:val="24"/>
              </w:rPr>
            </w:pPr>
            <w:r w:rsidRPr="002F6D4B">
              <w:rPr>
                <w:rFonts w:ascii="Times New Roman" w:hAnsi="Times New Roman" w:cs="Times New Roman"/>
                <w:sz w:val="24"/>
                <w:szCs w:val="24"/>
              </w:rPr>
              <w:t xml:space="preserve">В пособии представлена программа и рассмотрено содержание комплексной работы в области математического образования дошкольников, раскрыты формы организации познавательной деятельности детей 3-7 лет как на занятиях, так и в повседневной жизни дошкольного учреждения. Предложены интересные способы взаимодействия воспитателя с детьми и вовлечения родителей в педагогический процесс. </w:t>
            </w:r>
          </w:p>
          <w:p w:rsidR="002F6D4B" w:rsidRPr="002F6D4B" w:rsidRDefault="002F6D4B" w:rsidP="002F6D4B">
            <w:pPr>
              <w:jc w:val="both"/>
              <w:rPr>
                <w:rFonts w:ascii="Times New Roman" w:hAnsi="Times New Roman" w:cs="Times New Roman"/>
                <w:sz w:val="24"/>
                <w:szCs w:val="24"/>
              </w:rPr>
            </w:pPr>
            <w:r w:rsidRPr="002F6D4B">
              <w:rPr>
                <w:rFonts w:ascii="Times New Roman" w:hAnsi="Times New Roman" w:cs="Times New Roman"/>
                <w:sz w:val="24"/>
                <w:szCs w:val="24"/>
              </w:rPr>
              <w:t xml:space="preserve">Главным достоинством данной методики является способ подачи материала. Все занятия проводятся в занимательной игровой форме. Много внимания уделяется самостоятельной работе детей и активизации их словарного запаса. </w:t>
            </w:r>
          </w:p>
          <w:p w:rsidR="002F6D4B" w:rsidRPr="002F6D4B" w:rsidRDefault="002F6D4B" w:rsidP="002F6D4B">
            <w:pPr>
              <w:jc w:val="both"/>
              <w:rPr>
                <w:rFonts w:ascii="Times New Roman" w:hAnsi="Times New Roman" w:cs="Times New Roman"/>
                <w:sz w:val="24"/>
                <w:szCs w:val="24"/>
              </w:rPr>
            </w:pPr>
            <w:r w:rsidRPr="002F6D4B">
              <w:rPr>
                <w:rFonts w:ascii="Times New Roman" w:hAnsi="Times New Roman" w:cs="Times New Roman"/>
                <w:sz w:val="24"/>
                <w:szCs w:val="24"/>
              </w:rPr>
              <w:t xml:space="preserve">Методика учитывает возрастные особенности дошкольников и дидактические принципы развивающего обучения. Развивающие задачи решаются с учетом индивидуальности каждого ребенка.  </w:t>
            </w:r>
          </w:p>
          <w:p w:rsidR="002F6D4B" w:rsidRPr="002F6D4B" w:rsidRDefault="002F6D4B" w:rsidP="002F6D4B">
            <w:pPr>
              <w:jc w:val="both"/>
              <w:rPr>
                <w:rFonts w:ascii="Times New Roman" w:hAnsi="Times New Roman" w:cs="Times New Roman"/>
                <w:sz w:val="24"/>
                <w:szCs w:val="24"/>
              </w:rPr>
            </w:pPr>
            <w:r w:rsidRPr="002F6D4B">
              <w:rPr>
                <w:rFonts w:ascii="Times New Roman" w:hAnsi="Times New Roman" w:cs="Times New Roman"/>
                <w:sz w:val="24"/>
                <w:szCs w:val="24"/>
              </w:rPr>
              <w:t xml:space="preserve">Исходным принципом построения программы является системный подход, который позволяет обеспечить определенный уровень как общего развития ребенка, его познавательных интересов и творческих способностей, так и математического развития, которое предполагает усвоение дошкольником в соответствии с возрастными возможностями ряда представлений, понятий, отношений, закономерностей (количество, число, порядок, равенство — неравенство, целое — часть, величина — мера и др.). </w:t>
            </w:r>
          </w:p>
          <w:p w:rsidR="002F6D4B" w:rsidRPr="002F6D4B" w:rsidRDefault="002F6D4B" w:rsidP="002F6D4B">
            <w:pPr>
              <w:jc w:val="both"/>
              <w:rPr>
                <w:rFonts w:ascii="Times New Roman" w:hAnsi="Times New Roman" w:cs="Times New Roman"/>
                <w:sz w:val="24"/>
                <w:szCs w:val="24"/>
              </w:rPr>
            </w:pPr>
            <w:r w:rsidRPr="002F6D4B">
              <w:rPr>
                <w:rFonts w:ascii="Times New Roman" w:hAnsi="Times New Roman" w:cs="Times New Roman"/>
                <w:sz w:val="24"/>
                <w:szCs w:val="24"/>
              </w:rPr>
              <w:t xml:space="preserve">На занятиях по развитию элементарных математических представлений создаются условия для воспитания у ребенка личностных качеств, самостоятельности, активности, произвольности, развития зрительно-пространственного восприятия и зрительно-моторных координации, внимания, речи, памяти, мыслительной деятельности. Детей учат анализировать содержание заданий и выполнять их, обосновывать выбор каждого действия, делать доступные обобщения на основе рассматриваемых фактов. Эти умения составляют основу успешного изучения математики и других предметов в начальной школе. </w:t>
            </w:r>
          </w:p>
          <w:p w:rsidR="002F6D4B" w:rsidRPr="002F6D4B" w:rsidRDefault="002F6D4B" w:rsidP="002F6D4B">
            <w:pPr>
              <w:jc w:val="both"/>
              <w:rPr>
                <w:rFonts w:ascii="Times New Roman" w:hAnsi="Times New Roman" w:cs="Times New Roman"/>
                <w:sz w:val="24"/>
                <w:szCs w:val="24"/>
              </w:rPr>
            </w:pPr>
            <w:r w:rsidRPr="002F6D4B">
              <w:rPr>
                <w:rFonts w:ascii="Times New Roman" w:hAnsi="Times New Roman" w:cs="Times New Roman"/>
                <w:sz w:val="24"/>
                <w:szCs w:val="24"/>
              </w:rPr>
              <w:t xml:space="preserve">Программа содержит следующие разделы: «Количество и счет», «Величина», «Форма», «Ориентировка в пространстве», «Ориентировка во времени». </w:t>
            </w:r>
          </w:p>
          <w:p w:rsidR="002F6D4B" w:rsidRPr="002F6D4B" w:rsidRDefault="002F6D4B" w:rsidP="002F6D4B">
            <w:pPr>
              <w:jc w:val="both"/>
              <w:rPr>
                <w:rFonts w:ascii="Times New Roman" w:hAnsi="Times New Roman" w:cs="Times New Roman"/>
                <w:sz w:val="24"/>
                <w:szCs w:val="24"/>
              </w:rPr>
            </w:pPr>
            <w:r w:rsidRPr="002F6D4B">
              <w:rPr>
                <w:rFonts w:ascii="Times New Roman" w:hAnsi="Times New Roman" w:cs="Times New Roman"/>
                <w:sz w:val="24"/>
                <w:szCs w:val="24"/>
              </w:rPr>
              <w:t xml:space="preserve">Используемые методические приемы, сочетание практической и игровой деятельности, решение проблемно-игровых и поисковых ситуаций способствуют формированию у детей элементарных математических представлений. </w:t>
            </w:r>
          </w:p>
          <w:p w:rsidR="002F6D4B" w:rsidRPr="002F6D4B" w:rsidRDefault="002F6D4B" w:rsidP="002F6D4B">
            <w:pPr>
              <w:jc w:val="both"/>
              <w:rPr>
                <w:rFonts w:ascii="Times New Roman" w:hAnsi="Times New Roman" w:cs="Times New Roman"/>
                <w:sz w:val="24"/>
                <w:szCs w:val="24"/>
              </w:rPr>
            </w:pPr>
            <w:r w:rsidRPr="002F6D4B">
              <w:rPr>
                <w:rFonts w:ascii="Times New Roman" w:hAnsi="Times New Roman" w:cs="Times New Roman"/>
                <w:sz w:val="24"/>
                <w:szCs w:val="24"/>
              </w:rPr>
              <w:t>Большинство занятий, в которых математические задачи сочетаются с другими видами детской деятельности, носит интегрированный характер. Основной упор в обучении отво</w:t>
            </w:r>
            <w:r w:rsidRPr="002F6D4B">
              <w:rPr>
                <w:rFonts w:ascii="Times New Roman" w:hAnsi="Times New Roman" w:cs="Times New Roman"/>
                <w:sz w:val="24"/>
                <w:szCs w:val="24"/>
              </w:rPr>
              <w:lastRenderedPageBreak/>
              <w:t xml:space="preserve">дится самостоятельному решению дошкольниками поставленных задач, выбору ими приемов и средств, проверке правильности решения. </w:t>
            </w:r>
          </w:p>
          <w:p w:rsidR="002F6D4B" w:rsidRPr="002F6D4B" w:rsidRDefault="002F6D4B" w:rsidP="002F6D4B">
            <w:pPr>
              <w:jc w:val="both"/>
              <w:rPr>
                <w:rFonts w:ascii="Times New Roman" w:hAnsi="Times New Roman" w:cs="Times New Roman"/>
                <w:sz w:val="24"/>
                <w:szCs w:val="24"/>
              </w:rPr>
            </w:pPr>
            <w:r w:rsidRPr="002F6D4B">
              <w:rPr>
                <w:rFonts w:ascii="Times New Roman" w:hAnsi="Times New Roman" w:cs="Times New Roman"/>
                <w:sz w:val="24"/>
                <w:szCs w:val="24"/>
              </w:rPr>
              <w:t xml:space="preserve">Обучение включает как прямые, так и опосредованные методы, которые способствуют не только овладению математическими знаниями, но и общему интеллектуальному развитию дошкольников. </w:t>
            </w:r>
          </w:p>
          <w:p w:rsidR="002F6D4B" w:rsidRPr="002F6D4B" w:rsidRDefault="002F6D4B" w:rsidP="002F6D4B">
            <w:pPr>
              <w:jc w:val="both"/>
              <w:rPr>
                <w:rFonts w:ascii="Times New Roman" w:hAnsi="Times New Roman" w:cs="Times New Roman"/>
                <w:sz w:val="24"/>
                <w:szCs w:val="24"/>
              </w:rPr>
            </w:pPr>
            <w:r w:rsidRPr="002F6D4B">
              <w:rPr>
                <w:rFonts w:ascii="Times New Roman" w:hAnsi="Times New Roman" w:cs="Times New Roman"/>
                <w:sz w:val="24"/>
                <w:szCs w:val="24"/>
              </w:rPr>
              <w:t xml:space="preserve">Занятия предполагают различные формы объединения детей (пары, малые группы, вся группа) в зависимости от целей учебно-познавательной деятельности. Это позволяет воспитывать у дошкольников учебно-коллективные навыки взаимодействия со сверстниками, коллективной деятельности. </w:t>
            </w:r>
          </w:p>
          <w:p w:rsidR="002F6D4B" w:rsidRPr="002F6D4B" w:rsidRDefault="002F6D4B" w:rsidP="002F6D4B">
            <w:pPr>
              <w:jc w:val="both"/>
              <w:rPr>
                <w:rFonts w:ascii="Times New Roman" w:hAnsi="Times New Roman" w:cs="Times New Roman"/>
                <w:sz w:val="24"/>
                <w:szCs w:val="24"/>
              </w:rPr>
            </w:pPr>
            <w:r w:rsidRPr="002F6D4B">
              <w:rPr>
                <w:rFonts w:ascii="Times New Roman" w:hAnsi="Times New Roman" w:cs="Times New Roman"/>
                <w:sz w:val="24"/>
                <w:szCs w:val="24"/>
              </w:rPr>
              <w:t xml:space="preserve">В ходе занятий дети получат устойчивые навыки счета от 0 до 20, познакомятся с процессами сложения и вычитания, понятиями «больше» и «меньше», «четный» и «нечетный», с местом числа в числовом ряду, геометрическими фигурами, узнают способ образования чисел второго десятка, научатся составлять и решать задачи. </w:t>
            </w:r>
          </w:p>
          <w:p w:rsidR="002F6D4B" w:rsidRPr="002F6D4B" w:rsidRDefault="002F6D4B" w:rsidP="002F6D4B">
            <w:pPr>
              <w:jc w:val="both"/>
              <w:rPr>
                <w:rFonts w:ascii="Times New Roman" w:hAnsi="Times New Roman" w:cs="Times New Roman"/>
                <w:sz w:val="24"/>
                <w:szCs w:val="24"/>
              </w:rPr>
            </w:pPr>
            <w:r w:rsidRPr="002F6D4B">
              <w:rPr>
                <w:rFonts w:ascii="Times New Roman" w:hAnsi="Times New Roman" w:cs="Times New Roman"/>
                <w:sz w:val="24"/>
                <w:szCs w:val="24"/>
              </w:rPr>
              <w:t xml:space="preserve">Все полученные знания и умения закрепляются в разнохарактерных дидактических играх. </w:t>
            </w:r>
          </w:p>
          <w:p w:rsidR="002F6D4B" w:rsidRPr="002F6D4B" w:rsidRDefault="002F6D4B" w:rsidP="002F6D4B">
            <w:pPr>
              <w:jc w:val="both"/>
              <w:rPr>
                <w:rFonts w:ascii="Times New Roman" w:hAnsi="Times New Roman" w:cs="Times New Roman"/>
                <w:sz w:val="24"/>
                <w:szCs w:val="24"/>
              </w:rPr>
            </w:pPr>
            <w:r w:rsidRPr="002F6D4B">
              <w:rPr>
                <w:rFonts w:ascii="Times New Roman" w:hAnsi="Times New Roman" w:cs="Times New Roman"/>
                <w:sz w:val="24"/>
                <w:szCs w:val="24"/>
              </w:rPr>
              <w:t>В конце учебного года предлагается с помощью специально разработанной методики провести проверку уровня овладения детьми полученными знаниями, умениями и навыками.</w:t>
            </w:r>
          </w:p>
          <w:p w:rsidR="008D298D" w:rsidRDefault="008D298D" w:rsidP="00AB26B1">
            <w:pPr>
              <w:jc w:val="both"/>
            </w:pPr>
          </w:p>
          <w:p w:rsidR="008D298D" w:rsidRDefault="008D298D" w:rsidP="00AB26B1">
            <w:pPr>
              <w:jc w:val="both"/>
            </w:pPr>
          </w:p>
          <w:p w:rsidR="008D298D" w:rsidRPr="00D434A4" w:rsidRDefault="008D298D" w:rsidP="00AB26B1">
            <w:pPr>
              <w:jc w:val="both"/>
              <w:rPr>
                <w:rFonts w:ascii="Times New Roman" w:eastAsia="Times New Roman" w:hAnsi="Times New Roman" w:cs="Times New Roman"/>
                <w:color w:val="FF0000"/>
                <w:sz w:val="24"/>
                <w:szCs w:val="24"/>
                <w:highlight w:val="green"/>
                <w:lang w:eastAsia="ru-RU"/>
              </w:rPr>
            </w:pPr>
          </w:p>
        </w:tc>
      </w:tr>
    </w:tbl>
    <w:p w:rsidR="006833EC" w:rsidRDefault="006833EC" w:rsidP="00700B67">
      <w:pPr>
        <w:shd w:val="clear" w:color="auto" w:fill="FFFFFF"/>
        <w:spacing w:after="0" w:line="240" w:lineRule="auto"/>
        <w:jc w:val="both"/>
        <w:rPr>
          <w:rFonts w:ascii="Times New Roman" w:eastAsia="Times New Roman" w:hAnsi="Times New Roman" w:cs="Times New Roman"/>
          <w:b/>
          <w:sz w:val="24"/>
          <w:szCs w:val="24"/>
          <w:lang w:eastAsia="ru-RU"/>
        </w:rPr>
      </w:pPr>
    </w:p>
    <w:p w:rsidR="00A2567D" w:rsidRDefault="00A2567D" w:rsidP="00700B67">
      <w:pPr>
        <w:shd w:val="clear" w:color="auto" w:fill="FFFFFF"/>
        <w:spacing w:after="0" w:line="240" w:lineRule="auto"/>
        <w:jc w:val="both"/>
        <w:rPr>
          <w:rFonts w:ascii="Times New Roman" w:eastAsia="Times New Roman" w:hAnsi="Times New Roman" w:cs="Times New Roman"/>
          <w:sz w:val="24"/>
          <w:szCs w:val="24"/>
          <w:lang w:eastAsia="ru-RU"/>
        </w:rPr>
      </w:pPr>
    </w:p>
    <w:p w:rsidR="00D5664C" w:rsidRDefault="00637D56" w:rsidP="00EF2794">
      <w:pPr>
        <w:shd w:val="clear" w:color="auto" w:fill="FFFFFF"/>
        <w:spacing w:after="0" w:line="240" w:lineRule="auto"/>
        <w:jc w:val="center"/>
        <w:rPr>
          <w:rFonts w:ascii="Times New Roman" w:eastAsia="Times New Roman" w:hAnsi="Times New Roman" w:cs="Times New Roman"/>
          <w:b/>
          <w:sz w:val="24"/>
          <w:szCs w:val="24"/>
          <w:lang w:eastAsia="ru-RU"/>
        </w:rPr>
      </w:pPr>
      <w:r w:rsidRPr="00637D56">
        <w:rPr>
          <w:rFonts w:ascii="Times New Roman" w:eastAsia="Times New Roman" w:hAnsi="Times New Roman" w:cs="Times New Roman"/>
          <w:b/>
          <w:sz w:val="24"/>
          <w:szCs w:val="24"/>
          <w:lang w:eastAsia="ru-RU"/>
        </w:rPr>
        <w:t>2.</w:t>
      </w:r>
      <w:r w:rsidR="00EF2794">
        <w:rPr>
          <w:rFonts w:ascii="Times New Roman" w:eastAsia="Times New Roman" w:hAnsi="Times New Roman" w:cs="Times New Roman"/>
          <w:b/>
          <w:sz w:val="24"/>
          <w:szCs w:val="24"/>
          <w:lang w:eastAsia="ru-RU"/>
        </w:rPr>
        <w:t>1.3.</w:t>
      </w:r>
      <w:r w:rsidR="00D5664C" w:rsidRPr="00637D56">
        <w:rPr>
          <w:rFonts w:ascii="Times New Roman" w:eastAsia="Times New Roman" w:hAnsi="Times New Roman" w:cs="Times New Roman"/>
          <w:b/>
          <w:sz w:val="24"/>
          <w:szCs w:val="24"/>
          <w:lang w:eastAsia="ru-RU"/>
        </w:rPr>
        <w:t xml:space="preserve"> Речевое развитие.</w:t>
      </w:r>
    </w:p>
    <w:p w:rsidR="00CC0C47" w:rsidRPr="00637D56" w:rsidRDefault="00CC0C47" w:rsidP="00EF2794">
      <w:pPr>
        <w:shd w:val="clear" w:color="auto" w:fill="FFFFFF"/>
        <w:spacing w:after="0" w:line="240" w:lineRule="auto"/>
        <w:jc w:val="center"/>
        <w:rPr>
          <w:rFonts w:ascii="Times New Roman" w:eastAsia="Times New Roman" w:hAnsi="Times New Roman" w:cs="Times New Roman"/>
          <w:b/>
          <w:sz w:val="24"/>
          <w:szCs w:val="24"/>
          <w:lang w:eastAsia="ru-RU"/>
        </w:rPr>
      </w:pPr>
    </w:p>
    <w:tbl>
      <w:tblPr>
        <w:tblStyle w:val="af0"/>
        <w:tblW w:w="15026" w:type="dxa"/>
        <w:tblInd w:w="108" w:type="dxa"/>
        <w:tblLook w:val="04A0" w:firstRow="1" w:lastRow="0" w:firstColumn="1" w:lastColumn="0" w:noHBand="0" w:noVBand="1"/>
      </w:tblPr>
      <w:tblGrid>
        <w:gridCol w:w="7230"/>
        <w:gridCol w:w="7796"/>
      </w:tblGrid>
      <w:tr w:rsidR="00CC0C47" w:rsidRPr="00406D4F" w:rsidTr="00D10769">
        <w:tc>
          <w:tcPr>
            <w:tcW w:w="7230" w:type="dxa"/>
            <w:vAlign w:val="center"/>
          </w:tcPr>
          <w:p w:rsidR="00CC0C47" w:rsidRDefault="00CC0C47" w:rsidP="00CC0C47">
            <w:pPr>
              <w:jc w:val="center"/>
              <w:rPr>
                <w:rFonts w:ascii="Times New Roman" w:hAnsi="Times New Roman" w:cs="Times New Roman"/>
                <w:b/>
                <w:sz w:val="24"/>
              </w:rPr>
            </w:pPr>
            <w:r w:rsidRPr="00406D4F">
              <w:rPr>
                <w:rFonts w:ascii="Times New Roman" w:hAnsi="Times New Roman" w:cs="Times New Roman"/>
                <w:b/>
                <w:sz w:val="24"/>
              </w:rPr>
              <w:t>Основные задачи образовательной</w:t>
            </w:r>
          </w:p>
          <w:p w:rsidR="00CC0C47" w:rsidRPr="00406D4F" w:rsidRDefault="00CC0C47" w:rsidP="00CC0C47">
            <w:pPr>
              <w:jc w:val="center"/>
              <w:rPr>
                <w:rFonts w:ascii="Times New Roman" w:hAnsi="Times New Roman" w:cs="Times New Roman"/>
                <w:b/>
                <w:sz w:val="24"/>
              </w:rPr>
            </w:pPr>
            <w:r w:rsidRPr="00406D4F">
              <w:rPr>
                <w:rFonts w:ascii="Times New Roman" w:hAnsi="Times New Roman" w:cs="Times New Roman"/>
                <w:b/>
                <w:sz w:val="24"/>
              </w:rPr>
              <w:t xml:space="preserve"> деятельности</w:t>
            </w:r>
          </w:p>
        </w:tc>
        <w:tc>
          <w:tcPr>
            <w:tcW w:w="7796" w:type="dxa"/>
            <w:vAlign w:val="center"/>
          </w:tcPr>
          <w:p w:rsidR="00CC0C47" w:rsidRPr="00406D4F" w:rsidRDefault="00CC0C47" w:rsidP="00CC0C47">
            <w:pPr>
              <w:jc w:val="center"/>
              <w:rPr>
                <w:rFonts w:ascii="Times New Roman" w:hAnsi="Times New Roman" w:cs="Times New Roman"/>
                <w:b/>
                <w:sz w:val="24"/>
              </w:rPr>
            </w:pPr>
            <w:r w:rsidRPr="00406D4F">
              <w:rPr>
                <w:rFonts w:ascii="Times New Roman" w:hAnsi="Times New Roman" w:cs="Times New Roman"/>
                <w:b/>
                <w:sz w:val="24"/>
              </w:rPr>
              <w:t>Содержание образовательной деятельности</w:t>
            </w:r>
          </w:p>
        </w:tc>
      </w:tr>
      <w:tr w:rsidR="00CC0C47" w:rsidRPr="00406D4F" w:rsidTr="00D10769">
        <w:trPr>
          <w:trHeight w:val="599"/>
        </w:trPr>
        <w:tc>
          <w:tcPr>
            <w:tcW w:w="15026" w:type="dxa"/>
            <w:gridSpan w:val="2"/>
            <w:shd w:val="clear" w:color="auto" w:fill="E7E6E6" w:themeFill="background2"/>
            <w:vAlign w:val="center"/>
          </w:tcPr>
          <w:p w:rsidR="00CC0C47" w:rsidRPr="00406D4F" w:rsidRDefault="00CC0C47" w:rsidP="00CC0C47">
            <w:pPr>
              <w:jc w:val="center"/>
              <w:rPr>
                <w:rFonts w:ascii="Times New Roman" w:hAnsi="Times New Roman" w:cs="Times New Roman"/>
                <w:b/>
                <w:sz w:val="24"/>
              </w:rPr>
            </w:pPr>
            <w:r w:rsidRPr="00406D4F">
              <w:rPr>
                <w:rFonts w:ascii="Times New Roman" w:eastAsia="Times New Roman" w:hAnsi="Times New Roman" w:cs="Times New Roman"/>
                <w:b/>
                <w:sz w:val="24"/>
                <w:szCs w:val="24"/>
                <w:lang w:eastAsia="ru-RU"/>
              </w:rPr>
              <w:t>ОБЯЗАТЕЛЬНАЯ ЧАСТЬ</w:t>
            </w:r>
          </w:p>
        </w:tc>
      </w:tr>
      <w:tr w:rsidR="00CC0C47" w:rsidRPr="0012376B" w:rsidTr="00D10769">
        <w:trPr>
          <w:trHeight w:val="575"/>
        </w:trPr>
        <w:tc>
          <w:tcPr>
            <w:tcW w:w="15026" w:type="dxa"/>
            <w:gridSpan w:val="2"/>
            <w:shd w:val="clear" w:color="auto" w:fill="FFFFFF" w:themeFill="background1"/>
            <w:vAlign w:val="center"/>
          </w:tcPr>
          <w:p w:rsidR="00CC0C47" w:rsidRPr="003A3CFD" w:rsidRDefault="00C244E1" w:rsidP="00C244E1">
            <w:pPr>
              <w:shd w:val="clear" w:color="auto" w:fill="FFFFFF"/>
              <w:jc w:val="center"/>
              <w:rPr>
                <w:rFonts w:ascii="Times New Roman" w:eastAsia="Times New Roman" w:hAnsi="Times New Roman" w:cs="Times New Roman"/>
                <w:sz w:val="24"/>
                <w:szCs w:val="24"/>
                <w:lang w:eastAsia="ru-RU"/>
              </w:rPr>
            </w:pPr>
            <w:r w:rsidRPr="00A2153A">
              <w:rPr>
                <w:rFonts w:ascii="Times New Roman" w:eastAsia="Times New Roman" w:hAnsi="Times New Roman" w:cs="Times New Roman"/>
                <w:b/>
                <w:sz w:val="24"/>
                <w:szCs w:val="24"/>
                <w:lang w:eastAsia="ru-RU"/>
              </w:rPr>
              <w:t>От 3 лет до 4 лет</w:t>
            </w:r>
          </w:p>
        </w:tc>
      </w:tr>
      <w:tr w:rsidR="00CC0C47" w:rsidRPr="0012376B" w:rsidTr="00D10769">
        <w:tc>
          <w:tcPr>
            <w:tcW w:w="7230" w:type="dxa"/>
            <w:shd w:val="clear" w:color="auto" w:fill="FFFFFF" w:themeFill="background1"/>
          </w:tcPr>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t>1) Формирование словаря:</w:t>
            </w:r>
          </w:p>
          <w:p w:rsidR="00C244E1" w:rsidRPr="003A3CFD" w:rsidRDefault="00C244E1" w:rsidP="00C244E1">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244E1" w:rsidRPr="003A3CFD" w:rsidRDefault="00C244E1" w:rsidP="00C244E1">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активизация словаря: активизировать в речи слова, обозначающие названия предметов ближайшего окружения.</w:t>
            </w:r>
          </w:p>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lastRenderedPageBreak/>
              <w:t>2) Звуковая культура речи:</w:t>
            </w:r>
          </w:p>
          <w:p w:rsidR="00C244E1" w:rsidRPr="003A3CFD" w:rsidRDefault="00C244E1" w:rsidP="00C244E1">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t>3) Грамматический строй речи:</w:t>
            </w:r>
          </w:p>
          <w:p w:rsidR="00C244E1" w:rsidRPr="003A3CFD" w:rsidRDefault="00C244E1" w:rsidP="00C244E1">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t>4) Связная речь:</w:t>
            </w:r>
          </w:p>
          <w:p w:rsidR="00C244E1" w:rsidRPr="003A3CFD" w:rsidRDefault="00C244E1" w:rsidP="00C244E1">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t>5) Подготовка детей к обучению грамоте:</w:t>
            </w:r>
          </w:p>
          <w:p w:rsidR="00C244E1" w:rsidRPr="003A3CFD" w:rsidRDefault="00C244E1" w:rsidP="00C244E1">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формировать умение вслушиваться в звучание слова, знакомить детей с терминами "слово", "звук" в практическом плане.</w:t>
            </w:r>
          </w:p>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t>6) Интерес к художественной литературе:</w:t>
            </w:r>
          </w:p>
          <w:p w:rsidR="00C244E1" w:rsidRPr="00A2153A" w:rsidRDefault="00C244E1" w:rsidP="00403D1F">
            <w:pPr>
              <w:pStyle w:val="a9"/>
              <w:numPr>
                <w:ilvl w:val="0"/>
                <w:numId w:val="25"/>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244E1" w:rsidRPr="00A2153A" w:rsidRDefault="00C244E1" w:rsidP="00403D1F">
            <w:pPr>
              <w:pStyle w:val="a9"/>
              <w:numPr>
                <w:ilvl w:val="0"/>
                <w:numId w:val="25"/>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lastRenderedPageBreak/>
              <w:t>формировать навык совместного слушания выразительного чтения и рассказывания (с наглядным сопровождением и без него);</w:t>
            </w:r>
          </w:p>
          <w:p w:rsidR="00C244E1" w:rsidRPr="00A2153A" w:rsidRDefault="00C244E1" w:rsidP="00403D1F">
            <w:pPr>
              <w:pStyle w:val="a9"/>
              <w:numPr>
                <w:ilvl w:val="0"/>
                <w:numId w:val="25"/>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244E1" w:rsidRPr="00A2153A" w:rsidRDefault="00C244E1" w:rsidP="00403D1F">
            <w:pPr>
              <w:pStyle w:val="a9"/>
              <w:numPr>
                <w:ilvl w:val="0"/>
                <w:numId w:val="25"/>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244E1" w:rsidRPr="00A2153A" w:rsidRDefault="00C244E1" w:rsidP="00403D1F">
            <w:pPr>
              <w:pStyle w:val="a9"/>
              <w:numPr>
                <w:ilvl w:val="0"/>
                <w:numId w:val="25"/>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поддерживать общение детей друг с другом и с педагогом в процессе совместного рассматривания книжек-картинок, иллюстраций;</w:t>
            </w:r>
          </w:p>
          <w:p w:rsidR="00C244E1" w:rsidRPr="00A2153A" w:rsidRDefault="00C244E1" w:rsidP="00403D1F">
            <w:pPr>
              <w:pStyle w:val="a9"/>
              <w:numPr>
                <w:ilvl w:val="0"/>
                <w:numId w:val="25"/>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C0C47" w:rsidRPr="003A3CFD" w:rsidRDefault="00CC0C47" w:rsidP="00CC0C47">
            <w:pPr>
              <w:shd w:val="clear" w:color="auto" w:fill="FFFFFF"/>
              <w:jc w:val="both"/>
              <w:rPr>
                <w:rFonts w:ascii="Times New Roman" w:eastAsia="Times New Roman" w:hAnsi="Times New Roman" w:cs="Times New Roman"/>
                <w:sz w:val="24"/>
                <w:szCs w:val="24"/>
                <w:lang w:eastAsia="ru-RU"/>
              </w:rPr>
            </w:pPr>
          </w:p>
        </w:tc>
        <w:tc>
          <w:tcPr>
            <w:tcW w:w="7796" w:type="dxa"/>
            <w:shd w:val="clear" w:color="auto" w:fill="FFFFFF" w:themeFill="background1"/>
          </w:tcPr>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lastRenderedPageBreak/>
              <w:t>Содержание образовательной деятельности.</w:t>
            </w:r>
          </w:p>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t>1) Формирование словаря:</w:t>
            </w:r>
          </w:p>
          <w:p w:rsidR="00C244E1" w:rsidRPr="00A2153A" w:rsidRDefault="00C244E1" w:rsidP="00403D1F">
            <w:pPr>
              <w:pStyle w:val="a9"/>
              <w:numPr>
                <w:ilvl w:val="0"/>
                <w:numId w:val="26"/>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w:t>
            </w:r>
            <w:r w:rsidRPr="00A2153A">
              <w:rPr>
                <w:rFonts w:ascii="Times New Roman" w:eastAsia="Times New Roman" w:hAnsi="Times New Roman" w:cs="Times New Roman"/>
                <w:sz w:val="24"/>
                <w:szCs w:val="24"/>
                <w:lang w:eastAsia="ru-RU"/>
              </w:rPr>
              <w:lastRenderedPageBreak/>
              <w:t>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244E1" w:rsidRPr="00A2153A" w:rsidRDefault="00C244E1" w:rsidP="00403D1F">
            <w:pPr>
              <w:pStyle w:val="a9"/>
              <w:numPr>
                <w:ilvl w:val="0"/>
                <w:numId w:val="26"/>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t>2) Звуковая культура речи:</w:t>
            </w:r>
          </w:p>
          <w:p w:rsidR="00C244E1" w:rsidRPr="00A2153A" w:rsidRDefault="00C244E1" w:rsidP="00403D1F">
            <w:pPr>
              <w:pStyle w:val="a9"/>
              <w:numPr>
                <w:ilvl w:val="0"/>
                <w:numId w:val="27"/>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t>3) Грамматический строй речи:</w:t>
            </w:r>
          </w:p>
          <w:p w:rsidR="00C244E1" w:rsidRPr="00A2153A" w:rsidRDefault="00C244E1" w:rsidP="00403D1F">
            <w:pPr>
              <w:pStyle w:val="a9"/>
              <w:numPr>
                <w:ilvl w:val="0"/>
                <w:numId w:val="27"/>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C244E1" w:rsidRPr="00A2153A" w:rsidRDefault="00C244E1" w:rsidP="00403D1F">
            <w:pPr>
              <w:pStyle w:val="a9"/>
              <w:numPr>
                <w:ilvl w:val="0"/>
                <w:numId w:val="27"/>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t>4) Связная речь:</w:t>
            </w:r>
          </w:p>
          <w:p w:rsidR="00C244E1" w:rsidRPr="00A2153A" w:rsidRDefault="00C244E1" w:rsidP="00403D1F">
            <w:pPr>
              <w:pStyle w:val="a9"/>
              <w:numPr>
                <w:ilvl w:val="0"/>
                <w:numId w:val="28"/>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w:t>
            </w:r>
            <w:r w:rsidRPr="00A2153A">
              <w:rPr>
                <w:rFonts w:ascii="Times New Roman" w:eastAsia="Times New Roman" w:hAnsi="Times New Roman" w:cs="Times New Roman"/>
                <w:sz w:val="24"/>
                <w:szCs w:val="24"/>
                <w:lang w:eastAsia="ru-RU"/>
              </w:rPr>
              <w:lastRenderedPageBreak/>
              <w:t>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244E1" w:rsidRPr="00A2153A" w:rsidRDefault="00C244E1" w:rsidP="00403D1F">
            <w:pPr>
              <w:pStyle w:val="a9"/>
              <w:numPr>
                <w:ilvl w:val="0"/>
                <w:numId w:val="28"/>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C244E1" w:rsidRPr="00A2153A" w:rsidRDefault="00C244E1" w:rsidP="00403D1F">
            <w:pPr>
              <w:pStyle w:val="a9"/>
              <w:numPr>
                <w:ilvl w:val="0"/>
                <w:numId w:val="28"/>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t>5) Подготовка детей к обучению грамоте:</w:t>
            </w:r>
          </w:p>
          <w:p w:rsidR="00C244E1" w:rsidRPr="00A2153A" w:rsidRDefault="00C244E1" w:rsidP="00403D1F">
            <w:pPr>
              <w:pStyle w:val="a9"/>
              <w:numPr>
                <w:ilvl w:val="0"/>
                <w:numId w:val="29"/>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CC0C47" w:rsidRPr="003A3CFD" w:rsidRDefault="00CC0C47" w:rsidP="00CC0C47">
            <w:pPr>
              <w:shd w:val="clear" w:color="auto" w:fill="FFFFFF"/>
              <w:jc w:val="both"/>
              <w:rPr>
                <w:rFonts w:ascii="Times New Roman" w:eastAsia="Times New Roman" w:hAnsi="Times New Roman" w:cs="Times New Roman"/>
                <w:sz w:val="24"/>
                <w:szCs w:val="24"/>
                <w:lang w:eastAsia="ru-RU"/>
              </w:rPr>
            </w:pPr>
          </w:p>
        </w:tc>
      </w:tr>
      <w:tr w:rsidR="00CC0C47" w:rsidRPr="0012376B" w:rsidTr="00D10769">
        <w:trPr>
          <w:trHeight w:val="742"/>
        </w:trPr>
        <w:tc>
          <w:tcPr>
            <w:tcW w:w="15026" w:type="dxa"/>
            <w:gridSpan w:val="2"/>
            <w:shd w:val="clear" w:color="auto" w:fill="FFFFFF" w:themeFill="background1"/>
            <w:vAlign w:val="center"/>
          </w:tcPr>
          <w:p w:rsidR="00CC0C47" w:rsidRPr="00C244E1" w:rsidRDefault="00C244E1" w:rsidP="00D65D0E">
            <w:pPr>
              <w:shd w:val="clear" w:color="auto" w:fill="FFFFFF"/>
              <w:jc w:val="center"/>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lastRenderedPageBreak/>
              <w:t>От 4 лет до 5 лет</w:t>
            </w:r>
          </w:p>
        </w:tc>
      </w:tr>
      <w:tr w:rsidR="00CC0C47" w:rsidRPr="0012376B" w:rsidTr="00D10769">
        <w:tc>
          <w:tcPr>
            <w:tcW w:w="7230" w:type="dxa"/>
            <w:shd w:val="clear" w:color="auto" w:fill="FFFFFF" w:themeFill="background1"/>
          </w:tcPr>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t>1) Развитие словаря:</w:t>
            </w:r>
          </w:p>
          <w:p w:rsidR="00C244E1" w:rsidRPr="00A2153A" w:rsidRDefault="00C244E1" w:rsidP="00403D1F">
            <w:pPr>
              <w:pStyle w:val="a9"/>
              <w:numPr>
                <w:ilvl w:val="0"/>
                <w:numId w:val="29"/>
              </w:numPr>
              <w:shd w:val="clear" w:color="auto" w:fill="FFFFFF"/>
              <w:ind w:left="0" w:firstLine="567"/>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244E1" w:rsidRPr="00A2153A" w:rsidRDefault="00C244E1" w:rsidP="00403D1F">
            <w:pPr>
              <w:pStyle w:val="a9"/>
              <w:numPr>
                <w:ilvl w:val="0"/>
                <w:numId w:val="29"/>
              </w:numPr>
              <w:shd w:val="clear" w:color="auto" w:fill="FFFFFF"/>
              <w:ind w:left="0" w:firstLine="567"/>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w:t>
            </w:r>
            <w:r w:rsidRPr="00A2153A">
              <w:rPr>
                <w:rFonts w:ascii="Times New Roman" w:eastAsia="Times New Roman" w:hAnsi="Times New Roman" w:cs="Times New Roman"/>
                <w:sz w:val="24"/>
                <w:szCs w:val="24"/>
                <w:lang w:eastAsia="ru-RU"/>
              </w:rPr>
              <w:lastRenderedPageBreak/>
              <w:t>тов, наиболее употребительные глаголы, наречия и предлоги; употреблять существительные с обобщающим значением.</w:t>
            </w:r>
          </w:p>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t>2) Звуковая культура речи:</w:t>
            </w:r>
          </w:p>
          <w:p w:rsidR="00C244E1" w:rsidRPr="00A2153A" w:rsidRDefault="00C244E1" w:rsidP="00403D1F">
            <w:pPr>
              <w:pStyle w:val="a9"/>
              <w:numPr>
                <w:ilvl w:val="0"/>
                <w:numId w:val="29"/>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t>3) Грамматический строй речи:</w:t>
            </w:r>
          </w:p>
          <w:p w:rsidR="00C244E1" w:rsidRPr="00A2153A" w:rsidRDefault="00C244E1" w:rsidP="00403D1F">
            <w:pPr>
              <w:pStyle w:val="a9"/>
              <w:numPr>
                <w:ilvl w:val="0"/>
                <w:numId w:val="29"/>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t>4) Связная речь:</w:t>
            </w:r>
          </w:p>
          <w:p w:rsidR="00C244E1" w:rsidRPr="00A2153A" w:rsidRDefault="00C244E1" w:rsidP="00403D1F">
            <w:pPr>
              <w:pStyle w:val="a9"/>
              <w:numPr>
                <w:ilvl w:val="0"/>
                <w:numId w:val="29"/>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w:t>
            </w:r>
            <w:r w:rsidRPr="00A2153A">
              <w:rPr>
                <w:rFonts w:ascii="Times New Roman" w:eastAsia="Times New Roman" w:hAnsi="Times New Roman" w:cs="Times New Roman"/>
                <w:sz w:val="24"/>
                <w:szCs w:val="24"/>
                <w:lang w:eastAsia="ru-RU"/>
              </w:rPr>
              <w:lastRenderedPageBreak/>
              <w:t>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t>5) Подготовка детей к обучению грамоте:</w:t>
            </w:r>
          </w:p>
          <w:p w:rsidR="00C244E1" w:rsidRPr="00A2153A" w:rsidRDefault="00C244E1" w:rsidP="00403D1F">
            <w:pPr>
              <w:pStyle w:val="a9"/>
              <w:numPr>
                <w:ilvl w:val="0"/>
                <w:numId w:val="29"/>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t>6) Интерес к художественной литературе:</w:t>
            </w:r>
          </w:p>
          <w:p w:rsidR="00C244E1" w:rsidRPr="00A2153A" w:rsidRDefault="00C244E1" w:rsidP="00403D1F">
            <w:pPr>
              <w:pStyle w:val="a9"/>
              <w:numPr>
                <w:ilvl w:val="0"/>
                <w:numId w:val="29"/>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244E1" w:rsidRPr="00A2153A" w:rsidRDefault="00C244E1" w:rsidP="00403D1F">
            <w:pPr>
              <w:pStyle w:val="a9"/>
              <w:numPr>
                <w:ilvl w:val="0"/>
                <w:numId w:val="29"/>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244E1" w:rsidRPr="00A2153A" w:rsidRDefault="00C244E1" w:rsidP="00403D1F">
            <w:pPr>
              <w:pStyle w:val="a9"/>
              <w:numPr>
                <w:ilvl w:val="0"/>
                <w:numId w:val="29"/>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244E1" w:rsidRPr="00A2153A" w:rsidRDefault="00C244E1" w:rsidP="00403D1F">
            <w:pPr>
              <w:pStyle w:val="a9"/>
              <w:numPr>
                <w:ilvl w:val="0"/>
                <w:numId w:val="29"/>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воспитывать ценностное отношение к книге, уважение к творчеству писателей и иллюстраторов.</w:t>
            </w:r>
          </w:p>
          <w:p w:rsidR="00CC0C47" w:rsidRPr="003A3CFD" w:rsidRDefault="00CC0C47" w:rsidP="00CC0C47">
            <w:pPr>
              <w:shd w:val="clear" w:color="auto" w:fill="FFFFFF"/>
              <w:jc w:val="both"/>
              <w:rPr>
                <w:rFonts w:ascii="Times New Roman" w:eastAsia="Times New Roman" w:hAnsi="Times New Roman" w:cs="Times New Roman"/>
                <w:sz w:val="24"/>
                <w:szCs w:val="24"/>
                <w:lang w:eastAsia="ru-RU"/>
              </w:rPr>
            </w:pPr>
          </w:p>
        </w:tc>
        <w:tc>
          <w:tcPr>
            <w:tcW w:w="7796" w:type="dxa"/>
            <w:shd w:val="clear" w:color="auto" w:fill="FFFFFF" w:themeFill="background1"/>
          </w:tcPr>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lastRenderedPageBreak/>
              <w:t>1) Развитие словаря:</w:t>
            </w:r>
          </w:p>
          <w:p w:rsidR="00C244E1" w:rsidRPr="00A2153A" w:rsidRDefault="00C244E1" w:rsidP="00403D1F">
            <w:pPr>
              <w:pStyle w:val="a9"/>
              <w:numPr>
                <w:ilvl w:val="0"/>
                <w:numId w:val="30"/>
              </w:numPr>
              <w:shd w:val="clear" w:color="auto" w:fill="FFFFFF"/>
              <w:ind w:left="0" w:firstLine="426"/>
              <w:jc w:val="both"/>
              <w:rPr>
                <w:rFonts w:ascii="Times New Roman" w:eastAsia="Times New Roman" w:hAnsi="Times New Roman" w:cs="Times New Roman"/>
                <w:sz w:val="24"/>
                <w:szCs w:val="24"/>
                <w:lang w:eastAsia="ru-RU"/>
              </w:rPr>
            </w:pPr>
            <w:r w:rsidRPr="00A2153A">
              <w:rPr>
                <w:rFonts w:ascii="Times New Roman" w:eastAsia="Times New Roman" w:hAnsi="Times New Roman" w:cs="Times New Roman"/>
                <w:sz w:val="24"/>
                <w:szCs w:val="24"/>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w:t>
            </w:r>
            <w:r w:rsidRPr="00A2153A">
              <w:rPr>
                <w:rFonts w:ascii="Times New Roman" w:eastAsia="Times New Roman" w:hAnsi="Times New Roman" w:cs="Times New Roman"/>
                <w:sz w:val="24"/>
                <w:szCs w:val="24"/>
                <w:lang w:eastAsia="ru-RU"/>
              </w:rPr>
              <w:lastRenderedPageBreak/>
              <w:t>ственные признаки; слова извинения, участия, эмоционального сочувствия.</w:t>
            </w:r>
          </w:p>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t>2) Звуковая культура речи:</w:t>
            </w:r>
          </w:p>
          <w:p w:rsidR="00C244E1" w:rsidRPr="006B7BCE" w:rsidRDefault="00C244E1" w:rsidP="00403D1F">
            <w:pPr>
              <w:pStyle w:val="a9"/>
              <w:numPr>
                <w:ilvl w:val="0"/>
                <w:numId w:val="30"/>
              </w:numPr>
              <w:shd w:val="clear" w:color="auto" w:fill="FFFFFF"/>
              <w:ind w:left="0" w:firstLine="426"/>
              <w:jc w:val="both"/>
              <w:rPr>
                <w:rFonts w:ascii="Times New Roman" w:eastAsia="Times New Roman" w:hAnsi="Times New Roman" w:cs="Times New Roman"/>
                <w:sz w:val="24"/>
                <w:szCs w:val="24"/>
                <w:lang w:eastAsia="ru-RU"/>
              </w:rPr>
            </w:pPr>
            <w:r w:rsidRPr="006B7BCE">
              <w:rPr>
                <w:rFonts w:ascii="Times New Roman" w:eastAsia="Times New Roman" w:hAnsi="Times New Roman" w:cs="Times New Roman"/>
                <w:sz w:val="24"/>
                <w:szCs w:val="24"/>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244E1" w:rsidRPr="00A2153A" w:rsidRDefault="00C244E1" w:rsidP="00C244E1">
            <w:pPr>
              <w:shd w:val="clear" w:color="auto" w:fill="FFFFFF"/>
              <w:jc w:val="both"/>
              <w:rPr>
                <w:rFonts w:ascii="Times New Roman" w:eastAsia="Times New Roman" w:hAnsi="Times New Roman" w:cs="Times New Roman"/>
                <w:b/>
                <w:sz w:val="24"/>
                <w:szCs w:val="24"/>
                <w:lang w:eastAsia="ru-RU"/>
              </w:rPr>
            </w:pPr>
            <w:r w:rsidRPr="00A2153A">
              <w:rPr>
                <w:rFonts w:ascii="Times New Roman" w:eastAsia="Times New Roman" w:hAnsi="Times New Roman" w:cs="Times New Roman"/>
                <w:b/>
                <w:sz w:val="24"/>
                <w:szCs w:val="24"/>
                <w:lang w:eastAsia="ru-RU"/>
              </w:rPr>
              <w:t>3) Грамматический строй речи:</w:t>
            </w:r>
          </w:p>
          <w:p w:rsidR="00C244E1" w:rsidRPr="003A3CFD" w:rsidRDefault="00C244E1" w:rsidP="00C244E1">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244E1" w:rsidRPr="006B7BCE" w:rsidRDefault="00C244E1" w:rsidP="00C244E1">
            <w:pPr>
              <w:shd w:val="clear" w:color="auto" w:fill="FFFFFF"/>
              <w:jc w:val="both"/>
              <w:rPr>
                <w:rFonts w:ascii="Times New Roman" w:eastAsia="Times New Roman" w:hAnsi="Times New Roman" w:cs="Times New Roman"/>
                <w:b/>
                <w:sz w:val="24"/>
                <w:szCs w:val="24"/>
                <w:lang w:eastAsia="ru-RU"/>
              </w:rPr>
            </w:pPr>
            <w:r w:rsidRPr="006B7BCE">
              <w:rPr>
                <w:rFonts w:ascii="Times New Roman" w:eastAsia="Times New Roman" w:hAnsi="Times New Roman" w:cs="Times New Roman"/>
                <w:b/>
                <w:sz w:val="24"/>
                <w:szCs w:val="24"/>
                <w:lang w:eastAsia="ru-RU"/>
              </w:rPr>
              <w:t>4) Связная речь:</w:t>
            </w:r>
          </w:p>
          <w:p w:rsidR="00C244E1" w:rsidRPr="006B7BCE" w:rsidRDefault="00C244E1" w:rsidP="00403D1F">
            <w:pPr>
              <w:pStyle w:val="a9"/>
              <w:numPr>
                <w:ilvl w:val="0"/>
                <w:numId w:val="30"/>
              </w:numPr>
              <w:shd w:val="clear" w:color="auto" w:fill="FFFFFF"/>
              <w:ind w:left="0" w:firstLine="426"/>
              <w:jc w:val="both"/>
              <w:rPr>
                <w:rFonts w:ascii="Times New Roman" w:eastAsia="Times New Roman" w:hAnsi="Times New Roman" w:cs="Times New Roman"/>
                <w:sz w:val="24"/>
                <w:szCs w:val="24"/>
                <w:lang w:eastAsia="ru-RU"/>
              </w:rPr>
            </w:pPr>
            <w:r w:rsidRPr="006B7BCE">
              <w:rPr>
                <w:rFonts w:ascii="Times New Roman" w:eastAsia="Times New Roman" w:hAnsi="Times New Roman" w:cs="Times New Roman"/>
                <w:sz w:val="24"/>
                <w:szCs w:val="24"/>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244E1" w:rsidRPr="006B7BCE" w:rsidRDefault="00C244E1" w:rsidP="00403D1F">
            <w:pPr>
              <w:pStyle w:val="a9"/>
              <w:numPr>
                <w:ilvl w:val="0"/>
                <w:numId w:val="30"/>
              </w:numPr>
              <w:shd w:val="clear" w:color="auto" w:fill="FFFFFF"/>
              <w:ind w:left="0" w:firstLine="426"/>
              <w:jc w:val="both"/>
              <w:rPr>
                <w:rFonts w:ascii="Times New Roman" w:eastAsia="Times New Roman" w:hAnsi="Times New Roman" w:cs="Times New Roman"/>
                <w:sz w:val="24"/>
                <w:szCs w:val="24"/>
                <w:lang w:eastAsia="ru-RU"/>
              </w:rPr>
            </w:pPr>
            <w:r w:rsidRPr="006B7BCE">
              <w:rPr>
                <w:rFonts w:ascii="Times New Roman" w:eastAsia="Times New Roman" w:hAnsi="Times New Roman" w:cs="Times New Roman"/>
                <w:sz w:val="24"/>
                <w:szCs w:val="24"/>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244E1" w:rsidRPr="006B7BCE" w:rsidRDefault="00C244E1" w:rsidP="00403D1F">
            <w:pPr>
              <w:pStyle w:val="a9"/>
              <w:numPr>
                <w:ilvl w:val="0"/>
                <w:numId w:val="30"/>
              </w:numPr>
              <w:shd w:val="clear" w:color="auto" w:fill="FFFFFF"/>
              <w:ind w:left="0" w:firstLine="426"/>
              <w:jc w:val="both"/>
              <w:rPr>
                <w:rFonts w:ascii="Times New Roman" w:eastAsia="Times New Roman" w:hAnsi="Times New Roman" w:cs="Times New Roman"/>
                <w:sz w:val="24"/>
                <w:szCs w:val="24"/>
                <w:lang w:eastAsia="ru-RU"/>
              </w:rPr>
            </w:pPr>
            <w:r w:rsidRPr="006B7BCE">
              <w:rPr>
                <w:rFonts w:ascii="Times New Roman" w:eastAsia="Times New Roman" w:hAnsi="Times New Roman" w:cs="Times New Roman"/>
                <w:sz w:val="24"/>
                <w:szCs w:val="24"/>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w:t>
            </w:r>
            <w:r w:rsidRPr="006B7BCE">
              <w:rPr>
                <w:rFonts w:ascii="Times New Roman" w:eastAsia="Times New Roman" w:hAnsi="Times New Roman" w:cs="Times New Roman"/>
                <w:sz w:val="24"/>
                <w:szCs w:val="24"/>
                <w:lang w:eastAsia="ru-RU"/>
              </w:rPr>
              <w:lastRenderedPageBreak/>
              <w:t>речи, развивает умение пересказывать сказки, составлять описательные рассказы о предметах и объектах, по картинкам;</w:t>
            </w:r>
          </w:p>
          <w:p w:rsidR="00C244E1" w:rsidRPr="006B7BCE" w:rsidRDefault="00C244E1" w:rsidP="00403D1F">
            <w:pPr>
              <w:pStyle w:val="a9"/>
              <w:numPr>
                <w:ilvl w:val="0"/>
                <w:numId w:val="30"/>
              </w:numPr>
              <w:shd w:val="clear" w:color="auto" w:fill="FFFFFF"/>
              <w:ind w:left="0" w:firstLine="426"/>
              <w:jc w:val="both"/>
              <w:rPr>
                <w:rFonts w:ascii="Times New Roman" w:eastAsia="Times New Roman" w:hAnsi="Times New Roman" w:cs="Times New Roman"/>
                <w:sz w:val="24"/>
                <w:szCs w:val="24"/>
                <w:lang w:eastAsia="ru-RU"/>
              </w:rPr>
            </w:pPr>
            <w:r w:rsidRPr="006B7BCE">
              <w:rPr>
                <w:rFonts w:ascii="Times New Roman" w:eastAsia="Times New Roman" w:hAnsi="Times New Roman" w:cs="Times New Roman"/>
                <w:sz w:val="24"/>
                <w:szCs w:val="24"/>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244E1" w:rsidRPr="003618E5" w:rsidRDefault="00C244E1" w:rsidP="00C244E1">
            <w:pPr>
              <w:shd w:val="clear" w:color="auto" w:fill="FFFFFF"/>
              <w:jc w:val="both"/>
              <w:rPr>
                <w:rFonts w:ascii="Times New Roman" w:eastAsia="Times New Roman" w:hAnsi="Times New Roman" w:cs="Times New Roman"/>
                <w:b/>
                <w:sz w:val="24"/>
                <w:szCs w:val="24"/>
                <w:lang w:eastAsia="ru-RU"/>
              </w:rPr>
            </w:pPr>
            <w:r w:rsidRPr="003618E5">
              <w:rPr>
                <w:rFonts w:ascii="Times New Roman" w:eastAsia="Times New Roman" w:hAnsi="Times New Roman" w:cs="Times New Roman"/>
                <w:b/>
                <w:sz w:val="24"/>
                <w:szCs w:val="24"/>
                <w:lang w:eastAsia="ru-RU"/>
              </w:rPr>
              <w:t>5) Подготовка детей к обучению грамоте:</w:t>
            </w:r>
          </w:p>
          <w:p w:rsidR="00C244E1" w:rsidRPr="003A3CFD" w:rsidRDefault="00C244E1" w:rsidP="00C244E1">
            <w:pPr>
              <w:shd w:val="clear" w:color="auto" w:fill="FFFFFF"/>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C0C47" w:rsidRPr="003A3CFD" w:rsidRDefault="00CC0C47" w:rsidP="00CC0C47">
            <w:pPr>
              <w:shd w:val="clear" w:color="auto" w:fill="FFFFFF"/>
              <w:jc w:val="both"/>
              <w:rPr>
                <w:rFonts w:ascii="Times New Roman" w:eastAsia="Times New Roman" w:hAnsi="Times New Roman" w:cs="Times New Roman"/>
                <w:sz w:val="24"/>
                <w:szCs w:val="24"/>
                <w:lang w:eastAsia="ru-RU"/>
              </w:rPr>
            </w:pPr>
          </w:p>
        </w:tc>
      </w:tr>
      <w:tr w:rsidR="00CC0C47" w:rsidRPr="0012376B" w:rsidTr="00D10769">
        <w:trPr>
          <w:trHeight w:val="486"/>
        </w:trPr>
        <w:tc>
          <w:tcPr>
            <w:tcW w:w="15026" w:type="dxa"/>
            <w:gridSpan w:val="2"/>
            <w:shd w:val="clear" w:color="auto" w:fill="FFFFFF" w:themeFill="background1"/>
            <w:vAlign w:val="center"/>
          </w:tcPr>
          <w:p w:rsidR="00CC0C47" w:rsidRPr="003A3CFD" w:rsidRDefault="00C244E1" w:rsidP="00D65D0E">
            <w:pPr>
              <w:shd w:val="clear" w:color="auto" w:fill="FFFFFF"/>
              <w:jc w:val="center"/>
              <w:rPr>
                <w:rFonts w:ascii="Times New Roman" w:eastAsia="Times New Roman" w:hAnsi="Times New Roman" w:cs="Times New Roman"/>
                <w:sz w:val="24"/>
                <w:szCs w:val="24"/>
                <w:lang w:eastAsia="ru-RU"/>
              </w:rPr>
            </w:pPr>
            <w:r w:rsidRPr="006B7BCE">
              <w:rPr>
                <w:rFonts w:ascii="Times New Roman" w:eastAsia="Times New Roman" w:hAnsi="Times New Roman" w:cs="Times New Roman"/>
                <w:b/>
                <w:sz w:val="24"/>
                <w:szCs w:val="24"/>
                <w:lang w:eastAsia="ru-RU"/>
              </w:rPr>
              <w:lastRenderedPageBreak/>
              <w:t>От 5 лет до 6 лет</w:t>
            </w:r>
          </w:p>
        </w:tc>
      </w:tr>
      <w:tr w:rsidR="00CC0C47" w:rsidRPr="0012376B" w:rsidTr="00D10769">
        <w:tc>
          <w:tcPr>
            <w:tcW w:w="7230" w:type="dxa"/>
            <w:shd w:val="clear" w:color="auto" w:fill="FFFFFF" w:themeFill="background1"/>
          </w:tcPr>
          <w:p w:rsidR="00C244E1" w:rsidRPr="006B7BCE" w:rsidRDefault="00C244E1" w:rsidP="00C244E1">
            <w:pPr>
              <w:shd w:val="clear" w:color="auto" w:fill="FFFFFF"/>
              <w:jc w:val="both"/>
              <w:rPr>
                <w:rFonts w:ascii="Times New Roman" w:eastAsia="Times New Roman" w:hAnsi="Times New Roman" w:cs="Times New Roman"/>
                <w:b/>
                <w:sz w:val="24"/>
                <w:szCs w:val="24"/>
                <w:lang w:eastAsia="ru-RU"/>
              </w:rPr>
            </w:pPr>
            <w:r w:rsidRPr="006B7BCE">
              <w:rPr>
                <w:rFonts w:ascii="Times New Roman" w:eastAsia="Times New Roman" w:hAnsi="Times New Roman" w:cs="Times New Roman"/>
                <w:b/>
                <w:sz w:val="24"/>
                <w:szCs w:val="24"/>
                <w:lang w:eastAsia="ru-RU"/>
              </w:rPr>
              <w:t>1) Формирование словаря:</w:t>
            </w:r>
          </w:p>
          <w:p w:rsidR="00C244E1" w:rsidRPr="003A3CFD" w:rsidRDefault="00C244E1" w:rsidP="00C244E1">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C244E1" w:rsidRPr="003A3CFD" w:rsidRDefault="00C244E1" w:rsidP="00C244E1">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244E1" w:rsidRPr="006B7BCE" w:rsidRDefault="00C244E1" w:rsidP="00C244E1">
            <w:pPr>
              <w:shd w:val="clear" w:color="auto" w:fill="FFFFFF"/>
              <w:jc w:val="both"/>
              <w:rPr>
                <w:rFonts w:ascii="Times New Roman" w:eastAsia="Times New Roman" w:hAnsi="Times New Roman" w:cs="Times New Roman"/>
                <w:b/>
                <w:sz w:val="24"/>
                <w:szCs w:val="24"/>
                <w:lang w:eastAsia="ru-RU"/>
              </w:rPr>
            </w:pPr>
            <w:r w:rsidRPr="006B7BCE">
              <w:rPr>
                <w:rFonts w:ascii="Times New Roman" w:eastAsia="Times New Roman" w:hAnsi="Times New Roman" w:cs="Times New Roman"/>
                <w:b/>
                <w:sz w:val="24"/>
                <w:szCs w:val="24"/>
                <w:lang w:eastAsia="ru-RU"/>
              </w:rPr>
              <w:t>2) Звуковая культура речи:</w:t>
            </w:r>
          </w:p>
          <w:p w:rsidR="00C244E1" w:rsidRPr="003A3CFD" w:rsidRDefault="00C244E1" w:rsidP="00C244E1">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244E1" w:rsidRPr="006B7BCE" w:rsidRDefault="00C244E1" w:rsidP="00C244E1">
            <w:pPr>
              <w:shd w:val="clear" w:color="auto" w:fill="FFFFFF"/>
              <w:jc w:val="both"/>
              <w:rPr>
                <w:rFonts w:ascii="Times New Roman" w:eastAsia="Times New Roman" w:hAnsi="Times New Roman" w:cs="Times New Roman"/>
                <w:b/>
                <w:sz w:val="24"/>
                <w:szCs w:val="24"/>
                <w:lang w:eastAsia="ru-RU"/>
              </w:rPr>
            </w:pPr>
            <w:r w:rsidRPr="006B7BCE">
              <w:rPr>
                <w:rFonts w:ascii="Times New Roman" w:eastAsia="Times New Roman" w:hAnsi="Times New Roman" w:cs="Times New Roman"/>
                <w:b/>
                <w:sz w:val="24"/>
                <w:szCs w:val="24"/>
                <w:lang w:eastAsia="ru-RU"/>
              </w:rPr>
              <w:t>3) Грамматический строй речи:</w:t>
            </w:r>
          </w:p>
          <w:p w:rsidR="00C244E1" w:rsidRPr="006B7BCE" w:rsidRDefault="00C244E1" w:rsidP="00403D1F">
            <w:pPr>
              <w:pStyle w:val="a9"/>
              <w:numPr>
                <w:ilvl w:val="0"/>
                <w:numId w:val="31"/>
              </w:numPr>
              <w:shd w:val="clear" w:color="auto" w:fill="FFFFFF"/>
              <w:ind w:left="0" w:firstLine="426"/>
              <w:jc w:val="both"/>
              <w:rPr>
                <w:rFonts w:ascii="Times New Roman" w:eastAsia="Times New Roman" w:hAnsi="Times New Roman" w:cs="Times New Roman"/>
                <w:sz w:val="24"/>
                <w:szCs w:val="24"/>
                <w:lang w:eastAsia="ru-RU"/>
              </w:rPr>
            </w:pPr>
            <w:r w:rsidRPr="006B7BCE">
              <w:rPr>
                <w:rFonts w:ascii="Times New Roman" w:eastAsia="Times New Roman" w:hAnsi="Times New Roman" w:cs="Times New Roman"/>
                <w:sz w:val="24"/>
                <w:szCs w:val="24"/>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244E1" w:rsidRPr="006B7BCE" w:rsidRDefault="00C244E1" w:rsidP="00403D1F">
            <w:pPr>
              <w:pStyle w:val="a9"/>
              <w:numPr>
                <w:ilvl w:val="0"/>
                <w:numId w:val="31"/>
              </w:numPr>
              <w:shd w:val="clear" w:color="auto" w:fill="FFFFFF"/>
              <w:ind w:left="0" w:firstLine="426"/>
              <w:jc w:val="both"/>
              <w:rPr>
                <w:rFonts w:ascii="Times New Roman" w:eastAsia="Times New Roman" w:hAnsi="Times New Roman" w:cs="Times New Roman"/>
                <w:sz w:val="24"/>
                <w:szCs w:val="24"/>
                <w:lang w:eastAsia="ru-RU"/>
              </w:rPr>
            </w:pPr>
            <w:r w:rsidRPr="006B7BCE">
              <w:rPr>
                <w:rFonts w:ascii="Times New Roman" w:eastAsia="Times New Roman" w:hAnsi="Times New Roman" w:cs="Times New Roman"/>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244E1" w:rsidRPr="006B7BCE" w:rsidRDefault="00C244E1" w:rsidP="00C244E1">
            <w:pPr>
              <w:shd w:val="clear" w:color="auto" w:fill="FFFFFF"/>
              <w:jc w:val="both"/>
              <w:rPr>
                <w:rFonts w:ascii="Times New Roman" w:eastAsia="Times New Roman" w:hAnsi="Times New Roman" w:cs="Times New Roman"/>
                <w:b/>
                <w:sz w:val="24"/>
                <w:szCs w:val="24"/>
                <w:lang w:eastAsia="ru-RU"/>
              </w:rPr>
            </w:pPr>
            <w:r w:rsidRPr="006B7BCE">
              <w:rPr>
                <w:rFonts w:ascii="Times New Roman" w:eastAsia="Times New Roman" w:hAnsi="Times New Roman" w:cs="Times New Roman"/>
                <w:b/>
                <w:sz w:val="24"/>
                <w:szCs w:val="24"/>
                <w:lang w:eastAsia="ru-RU"/>
              </w:rPr>
              <w:t>4) Связная речь:</w:t>
            </w:r>
          </w:p>
          <w:p w:rsidR="00C244E1" w:rsidRPr="006B7BCE" w:rsidRDefault="00C244E1" w:rsidP="00403D1F">
            <w:pPr>
              <w:pStyle w:val="a9"/>
              <w:numPr>
                <w:ilvl w:val="0"/>
                <w:numId w:val="32"/>
              </w:numPr>
              <w:shd w:val="clear" w:color="auto" w:fill="FFFFFF"/>
              <w:ind w:left="0" w:firstLine="426"/>
              <w:jc w:val="both"/>
              <w:rPr>
                <w:rFonts w:ascii="Times New Roman" w:eastAsia="Times New Roman" w:hAnsi="Times New Roman" w:cs="Times New Roman"/>
                <w:sz w:val="24"/>
                <w:szCs w:val="24"/>
                <w:lang w:eastAsia="ru-RU"/>
              </w:rPr>
            </w:pPr>
            <w:r w:rsidRPr="006B7BCE">
              <w:rPr>
                <w:rFonts w:ascii="Times New Roman" w:eastAsia="Times New Roman" w:hAnsi="Times New Roman" w:cs="Times New Roman"/>
                <w:sz w:val="24"/>
                <w:szCs w:val="24"/>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w:t>
            </w:r>
            <w:r w:rsidRPr="006B7BCE">
              <w:rPr>
                <w:rFonts w:ascii="Times New Roman" w:eastAsia="Times New Roman" w:hAnsi="Times New Roman" w:cs="Times New Roman"/>
                <w:sz w:val="24"/>
                <w:szCs w:val="24"/>
                <w:lang w:eastAsia="ru-RU"/>
              </w:rPr>
              <w:lastRenderedPageBreak/>
              <w:t>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C244E1" w:rsidRPr="006B7BCE" w:rsidRDefault="00C244E1" w:rsidP="00C244E1">
            <w:pPr>
              <w:shd w:val="clear" w:color="auto" w:fill="FFFFFF"/>
              <w:jc w:val="both"/>
              <w:rPr>
                <w:rFonts w:ascii="Times New Roman" w:eastAsia="Times New Roman" w:hAnsi="Times New Roman" w:cs="Times New Roman"/>
                <w:b/>
                <w:sz w:val="24"/>
                <w:szCs w:val="24"/>
                <w:lang w:eastAsia="ru-RU"/>
              </w:rPr>
            </w:pPr>
            <w:r w:rsidRPr="006B7BCE">
              <w:rPr>
                <w:rFonts w:ascii="Times New Roman" w:eastAsia="Times New Roman" w:hAnsi="Times New Roman" w:cs="Times New Roman"/>
                <w:b/>
                <w:sz w:val="24"/>
                <w:szCs w:val="24"/>
                <w:lang w:eastAsia="ru-RU"/>
              </w:rPr>
              <w:t>5) Подготовка детей к обучению грамоте;</w:t>
            </w:r>
          </w:p>
          <w:p w:rsidR="00C244E1" w:rsidRPr="003A3CFD" w:rsidRDefault="00C244E1" w:rsidP="00C244E1">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244E1" w:rsidRPr="006B7BCE" w:rsidRDefault="00C244E1" w:rsidP="00C244E1">
            <w:pPr>
              <w:shd w:val="clear" w:color="auto" w:fill="FFFFFF"/>
              <w:jc w:val="both"/>
              <w:rPr>
                <w:rFonts w:ascii="Times New Roman" w:eastAsia="Times New Roman" w:hAnsi="Times New Roman" w:cs="Times New Roman"/>
                <w:b/>
                <w:sz w:val="24"/>
                <w:szCs w:val="24"/>
                <w:lang w:eastAsia="ru-RU"/>
              </w:rPr>
            </w:pPr>
            <w:r w:rsidRPr="006B7BCE">
              <w:rPr>
                <w:rFonts w:ascii="Times New Roman" w:eastAsia="Times New Roman" w:hAnsi="Times New Roman" w:cs="Times New Roman"/>
                <w:b/>
                <w:sz w:val="24"/>
                <w:szCs w:val="24"/>
                <w:lang w:eastAsia="ru-RU"/>
              </w:rPr>
              <w:t>6) Интерес к художественной литературе:</w:t>
            </w:r>
          </w:p>
          <w:p w:rsidR="00C244E1" w:rsidRPr="006B7BCE" w:rsidRDefault="00C244E1" w:rsidP="00403D1F">
            <w:pPr>
              <w:pStyle w:val="a9"/>
              <w:numPr>
                <w:ilvl w:val="0"/>
                <w:numId w:val="32"/>
              </w:numPr>
              <w:shd w:val="clear" w:color="auto" w:fill="FFFFFF"/>
              <w:ind w:left="0" w:firstLine="426"/>
              <w:jc w:val="both"/>
              <w:rPr>
                <w:rFonts w:ascii="Times New Roman" w:eastAsia="Times New Roman" w:hAnsi="Times New Roman" w:cs="Times New Roman"/>
                <w:sz w:val="24"/>
                <w:szCs w:val="24"/>
                <w:lang w:eastAsia="ru-RU"/>
              </w:rPr>
            </w:pPr>
            <w:r w:rsidRPr="006B7BCE">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244E1" w:rsidRPr="006B7BCE" w:rsidRDefault="00C244E1" w:rsidP="00403D1F">
            <w:pPr>
              <w:pStyle w:val="a9"/>
              <w:numPr>
                <w:ilvl w:val="0"/>
                <w:numId w:val="32"/>
              </w:numPr>
              <w:shd w:val="clear" w:color="auto" w:fill="FFFFFF"/>
              <w:ind w:left="0" w:firstLine="426"/>
              <w:jc w:val="both"/>
              <w:rPr>
                <w:rFonts w:ascii="Times New Roman" w:eastAsia="Times New Roman" w:hAnsi="Times New Roman" w:cs="Times New Roman"/>
                <w:sz w:val="24"/>
                <w:szCs w:val="24"/>
                <w:lang w:eastAsia="ru-RU"/>
              </w:rPr>
            </w:pPr>
            <w:r w:rsidRPr="006B7BCE">
              <w:rPr>
                <w:rFonts w:ascii="Times New Roman" w:eastAsia="Times New Roman" w:hAnsi="Times New Roman" w:cs="Times New Roman"/>
                <w:sz w:val="24"/>
                <w:szCs w:val="24"/>
                <w:lang w:eastAsia="ru-RU"/>
              </w:rPr>
              <w:t>развивать интерес к произведениям познавательного харак</w:t>
            </w:r>
            <w:r w:rsidRPr="006B7BCE">
              <w:rPr>
                <w:rFonts w:ascii="Times New Roman" w:eastAsia="Times New Roman" w:hAnsi="Times New Roman" w:cs="Times New Roman"/>
                <w:sz w:val="24"/>
                <w:szCs w:val="24"/>
                <w:lang w:eastAsia="ru-RU"/>
              </w:rPr>
              <w:lastRenderedPageBreak/>
              <w:t>тера;</w:t>
            </w:r>
          </w:p>
          <w:p w:rsidR="00C244E1" w:rsidRPr="006B7BCE" w:rsidRDefault="00C244E1" w:rsidP="00403D1F">
            <w:pPr>
              <w:pStyle w:val="a9"/>
              <w:numPr>
                <w:ilvl w:val="0"/>
                <w:numId w:val="32"/>
              </w:numPr>
              <w:shd w:val="clear" w:color="auto" w:fill="FFFFFF"/>
              <w:ind w:left="0" w:firstLine="426"/>
              <w:jc w:val="both"/>
              <w:rPr>
                <w:rFonts w:ascii="Times New Roman" w:eastAsia="Times New Roman" w:hAnsi="Times New Roman" w:cs="Times New Roman"/>
                <w:sz w:val="24"/>
                <w:szCs w:val="24"/>
                <w:lang w:eastAsia="ru-RU"/>
              </w:rPr>
            </w:pPr>
            <w:r w:rsidRPr="006B7BCE">
              <w:rPr>
                <w:rFonts w:ascii="Times New Roman" w:eastAsia="Times New Roman" w:hAnsi="Times New Roman"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C244E1" w:rsidRPr="006B7BCE" w:rsidRDefault="00C244E1" w:rsidP="00403D1F">
            <w:pPr>
              <w:pStyle w:val="a9"/>
              <w:numPr>
                <w:ilvl w:val="0"/>
                <w:numId w:val="32"/>
              </w:numPr>
              <w:shd w:val="clear" w:color="auto" w:fill="FFFFFF"/>
              <w:ind w:left="0" w:firstLine="426"/>
              <w:jc w:val="both"/>
              <w:rPr>
                <w:rFonts w:ascii="Times New Roman" w:eastAsia="Times New Roman" w:hAnsi="Times New Roman" w:cs="Times New Roman"/>
                <w:sz w:val="24"/>
                <w:szCs w:val="24"/>
                <w:lang w:eastAsia="ru-RU"/>
              </w:rPr>
            </w:pPr>
            <w:r w:rsidRPr="006B7BCE">
              <w:rPr>
                <w:rFonts w:ascii="Times New Roman" w:eastAsia="Times New Roman" w:hAnsi="Times New Roman" w:cs="Times New Roman"/>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244E1" w:rsidRPr="006B7BCE" w:rsidRDefault="00C244E1" w:rsidP="00403D1F">
            <w:pPr>
              <w:pStyle w:val="a9"/>
              <w:numPr>
                <w:ilvl w:val="0"/>
                <w:numId w:val="32"/>
              </w:numPr>
              <w:shd w:val="clear" w:color="auto" w:fill="FFFFFF"/>
              <w:ind w:left="0" w:firstLine="426"/>
              <w:jc w:val="both"/>
              <w:rPr>
                <w:rFonts w:ascii="Times New Roman" w:eastAsia="Times New Roman" w:hAnsi="Times New Roman" w:cs="Times New Roman"/>
                <w:sz w:val="24"/>
                <w:szCs w:val="24"/>
                <w:lang w:eastAsia="ru-RU"/>
              </w:rPr>
            </w:pPr>
            <w:r w:rsidRPr="006B7BCE">
              <w:rPr>
                <w:rFonts w:ascii="Times New Roman" w:eastAsia="Times New Roman" w:hAnsi="Times New Roman" w:cs="Times New Roman"/>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244E1" w:rsidRPr="006B7BCE" w:rsidRDefault="00C244E1" w:rsidP="00403D1F">
            <w:pPr>
              <w:pStyle w:val="a9"/>
              <w:numPr>
                <w:ilvl w:val="0"/>
                <w:numId w:val="32"/>
              </w:numPr>
              <w:shd w:val="clear" w:color="auto" w:fill="FFFFFF"/>
              <w:ind w:left="0" w:firstLine="426"/>
              <w:jc w:val="both"/>
              <w:rPr>
                <w:rFonts w:ascii="Times New Roman" w:eastAsia="Times New Roman" w:hAnsi="Times New Roman" w:cs="Times New Roman"/>
                <w:sz w:val="24"/>
                <w:szCs w:val="24"/>
                <w:lang w:eastAsia="ru-RU"/>
              </w:rPr>
            </w:pPr>
            <w:r w:rsidRPr="006B7BCE">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244E1" w:rsidRPr="006B7BCE" w:rsidRDefault="00C244E1" w:rsidP="00403D1F">
            <w:pPr>
              <w:pStyle w:val="a9"/>
              <w:numPr>
                <w:ilvl w:val="0"/>
                <w:numId w:val="32"/>
              </w:numPr>
              <w:shd w:val="clear" w:color="auto" w:fill="FFFFFF"/>
              <w:ind w:left="0" w:firstLine="426"/>
              <w:jc w:val="both"/>
              <w:rPr>
                <w:rFonts w:ascii="Times New Roman" w:eastAsia="Times New Roman" w:hAnsi="Times New Roman" w:cs="Times New Roman"/>
                <w:sz w:val="24"/>
                <w:szCs w:val="24"/>
                <w:lang w:eastAsia="ru-RU"/>
              </w:rPr>
            </w:pPr>
            <w:r w:rsidRPr="006B7BCE">
              <w:rPr>
                <w:rFonts w:ascii="Times New Roman" w:eastAsia="Times New Roman" w:hAnsi="Times New Roman" w:cs="Times New Roman"/>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C0C47" w:rsidRPr="00D10769" w:rsidRDefault="00C244E1" w:rsidP="00403D1F">
            <w:pPr>
              <w:pStyle w:val="a9"/>
              <w:numPr>
                <w:ilvl w:val="0"/>
                <w:numId w:val="32"/>
              </w:numPr>
              <w:shd w:val="clear" w:color="auto" w:fill="FFFFFF"/>
              <w:ind w:left="0" w:firstLine="426"/>
              <w:jc w:val="both"/>
              <w:rPr>
                <w:rFonts w:ascii="Times New Roman" w:eastAsia="Times New Roman" w:hAnsi="Times New Roman" w:cs="Times New Roman"/>
                <w:sz w:val="24"/>
                <w:szCs w:val="24"/>
                <w:lang w:eastAsia="ru-RU"/>
              </w:rPr>
            </w:pPr>
            <w:r w:rsidRPr="006B7BCE">
              <w:rPr>
                <w:rFonts w:ascii="Times New Roman" w:eastAsia="Times New Roman" w:hAnsi="Times New Roman" w:cs="Times New Roman"/>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7796" w:type="dxa"/>
            <w:shd w:val="clear" w:color="auto" w:fill="FFFFFF" w:themeFill="background1"/>
          </w:tcPr>
          <w:p w:rsidR="00C244E1" w:rsidRPr="006B7BCE" w:rsidRDefault="00C244E1" w:rsidP="00C244E1">
            <w:pPr>
              <w:shd w:val="clear" w:color="auto" w:fill="FFFFFF"/>
              <w:jc w:val="both"/>
              <w:rPr>
                <w:rFonts w:ascii="Times New Roman" w:eastAsia="Times New Roman" w:hAnsi="Times New Roman" w:cs="Times New Roman"/>
                <w:b/>
                <w:sz w:val="24"/>
                <w:szCs w:val="24"/>
                <w:lang w:eastAsia="ru-RU"/>
              </w:rPr>
            </w:pPr>
            <w:r w:rsidRPr="006B7BCE">
              <w:rPr>
                <w:rFonts w:ascii="Times New Roman" w:eastAsia="Times New Roman" w:hAnsi="Times New Roman" w:cs="Times New Roman"/>
                <w:b/>
                <w:sz w:val="24"/>
                <w:szCs w:val="24"/>
                <w:lang w:eastAsia="ru-RU"/>
              </w:rPr>
              <w:lastRenderedPageBreak/>
              <w:t>1) Формирование словаря:</w:t>
            </w:r>
          </w:p>
          <w:p w:rsidR="00C244E1" w:rsidRPr="006D59CE" w:rsidRDefault="00C244E1" w:rsidP="00403D1F">
            <w:pPr>
              <w:pStyle w:val="a9"/>
              <w:numPr>
                <w:ilvl w:val="0"/>
                <w:numId w:val="33"/>
              </w:numPr>
              <w:shd w:val="clear" w:color="auto" w:fill="FFFFFF"/>
              <w:ind w:left="0" w:firstLine="426"/>
              <w:jc w:val="both"/>
              <w:rPr>
                <w:rFonts w:ascii="Times New Roman" w:eastAsia="Times New Roman" w:hAnsi="Times New Roman" w:cs="Times New Roman"/>
                <w:sz w:val="24"/>
                <w:szCs w:val="24"/>
                <w:lang w:eastAsia="ru-RU"/>
              </w:rPr>
            </w:pPr>
            <w:r w:rsidRPr="006D59CE">
              <w:rPr>
                <w:rFonts w:ascii="Times New Roman" w:eastAsia="Times New Roman" w:hAnsi="Times New Roman" w:cs="Times New Roman"/>
                <w:sz w:val="24"/>
                <w:szCs w:val="24"/>
                <w:lang w:eastAsia="ru-RU"/>
              </w:rPr>
              <w:lastRenderedPageBreak/>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C244E1" w:rsidRPr="006D59CE" w:rsidRDefault="00C244E1" w:rsidP="00C244E1">
            <w:pPr>
              <w:shd w:val="clear" w:color="auto" w:fill="FFFFFF"/>
              <w:jc w:val="both"/>
              <w:rPr>
                <w:rFonts w:ascii="Times New Roman" w:eastAsia="Times New Roman" w:hAnsi="Times New Roman" w:cs="Times New Roman"/>
                <w:b/>
                <w:sz w:val="24"/>
                <w:szCs w:val="24"/>
                <w:lang w:eastAsia="ru-RU"/>
              </w:rPr>
            </w:pPr>
            <w:r w:rsidRPr="006D59CE">
              <w:rPr>
                <w:rFonts w:ascii="Times New Roman" w:eastAsia="Times New Roman" w:hAnsi="Times New Roman" w:cs="Times New Roman"/>
                <w:b/>
                <w:sz w:val="24"/>
                <w:szCs w:val="24"/>
                <w:lang w:eastAsia="ru-RU"/>
              </w:rPr>
              <w:t>2) Звуковая культура речи:</w:t>
            </w:r>
          </w:p>
          <w:p w:rsidR="00C244E1" w:rsidRPr="003A3CFD" w:rsidRDefault="00C244E1" w:rsidP="00C244E1">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244E1" w:rsidRPr="006D59CE" w:rsidRDefault="00C244E1" w:rsidP="00C244E1">
            <w:pPr>
              <w:shd w:val="clear" w:color="auto" w:fill="FFFFFF"/>
              <w:jc w:val="both"/>
              <w:rPr>
                <w:rFonts w:ascii="Times New Roman" w:eastAsia="Times New Roman" w:hAnsi="Times New Roman" w:cs="Times New Roman"/>
                <w:b/>
                <w:sz w:val="24"/>
                <w:szCs w:val="24"/>
                <w:lang w:eastAsia="ru-RU"/>
              </w:rPr>
            </w:pPr>
            <w:r w:rsidRPr="006D59CE">
              <w:rPr>
                <w:rFonts w:ascii="Times New Roman" w:eastAsia="Times New Roman" w:hAnsi="Times New Roman" w:cs="Times New Roman"/>
                <w:b/>
                <w:sz w:val="24"/>
                <w:szCs w:val="24"/>
                <w:lang w:eastAsia="ru-RU"/>
              </w:rPr>
              <w:t>3) Грамматический строй речи:</w:t>
            </w:r>
          </w:p>
          <w:p w:rsidR="00C244E1" w:rsidRPr="003A3CFD" w:rsidRDefault="00C244E1" w:rsidP="00C244E1">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244E1" w:rsidRPr="006D59CE" w:rsidRDefault="00C244E1" w:rsidP="00C244E1">
            <w:pPr>
              <w:shd w:val="clear" w:color="auto" w:fill="FFFFFF"/>
              <w:jc w:val="both"/>
              <w:rPr>
                <w:rFonts w:ascii="Times New Roman" w:eastAsia="Times New Roman" w:hAnsi="Times New Roman" w:cs="Times New Roman"/>
                <w:b/>
                <w:sz w:val="24"/>
                <w:szCs w:val="24"/>
                <w:lang w:eastAsia="ru-RU"/>
              </w:rPr>
            </w:pPr>
            <w:r w:rsidRPr="006D59CE">
              <w:rPr>
                <w:rFonts w:ascii="Times New Roman" w:eastAsia="Times New Roman" w:hAnsi="Times New Roman" w:cs="Times New Roman"/>
                <w:b/>
                <w:sz w:val="24"/>
                <w:szCs w:val="24"/>
                <w:lang w:eastAsia="ru-RU"/>
              </w:rPr>
              <w:t>4) Связная речь:</w:t>
            </w:r>
          </w:p>
          <w:p w:rsidR="00C244E1" w:rsidRPr="006D59CE" w:rsidRDefault="00C244E1" w:rsidP="00403D1F">
            <w:pPr>
              <w:pStyle w:val="a9"/>
              <w:numPr>
                <w:ilvl w:val="0"/>
                <w:numId w:val="33"/>
              </w:numPr>
              <w:shd w:val="clear" w:color="auto" w:fill="FFFFFF"/>
              <w:ind w:left="0" w:firstLine="426"/>
              <w:jc w:val="both"/>
              <w:rPr>
                <w:rFonts w:ascii="Times New Roman" w:eastAsia="Times New Roman" w:hAnsi="Times New Roman" w:cs="Times New Roman"/>
                <w:sz w:val="24"/>
                <w:szCs w:val="24"/>
                <w:lang w:eastAsia="ru-RU"/>
              </w:rPr>
            </w:pPr>
            <w:r w:rsidRPr="006D59CE">
              <w:rPr>
                <w:rFonts w:ascii="Times New Roman" w:eastAsia="Times New Roman" w:hAnsi="Times New Roman" w:cs="Times New Roman"/>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244E1" w:rsidRPr="006D59CE" w:rsidRDefault="00C244E1" w:rsidP="00403D1F">
            <w:pPr>
              <w:pStyle w:val="a9"/>
              <w:numPr>
                <w:ilvl w:val="0"/>
                <w:numId w:val="33"/>
              </w:numPr>
              <w:shd w:val="clear" w:color="auto" w:fill="FFFFFF"/>
              <w:ind w:left="0" w:firstLine="426"/>
              <w:jc w:val="both"/>
              <w:rPr>
                <w:rFonts w:ascii="Times New Roman" w:eastAsia="Times New Roman" w:hAnsi="Times New Roman" w:cs="Times New Roman"/>
                <w:sz w:val="24"/>
                <w:szCs w:val="24"/>
                <w:lang w:eastAsia="ru-RU"/>
              </w:rPr>
            </w:pPr>
            <w:r w:rsidRPr="006D59CE">
              <w:rPr>
                <w:rFonts w:ascii="Times New Roman" w:eastAsia="Times New Roman" w:hAnsi="Times New Roman" w:cs="Times New Roman"/>
                <w:sz w:val="24"/>
                <w:szCs w:val="24"/>
                <w:lang w:eastAsia="ru-RU"/>
              </w:rPr>
              <w:t xml:space="preserve">педагог помогает детям осваивать этикет телефонного разговора, </w:t>
            </w:r>
            <w:r w:rsidRPr="006D59CE">
              <w:rPr>
                <w:rFonts w:ascii="Times New Roman" w:eastAsia="Times New Roman" w:hAnsi="Times New Roman" w:cs="Times New Roman"/>
                <w:sz w:val="24"/>
                <w:szCs w:val="24"/>
                <w:lang w:eastAsia="ru-RU"/>
              </w:rPr>
              <w:lastRenderedPageBreak/>
              <w:t>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244E1" w:rsidRPr="006D59CE" w:rsidRDefault="00C244E1" w:rsidP="00403D1F">
            <w:pPr>
              <w:pStyle w:val="a9"/>
              <w:numPr>
                <w:ilvl w:val="0"/>
                <w:numId w:val="33"/>
              </w:numPr>
              <w:shd w:val="clear" w:color="auto" w:fill="FFFFFF"/>
              <w:ind w:left="0" w:firstLine="426"/>
              <w:jc w:val="both"/>
              <w:rPr>
                <w:rFonts w:ascii="Times New Roman" w:eastAsia="Times New Roman" w:hAnsi="Times New Roman" w:cs="Times New Roman"/>
                <w:sz w:val="24"/>
                <w:szCs w:val="24"/>
                <w:lang w:eastAsia="ru-RU"/>
              </w:rPr>
            </w:pPr>
            <w:r w:rsidRPr="006D59CE">
              <w:rPr>
                <w:rFonts w:ascii="Times New Roman" w:eastAsia="Times New Roman" w:hAnsi="Times New Roman" w:cs="Times New Roman"/>
                <w:sz w:val="24"/>
                <w:szCs w:val="24"/>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244E1" w:rsidRPr="006D59CE" w:rsidRDefault="00C244E1" w:rsidP="00403D1F">
            <w:pPr>
              <w:pStyle w:val="a9"/>
              <w:numPr>
                <w:ilvl w:val="0"/>
                <w:numId w:val="33"/>
              </w:numPr>
              <w:shd w:val="clear" w:color="auto" w:fill="FFFFFF"/>
              <w:ind w:left="0" w:firstLine="426"/>
              <w:jc w:val="both"/>
              <w:rPr>
                <w:rFonts w:ascii="Times New Roman" w:eastAsia="Times New Roman" w:hAnsi="Times New Roman" w:cs="Times New Roman"/>
                <w:sz w:val="24"/>
                <w:szCs w:val="24"/>
                <w:lang w:eastAsia="ru-RU"/>
              </w:rPr>
            </w:pPr>
            <w:r w:rsidRPr="006D59CE">
              <w:rPr>
                <w:rFonts w:ascii="Times New Roman" w:eastAsia="Times New Roman" w:hAnsi="Times New Roman" w:cs="Times New Roman"/>
                <w:sz w:val="24"/>
                <w:szCs w:val="24"/>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244E1" w:rsidRPr="006D59CE" w:rsidRDefault="00C244E1" w:rsidP="00C244E1">
            <w:pPr>
              <w:shd w:val="clear" w:color="auto" w:fill="FFFFFF"/>
              <w:jc w:val="both"/>
              <w:rPr>
                <w:rFonts w:ascii="Times New Roman" w:eastAsia="Times New Roman" w:hAnsi="Times New Roman" w:cs="Times New Roman"/>
                <w:b/>
                <w:sz w:val="24"/>
                <w:szCs w:val="24"/>
                <w:lang w:eastAsia="ru-RU"/>
              </w:rPr>
            </w:pPr>
            <w:r w:rsidRPr="006D59CE">
              <w:rPr>
                <w:rFonts w:ascii="Times New Roman" w:eastAsia="Times New Roman" w:hAnsi="Times New Roman" w:cs="Times New Roman"/>
                <w:b/>
                <w:sz w:val="24"/>
                <w:szCs w:val="24"/>
                <w:lang w:eastAsia="ru-RU"/>
              </w:rPr>
              <w:t>5) Подготовка детей к обучению грамоте:</w:t>
            </w:r>
          </w:p>
          <w:p w:rsidR="00C244E1" w:rsidRPr="006D59CE" w:rsidRDefault="00C244E1" w:rsidP="00403D1F">
            <w:pPr>
              <w:pStyle w:val="a9"/>
              <w:numPr>
                <w:ilvl w:val="0"/>
                <w:numId w:val="34"/>
              </w:numPr>
              <w:shd w:val="clear" w:color="auto" w:fill="FFFFFF"/>
              <w:ind w:left="0" w:firstLine="426"/>
              <w:jc w:val="both"/>
              <w:rPr>
                <w:rFonts w:ascii="Times New Roman" w:eastAsia="Times New Roman" w:hAnsi="Times New Roman" w:cs="Times New Roman"/>
                <w:sz w:val="24"/>
                <w:szCs w:val="24"/>
                <w:lang w:eastAsia="ru-RU"/>
              </w:rPr>
            </w:pPr>
            <w:r w:rsidRPr="006D59CE">
              <w:rPr>
                <w:rFonts w:ascii="Times New Roman" w:eastAsia="Times New Roman" w:hAnsi="Times New Roman" w:cs="Times New Roman"/>
                <w:sz w:val="24"/>
                <w:szCs w:val="24"/>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w:t>
            </w:r>
            <w:r w:rsidRPr="006D59CE">
              <w:rPr>
                <w:rFonts w:ascii="Times New Roman" w:eastAsia="Times New Roman" w:hAnsi="Times New Roman" w:cs="Times New Roman"/>
                <w:sz w:val="24"/>
                <w:szCs w:val="24"/>
                <w:lang w:eastAsia="ru-RU"/>
              </w:rPr>
              <w:lastRenderedPageBreak/>
              <w:t>слов в предложении. Педагог развивает мелкую моторику кистей рук детей с помощью раскрашивания, штриховки, мелких мозаик.</w:t>
            </w:r>
          </w:p>
          <w:p w:rsidR="00CC0C47" w:rsidRPr="003A3CFD" w:rsidRDefault="00CC0C47" w:rsidP="00CC0C47">
            <w:pPr>
              <w:shd w:val="clear" w:color="auto" w:fill="FFFFFF"/>
              <w:jc w:val="both"/>
              <w:rPr>
                <w:rFonts w:ascii="Times New Roman" w:eastAsia="Times New Roman" w:hAnsi="Times New Roman" w:cs="Times New Roman"/>
                <w:sz w:val="24"/>
                <w:szCs w:val="24"/>
                <w:lang w:eastAsia="ru-RU"/>
              </w:rPr>
            </w:pPr>
          </w:p>
        </w:tc>
      </w:tr>
      <w:tr w:rsidR="00D10769" w:rsidRPr="0012376B" w:rsidTr="00D10769">
        <w:trPr>
          <w:trHeight w:val="533"/>
        </w:trPr>
        <w:tc>
          <w:tcPr>
            <w:tcW w:w="15026" w:type="dxa"/>
            <w:gridSpan w:val="2"/>
            <w:shd w:val="clear" w:color="auto" w:fill="FFFFFF" w:themeFill="background1"/>
            <w:vAlign w:val="center"/>
          </w:tcPr>
          <w:p w:rsidR="00D10769" w:rsidRPr="003A3CFD" w:rsidRDefault="00D10769" w:rsidP="00D10769">
            <w:pPr>
              <w:shd w:val="clear" w:color="auto" w:fill="FFFFFF"/>
              <w:jc w:val="center"/>
              <w:rPr>
                <w:rFonts w:ascii="Times New Roman" w:eastAsia="Times New Roman" w:hAnsi="Times New Roman" w:cs="Times New Roman"/>
                <w:sz w:val="24"/>
                <w:szCs w:val="24"/>
                <w:lang w:eastAsia="ru-RU"/>
              </w:rPr>
            </w:pPr>
            <w:r w:rsidRPr="006D59CE">
              <w:rPr>
                <w:rFonts w:ascii="Times New Roman" w:eastAsia="Times New Roman" w:hAnsi="Times New Roman" w:cs="Times New Roman"/>
                <w:b/>
                <w:sz w:val="24"/>
                <w:szCs w:val="24"/>
                <w:lang w:eastAsia="ru-RU"/>
              </w:rPr>
              <w:lastRenderedPageBreak/>
              <w:t>От 6 лет до 7 лет</w:t>
            </w:r>
          </w:p>
        </w:tc>
      </w:tr>
      <w:tr w:rsidR="00CC0C47" w:rsidRPr="0012376B" w:rsidTr="00D10769">
        <w:tc>
          <w:tcPr>
            <w:tcW w:w="7230" w:type="dxa"/>
            <w:shd w:val="clear" w:color="auto" w:fill="FFFFFF" w:themeFill="background1"/>
          </w:tcPr>
          <w:p w:rsidR="00D10769" w:rsidRPr="006D59CE" w:rsidRDefault="00D10769" w:rsidP="00D10769">
            <w:pPr>
              <w:shd w:val="clear" w:color="auto" w:fill="FFFFFF"/>
              <w:jc w:val="both"/>
              <w:rPr>
                <w:rFonts w:ascii="Times New Roman" w:eastAsia="Times New Roman" w:hAnsi="Times New Roman" w:cs="Times New Roman"/>
                <w:b/>
                <w:sz w:val="24"/>
                <w:szCs w:val="24"/>
                <w:lang w:eastAsia="ru-RU"/>
              </w:rPr>
            </w:pPr>
            <w:r w:rsidRPr="006D59CE">
              <w:rPr>
                <w:rFonts w:ascii="Times New Roman" w:eastAsia="Times New Roman" w:hAnsi="Times New Roman" w:cs="Times New Roman"/>
                <w:b/>
                <w:sz w:val="24"/>
                <w:szCs w:val="24"/>
                <w:lang w:eastAsia="ru-RU"/>
              </w:rPr>
              <w:t>1) Формирование словаря:</w:t>
            </w:r>
          </w:p>
          <w:p w:rsidR="00D10769" w:rsidRPr="003A3CFD" w:rsidRDefault="00D10769" w:rsidP="00D10769">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10769" w:rsidRPr="003A3CFD" w:rsidRDefault="00D10769" w:rsidP="00D10769">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активизация словаря: совершенствовать умение использовать разные части речи точно по смыслу.</w:t>
            </w:r>
          </w:p>
          <w:p w:rsidR="00D10769" w:rsidRPr="006D59CE" w:rsidRDefault="00D10769" w:rsidP="00D10769">
            <w:pPr>
              <w:shd w:val="clear" w:color="auto" w:fill="FFFFFF"/>
              <w:jc w:val="both"/>
              <w:rPr>
                <w:rFonts w:ascii="Times New Roman" w:eastAsia="Times New Roman" w:hAnsi="Times New Roman" w:cs="Times New Roman"/>
                <w:b/>
                <w:sz w:val="24"/>
                <w:szCs w:val="24"/>
                <w:lang w:eastAsia="ru-RU"/>
              </w:rPr>
            </w:pPr>
            <w:r w:rsidRPr="006D59CE">
              <w:rPr>
                <w:rFonts w:ascii="Times New Roman" w:eastAsia="Times New Roman" w:hAnsi="Times New Roman" w:cs="Times New Roman"/>
                <w:b/>
                <w:sz w:val="24"/>
                <w:szCs w:val="24"/>
                <w:lang w:eastAsia="ru-RU"/>
              </w:rPr>
              <w:t>2) Звуковая культура речи:</w:t>
            </w:r>
          </w:p>
          <w:p w:rsidR="00D10769" w:rsidRPr="003A3CFD" w:rsidRDefault="00D10769" w:rsidP="00D10769">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10769" w:rsidRPr="006D59CE" w:rsidRDefault="00D10769" w:rsidP="00D10769">
            <w:pPr>
              <w:shd w:val="clear" w:color="auto" w:fill="FFFFFF"/>
              <w:jc w:val="both"/>
              <w:rPr>
                <w:rFonts w:ascii="Times New Roman" w:eastAsia="Times New Roman" w:hAnsi="Times New Roman" w:cs="Times New Roman"/>
                <w:b/>
                <w:sz w:val="24"/>
                <w:szCs w:val="24"/>
                <w:lang w:eastAsia="ru-RU"/>
              </w:rPr>
            </w:pPr>
            <w:r w:rsidRPr="006D59CE">
              <w:rPr>
                <w:rFonts w:ascii="Times New Roman" w:eastAsia="Times New Roman" w:hAnsi="Times New Roman" w:cs="Times New Roman"/>
                <w:b/>
                <w:sz w:val="24"/>
                <w:szCs w:val="24"/>
                <w:lang w:eastAsia="ru-RU"/>
              </w:rPr>
              <w:t>3) Грамматический строй речи:</w:t>
            </w:r>
          </w:p>
          <w:p w:rsidR="00D10769" w:rsidRPr="003A3CFD" w:rsidRDefault="00D10769" w:rsidP="00D10769">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10769" w:rsidRPr="006D59CE" w:rsidRDefault="00D10769" w:rsidP="00D10769">
            <w:pPr>
              <w:shd w:val="clear" w:color="auto" w:fill="FFFFFF"/>
              <w:jc w:val="both"/>
              <w:rPr>
                <w:rFonts w:ascii="Times New Roman" w:eastAsia="Times New Roman" w:hAnsi="Times New Roman" w:cs="Times New Roman"/>
                <w:b/>
                <w:sz w:val="24"/>
                <w:szCs w:val="24"/>
                <w:lang w:eastAsia="ru-RU"/>
              </w:rPr>
            </w:pPr>
            <w:r w:rsidRPr="006D59CE">
              <w:rPr>
                <w:rFonts w:ascii="Times New Roman" w:eastAsia="Times New Roman" w:hAnsi="Times New Roman" w:cs="Times New Roman"/>
                <w:b/>
                <w:sz w:val="24"/>
                <w:szCs w:val="24"/>
                <w:lang w:eastAsia="ru-RU"/>
              </w:rPr>
              <w:t>4) Связная речь:</w:t>
            </w:r>
          </w:p>
          <w:p w:rsidR="00D10769" w:rsidRPr="003A3CFD" w:rsidRDefault="00D10769" w:rsidP="00D10769">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10769" w:rsidRPr="006D59CE" w:rsidRDefault="00D10769" w:rsidP="00D10769">
            <w:pPr>
              <w:shd w:val="clear" w:color="auto" w:fill="FFFFFF"/>
              <w:jc w:val="both"/>
              <w:rPr>
                <w:rFonts w:ascii="Times New Roman" w:eastAsia="Times New Roman" w:hAnsi="Times New Roman" w:cs="Times New Roman"/>
                <w:b/>
                <w:sz w:val="24"/>
                <w:szCs w:val="24"/>
                <w:lang w:eastAsia="ru-RU"/>
              </w:rPr>
            </w:pPr>
            <w:r w:rsidRPr="006D59CE">
              <w:rPr>
                <w:rFonts w:ascii="Times New Roman" w:eastAsia="Times New Roman" w:hAnsi="Times New Roman" w:cs="Times New Roman"/>
                <w:b/>
                <w:sz w:val="24"/>
                <w:szCs w:val="24"/>
                <w:lang w:eastAsia="ru-RU"/>
              </w:rPr>
              <w:t>5) Подготовка детей к обучению грамоте:</w:t>
            </w:r>
          </w:p>
          <w:p w:rsidR="00D10769" w:rsidRPr="003A3CFD" w:rsidRDefault="00D10769" w:rsidP="00D10769">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w:t>
            </w:r>
            <w:r w:rsidRPr="003A3CFD">
              <w:rPr>
                <w:rFonts w:ascii="Times New Roman" w:eastAsia="Times New Roman" w:hAnsi="Times New Roman" w:cs="Times New Roman"/>
                <w:sz w:val="24"/>
                <w:szCs w:val="24"/>
                <w:lang w:eastAsia="ru-RU"/>
              </w:rPr>
              <w:lastRenderedPageBreak/>
              <w:t xml:space="preserve">слова из слогов, делить на слоги трехсложные слова с открытыми слогами; </w:t>
            </w:r>
            <w:r w:rsidRPr="003618E5">
              <w:rPr>
                <w:rFonts w:ascii="Times New Roman" w:eastAsia="Times New Roman" w:hAnsi="Times New Roman" w:cs="Times New Roman"/>
                <w:sz w:val="24"/>
                <w:szCs w:val="24"/>
                <w:lang w:eastAsia="ru-RU"/>
              </w:rPr>
              <w:t>знакомить детей с буквами; читать слоги, слова, простые предложения из 2-3 слов.</w:t>
            </w:r>
          </w:p>
          <w:p w:rsidR="00D10769" w:rsidRPr="006D59CE" w:rsidRDefault="00D10769" w:rsidP="00D10769">
            <w:pPr>
              <w:shd w:val="clear" w:color="auto" w:fill="FFFFFF"/>
              <w:jc w:val="both"/>
              <w:rPr>
                <w:rFonts w:ascii="Times New Roman" w:eastAsia="Times New Roman" w:hAnsi="Times New Roman" w:cs="Times New Roman"/>
                <w:b/>
                <w:sz w:val="24"/>
                <w:szCs w:val="24"/>
                <w:lang w:eastAsia="ru-RU"/>
              </w:rPr>
            </w:pPr>
            <w:r w:rsidRPr="006D59CE">
              <w:rPr>
                <w:rFonts w:ascii="Times New Roman" w:eastAsia="Times New Roman" w:hAnsi="Times New Roman" w:cs="Times New Roman"/>
                <w:b/>
                <w:sz w:val="24"/>
                <w:szCs w:val="24"/>
                <w:lang w:eastAsia="ru-RU"/>
              </w:rPr>
              <w:t>6) Интерес к художественной литературе:</w:t>
            </w:r>
          </w:p>
          <w:p w:rsidR="00D10769" w:rsidRPr="006D59CE" w:rsidRDefault="00D10769" w:rsidP="00403D1F">
            <w:pPr>
              <w:pStyle w:val="a9"/>
              <w:numPr>
                <w:ilvl w:val="0"/>
                <w:numId w:val="34"/>
              </w:numPr>
              <w:shd w:val="clear" w:color="auto" w:fill="FFFFFF"/>
              <w:ind w:left="0" w:firstLine="426"/>
              <w:jc w:val="both"/>
              <w:rPr>
                <w:rFonts w:ascii="Times New Roman" w:eastAsia="Times New Roman" w:hAnsi="Times New Roman" w:cs="Times New Roman"/>
                <w:sz w:val="24"/>
                <w:szCs w:val="24"/>
                <w:lang w:eastAsia="ru-RU"/>
              </w:rPr>
            </w:pPr>
            <w:r w:rsidRPr="006D59CE">
              <w:rPr>
                <w:rFonts w:ascii="Times New Roman" w:eastAsia="Times New Roman" w:hAnsi="Times New Roman" w:cs="Times New Roman"/>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10769" w:rsidRPr="006D59CE" w:rsidRDefault="00D10769" w:rsidP="00403D1F">
            <w:pPr>
              <w:pStyle w:val="a9"/>
              <w:numPr>
                <w:ilvl w:val="0"/>
                <w:numId w:val="34"/>
              </w:numPr>
              <w:shd w:val="clear" w:color="auto" w:fill="FFFFFF"/>
              <w:ind w:left="0" w:firstLine="426"/>
              <w:jc w:val="both"/>
              <w:rPr>
                <w:rFonts w:ascii="Times New Roman" w:eastAsia="Times New Roman" w:hAnsi="Times New Roman" w:cs="Times New Roman"/>
                <w:sz w:val="24"/>
                <w:szCs w:val="24"/>
                <w:lang w:eastAsia="ru-RU"/>
              </w:rPr>
            </w:pPr>
            <w:r w:rsidRPr="006D59CE">
              <w:rPr>
                <w:rFonts w:ascii="Times New Roman" w:eastAsia="Times New Roman" w:hAnsi="Times New Roman" w:cs="Times New Roman"/>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10769" w:rsidRPr="006D59CE" w:rsidRDefault="00D10769" w:rsidP="00403D1F">
            <w:pPr>
              <w:pStyle w:val="a9"/>
              <w:numPr>
                <w:ilvl w:val="0"/>
                <w:numId w:val="34"/>
              </w:numPr>
              <w:shd w:val="clear" w:color="auto" w:fill="FFFFFF"/>
              <w:ind w:left="0" w:firstLine="426"/>
              <w:jc w:val="both"/>
              <w:rPr>
                <w:rFonts w:ascii="Times New Roman" w:eastAsia="Times New Roman" w:hAnsi="Times New Roman" w:cs="Times New Roman"/>
                <w:sz w:val="24"/>
                <w:szCs w:val="24"/>
                <w:lang w:eastAsia="ru-RU"/>
              </w:rPr>
            </w:pPr>
            <w:r w:rsidRPr="006D59CE">
              <w:rPr>
                <w:rFonts w:ascii="Times New Roman" w:eastAsia="Times New Roman" w:hAnsi="Times New Roman"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D10769" w:rsidRPr="006D59CE" w:rsidRDefault="00D10769" w:rsidP="00403D1F">
            <w:pPr>
              <w:pStyle w:val="a9"/>
              <w:numPr>
                <w:ilvl w:val="0"/>
                <w:numId w:val="34"/>
              </w:numPr>
              <w:shd w:val="clear" w:color="auto" w:fill="FFFFFF"/>
              <w:ind w:left="0" w:firstLine="426"/>
              <w:jc w:val="both"/>
              <w:rPr>
                <w:rFonts w:ascii="Times New Roman" w:eastAsia="Times New Roman" w:hAnsi="Times New Roman" w:cs="Times New Roman"/>
                <w:sz w:val="24"/>
                <w:szCs w:val="24"/>
                <w:lang w:eastAsia="ru-RU"/>
              </w:rPr>
            </w:pPr>
            <w:r w:rsidRPr="006D59CE">
              <w:rPr>
                <w:rFonts w:ascii="Times New Roman" w:eastAsia="Times New Roman" w:hAnsi="Times New Roman" w:cs="Times New Roman"/>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10769" w:rsidRPr="006D59CE" w:rsidRDefault="00D10769" w:rsidP="00403D1F">
            <w:pPr>
              <w:pStyle w:val="a9"/>
              <w:numPr>
                <w:ilvl w:val="0"/>
                <w:numId w:val="34"/>
              </w:numPr>
              <w:shd w:val="clear" w:color="auto" w:fill="FFFFFF"/>
              <w:ind w:left="0" w:firstLine="426"/>
              <w:jc w:val="both"/>
              <w:rPr>
                <w:rFonts w:ascii="Times New Roman" w:eastAsia="Times New Roman" w:hAnsi="Times New Roman" w:cs="Times New Roman"/>
                <w:sz w:val="24"/>
                <w:szCs w:val="24"/>
                <w:lang w:eastAsia="ru-RU"/>
              </w:rPr>
            </w:pPr>
            <w:r w:rsidRPr="006D59CE">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10769" w:rsidRPr="006D59CE" w:rsidRDefault="00D10769" w:rsidP="00403D1F">
            <w:pPr>
              <w:pStyle w:val="a9"/>
              <w:numPr>
                <w:ilvl w:val="0"/>
                <w:numId w:val="34"/>
              </w:numPr>
              <w:shd w:val="clear" w:color="auto" w:fill="FFFFFF"/>
              <w:ind w:left="0" w:firstLine="426"/>
              <w:jc w:val="both"/>
              <w:rPr>
                <w:rFonts w:ascii="Times New Roman" w:eastAsia="Times New Roman" w:hAnsi="Times New Roman" w:cs="Times New Roman"/>
                <w:sz w:val="24"/>
                <w:szCs w:val="24"/>
                <w:lang w:eastAsia="ru-RU"/>
              </w:rPr>
            </w:pPr>
            <w:r w:rsidRPr="006D59CE">
              <w:rPr>
                <w:rFonts w:ascii="Times New Roman" w:eastAsia="Times New Roman" w:hAnsi="Times New Roman" w:cs="Times New Roman"/>
                <w:sz w:val="24"/>
                <w:szCs w:val="24"/>
                <w:lang w:eastAsia="ru-RU"/>
              </w:rPr>
              <w:t>поддерживать избирательные интересы детей к произведениям определенного жанра и тематики;</w:t>
            </w:r>
          </w:p>
          <w:p w:rsidR="00D10769" w:rsidRPr="006D59CE" w:rsidRDefault="00D10769" w:rsidP="00403D1F">
            <w:pPr>
              <w:pStyle w:val="a9"/>
              <w:numPr>
                <w:ilvl w:val="0"/>
                <w:numId w:val="34"/>
              </w:numPr>
              <w:shd w:val="clear" w:color="auto" w:fill="FFFFFF"/>
              <w:ind w:left="0" w:firstLine="426"/>
              <w:jc w:val="both"/>
              <w:rPr>
                <w:rFonts w:ascii="Times New Roman" w:eastAsia="Times New Roman" w:hAnsi="Times New Roman" w:cs="Times New Roman"/>
                <w:sz w:val="24"/>
                <w:szCs w:val="24"/>
                <w:lang w:eastAsia="ru-RU"/>
              </w:rPr>
            </w:pPr>
            <w:r w:rsidRPr="006D59CE">
              <w:rPr>
                <w:rFonts w:ascii="Times New Roman" w:eastAsia="Times New Roman" w:hAnsi="Times New Roman" w:cs="Times New Roman"/>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C0C47" w:rsidRPr="003A3CFD" w:rsidRDefault="00CC0C47" w:rsidP="00CC0C47">
            <w:pPr>
              <w:shd w:val="clear" w:color="auto" w:fill="FFFFFF"/>
              <w:jc w:val="both"/>
              <w:rPr>
                <w:rFonts w:ascii="Times New Roman" w:eastAsia="Times New Roman" w:hAnsi="Times New Roman" w:cs="Times New Roman"/>
                <w:sz w:val="24"/>
                <w:szCs w:val="24"/>
                <w:lang w:eastAsia="ru-RU"/>
              </w:rPr>
            </w:pPr>
          </w:p>
        </w:tc>
        <w:tc>
          <w:tcPr>
            <w:tcW w:w="7796" w:type="dxa"/>
            <w:shd w:val="clear" w:color="auto" w:fill="FFFFFF" w:themeFill="background1"/>
          </w:tcPr>
          <w:p w:rsidR="00D10769" w:rsidRPr="006D59CE" w:rsidRDefault="00D10769" w:rsidP="00D10769">
            <w:pPr>
              <w:shd w:val="clear" w:color="auto" w:fill="FFFFFF"/>
              <w:jc w:val="both"/>
              <w:rPr>
                <w:rFonts w:ascii="Times New Roman" w:eastAsia="Times New Roman" w:hAnsi="Times New Roman" w:cs="Times New Roman"/>
                <w:b/>
                <w:sz w:val="24"/>
                <w:szCs w:val="24"/>
                <w:lang w:eastAsia="ru-RU"/>
              </w:rPr>
            </w:pPr>
            <w:r w:rsidRPr="006D59CE">
              <w:rPr>
                <w:rFonts w:ascii="Times New Roman" w:eastAsia="Times New Roman" w:hAnsi="Times New Roman" w:cs="Times New Roman"/>
                <w:b/>
                <w:sz w:val="24"/>
                <w:szCs w:val="24"/>
                <w:lang w:eastAsia="ru-RU"/>
              </w:rPr>
              <w:lastRenderedPageBreak/>
              <w:t>1) Формирование словаря:</w:t>
            </w:r>
          </w:p>
          <w:p w:rsidR="00D10769" w:rsidRPr="003A3CFD" w:rsidRDefault="00D10769" w:rsidP="00D10769">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10769" w:rsidRPr="006D59CE" w:rsidRDefault="00D10769" w:rsidP="00D10769">
            <w:pPr>
              <w:shd w:val="clear" w:color="auto" w:fill="FFFFFF"/>
              <w:jc w:val="both"/>
              <w:rPr>
                <w:rFonts w:ascii="Times New Roman" w:eastAsia="Times New Roman" w:hAnsi="Times New Roman" w:cs="Times New Roman"/>
                <w:b/>
                <w:sz w:val="24"/>
                <w:szCs w:val="24"/>
                <w:lang w:eastAsia="ru-RU"/>
              </w:rPr>
            </w:pPr>
            <w:r w:rsidRPr="006D59CE">
              <w:rPr>
                <w:rFonts w:ascii="Times New Roman" w:eastAsia="Times New Roman" w:hAnsi="Times New Roman" w:cs="Times New Roman"/>
                <w:b/>
                <w:sz w:val="24"/>
                <w:szCs w:val="24"/>
                <w:lang w:eastAsia="ru-RU"/>
              </w:rPr>
              <w:t>2) Звуковая культура речи:</w:t>
            </w:r>
          </w:p>
          <w:p w:rsidR="00D10769" w:rsidRPr="003A3CFD" w:rsidRDefault="00D10769" w:rsidP="00D10769">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w:t>
            </w:r>
            <w:r w:rsidRPr="003A3CFD">
              <w:rPr>
                <w:rFonts w:ascii="Times New Roman" w:eastAsia="Times New Roman" w:hAnsi="Times New Roman" w:cs="Times New Roman"/>
                <w:sz w:val="24"/>
                <w:szCs w:val="24"/>
                <w:lang w:eastAsia="ru-RU"/>
              </w:rPr>
              <w:lastRenderedPageBreak/>
              <w:t>щихся нарушений в звукопроизношении.</w:t>
            </w:r>
          </w:p>
          <w:p w:rsidR="00D10769" w:rsidRPr="006D59CE" w:rsidRDefault="00D10769" w:rsidP="00D10769">
            <w:pPr>
              <w:shd w:val="clear" w:color="auto" w:fill="FFFFFF"/>
              <w:jc w:val="both"/>
              <w:rPr>
                <w:rFonts w:ascii="Times New Roman" w:eastAsia="Times New Roman" w:hAnsi="Times New Roman" w:cs="Times New Roman"/>
                <w:b/>
                <w:sz w:val="24"/>
                <w:szCs w:val="24"/>
                <w:lang w:eastAsia="ru-RU"/>
              </w:rPr>
            </w:pPr>
            <w:r w:rsidRPr="006D59CE">
              <w:rPr>
                <w:rFonts w:ascii="Times New Roman" w:eastAsia="Times New Roman" w:hAnsi="Times New Roman" w:cs="Times New Roman"/>
                <w:b/>
                <w:sz w:val="24"/>
                <w:szCs w:val="24"/>
                <w:lang w:eastAsia="ru-RU"/>
              </w:rPr>
              <w:t>3) Грамматический строй речи:</w:t>
            </w:r>
          </w:p>
          <w:p w:rsidR="00D10769" w:rsidRPr="003A3CFD" w:rsidRDefault="00D10769" w:rsidP="00D10769">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10769" w:rsidRPr="006D59CE" w:rsidRDefault="00D10769" w:rsidP="00D10769">
            <w:pPr>
              <w:shd w:val="clear" w:color="auto" w:fill="FFFFFF"/>
              <w:jc w:val="both"/>
              <w:rPr>
                <w:rFonts w:ascii="Times New Roman" w:eastAsia="Times New Roman" w:hAnsi="Times New Roman" w:cs="Times New Roman"/>
                <w:b/>
                <w:sz w:val="24"/>
                <w:szCs w:val="24"/>
                <w:lang w:eastAsia="ru-RU"/>
              </w:rPr>
            </w:pPr>
            <w:r w:rsidRPr="006D59CE">
              <w:rPr>
                <w:rFonts w:ascii="Times New Roman" w:eastAsia="Times New Roman" w:hAnsi="Times New Roman" w:cs="Times New Roman"/>
                <w:b/>
                <w:sz w:val="24"/>
                <w:szCs w:val="24"/>
                <w:lang w:eastAsia="ru-RU"/>
              </w:rPr>
              <w:t>4) Связная речь:</w:t>
            </w:r>
          </w:p>
          <w:p w:rsidR="00D10769" w:rsidRPr="006D59CE" w:rsidRDefault="00D10769" w:rsidP="00403D1F">
            <w:pPr>
              <w:pStyle w:val="a9"/>
              <w:numPr>
                <w:ilvl w:val="0"/>
                <w:numId w:val="35"/>
              </w:numPr>
              <w:shd w:val="clear" w:color="auto" w:fill="FFFFFF"/>
              <w:ind w:left="0" w:firstLine="426"/>
              <w:jc w:val="both"/>
              <w:rPr>
                <w:rFonts w:ascii="Times New Roman" w:eastAsia="Times New Roman" w:hAnsi="Times New Roman" w:cs="Times New Roman"/>
                <w:sz w:val="24"/>
                <w:szCs w:val="24"/>
                <w:lang w:eastAsia="ru-RU"/>
              </w:rPr>
            </w:pPr>
            <w:r w:rsidRPr="006D59CE">
              <w:rPr>
                <w:rFonts w:ascii="Times New Roman" w:eastAsia="Times New Roman" w:hAnsi="Times New Roman" w:cs="Times New Roman"/>
                <w:sz w:val="24"/>
                <w:szCs w:val="24"/>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D10769" w:rsidRPr="006D59CE" w:rsidRDefault="00D10769" w:rsidP="00403D1F">
            <w:pPr>
              <w:pStyle w:val="a9"/>
              <w:numPr>
                <w:ilvl w:val="0"/>
                <w:numId w:val="35"/>
              </w:numPr>
              <w:shd w:val="clear" w:color="auto" w:fill="FFFFFF"/>
              <w:ind w:left="0" w:firstLine="426"/>
              <w:jc w:val="both"/>
              <w:rPr>
                <w:rFonts w:ascii="Times New Roman" w:eastAsia="Times New Roman" w:hAnsi="Times New Roman" w:cs="Times New Roman"/>
                <w:sz w:val="24"/>
                <w:szCs w:val="24"/>
                <w:lang w:eastAsia="ru-RU"/>
              </w:rPr>
            </w:pPr>
            <w:r w:rsidRPr="006D59CE">
              <w:rPr>
                <w:rFonts w:ascii="Times New Roman" w:eastAsia="Times New Roman" w:hAnsi="Times New Roman" w:cs="Times New Roman"/>
                <w:sz w:val="24"/>
                <w:szCs w:val="24"/>
                <w:lang w:eastAsia="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w:t>
            </w:r>
            <w:r w:rsidRPr="006D59CE">
              <w:rPr>
                <w:rFonts w:ascii="Times New Roman" w:eastAsia="Times New Roman" w:hAnsi="Times New Roman" w:cs="Times New Roman"/>
                <w:sz w:val="24"/>
                <w:szCs w:val="24"/>
                <w:lang w:eastAsia="ru-RU"/>
              </w:rPr>
              <w:lastRenderedPageBreak/>
              <w:t>рассказы-контаминации (сочетание описания и повествования; описания и рассуждения);</w:t>
            </w:r>
          </w:p>
          <w:p w:rsidR="00D10769" w:rsidRPr="006D59CE" w:rsidRDefault="00D10769" w:rsidP="00403D1F">
            <w:pPr>
              <w:pStyle w:val="a9"/>
              <w:numPr>
                <w:ilvl w:val="0"/>
                <w:numId w:val="35"/>
              </w:numPr>
              <w:shd w:val="clear" w:color="auto" w:fill="FFFFFF"/>
              <w:ind w:left="0" w:firstLine="426"/>
              <w:jc w:val="both"/>
              <w:rPr>
                <w:rFonts w:ascii="Times New Roman" w:eastAsia="Times New Roman" w:hAnsi="Times New Roman" w:cs="Times New Roman"/>
                <w:sz w:val="24"/>
                <w:szCs w:val="24"/>
                <w:lang w:eastAsia="ru-RU"/>
              </w:rPr>
            </w:pPr>
            <w:r w:rsidRPr="006D59CE">
              <w:rPr>
                <w:rFonts w:ascii="Times New Roman" w:eastAsia="Times New Roman" w:hAnsi="Times New Roman" w:cs="Times New Roman"/>
                <w:sz w:val="24"/>
                <w:szCs w:val="24"/>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10769" w:rsidRPr="006D59CE" w:rsidRDefault="00D10769" w:rsidP="00D10769">
            <w:pPr>
              <w:shd w:val="clear" w:color="auto" w:fill="FFFFFF"/>
              <w:jc w:val="both"/>
              <w:rPr>
                <w:rFonts w:ascii="Times New Roman" w:eastAsia="Times New Roman" w:hAnsi="Times New Roman" w:cs="Times New Roman"/>
                <w:b/>
                <w:sz w:val="24"/>
                <w:szCs w:val="24"/>
                <w:lang w:eastAsia="ru-RU"/>
              </w:rPr>
            </w:pPr>
            <w:r w:rsidRPr="006D59CE">
              <w:rPr>
                <w:rFonts w:ascii="Times New Roman" w:eastAsia="Times New Roman" w:hAnsi="Times New Roman" w:cs="Times New Roman"/>
                <w:b/>
                <w:sz w:val="24"/>
                <w:szCs w:val="24"/>
                <w:lang w:eastAsia="ru-RU"/>
              </w:rPr>
              <w:t>5) Подготовка детей к обучению грамоте:</w:t>
            </w:r>
          </w:p>
          <w:p w:rsidR="00D10769" w:rsidRPr="003A3CFD" w:rsidRDefault="00D10769" w:rsidP="00D10769">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w:t>
            </w:r>
            <w:r w:rsidRPr="003618E5">
              <w:rPr>
                <w:rFonts w:ascii="Times New Roman" w:eastAsia="Times New Roman" w:hAnsi="Times New Roman" w:cs="Times New Roman"/>
                <w:sz w:val="24"/>
                <w:szCs w:val="24"/>
                <w:lang w:eastAsia="ru-RU"/>
              </w:rPr>
              <w:t>; знать названия букв, читать слоги.</w:t>
            </w:r>
          </w:p>
          <w:p w:rsidR="00CC0C47" w:rsidRPr="003A3CFD" w:rsidRDefault="00CC0C47" w:rsidP="00CC0C47">
            <w:pPr>
              <w:shd w:val="clear" w:color="auto" w:fill="FFFFFF"/>
              <w:jc w:val="both"/>
              <w:rPr>
                <w:rFonts w:ascii="Times New Roman" w:eastAsia="Times New Roman" w:hAnsi="Times New Roman" w:cs="Times New Roman"/>
                <w:sz w:val="24"/>
                <w:szCs w:val="24"/>
                <w:lang w:eastAsia="ru-RU"/>
              </w:rPr>
            </w:pPr>
          </w:p>
        </w:tc>
      </w:tr>
      <w:tr w:rsidR="00D10769" w:rsidRPr="0012376B" w:rsidTr="00D10769">
        <w:tc>
          <w:tcPr>
            <w:tcW w:w="15026" w:type="dxa"/>
            <w:gridSpan w:val="2"/>
            <w:shd w:val="clear" w:color="auto" w:fill="FFFFFF" w:themeFill="background1"/>
          </w:tcPr>
          <w:p w:rsidR="00D10769" w:rsidRPr="00D10769" w:rsidRDefault="00D10769" w:rsidP="00D10769">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w:t>
            </w:r>
            <w:r w:rsidRPr="00D10769">
              <w:rPr>
                <w:rFonts w:ascii="Times New Roman" w:eastAsia="Times New Roman" w:hAnsi="Times New Roman" w:cs="Times New Roman"/>
                <w:b/>
                <w:sz w:val="24"/>
                <w:szCs w:val="24"/>
                <w:lang w:eastAsia="ru-RU"/>
              </w:rPr>
              <w:t>овокупны</w:t>
            </w:r>
            <w:r>
              <w:rPr>
                <w:rFonts w:ascii="Times New Roman" w:eastAsia="Times New Roman" w:hAnsi="Times New Roman" w:cs="Times New Roman"/>
                <w:b/>
                <w:sz w:val="24"/>
                <w:szCs w:val="24"/>
                <w:lang w:eastAsia="ru-RU"/>
              </w:rPr>
              <w:t>е</w:t>
            </w:r>
            <w:r w:rsidRPr="00D10769">
              <w:rPr>
                <w:rFonts w:ascii="Times New Roman" w:eastAsia="Times New Roman" w:hAnsi="Times New Roman" w:cs="Times New Roman"/>
                <w:b/>
                <w:sz w:val="24"/>
                <w:szCs w:val="24"/>
                <w:lang w:eastAsia="ru-RU"/>
              </w:rPr>
              <w:t xml:space="preserve"> задач</w:t>
            </w:r>
            <w:r>
              <w:rPr>
                <w:rFonts w:ascii="Times New Roman" w:eastAsia="Times New Roman" w:hAnsi="Times New Roman" w:cs="Times New Roman"/>
                <w:b/>
                <w:sz w:val="24"/>
                <w:szCs w:val="24"/>
                <w:lang w:eastAsia="ru-RU"/>
              </w:rPr>
              <w:t>и</w:t>
            </w:r>
            <w:r w:rsidRPr="00D10769">
              <w:rPr>
                <w:rFonts w:ascii="Times New Roman" w:eastAsia="Times New Roman" w:hAnsi="Times New Roman" w:cs="Times New Roman"/>
                <w:b/>
                <w:sz w:val="24"/>
                <w:szCs w:val="24"/>
                <w:lang w:eastAsia="ru-RU"/>
              </w:rPr>
              <w:t xml:space="preserve"> воспитания в рамках образовательной области </w:t>
            </w:r>
            <w:r>
              <w:rPr>
                <w:rFonts w:ascii="Times New Roman" w:eastAsia="Times New Roman" w:hAnsi="Times New Roman" w:cs="Times New Roman"/>
                <w:b/>
                <w:sz w:val="24"/>
                <w:szCs w:val="24"/>
                <w:lang w:eastAsia="ru-RU"/>
              </w:rPr>
              <w:t>«</w:t>
            </w:r>
            <w:r w:rsidRPr="00D10769">
              <w:rPr>
                <w:rFonts w:ascii="Times New Roman" w:eastAsia="Times New Roman" w:hAnsi="Times New Roman" w:cs="Times New Roman"/>
                <w:b/>
                <w:sz w:val="24"/>
                <w:szCs w:val="24"/>
                <w:lang w:eastAsia="ru-RU"/>
              </w:rPr>
              <w:t>Речевое развитие</w:t>
            </w:r>
            <w:r>
              <w:rPr>
                <w:rFonts w:ascii="Times New Roman" w:eastAsia="Times New Roman" w:hAnsi="Times New Roman" w:cs="Times New Roman"/>
                <w:b/>
                <w:sz w:val="24"/>
                <w:szCs w:val="24"/>
                <w:lang w:eastAsia="ru-RU"/>
              </w:rPr>
              <w:t>»</w:t>
            </w:r>
          </w:p>
        </w:tc>
      </w:tr>
      <w:tr w:rsidR="00D10769" w:rsidRPr="0012376B" w:rsidTr="00D10769">
        <w:trPr>
          <w:trHeight w:val="1336"/>
        </w:trPr>
        <w:tc>
          <w:tcPr>
            <w:tcW w:w="15026" w:type="dxa"/>
            <w:gridSpan w:val="2"/>
            <w:shd w:val="clear" w:color="auto" w:fill="FFFFFF" w:themeFill="background1"/>
          </w:tcPr>
          <w:p w:rsidR="00D10769" w:rsidRPr="003A3CFD" w:rsidRDefault="00D10769" w:rsidP="00D10769">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Решение совокупных задач воспитания в рамках образовательной области "Речевое развитие" направлено на </w:t>
            </w:r>
            <w:r w:rsidRPr="00D10769">
              <w:rPr>
                <w:rFonts w:ascii="Times New Roman" w:eastAsia="Times New Roman" w:hAnsi="Times New Roman" w:cs="Times New Roman"/>
                <w:sz w:val="24"/>
                <w:szCs w:val="24"/>
                <w:lang w:eastAsia="ru-RU"/>
              </w:rPr>
              <w:t>приобщение детей к ценностям "Культура" и "Красота",</w:t>
            </w:r>
            <w:r w:rsidRPr="003A3CFD">
              <w:rPr>
                <w:rFonts w:ascii="Times New Roman" w:eastAsia="Times New Roman" w:hAnsi="Times New Roman" w:cs="Times New Roman"/>
                <w:sz w:val="24"/>
                <w:szCs w:val="24"/>
                <w:lang w:eastAsia="ru-RU"/>
              </w:rPr>
              <w:t xml:space="preserve"> что предполагает:</w:t>
            </w:r>
          </w:p>
          <w:p w:rsidR="00D10769" w:rsidRPr="006D59CE" w:rsidRDefault="00D10769" w:rsidP="00403D1F">
            <w:pPr>
              <w:pStyle w:val="a9"/>
              <w:numPr>
                <w:ilvl w:val="0"/>
                <w:numId w:val="36"/>
              </w:numPr>
              <w:shd w:val="clear" w:color="auto" w:fill="FFFFFF"/>
              <w:ind w:left="0" w:firstLine="426"/>
              <w:jc w:val="both"/>
              <w:rPr>
                <w:rFonts w:ascii="Times New Roman" w:eastAsia="Times New Roman" w:hAnsi="Times New Roman" w:cs="Times New Roman"/>
                <w:sz w:val="24"/>
                <w:szCs w:val="24"/>
                <w:lang w:eastAsia="ru-RU"/>
              </w:rPr>
            </w:pPr>
            <w:r w:rsidRPr="006D59CE">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D10769" w:rsidRPr="00D10769" w:rsidRDefault="00D10769" w:rsidP="00403D1F">
            <w:pPr>
              <w:pStyle w:val="a9"/>
              <w:numPr>
                <w:ilvl w:val="0"/>
                <w:numId w:val="36"/>
              </w:numPr>
              <w:shd w:val="clear" w:color="auto" w:fill="FFFFFF"/>
              <w:ind w:left="0" w:firstLine="426"/>
              <w:jc w:val="both"/>
              <w:rPr>
                <w:rFonts w:ascii="Times New Roman" w:eastAsia="Times New Roman" w:hAnsi="Times New Roman" w:cs="Times New Roman"/>
                <w:sz w:val="24"/>
                <w:szCs w:val="24"/>
                <w:lang w:eastAsia="ru-RU"/>
              </w:rPr>
            </w:pPr>
            <w:r w:rsidRPr="006D59CE">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637D56" w:rsidRDefault="00637D56" w:rsidP="00637D56">
      <w:pPr>
        <w:shd w:val="clear" w:color="auto" w:fill="FFFFFF"/>
        <w:spacing w:after="0" w:line="240" w:lineRule="auto"/>
        <w:jc w:val="both"/>
        <w:rPr>
          <w:rFonts w:ascii="Times New Roman" w:eastAsia="Times New Roman" w:hAnsi="Times New Roman" w:cs="Times New Roman"/>
          <w:b/>
          <w:sz w:val="24"/>
          <w:szCs w:val="24"/>
          <w:lang w:eastAsia="ru-RU"/>
        </w:rPr>
      </w:pPr>
    </w:p>
    <w:p w:rsidR="0042090C" w:rsidRPr="00637D56" w:rsidRDefault="0042090C" w:rsidP="00637D56">
      <w:pPr>
        <w:shd w:val="clear" w:color="auto" w:fill="FFFFFF"/>
        <w:spacing w:after="0" w:line="240" w:lineRule="auto"/>
        <w:jc w:val="both"/>
        <w:rPr>
          <w:rFonts w:ascii="Times New Roman" w:eastAsia="Times New Roman" w:hAnsi="Times New Roman" w:cs="Times New Roman"/>
          <w:b/>
          <w:sz w:val="24"/>
          <w:szCs w:val="24"/>
          <w:lang w:eastAsia="ru-RU"/>
        </w:rPr>
      </w:pPr>
    </w:p>
    <w:p w:rsidR="00D5664C" w:rsidRDefault="006D59CE" w:rsidP="00D10769">
      <w:pPr>
        <w:shd w:val="clear" w:color="auto" w:fill="FFFFFF"/>
        <w:spacing w:after="0" w:line="240" w:lineRule="auto"/>
        <w:jc w:val="center"/>
        <w:rPr>
          <w:rFonts w:ascii="Times New Roman" w:eastAsia="Times New Roman" w:hAnsi="Times New Roman" w:cs="Times New Roman"/>
          <w:b/>
          <w:sz w:val="24"/>
          <w:szCs w:val="24"/>
          <w:lang w:eastAsia="ru-RU"/>
        </w:rPr>
      </w:pPr>
      <w:r w:rsidRPr="006D59CE">
        <w:rPr>
          <w:rFonts w:ascii="Times New Roman" w:eastAsia="Times New Roman" w:hAnsi="Times New Roman" w:cs="Times New Roman"/>
          <w:b/>
          <w:sz w:val="24"/>
          <w:szCs w:val="24"/>
          <w:lang w:eastAsia="ru-RU"/>
        </w:rPr>
        <w:lastRenderedPageBreak/>
        <w:t>2.</w:t>
      </w:r>
      <w:r w:rsidR="00A73D07">
        <w:rPr>
          <w:rFonts w:ascii="Times New Roman" w:eastAsia="Times New Roman" w:hAnsi="Times New Roman" w:cs="Times New Roman"/>
          <w:b/>
          <w:sz w:val="24"/>
          <w:szCs w:val="24"/>
          <w:lang w:eastAsia="ru-RU"/>
        </w:rPr>
        <w:t>1.4</w:t>
      </w:r>
      <w:r w:rsidRPr="006D59CE">
        <w:rPr>
          <w:rFonts w:ascii="Times New Roman" w:eastAsia="Times New Roman" w:hAnsi="Times New Roman" w:cs="Times New Roman"/>
          <w:b/>
          <w:sz w:val="24"/>
          <w:szCs w:val="24"/>
          <w:lang w:eastAsia="ru-RU"/>
        </w:rPr>
        <w:t>.</w:t>
      </w:r>
      <w:r w:rsidR="00A73D07">
        <w:rPr>
          <w:rFonts w:ascii="Times New Roman" w:eastAsia="Times New Roman" w:hAnsi="Times New Roman" w:cs="Times New Roman"/>
          <w:b/>
          <w:sz w:val="24"/>
          <w:szCs w:val="24"/>
          <w:lang w:eastAsia="ru-RU"/>
        </w:rPr>
        <w:t xml:space="preserve"> </w:t>
      </w:r>
      <w:r w:rsidR="00D5664C" w:rsidRPr="006D59CE">
        <w:rPr>
          <w:rFonts w:ascii="Times New Roman" w:eastAsia="Times New Roman" w:hAnsi="Times New Roman" w:cs="Times New Roman"/>
          <w:b/>
          <w:sz w:val="24"/>
          <w:szCs w:val="24"/>
          <w:lang w:eastAsia="ru-RU"/>
        </w:rPr>
        <w:t>Художественно-эстетиче</w:t>
      </w:r>
      <w:r w:rsidR="00D10769">
        <w:rPr>
          <w:rFonts w:ascii="Times New Roman" w:eastAsia="Times New Roman" w:hAnsi="Times New Roman" w:cs="Times New Roman"/>
          <w:b/>
          <w:sz w:val="24"/>
          <w:szCs w:val="24"/>
          <w:lang w:eastAsia="ru-RU"/>
        </w:rPr>
        <w:t>ское развитие</w:t>
      </w:r>
    </w:p>
    <w:p w:rsidR="00A73D07" w:rsidRDefault="00A73D07" w:rsidP="00D10769">
      <w:pPr>
        <w:shd w:val="clear" w:color="auto" w:fill="FFFFFF"/>
        <w:spacing w:after="0" w:line="240" w:lineRule="auto"/>
        <w:jc w:val="center"/>
        <w:rPr>
          <w:rFonts w:ascii="Times New Roman" w:eastAsia="Times New Roman" w:hAnsi="Times New Roman" w:cs="Times New Roman"/>
          <w:b/>
          <w:sz w:val="24"/>
          <w:szCs w:val="24"/>
          <w:lang w:eastAsia="ru-RU"/>
        </w:rPr>
      </w:pPr>
    </w:p>
    <w:tbl>
      <w:tblPr>
        <w:tblStyle w:val="af0"/>
        <w:tblW w:w="15026" w:type="dxa"/>
        <w:tblInd w:w="108" w:type="dxa"/>
        <w:tblLook w:val="04A0" w:firstRow="1" w:lastRow="0" w:firstColumn="1" w:lastColumn="0" w:noHBand="0" w:noVBand="1"/>
      </w:tblPr>
      <w:tblGrid>
        <w:gridCol w:w="4962"/>
        <w:gridCol w:w="1134"/>
        <w:gridCol w:w="8930"/>
      </w:tblGrid>
      <w:tr w:rsidR="00A73D07" w:rsidRPr="00406D4F" w:rsidTr="006D7304">
        <w:tc>
          <w:tcPr>
            <w:tcW w:w="6096" w:type="dxa"/>
            <w:gridSpan w:val="2"/>
            <w:vAlign w:val="center"/>
          </w:tcPr>
          <w:p w:rsidR="00A73D07" w:rsidRDefault="00A73D07" w:rsidP="002C39A2">
            <w:pPr>
              <w:jc w:val="center"/>
              <w:rPr>
                <w:rFonts w:ascii="Times New Roman" w:hAnsi="Times New Roman" w:cs="Times New Roman"/>
                <w:b/>
                <w:sz w:val="24"/>
              </w:rPr>
            </w:pPr>
            <w:r w:rsidRPr="00406D4F">
              <w:rPr>
                <w:rFonts w:ascii="Times New Roman" w:hAnsi="Times New Roman" w:cs="Times New Roman"/>
                <w:b/>
                <w:sz w:val="24"/>
              </w:rPr>
              <w:t>Основные задачи образовательной</w:t>
            </w:r>
          </w:p>
          <w:p w:rsidR="00A73D07" w:rsidRPr="00406D4F" w:rsidRDefault="00A73D07" w:rsidP="002C39A2">
            <w:pPr>
              <w:jc w:val="center"/>
              <w:rPr>
                <w:rFonts w:ascii="Times New Roman" w:hAnsi="Times New Roman" w:cs="Times New Roman"/>
                <w:b/>
                <w:sz w:val="24"/>
              </w:rPr>
            </w:pPr>
            <w:r w:rsidRPr="00406D4F">
              <w:rPr>
                <w:rFonts w:ascii="Times New Roman" w:hAnsi="Times New Roman" w:cs="Times New Roman"/>
                <w:b/>
                <w:sz w:val="24"/>
              </w:rPr>
              <w:t xml:space="preserve"> деятельности</w:t>
            </w:r>
          </w:p>
        </w:tc>
        <w:tc>
          <w:tcPr>
            <w:tcW w:w="8930" w:type="dxa"/>
            <w:vAlign w:val="center"/>
          </w:tcPr>
          <w:p w:rsidR="00A73D07" w:rsidRPr="00406D4F" w:rsidRDefault="00A73D07" w:rsidP="002C39A2">
            <w:pPr>
              <w:jc w:val="center"/>
              <w:rPr>
                <w:rFonts w:ascii="Times New Roman" w:hAnsi="Times New Roman" w:cs="Times New Roman"/>
                <w:b/>
                <w:sz w:val="24"/>
              </w:rPr>
            </w:pPr>
            <w:r w:rsidRPr="00406D4F">
              <w:rPr>
                <w:rFonts w:ascii="Times New Roman" w:hAnsi="Times New Roman" w:cs="Times New Roman"/>
                <w:b/>
                <w:sz w:val="24"/>
              </w:rPr>
              <w:t>Содержание образовательной деятельности</w:t>
            </w:r>
          </w:p>
        </w:tc>
      </w:tr>
      <w:tr w:rsidR="00A73D07" w:rsidRPr="00406D4F" w:rsidTr="006D7304">
        <w:trPr>
          <w:trHeight w:val="599"/>
        </w:trPr>
        <w:tc>
          <w:tcPr>
            <w:tcW w:w="15026" w:type="dxa"/>
            <w:gridSpan w:val="3"/>
            <w:shd w:val="clear" w:color="auto" w:fill="E7E6E6" w:themeFill="background2"/>
            <w:vAlign w:val="center"/>
          </w:tcPr>
          <w:p w:rsidR="00A73D07" w:rsidRPr="00406D4F" w:rsidRDefault="00A73D07" w:rsidP="002C39A2">
            <w:pPr>
              <w:jc w:val="center"/>
              <w:rPr>
                <w:rFonts w:ascii="Times New Roman" w:hAnsi="Times New Roman" w:cs="Times New Roman"/>
                <w:b/>
                <w:sz w:val="24"/>
              </w:rPr>
            </w:pPr>
            <w:r w:rsidRPr="00406D4F">
              <w:rPr>
                <w:rFonts w:ascii="Times New Roman" w:eastAsia="Times New Roman" w:hAnsi="Times New Roman" w:cs="Times New Roman"/>
                <w:b/>
                <w:sz w:val="24"/>
                <w:szCs w:val="24"/>
                <w:lang w:eastAsia="ru-RU"/>
              </w:rPr>
              <w:t>ОБЯЗАТЕЛЬНАЯ ЧАСТЬ</w:t>
            </w:r>
          </w:p>
        </w:tc>
      </w:tr>
      <w:tr w:rsidR="00A73D07" w:rsidRPr="00406D4F" w:rsidTr="006D7304">
        <w:trPr>
          <w:trHeight w:val="565"/>
        </w:trPr>
        <w:tc>
          <w:tcPr>
            <w:tcW w:w="15026" w:type="dxa"/>
            <w:gridSpan w:val="3"/>
            <w:shd w:val="clear" w:color="auto" w:fill="FFFFFF" w:themeFill="background1"/>
            <w:vAlign w:val="center"/>
          </w:tcPr>
          <w:p w:rsidR="00A73D07" w:rsidRPr="00406D4F" w:rsidRDefault="00A73D07" w:rsidP="002C39A2">
            <w:pPr>
              <w:jc w:val="center"/>
              <w:rPr>
                <w:rFonts w:ascii="Times New Roman" w:eastAsia="Times New Roman" w:hAnsi="Times New Roman" w:cs="Times New Roman"/>
                <w:b/>
                <w:sz w:val="24"/>
                <w:szCs w:val="24"/>
                <w:lang w:eastAsia="ru-RU"/>
              </w:rPr>
            </w:pPr>
            <w:r w:rsidRPr="00700B67">
              <w:rPr>
                <w:rFonts w:ascii="Times New Roman" w:eastAsia="Times New Roman" w:hAnsi="Times New Roman" w:cs="Times New Roman"/>
                <w:b/>
                <w:sz w:val="24"/>
                <w:szCs w:val="24"/>
                <w:lang w:eastAsia="ru-RU"/>
              </w:rPr>
              <w:t>От 2 месяцев до 1 года</w:t>
            </w:r>
          </w:p>
        </w:tc>
      </w:tr>
      <w:tr w:rsidR="00A73D07" w:rsidRPr="0012376B" w:rsidTr="006D7304">
        <w:tc>
          <w:tcPr>
            <w:tcW w:w="6096" w:type="dxa"/>
            <w:gridSpan w:val="2"/>
            <w:shd w:val="clear" w:color="auto" w:fill="FFFFFF" w:themeFill="background1"/>
          </w:tcPr>
          <w:p w:rsidR="00A73D07" w:rsidRPr="003A3CFD" w:rsidRDefault="00A73D07" w:rsidP="00A73D07">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A73D07" w:rsidRPr="003A3CFD" w:rsidRDefault="00A73D07" w:rsidP="00A73D07">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A73D07" w:rsidRPr="003A3CFD" w:rsidRDefault="00A73D07" w:rsidP="00A73D07">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A73D07" w:rsidRPr="00CC0C47" w:rsidRDefault="00A73D07" w:rsidP="002C39A2">
            <w:pPr>
              <w:shd w:val="clear" w:color="auto" w:fill="FFFFFF"/>
              <w:jc w:val="both"/>
              <w:rPr>
                <w:rFonts w:ascii="Times New Roman" w:eastAsia="Times New Roman" w:hAnsi="Times New Roman" w:cs="Times New Roman"/>
                <w:sz w:val="24"/>
                <w:szCs w:val="24"/>
                <w:lang w:eastAsia="ru-RU"/>
              </w:rPr>
            </w:pPr>
          </w:p>
        </w:tc>
        <w:tc>
          <w:tcPr>
            <w:tcW w:w="8930" w:type="dxa"/>
            <w:shd w:val="clear" w:color="auto" w:fill="FFFFFF" w:themeFill="background1"/>
          </w:tcPr>
          <w:p w:rsidR="00A73D07" w:rsidRPr="003A3CFD" w:rsidRDefault="00A73D07" w:rsidP="00A73D07">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A73D07" w:rsidRPr="003A3CFD" w:rsidRDefault="00A73D07" w:rsidP="00A73D07">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A73D07" w:rsidRPr="0012376B" w:rsidRDefault="00A73D07"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tc>
      </w:tr>
      <w:tr w:rsidR="00A73D07" w:rsidRPr="0012376B" w:rsidTr="006D7304">
        <w:trPr>
          <w:trHeight w:val="537"/>
        </w:trPr>
        <w:tc>
          <w:tcPr>
            <w:tcW w:w="15026" w:type="dxa"/>
            <w:gridSpan w:val="3"/>
            <w:shd w:val="clear" w:color="auto" w:fill="FFFFFF" w:themeFill="background1"/>
            <w:vAlign w:val="center"/>
          </w:tcPr>
          <w:p w:rsidR="00A73D07" w:rsidRPr="0012376B" w:rsidRDefault="00A73D07" w:rsidP="002C39A2">
            <w:pPr>
              <w:shd w:val="clear" w:color="auto" w:fill="FFFFFF"/>
              <w:jc w:val="center"/>
              <w:rPr>
                <w:rFonts w:ascii="Times New Roman" w:eastAsia="Times New Roman" w:hAnsi="Times New Roman" w:cs="Times New Roman"/>
                <w:sz w:val="24"/>
                <w:szCs w:val="24"/>
                <w:lang w:eastAsia="ru-RU"/>
              </w:rPr>
            </w:pPr>
            <w:r w:rsidRPr="009912EC">
              <w:rPr>
                <w:rFonts w:ascii="Times New Roman" w:eastAsia="Times New Roman" w:hAnsi="Times New Roman" w:cs="Times New Roman"/>
                <w:b/>
                <w:sz w:val="24"/>
                <w:szCs w:val="24"/>
                <w:lang w:eastAsia="ru-RU"/>
              </w:rPr>
              <w:t>От 1 года до 2 лет</w:t>
            </w:r>
          </w:p>
        </w:tc>
      </w:tr>
      <w:tr w:rsidR="00A73D07" w:rsidRPr="0012376B" w:rsidTr="006D7304">
        <w:tc>
          <w:tcPr>
            <w:tcW w:w="6096" w:type="dxa"/>
            <w:gridSpan w:val="2"/>
            <w:shd w:val="clear" w:color="auto" w:fill="FFFFFF" w:themeFill="background1"/>
          </w:tcPr>
          <w:p w:rsidR="00A73D07" w:rsidRPr="003A3CFD" w:rsidRDefault="00A73D07" w:rsidP="00A73D07">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от 1 года до 1 года 6 месяцев:</w:t>
            </w:r>
          </w:p>
          <w:p w:rsidR="00A73D07" w:rsidRPr="003A3CFD" w:rsidRDefault="00A73D07" w:rsidP="00A73D07">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формировать у детей эмоциональный отклик на музыку (жестом, мимикой, подпеванием, движениями), желание слушать музыкальные произведения;</w:t>
            </w:r>
          </w:p>
          <w:p w:rsidR="00A73D07" w:rsidRPr="003A3CFD" w:rsidRDefault="00A73D07" w:rsidP="00A73D07">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создавать у детей радостное настроение при пении, движениях и игровых действиях под музыку;</w:t>
            </w:r>
          </w:p>
          <w:p w:rsidR="00A73D07" w:rsidRPr="003A3CFD" w:rsidRDefault="00A73D07" w:rsidP="00A73D07">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от 1 года 6 месяцев до 2 лет:</w:t>
            </w:r>
          </w:p>
          <w:p w:rsidR="00A73D07" w:rsidRPr="003A3CFD" w:rsidRDefault="00A73D07" w:rsidP="00A73D07">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развивать у детей способность слушать художественный текст и активно (эмоционально) реагировать на его содержание;</w:t>
            </w:r>
          </w:p>
          <w:p w:rsidR="00A73D07" w:rsidRPr="003A3CFD" w:rsidRDefault="00A73D07" w:rsidP="00A73D07">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обеспечивать возможности наблюдать за процессом рисования, лепки взрослого, вызывать к ним интерес;</w:t>
            </w:r>
          </w:p>
          <w:p w:rsidR="00A73D07" w:rsidRPr="003A3CFD" w:rsidRDefault="00A73D07" w:rsidP="00A73D07">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A73D07" w:rsidRPr="003A3CFD" w:rsidRDefault="00A73D07" w:rsidP="00A73D07">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развивать у детей умение прислушиваться к словам песен и воспроизводить звукоподражания и простейшие интонации;</w:t>
            </w:r>
          </w:p>
          <w:p w:rsidR="00A73D07" w:rsidRPr="00CC0C47" w:rsidRDefault="00A73D07"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развивать у детей умение выполнять под музыку игровые и плясовые движения, соответствующие словам песни и характеру музыки.</w:t>
            </w:r>
          </w:p>
        </w:tc>
        <w:tc>
          <w:tcPr>
            <w:tcW w:w="8930" w:type="dxa"/>
            <w:shd w:val="clear" w:color="auto" w:fill="FFFFFF" w:themeFill="background1"/>
          </w:tcPr>
          <w:p w:rsidR="00A73D07" w:rsidRPr="003A3CFD" w:rsidRDefault="00A73D07" w:rsidP="00A73D07">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 xml:space="preserve">1) От 1 года до 1 года 6 месяцев - педагог приобщает детей к восприятию веселой и </w:t>
            </w:r>
            <w:r w:rsidRPr="003A3CFD">
              <w:rPr>
                <w:rFonts w:ascii="Times New Roman" w:eastAsia="Times New Roman" w:hAnsi="Times New Roman" w:cs="Times New Roman"/>
                <w:sz w:val="24"/>
                <w:szCs w:val="24"/>
                <w:lang w:eastAsia="ru-RU"/>
              </w:rPr>
              <w:lastRenderedPageBreak/>
              <w:t>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A73D07" w:rsidRPr="003A3CFD" w:rsidRDefault="00A73D07" w:rsidP="00A73D07">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A73D07" w:rsidRPr="003A3CFD" w:rsidRDefault="00A73D07" w:rsidP="00A73D07">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A73D07" w:rsidRPr="0012376B" w:rsidRDefault="00A73D07"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2C39A2" w:rsidRPr="0012376B" w:rsidTr="006D7304">
        <w:trPr>
          <w:trHeight w:val="641"/>
        </w:trPr>
        <w:tc>
          <w:tcPr>
            <w:tcW w:w="15026" w:type="dxa"/>
            <w:gridSpan w:val="3"/>
            <w:shd w:val="clear" w:color="auto" w:fill="FFFFFF" w:themeFill="background1"/>
            <w:vAlign w:val="center"/>
          </w:tcPr>
          <w:p w:rsidR="002C39A2" w:rsidRPr="0012376B" w:rsidRDefault="002C39A2" w:rsidP="002C39A2">
            <w:pPr>
              <w:shd w:val="clear" w:color="auto" w:fill="FFFFFF"/>
              <w:jc w:val="center"/>
              <w:rPr>
                <w:rFonts w:ascii="Times New Roman" w:eastAsia="Times New Roman" w:hAnsi="Times New Roman" w:cs="Times New Roman"/>
                <w:sz w:val="24"/>
                <w:szCs w:val="24"/>
                <w:lang w:eastAsia="ru-RU"/>
              </w:rPr>
            </w:pPr>
            <w:r w:rsidRPr="009912EC">
              <w:rPr>
                <w:rFonts w:ascii="Times New Roman" w:eastAsia="Times New Roman" w:hAnsi="Times New Roman" w:cs="Times New Roman"/>
                <w:b/>
                <w:sz w:val="24"/>
                <w:szCs w:val="24"/>
                <w:lang w:eastAsia="ru-RU"/>
              </w:rPr>
              <w:lastRenderedPageBreak/>
              <w:t>От 2 лет до 3 лет</w:t>
            </w:r>
          </w:p>
        </w:tc>
      </w:tr>
      <w:tr w:rsidR="00A73D07" w:rsidRPr="0012376B" w:rsidTr="006D7304">
        <w:tc>
          <w:tcPr>
            <w:tcW w:w="6096" w:type="dxa"/>
            <w:gridSpan w:val="2"/>
            <w:shd w:val="clear" w:color="auto" w:fill="FFFFFF" w:themeFill="background1"/>
          </w:tcPr>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42090C">
              <w:rPr>
                <w:rFonts w:ascii="Times New Roman" w:eastAsia="Times New Roman" w:hAnsi="Times New Roman" w:cs="Times New Roman"/>
                <w:b/>
                <w:sz w:val="24"/>
                <w:szCs w:val="24"/>
                <w:lang w:eastAsia="ru-RU"/>
              </w:rPr>
              <w:t>1)</w:t>
            </w:r>
            <w:r w:rsidRPr="003A3CFD">
              <w:rPr>
                <w:rFonts w:ascii="Times New Roman" w:eastAsia="Times New Roman" w:hAnsi="Times New Roman" w:cs="Times New Roman"/>
                <w:sz w:val="24"/>
                <w:szCs w:val="24"/>
                <w:lang w:eastAsia="ru-RU"/>
              </w:rPr>
              <w:t xml:space="preserve"> </w:t>
            </w:r>
            <w:r w:rsidRPr="0042090C">
              <w:rPr>
                <w:rFonts w:ascii="Times New Roman" w:eastAsia="Times New Roman" w:hAnsi="Times New Roman" w:cs="Times New Roman"/>
                <w:b/>
                <w:sz w:val="24"/>
                <w:szCs w:val="24"/>
                <w:lang w:eastAsia="ru-RU"/>
              </w:rPr>
              <w:t>приобщение к искусству</w:t>
            </w:r>
            <w:r w:rsidRPr="003A3CFD">
              <w:rPr>
                <w:rFonts w:ascii="Times New Roman" w:eastAsia="Times New Roman" w:hAnsi="Times New Roman" w:cs="Times New Roman"/>
                <w:sz w:val="24"/>
                <w:szCs w:val="24"/>
                <w:lang w:eastAsia="ru-RU"/>
              </w:rPr>
              <w:t>:</w:t>
            </w:r>
          </w:p>
          <w:p w:rsidR="002C39A2" w:rsidRPr="009912EC" w:rsidRDefault="002C39A2" w:rsidP="00403D1F">
            <w:pPr>
              <w:pStyle w:val="a9"/>
              <w:numPr>
                <w:ilvl w:val="0"/>
                <w:numId w:val="37"/>
              </w:numPr>
              <w:shd w:val="clear" w:color="auto" w:fill="FFFFFF"/>
              <w:ind w:left="0" w:firstLine="426"/>
              <w:jc w:val="both"/>
              <w:rPr>
                <w:rFonts w:ascii="Times New Roman" w:eastAsia="Times New Roman" w:hAnsi="Times New Roman" w:cs="Times New Roman"/>
                <w:sz w:val="24"/>
                <w:szCs w:val="24"/>
                <w:lang w:eastAsia="ru-RU"/>
              </w:rPr>
            </w:pPr>
            <w:r w:rsidRPr="009912EC">
              <w:rPr>
                <w:rFonts w:ascii="Times New Roman" w:eastAsia="Times New Roman" w:hAnsi="Times New Roman" w:cs="Times New Roman"/>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C39A2" w:rsidRPr="009912EC" w:rsidRDefault="002C39A2" w:rsidP="00403D1F">
            <w:pPr>
              <w:pStyle w:val="a9"/>
              <w:numPr>
                <w:ilvl w:val="0"/>
                <w:numId w:val="37"/>
              </w:numPr>
              <w:shd w:val="clear" w:color="auto" w:fill="FFFFFF"/>
              <w:ind w:left="0" w:firstLine="426"/>
              <w:jc w:val="both"/>
              <w:rPr>
                <w:rFonts w:ascii="Times New Roman" w:eastAsia="Times New Roman" w:hAnsi="Times New Roman" w:cs="Times New Roman"/>
                <w:sz w:val="24"/>
                <w:szCs w:val="24"/>
                <w:lang w:eastAsia="ru-RU"/>
              </w:rPr>
            </w:pPr>
            <w:r w:rsidRPr="009912EC">
              <w:rPr>
                <w:rFonts w:ascii="Times New Roman" w:eastAsia="Times New Roman" w:hAnsi="Times New Roman" w:cs="Times New Roman"/>
                <w:sz w:val="24"/>
                <w:szCs w:val="24"/>
                <w:lang w:eastAsia="ru-RU"/>
              </w:rPr>
              <w:t>интерес, внимание, любознательность, стремление к эмоциональному отклику детей на отдельные эсте</w:t>
            </w:r>
            <w:r w:rsidRPr="009912EC">
              <w:rPr>
                <w:rFonts w:ascii="Times New Roman" w:eastAsia="Times New Roman" w:hAnsi="Times New Roman" w:cs="Times New Roman"/>
                <w:sz w:val="24"/>
                <w:szCs w:val="24"/>
                <w:lang w:eastAsia="ru-RU"/>
              </w:rPr>
              <w:lastRenderedPageBreak/>
              <w:t>тические свойства и качества предметов и явлений окружающей действительности;</w:t>
            </w:r>
          </w:p>
          <w:p w:rsidR="002C39A2" w:rsidRPr="009912EC" w:rsidRDefault="002C39A2" w:rsidP="00403D1F">
            <w:pPr>
              <w:pStyle w:val="a9"/>
              <w:numPr>
                <w:ilvl w:val="0"/>
                <w:numId w:val="37"/>
              </w:numPr>
              <w:shd w:val="clear" w:color="auto" w:fill="FFFFFF"/>
              <w:ind w:left="0" w:firstLine="426"/>
              <w:jc w:val="both"/>
              <w:rPr>
                <w:rFonts w:ascii="Times New Roman" w:eastAsia="Times New Roman" w:hAnsi="Times New Roman" w:cs="Times New Roman"/>
                <w:sz w:val="24"/>
                <w:szCs w:val="24"/>
                <w:lang w:eastAsia="ru-RU"/>
              </w:rPr>
            </w:pPr>
            <w:r w:rsidRPr="009912EC">
              <w:rPr>
                <w:rFonts w:ascii="Times New Roman" w:eastAsia="Times New Roman" w:hAnsi="Times New Roman" w:cs="Times New Roman"/>
                <w:sz w:val="24"/>
                <w:szCs w:val="24"/>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C39A2" w:rsidRPr="009912EC" w:rsidRDefault="002C39A2" w:rsidP="00403D1F">
            <w:pPr>
              <w:pStyle w:val="a9"/>
              <w:numPr>
                <w:ilvl w:val="0"/>
                <w:numId w:val="37"/>
              </w:numPr>
              <w:shd w:val="clear" w:color="auto" w:fill="FFFFFF"/>
              <w:ind w:left="0" w:firstLine="426"/>
              <w:jc w:val="both"/>
              <w:rPr>
                <w:rFonts w:ascii="Times New Roman" w:eastAsia="Times New Roman" w:hAnsi="Times New Roman" w:cs="Times New Roman"/>
                <w:sz w:val="24"/>
                <w:szCs w:val="24"/>
                <w:lang w:eastAsia="ru-RU"/>
              </w:rPr>
            </w:pPr>
            <w:r w:rsidRPr="009912EC">
              <w:rPr>
                <w:rFonts w:ascii="Times New Roman" w:eastAsia="Times New Roman" w:hAnsi="Times New Roman" w:cs="Times New Roman"/>
                <w:sz w:val="24"/>
                <w:szCs w:val="24"/>
                <w:lang w:eastAsia="ru-RU"/>
              </w:rPr>
              <w:t>познакомить детей с народными игрушками (дымковской, богородской, матрешкой и другими);</w:t>
            </w:r>
          </w:p>
          <w:p w:rsidR="002C39A2" w:rsidRPr="009912EC" w:rsidRDefault="002C39A2" w:rsidP="00403D1F">
            <w:pPr>
              <w:pStyle w:val="a9"/>
              <w:numPr>
                <w:ilvl w:val="0"/>
                <w:numId w:val="37"/>
              </w:numPr>
              <w:shd w:val="clear" w:color="auto" w:fill="FFFFFF"/>
              <w:ind w:left="0" w:firstLine="426"/>
              <w:jc w:val="both"/>
              <w:rPr>
                <w:rFonts w:ascii="Times New Roman" w:eastAsia="Times New Roman" w:hAnsi="Times New Roman" w:cs="Times New Roman"/>
                <w:sz w:val="24"/>
                <w:szCs w:val="24"/>
                <w:lang w:eastAsia="ru-RU"/>
              </w:rPr>
            </w:pPr>
            <w:r w:rsidRPr="009912EC">
              <w:rPr>
                <w:rFonts w:ascii="Times New Roman" w:eastAsia="Times New Roman" w:hAnsi="Times New Roman" w:cs="Times New Roman"/>
                <w:sz w:val="24"/>
                <w:szCs w:val="24"/>
                <w:lang w:eastAsia="ru-RU"/>
              </w:rPr>
              <w:t>поддерживать интерес к малым формам фольклора (пестушки, заклички, прибаутки);</w:t>
            </w:r>
          </w:p>
          <w:p w:rsidR="002C39A2" w:rsidRPr="009912EC" w:rsidRDefault="002C39A2" w:rsidP="00403D1F">
            <w:pPr>
              <w:pStyle w:val="a9"/>
              <w:numPr>
                <w:ilvl w:val="0"/>
                <w:numId w:val="37"/>
              </w:numPr>
              <w:shd w:val="clear" w:color="auto" w:fill="FFFFFF"/>
              <w:ind w:left="0" w:firstLine="426"/>
              <w:jc w:val="both"/>
              <w:rPr>
                <w:rFonts w:ascii="Times New Roman" w:eastAsia="Times New Roman" w:hAnsi="Times New Roman" w:cs="Times New Roman"/>
                <w:sz w:val="24"/>
                <w:szCs w:val="24"/>
                <w:lang w:eastAsia="ru-RU"/>
              </w:rPr>
            </w:pPr>
            <w:r w:rsidRPr="009912EC">
              <w:rPr>
                <w:rFonts w:ascii="Times New Roman" w:eastAsia="Times New Roman" w:hAnsi="Times New Roman" w:cs="Times New Roman"/>
                <w:sz w:val="24"/>
                <w:szCs w:val="24"/>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C39A2" w:rsidRPr="0042090C" w:rsidRDefault="002C39A2" w:rsidP="002C39A2">
            <w:pPr>
              <w:shd w:val="clear" w:color="auto" w:fill="FFFFFF"/>
              <w:jc w:val="both"/>
              <w:rPr>
                <w:rFonts w:ascii="Times New Roman" w:eastAsia="Times New Roman" w:hAnsi="Times New Roman" w:cs="Times New Roman"/>
                <w:b/>
                <w:sz w:val="24"/>
                <w:szCs w:val="24"/>
                <w:lang w:eastAsia="ru-RU"/>
              </w:rPr>
            </w:pPr>
            <w:r w:rsidRPr="0042090C">
              <w:rPr>
                <w:rFonts w:ascii="Times New Roman" w:eastAsia="Times New Roman" w:hAnsi="Times New Roman" w:cs="Times New Roman"/>
                <w:b/>
                <w:sz w:val="24"/>
                <w:szCs w:val="24"/>
                <w:lang w:eastAsia="ru-RU"/>
              </w:rPr>
              <w:t>2) изобразительная деятельность:</w:t>
            </w:r>
          </w:p>
          <w:p w:rsidR="002C39A2" w:rsidRPr="009912EC" w:rsidRDefault="002C39A2" w:rsidP="00403D1F">
            <w:pPr>
              <w:pStyle w:val="a9"/>
              <w:numPr>
                <w:ilvl w:val="0"/>
                <w:numId w:val="38"/>
              </w:numPr>
              <w:shd w:val="clear" w:color="auto" w:fill="FFFFFF"/>
              <w:ind w:left="0" w:firstLine="426"/>
              <w:jc w:val="both"/>
              <w:rPr>
                <w:rFonts w:ascii="Times New Roman" w:eastAsia="Times New Roman" w:hAnsi="Times New Roman" w:cs="Times New Roman"/>
                <w:sz w:val="24"/>
                <w:szCs w:val="24"/>
                <w:lang w:eastAsia="ru-RU"/>
              </w:rPr>
            </w:pPr>
            <w:r w:rsidRPr="009912EC">
              <w:rPr>
                <w:rFonts w:ascii="Times New Roman" w:eastAsia="Times New Roman" w:hAnsi="Times New Roman" w:cs="Times New Roman"/>
                <w:sz w:val="24"/>
                <w:szCs w:val="24"/>
                <w:lang w:eastAsia="ru-RU"/>
              </w:rPr>
              <w:t>воспитывать интерес к изобразительной деятельности (рисованию, лепке) совместно со взрослым и самостоятельно;</w:t>
            </w:r>
          </w:p>
          <w:p w:rsidR="002C39A2" w:rsidRPr="009912EC" w:rsidRDefault="002C39A2" w:rsidP="00403D1F">
            <w:pPr>
              <w:pStyle w:val="a9"/>
              <w:numPr>
                <w:ilvl w:val="0"/>
                <w:numId w:val="38"/>
              </w:numPr>
              <w:shd w:val="clear" w:color="auto" w:fill="FFFFFF"/>
              <w:ind w:left="0" w:firstLine="426"/>
              <w:jc w:val="both"/>
              <w:rPr>
                <w:rFonts w:ascii="Times New Roman" w:eastAsia="Times New Roman" w:hAnsi="Times New Roman" w:cs="Times New Roman"/>
                <w:sz w:val="24"/>
                <w:szCs w:val="24"/>
                <w:lang w:eastAsia="ru-RU"/>
              </w:rPr>
            </w:pPr>
            <w:r w:rsidRPr="009912EC">
              <w:rPr>
                <w:rFonts w:ascii="Times New Roman" w:eastAsia="Times New Roman" w:hAnsi="Times New Roman" w:cs="Times New Roman"/>
                <w:sz w:val="24"/>
                <w:szCs w:val="24"/>
                <w:lang w:eastAsia="ru-RU"/>
              </w:rPr>
              <w:t>развивать положительные эмоции на предложение нарисовать, слепить;</w:t>
            </w:r>
          </w:p>
          <w:p w:rsidR="002C39A2" w:rsidRPr="009912EC" w:rsidRDefault="002C39A2" w:rsidP="00403D1F">
            <w:pPr>
              <w:pStyle w:val="a9"/>
              <w:numPr>
                <w:ilvl w:val="0"/>
                <w:numId w:val="38"/>
              </w:numPr>
              <w:shd w:val="clear" w:color="auto" w:fill="FFFFFF"/>
              <w:ind w:left="0" w:firstLine="426"/>
              <w:jc w:val="both"/>
              <w:rPr>
                <w:rFonts w:ascii="Times New Roman" w:eastAsia="Times New Roman" w:hAnsi="Times New Roman" w:cs="Times New Roman"/>
                <w:sz w:val="24"/>
                <w:szCs w:val="24"/>
                <w:lang w:eastAsia="ru-RU"/>
              </w:rPr>
            </w:pPr>
            <w:r w:rsidRPr="009912EC">
              <w:rPr>
                <w:rFonts w:ascii="Times New Roman" w:eastAsia="Times New Roman" w:hAnsi="Times New Roman" w:cs="Times New Roman"/>
                <w:sz w:val="24"/>
                <w:szCs w:val="24"/>
                <w:lang w:eastAsia="ru-RU"/>
              </w:rPr>
              <w:t>научить правильно держать карандаш, кисть;</w:t>
            </w:r>
          </w:p>
          <w:p w:rsidR="002C39A2" w:rsidRPr="009912EC" w:rsidRDefault="002C39A2" w:rsidP="00403D1F">
            <w:pPr>
              <w:pStyle w:val="a9"/>
              <w:numPr>
                <w:ilvl w:val="0"/>
                <w:numId w:val="38"/>
              </w:numPr>
              <w:shd w:val="clear" w:color="auto" w:fill="FFFFFF"/>
              <w:ind w:left="0" w:firstLine="426"/>
              <w:jc w:val="both"/>
              <w:rPr>
                <w:rFonts w:ascii="Times New Roman" w:eastAsia="Times New Roman" w:hAnsi="Times New Roman" w:cs="Times New Roman"/>
                <w:sz w:val="24"/>
                <w:szCs w:val="24"/>
                <w:lang w:eastAsia="ru-RU"/>
              </w:rPr>
            </w:pPr>
            <w:r w:rsidRPr="009912EC">
              <w:rPr>
                <w:rFonts w:ascii="Times New Roman" w:eastAsia="Times New Roman" w:hAnsi="Times New Roman" w:cs="Times New Roman"/>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2C39A2" w:rsidRPr="009912EC" w:rsidRDefault="002C39A2" w:rsidP="00403D1F">
            <w:pPr>
              <w:pStyle w:val="a9"/>
              <w:numPr>
                <w:ilvl w:val="0"/>
                <w:numId w:val="38"/>
              </w:numPr>
              <w:shd w:val="clear" w:color="auto" w:fill="FFFFFF"/>
              <w:ind w:left="0" w:firstLine="426"/>
              <w:jc w:val="both"/>
              <w:rPr>
                <w:rFonts w:ascii="Times New Roman" w:eastAsia="Times New Roman" w:hAnsi="Times New Roman" w:cs="Times New Roman"/>
                <w:sz w:val="24"/>
                <w:szCs w:val="24"/>
                <w:lang w:eastAsia="ru-RU"/>
              </w:rPr>
            </w:pPr>
            <w:r w:rsidRPr="009912EC">
              <w:rPr>
                <w:rFonts w:ascii="Times New Roman" w:eastAsia="Times New Roman" w:hAnsi="Times New Roman" w:cs="Times New Roman"/>
                <w:sz w:val="24"/>
                <w:szCs w:val="24"/>
                <w:lang w:eastAsia="ru-RU"/>
              </w:rPr>
              <w:t>включать движение рук по предмету при знакомстве с его формой;</w:t>
            </w:r>
          </w:p>
          <w:p w:rsidR="002C39A2" w:rsidRPr="009912EC" w:rsidRDefault="002C39A2" w:rsidP="00403D1F">
            <w:pPr>
              <w:pStyle w:val="a9"/>
              <w:numPr>
                <w:ilvl w:val="0"/>
                <w:numId w:val="38"/>
              </w:numPr>
              <w:shd w:val="clear" w:color="auto" w:fill="FFFFFF"/>
              <w:ind w:left="0" w:firstLine="426"/>
              <w:jc w:val="both"/>
              <w:rPr>
                <w:rFonts w:ascii="Times New Roman" w:eastAsia="Times New Roman" w:hAnsi="Times New Roman" w:cs="Times New Roman"/>
                <w:sz w:val="24"/>
                <w:szCs w:val="24"/>
                <w:lang w:eastAsia="ru-RU"/>
              </w:rPr>
            </w:pPr>
            <w:r w:rsidRPr="009912EC">
              <w:rPr>
                <w:rFonts w:ascii="Times New Roman" w:eastAsia="Times New Roman" w:hAnsi="Times New Roman" w:cs="Times New Roman"/>
                <w:sz w:val="24"/>
                <w:szCs w:val="24"/>
                <w:lang w:eastAsia="ru-RU"/>
              </w:rPr>
              <w:t>познакомить со свойствами глины, пластилина, пластической массы;</w:t>
            </w:r>
          </w:p>
          <w:p w:rsidR="002C39A2" w:rsidRPr="009912EC" w:rsidRDefault="002C39A2" w:rsidP="00403D1F">
            <w:pPr>
              <w:pStyle w:val="a9"/>
              <w:numPr>
                <w:ilvl w:val="0"/>
                <w:numId w:val="38"/>
              </w:numPr>
              <w:shd w:val="clear" w:color="auto" w:fill="FFFFFF"/>
              <w:ind w:left="0" w:firstLine="426"/>
              <w:jc w:val="both"/>
              <w:rPr>
                <w:rFonts w:ascii="Times New Roman" w:eastAsia="Times New Roman" w:hAnsi="Times New Roman" w:cs="Times New Roman"/>
                <w:sz w:val="24"/>
                <w:szCs w:val="24"/>
                <w:lang w:eastAsia="ru-RU"/>
              </w:rPr>
            </w:pPr>
            <w:r w:rsidRPr="009912EC">
              <w:rPr>
                <w:rFonts w:ascii="Times New Roman" w:eastAsia="Times New Roman" w:hAnsi="Times New Roman" w:cs="Times New Roman"/>
                <w:sz w:val="24"/>
                <w:szCs w:val="24"/>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C39A2" w:rsidRPr="0042090C" w:rsidRDefault="002C39A2" w:rsidP="002C39A2">
            <w:pPr>
              <w:shd w:val="clear" w:color="auto" w:fill="FFFFFF"/>
              <w:jc w:val="both"/>
              <w:rPr>
                <w:rFonts w:ascii="Times New Roman" w:eastAsia="Times New Roman" w:hAnsi="Times New Roman" w:cs="Times New Roman"/>
                <w:b/>
                <w:sz w:val="24"/>
                <w:szCs w:val="24"/>
                <w:lang w:eastAsia="ru-RU"/>
              </w:rPr>
            </w:pPr>
            <w:r w:rsidRPr="0042090C">
              <w:rPr>
                <w:rFonts w:ascii="Times New Roman" w:eastAsia="Times New Roman" w:hAnsi="Times New Roman" w:cs="Times New Roman"/>
                <w:b/>
                <w:sz w:val="24"/>
                <w:szCs w:val="24"/>
                <w:lang w:eastAsia="ru-RU"/>
              </w:rPr>
              <w:lastRenderedPageBreak/>
              <w:t>3) конструктивная деятельность:</w:t>
            </w:r>
          </w:p>
          <w:p w:rsidR="002C39A2" w:rsidRPr="009912EC" w:rsidRDefault="002C39A2" w:rsidP="00403D1F">
            <w:pPr>
              <w:pStyle w:val="a9"/>
              <w:numPr>
                <w:ilvl w:val="0"/>
                <w:numId w:val="39"/>
              </w:numPr>
              <w:shd w:val="clear" w:color="auto" w:fill="FFFFFF"/>
              <w:ind w:left="0" w:firstLine="426"/>
              <w:jc w:val="both"/>
              <w:rPr>
                <w:rFonts w:ascii="Times New Roman" w:eastAsia="Times New Roman" w:hAnsi="Times New Roman" w:cs="Times New Roman"/>
                <w:sz w:val="24"/>
                <w:szCs w:val="24"/>
                <w:lang w:eastAsia="ru-RU"/>
              </w:rPr>
            </w:pPr>
            <w:r w:rsidRPr="009912EC">
              <w:rPr>
                <w:rFonts w:ascii="Times New Roman" w:eastAsia="Times New Roman" w:hAnsi="Times New Roman" w:cs="Times New Roman"/>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C39A2" w:rsidRPr="009912EC" w:rsidRDefault="002C39A2" w:rsidP="00403D1F">
            <w:pPr>
              <w:pStyle w:val="a9"/>
              <w:numPr>
                <w:ilvl w:val="0"/>
                <w:numId w:val="39"/>
              </w:numPr>
              <w:shd w:val="clear" w:color="auto" w:fill="FFFFFF"/>
              <w:ind w:left="0" w:firstLine="426"/>
              <w:jc w:val="both"/>
              <w:rPr>
                <w:rFonts w:ascii="Times New Roman" w:eastAsia="Times New Roman" w:hAnsi="Times New Roman" w:cs="Times New Roman"/>
                <w:sz w:val="24"/>
                <w:szCs w:val="24"/>
                <w:lang w:eastAsia="ru-RU"/>
              </w:rPr>
            </w:pPr>
            <w:r w:rsidRPr="009912EC">
              <w:rPr>
                <w:rFonts w:ascii="Times New Roman" w:eastAsia="Times New Roman" w:hAnsi="Times New Roman" w:cs="Times New Roman"/>
                <w:sz w:val="24"/>
                <w:szCs w:val="24"/>
                <w:lang w:eastAsia="ru-RU"/>
              </w:rPr>
              <w:t>развивать интерес к конструктивной деятельности, поддерживать желание детей строить самостоятельно;</w:t>
            </w:r>
          </w:p>
          <w:p w:rsidR="002C39A2" w:rsidRPr="0042090C" w:rsidRDefault="002C39A2" w:rsidP="002C39A2">
            <w:pPr>
              <w:shd w:val="clear" w:color="auto" w:fill="FFFFFF"/>
              <w:jc w:val="both"/>
              <w:rPr>
                <w:rFonts w:ascii="Times New Roman" w:eastAsia="Times New Roman" w:hAnsi="Times New Roman" w:cs="Times New Roman"/>
                <w:b/>
                <w:sz w:val="24"/>
                <w:szCs w:val="24"/>
                <w:lang w:eastAsia="ru-RU"/>
              </w:rPr>
            </w:pPr>
            <w:r w:rsidRPr="0042090C">
              <w:rPr>
                <w:rFonts w:ascii="Times New Roman" w:eastAsia="Times New Roman" w:hAnsi="Times New Roman" w:cs="Times New Roman"/>
                <w:b/>
                <w:sz w:val="24"/>
                <w:szCs w:val="24"/>
                <w:lang w:eastAsia="ru-RU"/>
              </w:rPr>
              <w:t>4) музыкальная деятельность:</w:t>
            </w:r>
          </w:p>
          <w:p w:rsidR="002C39A2" w:rsidRPr="009912EC" w:rsidRDefault="002C39A2" w:rsidP="00403D1F">
            <w:pPr>
              <w:pStyle w:val="a9"/>
              <w:numPr>
                <w:ilvl w:val="0"/>
                <w:numId w:val="40"/>
              </w:numPr>
              <w:shd w:val="clear" w:color="auto" w:fill="FFFFFF"/>
              <w:ind w:left="0" w:firstLine="426"/>
              <w:jc w:val="both"/>
              <w:rPr>
                <w:rFonts w:ascii="Times New Roman" w:eastAsia="Times New Roman" w:hAnsi="Times New Roman" w:cs="Times New Roman"/>
                <w:sz w:val="24"/>
                <w:szCs w:val="24"/>
                <w:lang w:eastAsia="ru-RU"/>
              </w:rPr>
            </w:pPr>
            <w:r w:rsidRPr="009912EC">
              <w:rPr>
                <w:rFonts w:ascii="Times New Roman" w:eastAsia="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2C39A2" w:rsidRPr="009912EC" w:rsidRDefault="002C39A2" w:rsidP="00403D1F">
            <w:pPr>
              <w:pStyle w:val="a9"/>
              <w:numPr>
                <w:ilvl w:val="0"/>
                <w:numId w:val="40"/>
              </w:numPr>
              <w:shd w:val="clear" w:color="auto" w:fill="FFFFFF"/>
              <w:ind w:left="0" w:firstLine="426"/>
              <w:jc w:val="both"/>
              <w:rPr>
                <w:rFonts w:ascii="Times New Roman" w:eastAsia="Times New Roman" w:hAnsi="Times New Roman" w:cs="Times New Roman"/>
                <w:sz w:val="24"/>
                <w:szCs w:val="24"/>
                <w:lang w:eastAsia="ru-RU"/>
              </w:rPr>
            </w:pPr>
            <w:r w:rsidRPr="009912EC">
              <w:rPr>
                <w:rFonts w:ascii="Times New Roman" w:eastAsia="Times New Roman" w:hAnsi="Times New Roman" w:cs="Times New Roman"/>
                <w:sz w:val="24"/>
                <w:szCs w:val="24"/>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C39A2" w:rsidRPr="0042090C" w:rsidRDefault="002C39A2" w:rsidP="002C39A2">
            <w:pPr>
              <w:shd w:val="clear" w:color="auto" w:fill="FFFFFF"/>
              <w:jc w:val="both"/>
              <w:rPr>
                <w:rFonts w:ascii="Times New Roman" w:eastAsia="Times New Roman" w:hAnsi="Times New Roman" w:cs="Times New Roman"/>
                <w:b/>
                <w:sz w:val="24"/>
                <w:szCs w:val="24"/>
                <w:lang w:eastAsia="ru-RU"/>
              </w:rPr>
            </w:pPr>
            <w:r w:rsidRPr="0042090C">
              <w:rPr>
                <w:rFonts w:ascii="Times New Roman" w:eastAsia="Times New Roman" w:hAnsi="Times New Roman" w:cs="Times New Roman"/>
                <w:b/>
                <w:sz w:val="24"/>
                <w:szCs w:val="24"/>
                <w:lang w:eastAsia="ru-RU"/>
              </w:rPr>
              <w:t>5) театрализованная деятельность:</w:t>
            </w:r>
          </w:p>
          <w:p w:rsidR="002C39A2" w:rsidRPr="0042090C" w:rsidRDefault="002C39A2" w:rsidP="00403D1F">
            <w:pPr>
              <w:pStyle w:val="a9"/>
              <w:numPr>
                <w:ilvl w:val="0"/>
                <w:numId w:val="88"/>
              </w:numPr>
              <w:shd w:val="clear" w:color="auto" w:fill="FFFFFF"/>
              <w:ind w:left="0" w:firstLine="426"/>
              <w:jc w:val="both"/>
              <w:rPr>
                <w:rFonts w:ascii="Times New Roman" w:eastAsia="Times New Roman" w:hAnsi="Times New Roman" w:cs="Times New Roman"/>
                <w:sz w:val="24"/>
                <w:szCs w:val="24"/>
                <w:lang w:eastAsia="ru-RU"/>
              </w:rPr>
            </w:pPr>
            <w:r w:rsidRPr="0042090C">
              <w:rPr>
                <w:rFonts w:ascii="Times New Roman" w:eastAsia="Times New Roman" w:hAnsi="Times New Roman" w:cs="Times New Roman"/>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C39A2" w:rsidRPr="0042090C" w:rsidRDefault="002C39A2" w:rsidP="00403D1F">
            <w:pPr>
              <w:pStyle w:val="a9"/>
              <w:numPr>
                <w:ilvl w:val="0"/>
                <w:numId w:val="88"/>
              </w:numPr>
              <w:shd w:val="clear" w:color="auto" w:fill="FFFFFF"/>
              <w:ind w:left="0" w:firstLine="426"/>
              <w:jc w:val="both"/>
              <w:rPr>
                <w:rFonts w:ascii="Times New Roman" w:eastAsia="Times New Roman" w:hAnsi="Times New Roman" w:cs="Times New Roman"/>
                <w:sz w:val="24"/>
                <w:szCs w:val="24"/>
                <w:lang w:eastAsia="ru-RU"/>
              </w:rPr>
            </w:pPr>
            <w:r w:rsidRPr="0042090C">
              <w:rPr>
                <w:rFonts w:ascii="Times New Roman" w:eastAsia="Times New Roman" w:hAnsi="Times New Roman" w:cs="Times New Roman"/>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C39A2" w:rsidRPr="0042090C" w:rsidRDefault="002C39A2" w:rsidP="00403D1F">
            <w:pPr>
              <w:pStyle w:val="a9"/>
              <w:numPr>
                <w:ilvl w:val="0"/>
                <w:numId w:val="88"/>
              </w:numPr>
              <w:shd w:val="clear" w:color="auto" w:fill="FFFFFF"/>
              <w:ind w:left="0" w:firstLine="426"/>
              <w:jc w:val="both"/>
              <w:rPr>
                <w:rFonts w:ascii="Times New Roman" w:eastAsia="Times New Roman" w:hAnsi="Times New Roman" w:cs="Times New Roman"/>
                <w:sz w:val="24"/>
                <w:szCs w:val="24"/>
                <w:lang w:eastAsia="ru-RU"/>
              </w:rPr>
            </w:pPr>
            <w:r w:rsidRPr="0042090C">
              <w:rPr>
                <w:rFonts w:ascii="Times New Roman" w:eastAsia="Times New Roman" w:hAnsi="Times New Roman" w:cs="Times New Roman"/>
                <w:sz w:val="24"/>
                <w:szCs w:val="24"/>
                <w:lang w:eastAsia="ru-RU"/>
              </w:rPr>
              <w:t>способствовать проявлению самостоятельности, активности в игре с персонажами-игрушками;</w:t>
            </w:r>
          </w:p>
          <w:p w:rsidR="002C39A2" w:rsidRPr="0042090C" w:rsidRDefault="002C39A2" w:rsidP="00403D1F">
            <w:pPr>
              <w:pStyle w:val="a9"/>
              <w:numPr>
                <w:ilvl w:val="0"/>
                <w:numId w:val="88"/>
              </w:numPr>
              <w:shd w:val="clear" w:color="auto" w:fill="FFFFFF"/>
              <w:ind w:left="0" w:firstLine="426"/>
              <w:jc w:val="both"/>
              <w:rPr>
                <w:rFonts w:ascii="Times New Roman" w:eastAsia="Times New Roman" w:hAnsi="Times New Roman" w:cs="Times New Roman"/>
                <w:sz w:val="24"/>
                <w:szCs w:val="24"/>
                <w:lang w:eastAsia="ru-RU"/>
              </w:rPr>
            </w:pPr>
            <w:r w:rsidRPr="0042090C">
              <w:rPr>
                <w:rFonts w:ascii="Times New Roman" w:eastAsia="Times New Roman" w:hAnsi="Times New Roman" w:cs="Times New Roman"/>
                <w:sz w:val="24"/>
                <w:szCs w:val="24"/>
                <w:lang w:eastAsia="ru-RU"/>
              </w:rPr>
              <w:t>развивать умение следить за действиями заводных игрушек, сказочных героев, адекватно реагировать на них;</w:t>
            </w:r>
          </w:p>
          <w:p w:rsidR="002C39A2" w:rsidRPr="0042090C" w:rsidRDefault="002C39A2" w:rsidP="00403D1F">
            <w:pPr>
              <w:pStyle w:val="a9"/>
              <w:numPr>
                <w:ilvl w:val="0"/>
                <w:numId w:val="88"/>
              </w:numPr>
              <w:shd w:val="clear" w:color="auto" w:fill="FFFFFF"/>
              <w:ind w:left="0" w:firstLine="426"/>
              <w:jc w:val="both"/>
              <w:rPr>
                <w:rFonts w:ascii="Times New Roman" w:eastAsia="Times New Roman" w:hAnsi="Times New Roman" w:cs="Times New Roman"/>
                <w:sz w:val="24"/>
                <w:szCs w:val="24"/>
                <w:lang w:eastAsia="ru-RU"/>
              </w:rPr>
            </w:pPr>
            <w:r w:rsidRPr="0042090C">
              <w:rPr>
                <w:rFonts w:ascii="Times New Roman" w:eastAsia="Times New Roman" w:hAnsi="Times New Roman" w:cs="Times New Roman"/>
                <w:sz w:val="24"/>
                <w:szCs w:val="24"/>
                <w:lang w:eastAsia="ru-RU"/>
              </w:rPr>
              <w:t>способствовать формированию навыка перевоплощения в образы сказочных героев;</w:t>
            </w:r>
          </w:p>
          <w:p w:rsidR="002C39A2" w:rsidRPr="0042090C" w:rsidRDefault="002C39A2" w:rsidP="00403D1F">
            <w:pPr>
              <w:pStyle w:val="a9"/>
              <w:numPr>
                <w:ilvl w:val="0"/>
                <w:numId w:val="88"/>
              </w:numPr>
              <w:shd w:val="clear" w:color="auto" w:fill="FFFFFF"/>
              <w:ind w:left="0" w:firstLine="426"/>
              <w:jc w:val="both"/>
              <w:rPr>
                <w:rFonts w:ascii="Times New Roman" w:eastAsia="Times New Roman" w:hAnsi="Times New Roman" w:cs="Times New Roman"/>
                <w:sz w:val="24"/>
                <w:szCs w:val="24"/>
                <w:lang w:eastAsia="ru-RU"/>
              </w:rPr>
            </w:pPr>
            <w:r w:rsidRPr="0042090C">
              <w:rPr>
                <w:rFonts w:ascii="Times New Roman" w:eastAsia="Times New Roman" w:hAnsi="Times New Roman" w:cs="Times New Roman"/>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2C39A2" w:rsidRPr="0042090C" w:rsidRDefault="002C39A2" w:rsidP="002C39A2">
            <w:pPr>
              <w:shd w:val="clear" w:color="auto" w:fill="FFFFFF"/>
              <w:jc w:val="both"/>
              <w:rPr>
                <w:rFonts w:ascii="Times New Roman" w:eastAsia="Times New Roman" w:hAnsi="Times New Roman" w:cs="Times New Roman"/>
                <w:b/>
                <w:sz w:val="24"/>
                <w:szCs w:val="24"/>
                <w:lang w:eastAsia="ru-RU"/>
              </w:rPr>
            </w:pPr>
            <w:r w:rsidRPr="0042090C">
              <w:rPr>
                <w:rFonts w:ascii="Times New Roman" w:eastAsia="Times New Roman" w:hAnsi="Times New Roman" w:cs="Times New Roman"/>
                <w:b/>
                <w:sz w:val="24"/>
                <w:szCs w:val="24"/>
                <w:lang w:eastAsia="ru-RU"/>
              </w:rPr>
              <w:t>6) культурно-досуговая деятельность:</w:t>
            </w:r>
          </w:p>
          <w:p w:rsidR="002C39A2" w:rsidRPr="0042090C" w:rsidRDefault="002C39A2" w:rsidP="00403D1F">
            <w:pPr>
              <w:pStyle w:val="a9"/>
              <w:numPr>
                <w:ilvl w:val="0"/>
                <w:numId w:val="89"/>
              </w:numPr>
              <w:shd w:val="clear" w:color="auto" w:fill="FFFFFF"/>
              <w:ind w:left="0" w:firstLine="426"/>
              <w:jc w:val="both"/>
              <w:rPr>
                <w:rFonts w:ascii="Times New Roman" w:eastAsia="Times New Roman" w:hAnsi="Times New Roman" w:cs="Times New Roman"/>
                <w:sz w:val="24"/>
                <w:szCs w:val="24"/>
                <w:lang w:eastAsia="ru-RU"/>
              </w:rPr>
            </w:pPr>
            <w:r w:rsidRPr="0042090C">
              <w:rPr>
                <w:rFonts w:ascii="Times New Roman" w:eastAsia="Times New Roman" w:hAnsi="Times New Roman" w:cs="Times New Roman"/>
                <w:sz w:val="24"/>
                <w:szCs w:val="24"/>
                <w:lang w:eastAsia="ru-RU"/>
              </w:rPr>
              <w:lastRenderedPageBreak/>
              <w:t>создавать эмоционально-положительный климат в группе и ДОУ,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C39A2" w:rsidRPr="0042090C" w:rsidRDefault="002C39A2" w:rsidP="00403D1F">
            <w:pPr>
              <w:pStyle w:val="a9"/>
              <w:numPr>
                <w:ilvl w:val="0"/>
                <w:numId w:val="89"/>
              </w:numPr>
              <w:shd w:val="clear" w:color="auto" w:fill="FFFFFF"/>
              <w:ind w:left="0" w:firstLine="426"/>
              <w:jc w:val="both"/>
              <w:rPr>
                <w:rFonts w:ascii="Times New Roman" w:eastAsia="Times New Roman" w:hAnsi="Times New Roman" w:cs="Times New Roman"/>
                <w:sz w:val="24"/>
                <w:szCs w:val="24"/>
                <w:lang w:eastAsia="ru-RU"/>
              </w:rPr>
            </w:pPr>
            <w:r w:rsidRPr="0042090C">
              <w:rPr>
                <w:rFonts w:ascii="Times New Roman" w:eastAsia="Times New Roman" w:hAnsi="Times New Roman" w:cs="Times New Roman"/>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2C39A2" w:rsidRPr="0042090C" w:rsidRDefault="002C39A2" w:rsidP="00403D1F">
            <w:pPr>
              <w:pStyle w:val="a9"/>
              <w:numPr>
                <w:ilvl w:val="0"/>
                <w:numId w:val="89"/>
              </w:numPr>
              <w:shd w:val="clear" w:color="auto" w:fill="FFFFFF"/>
              <w:ind w:left="0" w:firstLine="426"/>
              <w:jc w:val="both"/>
              <w:rPr>
                <w:rFonts w:ascii="Times New Roman" w:eastAsia="Times New Roman" w:hAnsi="Times New Roman" w:cs="Times New Roman"/>
                <w:sz w:val="24"/>
                <w:szCs w:val="24"/>
                <w:lang w:eastAsia="ru-RU"/>
              </w:rPr>
            </w:pPr>
            <w:r w:rsidRPr="0042090C">
              <w:rPr>
                <w:rFonts w:ascii="Times New Roman" w:eastAsia="Times New Roman" w:hAnsi="Times New Roman" w:cs="Times New Roman"/>
                <w:sz w:val="24"/>
                <w:szCs w:val="24"/>
                <w:lang w:eastAsia="ru-RU"/>
              </w:rPr>
              <w:t>развивать умение следить за действиями игрушек, сказочных героев, адекватно реагировать на них;</w:t>
            </w:r>
          </w:p>
          <w:p w:rsidR="002C39A2" w:rsidRPr="0042090C" w:rsidRDefault="002C39A2" w:rsidP="00403D1F">
            <w:pPr>
              <w:pStyle w:val="a9"/>
              <w:numPr>
                <w:ilvl w:val="0"/>
                <w:numId w:val="89"/>
              </w:numPr>
              <w:shd w:val="clear" w:color="auto" w:fill="FFFFFF"/>
              <w:ind w:left="0" w:firstLine="426"/>
              <w:jc w:val="both"/>
              <w:rPr>
                <w:rFonts w:ascii="Times New Roman" w:eastAsia="Times New Roman" w:hAnsi="Times New Roman" w:cs="Times New Roman"/>
                <w:sz w:val="24"/>
                <w:szCs w:val="24"/>
                <w:lang w:eastAsia="ru-RU"/>
              </w:rPr>
            </w:pPr>
            <w:r w:rsidRPr="0042090C">
              <w:rPr>
                <w:rFonts w:ascii="Times New Roman" w:eastAsia="Times New Roman" w:hAnsi="Times New Roman" w:cs="Times New Roman"/>
                <w:sz w:val="24"/>
                <w:szCs w:val="24"/>
                <w:lang w:eastAsia="ru-RU"/>
              </w:rPr>
              <w:t>формировать навык перевоплощения детей в образы сказочных героев.</w:t>
            </w:r>
          </w:p>
          <w:p w:rsidR="00A73D07" w:rsidRPr="00CC0C47" w:rsidRDefault="00A73D07" w:rsidP="002C39A2">
            <w:pPr>
              <w:shd w:val="clear" w:color="auto" w:fill="FFFFFF"/>
              <w:jc w:val="both"/>
              <w:rPr>
                <w:rFonts w:ascii="Times New Roman" w:eastAsia="Times New Roman" w:hAnsi="Times New Roman" w:cs="Times New Roman"/>
                <w:sz w:val="24"/>
                <w:szCs w:val="24"/>
                <w:lang w:eastAsia="ru-RU"/>
              </w:rPr>
            </w:pPr>
          </w:p>
        </w:tc>
        <w:tc>
          <w:tcPr>
            <w:tcW w:w="8930" w:type="dxa"/>
            <w:shd w:val="clear" w:color="auto" w:fill="FFFFFF" w:themeFill="background1"/>
          </w:tcPr>
          <w:p w:rsidR="002C39A2" w:rsidRPr="001249DC" w:rsidRDefault="002C39A2" w:rsidP="002C39A2">
            <w:pPr>
              <w:shd w:val="clear" w:color="auto" w:fill="FFFFFF"/>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r w:rsidRPr="001249DC">
              <w:rPr>
                <w:rFonts w:ascii="Times New Roman" w:eastAsia="Times New Roman" w:hAnsi="Times New Roman" w:cs="Times New Roman"/>
                <w:b/>
                <w:sz w:val="24"/>
                <w:szCs w:val="24"/>
                <w:lang w:eastAsia="ru-RU"/>
              </w:rPr>
              <w:t>Приобщение к искусству.</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w:t>
            </w:r>
            <w:r w:rsidRPr="003A3CFD">
              <w:rPr>
                <w:rFonts w:ascii="Times New Roman" w:eastAsia="Times New Roman" w:hAnsi="Times New Roman" w:cs="Times New Roman"/>
                <w:sz w:val="24"/>
                <w:szCs w:val="24"/>
                <w:lang w:eastAsia="ru-RU"/>
              </w:rPr>
              <w:lastRenderedPageBreak/>
              <w:t>представлений (впечатлений) в доступной изобразительной и музыкальной деятельности.</w:t>
            </w:r>
          </w:p>
          <w:p w:rsidR="002C39A2" w:rsidRPr="001249DC" w:rsidRDefault="002C39A2" w:rsidP="002C39A2">
            <w:pPr>
              <w:shd w:val="clear" w:color="auto" w:fill="FFFFFF"/>
              <w:jc w:val="both"/>
              <w:rPr>
                <w:rFonts w:ascii="Times New Roman" w:eastAsia="Times New Roman" w:hAnsi="Times New Roman" w:cs="Times New Roman"/>
                <w:b/>
                <w:sz w:val="24"/>
                <w:szCs w:val="24"/>
                <w:lang w:eastAsia="ru-RU"/>
              </w:rPr>
            </w:pPr>
            <w:r w:rsidRPr="001249DC">
              <w:rPr>
                <w:rFonts w:ascii="Times New Roman" w:eastAsia="Times New Roman" w:hAnsi="Times New Roman" w:cs="Times New Roman"/>
                <w:b/>
                <w:sz w:val="24"/>
                <w:szCs w:val="24"/>
                <w:lang w:eastAsia="ru-RU"/>
              </w:rPr>
              <w:t>2. Изобразительная деятельность.</w:t>
            </w:r>
          </w:p>
          <w:p w:rsidR="002C39A2" w:rsidRPr="001249DC" w:rsidRDefault="002C39A2" w:rsidP="002C39A2">
            <w:pPr>
              <w:shd w:val="clear" w:color="auto" w:fill="FFFFFF"/>
              <w:jc w:val="both"/>
              <w:rPr>
                <w:rFonts w:ascii="Times New Roman" w:eastAsia="Times New Roman" w:hAnsi="Times New Roman" w:cs="Times New Roman"/>
                <w:b/>
                <w:sz w:val="24"/>
                <w:szCs w:val="24"/>
                <w:lang w:eastAsia="ru-RU"/>
              </w:rPr>
            </w:pPr>
            <w:r w:rsidRPr="001249DC">
              <w:rPr>
                <w:rFonts w:ascii="Times New Roman" w:eastAsia="Times New Roman" w:hAnsi="Times New Roman" w:cs="Times New Roman"/>
                <w:b/>
                <w:sz w:val="24"/>
                <w:szCs w:val="24"/>
                <w:lang w:eastAsia="ru-RU"/>
              </w:rPr>
              <w:t>1) Рисование:</w:t>
            </w:r>
          </w:p>
          <w:p w:rsidR="002C39A2" w:rsidRPr="001249DC" w:rsidRDefault="002C39A2" w:rsidP="00403D1F">
            <w:pPr>
              <w:pStyle w:val="a9"/>
              <w:numPr>
                <w:ilvl w:val="0"/>
                <w:numId w:val="41"/>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C39A2" w:rsidRPr="001249DC" w:rsidRDefault="002C39A2" w:rsidP="00403D1F">
            <w:pPr>
              <w:pStyle w:val="a9"/>
              <w:numPr>
                <w:ilvl w:val="0"/>
                <w:numId w:val="41"/>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C39A2" w:rsidRPr="001249DC" w:rsidRDefault="002C39A2" w:rsidP="00403D1F">
            <w:pPr>
              <w:pStyle w:val="a9"/>
              <w:numPr>
                <w:ilvl w:val="0"/>
                <w:numId w:val="41"/>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C39A2" w:rsidRPr="001249DC" w:rsidRDefault="002C39A2" w:rsidP="00403D1F">
            <w:pPr>
              <w:pStyle w:val="a9"/>
              <w:numPr>
                <w:ilvl w:val="0"/>
                <w:numId w:val="41"/>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C39A2" w:rsidRPr="001249DC" w:rsidRDefault="002C39A2" w:rsidP="00403D1F">
            <w:pPr>
              <w:pStyle w:val="a9"/>
              <w:numPr>
                <w:ilvl w:val="0"/>
                <w:numId w:val="41"/>
              </w:numPr>
              <w:shd w:val="clear" w:color="auto" w:fill="FFFFFF"/>
              <w:ind w:left="0" w:firstLine="426"/>
              <w:jc w:val="both"/>
              <w:rPr>
                <w:rFonts w:ascii="Times New Roman" w:eastAsia="Times New Roman" w:hAnsi="Times New Roman" w:cs="Times New Roman"/>
                <w:b/>
                <w:sz w:val="24"/>
                <w:szCs w:val="24"/>
                <w:lang w:eastAsia="ru-RU"/>
              </w:rPr>
            </w:pPr>
            <w:r w:rsidRPr="001249DC">
              <w:rPr>
                <w:rFonts w:ascii="Times New Roman" w:eastAsia="Times New Roman" w:hAnsi="Times New Roman" w:cs="Times New Roman"/>
                <w:sz w:val="24"/>
                <w:szCs w:val="24"/>
                <w:lang w:eastAsia="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w:t>
            </w:r>
            <w:r w:rsidRPr="00680661">
              <w:rPr>
                <w:rFonts w:ascii="Times New Roman" w:eastAsia="Times New Roman" w:hAnsi="Times New Roman" w:cs="Times New Roman"/>
                <w:sz w:val="24"/>
                <w:szCs w:val="24"/>
                <w:lang w:eastAsia="ru-RU"/>
              </w:rPr>
              <w:t>набирать краску на кисть, макая её всем ворсом в баночку, снимать лишнюю краску, прикасаясь ворсом к краю баночки.</w:t>
            </w:r>
          </w:p>
          <w:p w:rsidR="002C39A2" w:rsidRPr="001249DC" w:rsidRDefault="002C39A2" w:rsidP="002C39A2">
            <w:pPr>
              <w:shd w:val="clear" w:color="auto" w:fill="FFFFFF"/>
              <w:jc w:val="both"/>
              <w:rPr>
                <w:rFonts w:ascii="Times New Roman" w:eastAsia="Times New Roman" w:hAnsi="Times New Roman" w:cs="Times New Roman"/>
                <w:b/>
                <w:sz w:val="24"/>
                <w:szCs w:val="24"/>
                <w:lang w:eastAsia="ru-RU"/>
              </w:rPr>
            </w:pPr>
            <w:r w:rsidRPr="001249DC">
              <w:rPr>
                <w:rFonts w:ascii="Times New Roman" w:eastAsia="Times New Roman" w:hAnsi="Times New Roman" w:cs="Times New Roman"/>
                <w:b/>
                <w:sz w:val="24"/>
                <w:szCs w:val="24"/>
                <w:lang w:eastAsia="ru-RU"/>
              </w:rPr>
              <w:t>2) Лепка:</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w:t>
            </w:r>
            <w:r w:rsidRPr="001249DC">
              <w:rPr>
                <w:rFonts w:ascii="Times New Roman" w:eastAsia="Times New Roman" w:hAnsi="Times New Roman" w:cs="Times New Roman"/>
                <w:sz w:val="24"/>
                <w:szCs w:val="24"/>
                <w:lang w:eastAsia="ru-RU"/>
              </w:rPr>
              <w:lastRenderedPageBreak/>
              <w:t>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b/>
                <w:sz w:val="24"/>
                <w:szCs w:val="24"/>
                <w:lang w:eastAsia="ru-RU"/>
              </w:rPr>
              <w:t>3. Конструктивная деятельность</w:t>
            </w:r>
            <w:r w:rsidRPr="003A3CFD">
              <w:rPr>
                <w:rFonts w:ascii="Times New Roman" w:eastAsia="Times New Roman" w:hAnsi="Times New Roman" w:cs="Times New Roman"/>
                <w:sz w:val="24"/>
                <w:szCs w:val="24"/>
                <w:lang w:eastAsia="ru-RU"/>
              </w:rPr>
              <w:t>.</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C39A2" w:rsidRPr="001249DC" w:rsidRDefault="002C39A2" w:rsidP="002C39A2">
            <w:pPr>
              <w:shd w:val="clear" w:color="auto" w:fill="FFFFFF"/>
              <w:jc w:val="both"/>
              <w:rPr>
                <w:rFonts w:ascii="Times New Roman" w:eastAsia="Times New Roman" w:hAnsi="Times New Roman" w:cs="Times New Roman"/>
                <w:b/>
                <w:sz w:val="24"/>
                <w:szCs w:val="24"/>
                <w:lang w:eastAsia="ru-RU"/>
              </w:rPr>
            </w:pPr>
            <w:r w:rsidRPr="001249DC">
              <w:rPr>
                <w:rFonts w:ascii="Times New Roman" w:eastAsia="Times New Roman" w:hAnsi="Times New Roman" w:cs="Times New Roman"/>
                <w:b/>
                <w:sz w:val="24"/>
                <w:szCs w:val="24"/>
                <w:lang w:eastAsia="ru-RU"/>
              </w:rPr>
              <w:t>4. Музыкальная деятельность.</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b/>
                <w:sz w:val="24"/>
                <w:szCs w:val="24"/>
                <w:lang w:eastAsia="ru-RU"/>
              </w:rPr>
              <w:t>1) Слушание</w:t>
            </w:r>
            <w:r w:rsidRPr="003A3CFD">
              <w:rPr>
                <w:rFonts w:ascii="Times New Roman" w:eastAsia="Times New Roman" w:hAnsi="Times New Roman" w:cs="Times New Roman"/>
                <w:sz w:val="24"/>
                <w:szCs w:val="24"/>
                <w:lang w:eastAsia="ru-RU"/>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b/>
                <w:sz w:val="24"/>
                <w:szCs w:val="24"/>
                <w:lang w:eastAsia="ru-RU"/>
              </w:rPr>
              <w:t>2) Пение</w:t>
            </w:r>
            <w:r w:rsidRPr="003A3CFD">
              <w:rPr>
                <w:rFonts w:ascii="Times New Roman" w:eastAsia="Times New Roman" w:hAnsi="Times New Roman" w:cs="Times New Roman"/>
                <w:sz w:val="24"/>
                <w:szCs w:val="24"/>
                <w:lang w:eastAsia="ru-RU"/>
              </w:rPr>
              <w:t>: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b/>
                <w:sz w:val="24"/>
                <w:szCs w:val="24"/>
                <w:lang w:eastAsia="ru-RU"/>
              </w:rPr>
              <w:t>3) Музыкально-ритмические движения</w:t>
            </w:r>
            <w:r w:rsidRPr="003A3CFD">
              <w:rPr>
                <w:rFonts w:ascii="Times New Roman" w:eastAsia="Times New Roman" w:hAnsi="Times New Roman" w:cs="Times New Roman"/>
                <w:sz w:val="24"/>
                <w:szCs w:val="24"/>
                <w:lang w:eastAsia="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w:t>
            </w:r>
            <w:r w:rsidRPr="003A3CFD">
              <w:rPr>
                <w:rFonts w:ascii="Times New Roman" w:eastAsia="Times New Roman" w:hAnsi="Times New Roman" w:cs="Times New Roman"/>
                <w:sz w:val="24"/>
                <w:szCs w:val="24"/>
                <w:lang w:eastAsia="ru-RU"/>
              </w:rPr>
              <w:lastRenderedPageBreak/>
              <w:t>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C39A2" w:rsidRPr="001249DC" w:rsidRDefault="002C39A2" w:rsidP="002C39A2">
            <w:pPr>
              <w:shd w:val="clear" w:color="auto" w:fill="FFFFFF"/>
              <w:jc w:val="both"/>
              <w:rPr>
                <w:rFonts w:ascii="Times New Roman" w:eastAsia="Times New Roman" w:hAnsi="Times New Roman" w:cs="Times New Roman"/>
                <w:b/>
                <w:sz w:val="24"/>
                <w:szCs w:val="24"/>
                <w:lang w:eastAsia="ru-RU"/>
              </w:rPr>
            </w:pPr>
            <w:r w:rsidRPr="001249DC">
              <w:rPr>
                <w:rFonts w:ascii="Times New Roman" w:eastAsia="Times New Roman" w:hAnsi="Times New Roman" w:cs="Times New Roman"/>
                <w:b/>
                <w:sz w:val="24"/>
                <w:szCs w:val="24"/>
                <w:lang w:eastAsia="ru-RU"/>
              </w:rPr>
              <w:t>5. Театрализованная деятельность.</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C39A2" w:rsidRPr="001249DC" w:rsidRDefault="002C39A2" w:rsidP="002C39A2">
            <w:pPr>
              <w:shd w:val="clear" w:color="auto" w:fill="FFFFFF"/>
              <w:jc w:val="both"/>
              <w:rPr>
                <w:rFonts w:ascii="Times New Roman" w:eastAsia="Times New Roman" w:hAnsi="Times New Roman" w:cs="Times New Roman"/>
                <w:b/>
                <w:sz w:val="24"/>
                <w:szCs w:val="24"/>
                <w:lang w:eastAsia="ru-RU"/>
              </w:rPr>
            </w:pPr>
            <w:r w:rsidRPr="001249DC">
              <w:rPr>
                <w:rFonts w:ascii="Times New Roman" w:eastAsia="Times New Roman" w:hAnsi="Times New Roman" w:cs="Times New Roman"/>
                <w:b/>
                <w:sz w:val="24"/>
                <w:szCs w:val="24"/>
                <w:lang w:eastAsia="ru-RU"/>
              </w:rPr>
              <w:t>6. Культурно-досуговая деятельность.</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создает эмоционально-положительный климат в группе и ДОУ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A73D07" w:rsidRPr="0012376B" w:rsidRDefault="00A73D07" w:rsidP="002C39A2">
            <w:pPr>
              <w:shd w:val="clear" w:color="auto" w:fill="FFFFFF"/>
              <w:jc w:val="both"/>
              <w:rPr>
                <w:rFonts w:ascii="Times New Roman" w:eastAsia="Times New Roman" w:hAnsi="Times New Roman" w:cs="Times New Roman"/>
                <w:sz w:val="24"/>
                <w:szCs w:val="24"/>
                <w:lang w:eastAsia="ru-RU"/>
              </w:rPr>
            </w:pPr>
          </w:p>
        </w:tc>
      </w:tr>
      <w:tr w:rsidR="002C39A2" w:rsidRPr="0012376B" w:rsidTr="006D7304">
        <w:trPr>
          <w:trHeight w:val="623"/>
        </w:trPr>
        <w:tc>
          <w:tcPr>
            <w:tcW w:w="15026" w:type="dxa"/>
            <w:gridSpan w:val="3"/>
            <w:shd w:val="clear" w:color="auto" w:fill="FFFFFF" w:themeFill="background1"/>
            <w:vAlign w:val="center"/>
          </w:tcPr>
          <w:p w:rsidR="002C39A2" w:rsidRPr="004B5BD3" w:rsidRDefault="002C39A2" w:rsidP="004B5BD3">
            <w:pPr>
              <w:shd w:val="clear" w:color="auto" w:fill="FFFFFF"/>
              <w:jc w:val="center"/>
              <w:rPr>
                <w:rFonts w:ascii="Times New Roman" w:eastAsia="Times New Roman" w:hAnsi="Times New Roman" w:cs="Times New Roman"/>
                <w:b/>
                <w:sz w:val="24"/>
                <w:szCs w:val="24"/>
                <w:lang w:eastAsia="ru-RU"/>
              </w:rPr>
            </w:pPr>
            <w:r w:rsidRPr="001249DC">
              <w:rPr>
                <w:rFonts w:ascii="Times New Roman" w:eastAsia="Times New Roman" w:hAnsi="Times New Roman" w:cs="Times New Roman"/>
                <w:b/>
                <w:sz w:val="24"/>
                <w:szCs w:val="24"/>
                <w:lang w:eastAsia="ru-RU"/>
              </w:rPr>
              <w:lastRenderedPageBreak/>
              <w:t>От 3 лет до 4 лет</w:t>
            </w:r>
          </w:p>
        </w:tc>
      </w:tr>
      <w:tr w:rsidR="00A73D07" w:rsidRPr="0012376B" w:rsidTr="006D7304">
        <w:tc>
          <w:tcPr>
            <w:tcW w:w="6096" w:type="dxa"/>
            <w:gridSpan w:val="2"/>
            <w:shd w:val="clear" w:color="auto" w:fill="FFFFFF" w:themeFill="background1"/>
          </w:tcPr>
          <w:p w:rsidR="002C39A2" w:rsidRPr="00680661" w:rsidRDefault="002C39A2" w:rsidP="002C39A2">
            <w:pPr>
              <w:shd w:val="clear" w:color="auto" w:fill="FFFFFF"/>
              <w:jc w:val="both"/>
              <w:rPr>
                <w:rFonts w:ascii="Times New Roman" w:eastAsia="Times New Roman" w:hAnsi="Times New Roman" w:cs="Times New Roman"/>
                <w:b/>
                <w:sz w:val="24"/>
                <w:szCs w:val="24"/>
                <w:lang w:eastAsia="ru-RU"/>
              </w:rPr>
            </w:pPr>
            <w:r w:rsidRPr="00680661">
              <w:rPr>
                <w:rFonts w:ascii="Times New Roman" w:eastAsia="Times New Roman" w:hAnsi="Times New Roman" w:cs="Times New Roman"/>
                <w:b/>
                <w:sz w:val="24"/>
                <w:szCs w:val="24"/>
                <w:lang w:eastAsia="ru-RU"/>
              </w:rPr>
              <w:t>1) приобщение к искусству:</w:t>
            </w:r>
          </w:p>
          <w:p w:rsidR="002C39A2" w:rsidRPr="004540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2C39A2" w:rsidRPr="004540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воспитывать интерес к искусству;</w:t>
            </w:r>
          </w:p>
          <w:p w:rsidR="002C39A2" w:rsidRPr="004540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2C39A2" w:rsidRPr="004540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развивать у детей эстетические чувства при вос</w:t>
            </w:r>
            <w:r w:rsidRPr="004540DC">
              <w:rPr>
                <w:rFonts w:ascii="Times New Roman" w:eastAsia="Times New Roman" w:hAnsi="Times New Roman" w:cs="Times New Roman"/>
                <w:sz w:val="24"/>
                <w:szCs w:val="24"/>
                <w:lang w:eastAsia="ru-RU"/>
              </w:rPr>
              <w:lastRenderedPageBreak/>
              <w:t>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C39A2" w:rsidRPr="004540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C39A2" w:rsidRPr="004540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C39A2" w:rsidRPr="004540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готовить детей к посещению кукольного театра, выставки детских работ и так далее;</w:t>
            </w:r>
          </w:p>
          <w:p w:rsidR="002C39A2" w:rsidRPr="004540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приобщать детей к участию в концертах, праздниках в семье и ДОУ: исполнение танца, песни, чтение стихов;</w:t>
            </w:r>
          </w:p>
          <w:p w:rsidR="002C39A2" w:rsidRPr="00680661" w:rsidRDefault="002C39A2" w:rsidP="002C39A2">
            <w:pPr>
              <w:shd w:val="clear" w:color="auto" w:fill="FFFFFF"/>
              <w:jc w:val="both"/>
              <w:rPr>
                <w:rFonts w:ascii="Times New Roman" w:eastAsia="Times New Roman" w:hAnsi="Times New Roman" w:cs="Times New Roman"/>
                <w:b/>
                <w:sz w:val="24"/>
                <w:szCs w:val="24"/>
                <w:lang w:eastAsia="ru-RU"/>
              </w:rPr>
            </w:pPr>
            <w:r w:rsidRPr="00680661">
              <w:rPr>
                <w:rFonts w:ascii="Times New Roman" w:eastAsia="Times New Roman" w:hAnsi="Times New Roman" w:cs="Times New Roman"/>
                <w:b/>
                <w:sz w:val="24"/>
                <w:szCs w:val="24"/>
                <w:lang w:eastAsia="ru-RU"/>
              </w:rPr>
              <w:t>2) изобразительная деятельность:</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формировать у детей интерес к занятиям изобразительной деятельностью;</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формировать у детей знания в области изобразительной деятельности;</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развивать у детей эстетическое восприятие;</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находить связь между предметами и явлениями окружающего мира и их изображениями (в рисунке, лепке, аппликации);</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 xml:space="preserve">развивать положительный эмоциональный отклик </w:t>
            </w:r>
            <w:r w:rsidRPr="001249DC">
              <w:rPr>
                <w:rFonts w:ascii="Times New Roman" w:eastAsia="Times New Roman" w:hAnsi="Times New Roman" w:cs="Times New Roman"/>
                <w:sz w:val="24"/>
                <w:szCs w:val="24"/>
                <w:lang w:eastAsia="ru-RU"/>
              </w:rPr>
              <w:lastRenderedPageBreak/>
              <w:t>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формировать умение у детей создавать как индивидуальные, так и коллективные композиции в рисунках, лепке, аппликации;</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переводить детей от рисования-подражания к самостоятельному творчеству;</w:t>
            </w:r>
          </w:p>
          <w:p w:rsidR="002C39A2" w:rsidRPr="00680661" w:rsidRDefault="002C39A2" w:rsidP="002C39A2">
            <w:pPr>
              <w:shd w:val="clear" w:color="auto" w:fill="FFFFFF"/>
              <w:jc w:val="both"/>
              <w:rPr>
                <w:rFonts w:ascii="Times New Roman" w:eastAsia="Times New Roman" w:hAnsi="Times New Roman" w:cs="Times New Roman"/>
                <w:b/>
                <w:sz w:val="24"/>
                <w:szCs w:val="24"/>
                <w:lang w:eastAsia="ru-RU"/>
              </w:rPr>
            </w:pPr>
            <w:r w:rsidRPr="00680661">
              <w:rPr>
                <w:rFonts w:ascii="Times New Roman" w:eastAsia="Times New Roman" w:hAnsi="Times New Roman" w:cs="Times New Roman"/>
                <w:b/>
                <w:sz w:val="24"/>
                <w:szCs w:val="24"/>
                <w:lang w:eastAsia="ru-RU"/>
              </w:rPr>
              <w:t>3) конструктивная деятельность:</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совершенствовать у детей конструктивные умения;</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формировать умение у детей использовать в постройках детали разного цвета;</w:t>
            </w:r>
          </w:p>
          <w:p w:rsidR="002C39A2" w:rsidRPr="00680661" w:rsidRDefault="002C39A2" w:rsidP="002C39A2">
            <w:pPr>
              <w:shd w:val="clear" w:color="auto" w:fill="FFFFFF"/>
              <w:jc w:val="both"/>
              <w:rPr>
                <w:rFonts w:ascii="Times New Roman" w:eastAsia="Times New Roman" w:hAnsi="Times New Roman" w:cs="Times New Roman"/>
                <w:b/>
                <w:sz w:val="24"/>
                <w:szCs w:val="24"/>
                <w:lang w:eastAsia="ru-RU"/>
              </w:rPr>
            </w:pPr>
            <w:r w:rsidRPr="00680661">
              <w:rPr>
                <w:rFonts w:ascii="Times New Roman" w:eastAsia="Times New Roman" w:hAnsi="Times New Roman" w:cs="Times New Roman"/>
                <w:b/>
                <w:sz w:val="24"/>
                <w:szCs w:val="24"/>
                <w:lang w:eastAsia="ru-RU"/>
              </w:rPr>
              <w:t>4) музыкальная деятельность:</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 xml:space="preserve">развивать у детей эмоциональную отзывчивость </w:t>
            </w:r>
            <w:r w:rsidRPr="001249DC">
              <w:rPr>
                <w:rFonts w:ascii="Times New Roman" w:eastAsia="Times New Roman" w:hAnsi="Times New Roman" w:cs="Times New Roman"/>
                <w:sz w:val="24"/>
                <w:szCs w:val="24"/>
                <w:lang w:eastAsia="ru-RU"/>
              </w:rPr>
              <w:lastRenderedPageBreak/>
              <w:t>на музыку;</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знакомить детей с тремя жанрами музыкальных произведений: песней, танцем, маршем;</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учить детей петь простые народные песни, попевки, прибаутки, передавая их настроение и характер;</w:t>
            </w:r>
          </w:p>
          <w:p w:rsidR="002C39A2" w:rsidRPr="001249DC" w:rsidRDefault="002C39A2" w:rsidP="00403D1F">
            <w:pPr>
              <w:pStyle w:val="a9"/>
              <w:numPr>
                <w:ilvl w:val="0"/>
                <w:numId w:val="42"/>
              </w:numPr>
              <w:shd w:val="clear" w:color="auto" w:fill="FFFFFF"/>
              <w:ind w:left="0" w:firstLine="426"/>
              <w:jc w:val="both"/>
              <w:rPr>
                <w:rFonts w:ascii="Times New Roman" w:eastAsia="Times New Roman" w:hAnsi="Times New Roman" w:cs="Times New Roman"/>
                <w:sz w:val="24"/>
                <w:szCs w:val="24"/>
                <w:lang w:eastAsia="ru-RU"/>
              </w:rPr>
            </w:pPr>
            <w:r w:rsidRPr="001249DC">
              <w:rPr>
                <w:rFonts w:ascii="Times New Roman" w:eastAsia="Times New Roman" w:hAnsi="Times New Roman" w:cs="Times New Roman"/>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C39A2" w:rsidRPr="00680661" w:rsidRDefault="002C39A2" w:rsidP="002C39A2">
            <w:pPr>
              <w:shd w:val="clear" w:color="auto" w:fill="FFFFFF"/>
              <w:jc w:val="both"/>
              <w:rPr>
                <w:rFonts w:ascii="Times New Roman" w:eastAsia="Times New Roman" w:hAnsi="Times New Roman" w:cs="Times New Roman"/>
                <w:b/>
                <w:sz w:val="24"/>
                <w:szCs w:val="24"/>
                <w:lang w:eastAsia="ru-RU"/>
              </w:rPr>
            </w:pPr>
            <w:r w:rsidRPr="00680661">
              <w:rPr>
                <w:rFonts w:ascii="Times New Roman" w:eastAsia="Times New Roman" w:hAnsi="Times New Roman" w:cs="Times New Roman"/>
                <w:b/>
                <w:sz w:val="24"/>
                <w:szCs w:val="24"/>
                <w:lang w:eastAsia="ru-RU"/>
              </w:rPr>
              <w:t>5) театрализованная деятельность:</w:t>
            </w:r>
          </w:p>
          <w:p w:rsidR="002C39A2" w:rsidRPr="004540DC" w:rsidRDefault="002C39A2" w:rsidP="00403D1F">
            <w:pPr>
              <w:pStyle w:val="a9"/>
              <w:numPr>
                <w:ilvl w:val="0"/>
                <w:numId w:val="43"/>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воспитывать у детей устойчивый интерес детей к театрализованной игре, создавать условия для её проведения;</w:t>
            </w:r>
          </w:p>
          <w:p w:rsidR="002C39A2" w:rsidRPr="004540DC" w:rsidRDefault="002C39A2" w:rsidP="00403D1F">
            <w:pPr>
              <w:pStyle w:val="a9"/>
              <w:numPr>
                <w:ilvl w:val="0"/>
                <w:numId w:val="43"/>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формировать положительные, доброжелательные, коллективные взаимоотношения;</w:t>
            </w:r>
          </w:p>
          <w:p w:rsidR="002C39A2" w:rsidRPr="004540DC" w:rsidRDefault="002C39A2" w:rsidP="00403D1F">
            <w:pPr>
              <w:pStyle w:val="a9"/>
              <w:numPr>
                <w:ilvl w:val="0"/>
                <w:numId w:val="43"/>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C39A2" w:rsidRPr="004540DC" w:rsidRDefault="002C39A2" w:rsidP="00403D1F">
            <w:pPr>
              <w:pStyle w:val="a9"/>
              <w:numPr>
                <w:ilvl w:val="0"/>
                <w:numId w:val="43"/>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C39A2" w:rsidRPr="004540DC" w:rsidRDefault="002C39A2" w:rsidP="00403D1F">
            <w:pPr>
              <w:pStyle w:val="a9"/>
              <w:numPr>
                <w:ilvl w:val="0"/>
                <w:numId w:val="43"/>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познакомить детей с различными видами театра (кукольным, настольным, пальчиковым, театром теней, театром на фланелеграфе);</w:t>
            </w:r>
          </w:p>
          <w:p w:rsidR="002C39A2" w:rsidRPr="004540DC" w:rsidRDefault="002C39A2" w:rsidP="00403D1F">
            <w:pPr>
              <w:pStyle w:val="a9"/>
              <w:numPr>
                <w:ilvl w:val="0"/>
                <w:numId w:val="43"/>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знакомить детей с приемами вождения настольных кукол;</w:t>
            </w:r>
          </w:p>
          <w:p w:rsidR="002C39A2" w:rsidRPr="004540DC" w:rsidRDefault="002C39A2" w:rsidP="00403D1F">
            <w:pPr>
              <w:pStyle w:val="a9"/>
              <w:numPr>
                <w:ilvl w:val="0"/>
                <w:numId w:val="43"/>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формировать у детей умение сопровождать движения простой песенкой;</w:t>
            </w:r>
          </w:p>
          <w:p w:rsidR="002C39A2" w:rsidRPr="004540DC" w:rsidRDefault="002C39A2" w:rsidP="00403D1F">
            <w:pPr>
              <w:pStyle w:val="a9"/>
              <w:numPr>
                <w:ilvl w:val="0"/>
                <w:numId w:val="43"/>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 xml:space="preserve">вызывать желание действовать с элементами костюмов (шапочки, воротнички и так далее) и атрибутами </w:t>
            </w:r>
            <w:r w:rsidRPr="004540DC">
              <w:rPr>
                <w:rFonts w:ascii="Times New Roman" w:eastAsia="Times New Roman" w:hAnsi="Times New Roman" w:cs="Times New Roman"/>
                <w:sz w:val="24"/>
                <w:szCs w:val="24"/>
                <w:lang w:eastAsia="ru-RU"/>
              </w:rPr>
              <w:lastRenderedPageBreak/>
              <w:t>как внешними символами роли;</w:t>
            </w:r>
          </w:p>
          <w:p w:rsidR="002C39A2" w:rsidRPr="004540DC" w:rsidRDefault="002C39A2" w:rsidP="00403D1F">
            <w:pPr>
              <w:pStyle w:val="a9"/>
              <w:numPr>
                <w:ilvl w:val="0"/>
                <w:numId w:val="43"/>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формировать у детей интонационную выразительность речи в процессе театрально-игровой деятельности;</w:t>
            </w:r>
          </w:p>
          <w:p w:rsidR="002C39A2" w:rsidRPr="004540DC" w:rsidRDefault="002C39A2" w:rsidP="00403D1F">
            <w:pPr>
              <w:pStyle w:val="a9"/>
              <w:numPr>
                <w:ilvl w:val="0"/>
                <w:numId w:val="43"/>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развивать у детей диалогическую речь в процессе театрально-игровой деятельности;</w:t>
            </w:r>
          </w:p>
          <w:p w:rsidR="002C39A2" w:rsidRPr="004540DC" w:rsidRDefault="002C39A2" w:rsidP="00403D1F">
            <w:pPr>
              <w:pStyle w:val="a9"/>
              <w:numPr>
                <w:ilvl w:val="0"/>
                <w:numId w:val="43"/>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формировать у детей умение следить за развитием действия в драматизациях и кукольных спектаклях;</w:t>
            </w:r>
          </w:p>
          <w:p w:rsidR="002C39A2" w:rsidRPr="004540DC" w:rsidRDefault="002C39A2" w:rsidP="00403D1F">
            <w:pPr>
              <w:pStyle w:val="a9"/>
              <w:numPr>
                <w:ilvl w:val="0"/>
                <w:numId w:val="43"/>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формировать у детей умение использовать импровизационные формы диалогов действующих лиц в хорошо знакомых сказках;</w:t>
            </w:r>
          </w:p>
          <w:p w:rsidR="002C39A2" w:rsidRPr="00680661" w:rsidRDefault="002C39A2" w:rsidP="002C39A2">
            <w:pPr>
              <w:shd w:val="clear" w:color="auto" w:fill="FFFFFF"/>
              <w:jc w:val="both"/>
              <w:rPr>
                <w:rFonts w:ascii="Times New Roman" w:eastAsia="Times New Roman" w:hAnsi="Times New Roman" w:cs="Times New Roman"/>
                <w:b/>
                <w:sz w:val="24"/>
                <w:szCs w:val="24"/>
                <w:lang w:eastAsia="ru-RU"/>
              </w:rPr>
            </w:pPr>
            <w:r w:rsidRPr="00680661">
              <w:rPr>
                <w:rFonts w:ascii="Times New Roman" w:eastAsia="Times New Roman" w:hAnsi="Times New Roman" w:cs="Times New Roman"/>
                <w:b/>
                <w:sz w:val="24"/>
                <w:szCs w:val="24"/>
                <w:lang w:eastAsia="ru-RU"/>
              </w:rPr>
              <w:t>6) культурно-досуговая деятельность:</w:t>
            </w:r>
          </w:p>
          <w:p w:rsidR="002C39A2" w:rsidRPr="004540DC" w:rsidRDefault="002C39A2" w:rsidP="00403D1F">
            <w:pPr>
              <w:pStyle w:val="a9"/>
              <w:numPr>
                <w:ilvl w:val="0"/>
                <w:numId w:val="44"/>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2C39A2" w:rsidRPr="004540DC" w:rsidRDefault="002C39A2" w:rsidP="00403D1F">
            <w:pPr>
              <w:pStyle w:val="a9"/>
              <w:numPr>
                <w:ilvl w:val="0"/>
                <w:numId w:val="44"/>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помогать детям организовывать свободное время с интересом;</w:t>
            </w:r>
          </w:p>
          <w:p w:rsidR="002C39A2" w:rsidRPr="004540DC" w:rsidRDefault="002C39A2" w:rsidP="00403D1F">
            <w:pPr>
              <w:pStyle w:val="a9"/>
              <w:numPr>
                <w:ilvl w:val="0"/>
                <w:numId w:val="44"/>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создавать условия для активного и пассивного отдыха;</w:t>
            </w:r>
          </w:p>
          <w:p w:rsidR="002C39A2" w:rsidRPr="004540DC" w:rsidRDefault="002C39A2" w:rsidP="00403D1F">
            <w:pPr>
              <w:pStyle w:val="a9"/>
              <w:numPr>
                <w:ilvl w:val="0"/>
                <w:numId w:val="44"/>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создавать атмосферу эмоционального благополучия в культурно-досуговой деятельности;</w:t>
            </w:r>
          </w:p>
          <w:p w:rsidR="002C39A2" w:rsidRPr="004540DC" w:rsidRDefault="002C39A2" w:rsidP="00403D1F">
            <w:pPr>
              <w:pStyle w:val="a9"/>
              <w:numPr>
                <w:ilvl w:val="0"/>
                <w:numId w:val="44"/>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развивать интерес к просмотру кукольных спектаклей, прослушиванию музыкальных и литературных произведений;</w:t>
            </w:r>
          </w:p>
          <w:p w:rsidR="002C39A2" w:rsidRPr="004540DC" w:rsidRDefault="002C39A2" w:rsidP="00403D1F">
            <w:pPr>
              <w:pStyle w:val="a9"/>
              <w:numPr>
                <w:ilvl w:val="0"/>
                <w:numId w:val="44"/>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формировать желание участвовать в праздниках и развлечениях;</w:t>
            </w:r>
          </w:p>
          <w:p w:rsidR="002C39A2" w:rsidRPr="004540DC" w:rsidRDefault="002C39A2" w:rsidP="00403D1F">
            <w:pPr>
              <w:pStyle w:val="a9"/>
              <w:numPr>
                <w:ilvl w:val="0"/>
                <w:numId w:val="44"/>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формировать основы праздничной культуры и навыки общения в ходе праздника и развлечения.</w:t>
            </w:r>
          </w:p>
          <w:p w:rsidR="00A73D07" w:rsidRPr="00CC0C47" w:rsidRDefault="00A73D07" w:rsidP="002C39A2">
            <w:pPr>
              <w:shd w:val="clear" w:color="auto" w:fill="FFFFFF"/>
              <w:jc w:val="both"/>
              <w:rPr>
                <w:rFonts w:ascii="Times New Roman" w:eastAsia="Times New Roman" w:hAnsi="Times New Roman" w:cs="Times New Roman"/>
                <w:sz w:val="24"/>
                <w:szCs w:val="24"/>
                <w:lang w:eastAsia="ru-RU"/>
              </w:rPr>
            </w:pPr>
          </w:p>
        </w:tc>
        <w:tc>
          <w:tcPr>
            <w:tcW w:w="8930" w:type="dxa"/>
            <w:shd w:val="clear" w:color="auto" w:fill="FFFFFF" w:themeFill="background1"/>
          </w:tcPr>
          <w:p w:rsidR="002C39A2" w:rsidRPr="004540DC" w:rsidRDefault="002C39A2" w:rsidP="002C39A2">
            <w:pPr>
              <w:shd w:val="clear" w:color="auto" w:fill="FFFFFF"/>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r w:rsidRPr="004540DC">
              <w:rPr>
                <w:rFonts w:ascii="Times New Roman" w:eastAsia="Times New Roman" w:hAnsi="Times New Roman" w:cs="Times New Roman"/>
                <w:b/>
                <w:sz w:val="24"/>
                <w:szCs w:val="24"/>
                <w:lang w:eastAsia="ru-RU"/>
              </w:rPr>
              <w:t>Приобщение к искусству.</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w:t>
            </w:r>
            <w:r w:rsidRPr="003A3CFD">
              <w:rPr>
                <w:rFonts w:ascii="Times New Roman" w:eastAsia="Times New Roman" w:hAnsi="Times New Roman" w:cs="Times New Roman"/>
                <w:sz w:val="24"/>
                <w:szCs w:val="24"/>
                <w:lang w:eastAsia="ru-RU"/>
              </w:rPr>
              <w:lastRenderedPageBreak/>
              <w:t>ний.</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 Педагог начинает приобщать детей к посещению кукольного театра, различных детских художественных выставок.</w:t>
            </w:r>
          </w:p>
          <w:p w:rsidR="002C39A2" w:rsidRPr="004540DC" w:rsidRDefault="002C39A2" w:rsidP="002C39A2">
            <w:pPr>
              <w:shd w:val="clear" w:color="auto" w:fill="FFFFFF"/>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4540DC">
              <w:rPr>
                <w:rFonts w:ascii="Times New Roman" w:eastAsia="Times New Roman" w:hAnsi="Times New Roman" w:cs="Times New Roman"/>
                <w:b/>
                <w:sz w:val="24"/>
                <w:szCs w:val="24"/>
                <w:lang w:eastAsia="ru-RU"/>
              </w:rPr>
              <w:t>Изобразительная деятельность.</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C39A2" w:rsidRPr="004540DC" w:rsidRDefault="002C39A2" w:rsidP="002C39A2">
            <w:pPr>
              <w:shd w:val="clear" w:color="auto" w:fill="FFFFFF"/>
              <w:jc w:val="both"/>
              <w:rPr>
                <w:rFonts w:ascii="Times New Roman" w:eastAsia="Times New Roman" w:hAnsi="Times New Roman" w:cs="Times New Roman"/>
                <w:b/>
                <w:sz w:val="24"/>
                <w:szCs w:val="24"/>
                <w:lang w:eastAsia="ru-RU"/>
              </w:rPr>
            </w:pPr>
            <w:r w:rsidRPr="004540DC">
              <w:rPr>
                <w:rFonts w:ascii="Times New Roman" w:eastAsia="Times New Roman" w:hAnsi="Times New Roman" w:cs="Times New Roman"/>
                <w:b/>
                <w:sz w:val="24"/>
                <w:szCs w:val="24"/>
                <w:lang w:eastAsia="ru-RU"/>
              </w:rPr>
              <w:t>1) Рисование:</w:t>
            </w:r>
          </w:p>
          <w:p w:rsidR="002C39A2" w:rsidRPr="004540DC" w:rsidRDefault="002C39A2" w:rsidP="00403D1F">
            <w:pPr>
              <w:pStyle w:val="a9"/>
              <w:numPr>
                <w:ilvl w:val="0"/>
                <w:numId w:val="45"/>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C39A2" w:rsidRPr="004540DC" w:rsidRDefault="002C39A2" w:rsidP="00403D1F">
            <w:pPr>
              <w:pStyle w:val="a9"/>
              <w:numPr>
                <w:ilvl w:val="0"/>
                <w:numId w:val="45"/>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w:t>
            </w:r>
            <w:r w:rsidRPr="004540DC">
              <w:rPr>
                <w:rFonts w:ascii="Times New Roman" w:eastAsia="Times New Roman" w:hAnsi="Times New Roman" w:cs="Times New Roman"/>
                <w:sz w:val="24"/>
                <w:szCs w:val="24"/>
                <w:lang w:eastAsia="ru-RU"/>
              </w:rPr>
              <w:lastRenderedPageBreak/>
              <w:t>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C39A2" w:rsidRPr="004540DC" w:rsidRDefault="002C39A2" w:rsidP="00403D1F">
            <w:pPr>
              <w:pStyle w:val="a9"/>
              <w:numPr>
                <w:ilvl w:val="0"/>
                <w:numId w:val="45"/>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C39A2" w:rsidRPr="004540DC" w:rsidRDefault="002C39A2" w:rsidP="002C39A2">
            <w:pPr>
              <w:shd w:val="clear" w:color="auto" w:fill="FFFFFF"/>
              <w:jc w:val="both"/>
              <w:rPr>
                <w:rFonts w:ascii="Times New Roman" w:eastAsia="Times New Roman" w:hAnsi="Times New Roman" w:cs="Times New Roman"/>
                <w:b/>
                <w:sz w:val="24"/>
                <w:szCs w:val="24"/>
                <w:lang w:eastAsia="ru-RU"/>
              </w:rPr>
            </w:pPr>
            <w:r w:rsidRPr="004540DC">
              <w:rPr>
                <w:rFonts w:ascii="Times New Roman" w:eastAsia="Times New Roman" w:hAnsi="Times New Roman" w:cs="Times New Roman"/>
                <w:b/>
                <w:sz w:val="24"/>
                <w:szCs w:val="24"/>
                <w:lang w:eastAsia="ru-RU"/>
              </w:rPr>
              <w:t>2) Лепка:</w:t>
            </w:r>
          </w:p>
          <w:p w:rsidR="002C39A2" w:rsidRPr="004540DC" w:rsidRDefault="002C39A2" w:rsidP="00403D1F">
            <w:pPr>
              <w:pStyle w:val="a9"/>
              <w:numPr>
                <w:ilvl w:val="0"/>
                <w:numId w:val="46"/>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C39A2" w:rsidRPr="004540DC" w:rsidRDefault="002C39A2" w:rsidP="002C39A2">
            <w:pPr>
              <w:shd w:val="clear" w:color="auto" w:fill="FFFFFF"/>
              <w:jc w:val="both"/>
              <w:rPr>
                <w:rFonts w:ascii="Times New Roman" w:eastAsia="Times New Roman" w:hAnsi="Times New Roman" w:cs="Times New Roman"/>
                <w:b/>
                <w:sz w:val="24"/>
                <w:szCs w:val="24"/>
                <w:lang w:eastAsia="ru-RU"/>
              </w:rPr>
            </w:pPr>
            <w:r w:rsidRPr="004540DC">
              <w:rPr>
                <w:rFonts w:ascii="Times New Roman" w:eastAsia="Times New Roman" w:hAnsi="Times New Roman" w:cs="Times New Roman"/>
                <w:b/>
                <w:sz w:val="24"/>
                <w:szCs w:val="24"/>
                <w:lang w:eastAsia="ru-RU"/>
              </w:rPr>
              <w:t>3) Аппликация:</w:t>
            </w:r>
          </w:p>
          <w:p w:rsidR="002C39A2" w:rsidRPr="004540DC" w:rsidRDefault="002C39A2" w:rsidP="00403D1F">
            <w:pPr>
              <w:pStyle w:val="a9"/>
              <w:numPr>
                <w:ilvl w:val="0"/>
                <w:numId w:val="46"/>
              </w:numPr>
              <w:shd w:val="clear" w:color="auto" w:fill="FFFFFF"/>
              <w:ind w:left="0" w:firstLine="426"/>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sz w:val="24"/>
                <w:szCs w:val="24"/>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w:t>
            </w:r>
            <w:r w:rsidRPr="004540DC">
              <w:rPr>
                <w:rFonts w:ascii="Times New Roman" w:eastAsia="Times New Roman" w:hAnsi="Times New Roman" w:cs="Times New Roman"/>
                <w:sz w:val="24"/>
                <w:szCs w:val="24"/>
                <w:lang w:eastAsia="ru-RU"/>
              </w:rPr>
              <w:lastRenderedPageBreak/>
              <w:t>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C39A2" w:rsidRPr="004540DC" w:rsidRDefault="002C39A2" w:rsidP="002C39A2">
            <w:pPr>
              <w:shd w:val="clear" w:color="auto" w:fill="FFFFFF"/>
              <w:jc w:val="both"/>
              <w:rPr>
                <w:rFonts w:ascii="Times New Roman" w:eastAsia="Times New Roman" w:hAnsi="Times New Roman" w:cs="Times New Roman"/>
                <w:b/>
                <w:sz w:val="24"/>
                <w:szCs w:val="24"/>
                <w:lang w:eastAsia="ru-RU"/>
              </w:rPr>
            </w:pPr>
            <w:r w:rsidRPr="004540DC">
              <w:rPr>
                <w:rFonts w:ascii="Times New Roman" w:eastAsia="Times New Roman" w:hAnsi="Times New Roman" w:cs="Times New Roman"/>
                <w:b/>
                <w:sz w:val="24"/>
                <w:szCs w:val="24"/>
                <w:lang w:eastAsia="ru-RU"/>
              </w:rPr>
              <w:t>4) Народное декоративно-прикладное искусство:</w:t>
            </w:r>
          </w:p>
          <w:p w:rsidR="002C39A2" w:rsidRPr="00273DD9" w:rsidRDefault="002C39A2" w:rsidP="00403D1F">
            <w:pPr>
              <w:pStyle w:val="a9"/>
              <w:numPr>
                <w:ilvl w:val="0"/>
                <w:numId w:val="46"/>
              </w:numPr>
              <w:shd w:val="clear" w:color="auto" w:fill="FFFFFF"/>
              <w:ind w:left="37" w:firstLine="426"/>
              <w:jc w:val="both"/>
              <w:rPr>
                <w:rFonts w:ascii="Times New Roman" w:eastAsia="Times New Roman" w:hAnsi="Times New Roman" w:cs="Times New Roman"/>
                <w:sz w:val="24"/>
                <w:szCs w:val="24"/>
                <w:lang w:eastAsia="ru-RU"/>
              </w:rPr>
            </w:pPr>
            <w:r w:rsidRPr="00273DD9">
              <w:rPr>
                <w:rFonts w:ascii="Times New Roman" w:eastAsia="Times New Roman" w:hAnsi="Times New Roman" w:cs="Times New Roman"/>
                <w:sz w:val="24"/>
                <w:szCs w:val="24"/>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C39A2" w:rsidRPr="004540DC" w:rsidRDefault="002C39A2" w:rsidP="002C39A2">
            <w:pPr>
              <w:shd w:val="clear" w:color="auto" w:fill="FFFFFF"/>
              <w:jc w:val="both"/>
              <w:rPr>
                <w:rFonts w:ascii="Times New Roman" w:eastAsia="Times New Roman" w:hAnsi="Times New Roman" w:cs="Times New Roman"/>
                <w:b/>
                <w:sz w:val="24"/>
                <w:szCs w:val="24"/>
                <w:lang w:eastAsia="ru-RU"/>
              </w:rPr>
            </w:pPr>
            <w:r w:rsidRPr="004540DC">
              <w:rPr>
                <w:rFonts w:ascii="Times New Roman" w:eastAsia="Times New Roman" w:hAnsi="Times New Roman" w:cs="Times New Roman"/>
                <w:b/>
                <w:sz w:val="24"/>
                <w:szCs w:val="24"/>
                <w:lang w:eastAsia="ru-RU"/>
              </w:rPr>
              <w:t>3. Конструктивная деятельность.</w:t>
            </w:r>
          </w:p>
          <w:p w:rsidR="002C39A2" w:rsidRPr="00273DD9" w:rsidRDefault="002C39A2" w:rsidP="00403D1F">
            <w:pPr>
              <w:pStyle w:val="a9"/>
              <w:numPr>
                <w:ilvl w:val="0"/>
                <w:numId w:val="46"/>
              </w:numPr>
              <w:shd w:val="clear" w:color="auto" w:fill="FFFFFF"/>
              <w:ind w:left="37" w:firstLine="426"/>
              <w:jc w:val="both"/>
              <w:rPr>
                <w:rFonts w:ascii="Times New Roman" w:eastAsia="Times New Roman" w:hAnsi="Times New Roman" w:cs="Times New Roman"/>
                <w:sz w:val="24"/>
                <w:szCs w:val="24"/>
                <w:lang w:eastAsia="ru-RU"/>
              </w:rPr>
            </w:pPr>
            <w:r w:rsidRPr="00273DD9">
              <w:rPr>
                <w:rFonts w:ascii="Times New Roman" w:eastAsia="Times New Roman" w:hAnsi="Times New Roman" w:cs="Times New Roman"/>
                <w:sz w:val="24"/>
                <w:szCs w:val="24"/>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C39A2" w:rsidRPr="004540DC" w:rsidRDefault="002C39A2" w:rsidP="002C39A2">
            <w:pPr>
              <w:shd w:val="clear" w:color="auto" w:fill="FFFFFF"/>
              <w:jc w:val="both"/>
              <w:rPr>
                <w:rFonts w:ascii="Times New Roman" w:eastAsia="Times New Roman" w:hAnsi="Times New Roman" w:cs="Times New Roman"/>
                <w:b/>
                <w:sz w:val="24"/>
                <w:szCs w:val="24"/>
                <w:lang w:eastAsia="ru-RU"/>
              </w:rPr>
            </w:pPr>
            <w:r w:rsidRPr="004540DC">
              <w:rPr>
                <w:rFonts w:ascii="Times New Roman" w:eastAsia="Times New Roman" w:hAnsi="Times New Roman" w:cs="Times New Roman"/>
                <w:b/>
                <w:sz w:val="24"/>
                <w:szCs w:val="24"/>
                <w:lang w:eastAsia="ru-RU"/>
              </w:rPr>
              <w:t>4. Музыкальная деятельность.</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b/>
                <w:sz w:val="24"/>
                <w:szCs w:val="24"/>
                <w:lang w:eastAsia="ru-RU"/>
              </w:rPr>
              <w:t>1) Слушание:</w:t>
            </w:r>
            <w:r w:rsidRPr="003A3CFD">
              <w:rPr>
                <w:rFonts w:ascii="Times New Roman" w:eastAsia="Times New Roman" w:hAnsi="Times New Roman" w:cs="Times New Roman"/>
                <w:sz w:val="24"/>
                <w:szCs w:val="24"/>
                <w:lang w:eastAsia="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w:t>
            </w:r>
            <w:r w:rsidRPr="003A3CFD">
              <w:rPr>
                <w:rFonts w:ascii="Times New Roman" w:eastAsia="Times New Roman" w:hAnsi="Times New Roman" w:cs="Times New Roman"/>
                <w:sz w:val="24"/>
                <w:szCs w:val="24"/>
                <w:lang w:eastAsia="ru-RU"/>
              </w:rPr>
              <w:lastRenderedPageBreak/>
              <w:t>струментов (музыкальный молоточек, шарманка, погремушка, барабан, бубен, металлофон и другие).</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b/>
                <w:sz w:val="24"/>
                <w:szCs w:val="24"/>
                <w:lang w:eastAsia="ru-RU"/>
              </w:rPr>
              <w:t>2) Пение:</w:t>
            </w:r>
            <w:r w:rsidRPr="003A3CFD">
              <w:rPr>
                <w:rFonts w:ascii="Times New Roman" w:eastAsia="Times New Roman" w:hAnsi="Times New Roman" w:cs="Times New Roman"/>
                <w:sz w:val="24"/>
                <w:szCs w:val="24"/>
                <w:lang w:eastAsia="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b/>
                <w:sz w:val="24"/>
                <w:szCs w:val="24"/>
                <w:lang w:eastAsia="ru-RU"/>
              </w:rPr>
              <w:t>3) Песенное творчество</w:t>
            </w:r>
            <w:r w:rsidRPr="003A3CFD">
              <w:rPr>
                <w:rFonts w:ascii="Times New Roman" w:eastAsia="Times New Roman" w:hAnsi="Times New Roman" w:cs="Times New Roman"/>
                <w:sz w:val="24"/>
                <w:szCs w:val="24"/>
                <w:lang w:eastAsia="ru-RU"/>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4540DC">
              <w:rPr>
                <w:rFonts w:ascii="Times New Roman" w:eastAsia="Times New Roman" w:hAnsi="Times New Roman" w:cs="Times New Roman"/>
                <w:b/>
                <w:sz w:val="24"/>
                <w:szCs w:val="24"/>
                <w:lang w:eastAsia="ru-RU"/>
              </w:rPr>
              <w:t>4) Музыкально-ритмические движения</w:t>
            </w:r>
            <w:r w:rsidRPr="003A3CFD">
              <w:rPr>
                <w:rFonts w:ascii="Times New Roman" w:eastAsia="Times New Roman" w:hAnsi="Times New Roman" w:cs="Times New Roman"/>
                <w:sz w:val="24"/>
                <w:szCs w:val="24"/>
                <w:lang w:eastAsia="ru-RU"/>
              </w:rPr>
              <w:t>:</w:t>
            </w:r>
          </w:p>
          <w:p w:rsidR="002C39A2" w:rsidRPr="004E2882" w:rsidRDefault="002C39A2" w:rsidP="00403D1F">
            <w:pPr>
              <w:pStyle w:val="a9"/>
              <w:numPr>
                <w:ilvl w:val="0"/>
                <w:numId w:val="46"/>
              </w:numPr>
              <w:shd w:val="clear" w:color="auto" w:fill="FFFFFF"/>
              <w:ind w:left="0" w:firstLine="426"/>
              <w:jc w:val="both"/>
              <w:rPr>
                <w:rFonts w:ascii="Times New Roman" w:eastAsia="Times New Roman" w:hAnsi="Times New Roman" w:cs="Times New Roman"/>
                <w:sz w:val="24"/>
                <w:szCs w:val="24"/>
                <w:lang w:eastAsia="ru-RU"/>
              </w:rPr>
            </w:pPr>
            <w:r w:rsidRPr="004E2882">
              <w:rPr>
                <w:rFonts w:ascii="Times New Roman" w:eastAsia="Times New Roman" w:hAnsi="Times New Roman" w:cs="Times New Roman"/>
                <w:sz w:val="24"/>
                <w:szCs w:val="24"/>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C39A2" w:rsidRPr="004E2882" w:rsidRDefault="002C39A2" w:rsidP="00403D1F">
            <w:pPr>
              <w:pStyle w:val="a9"/>
              <w:numPr>
                <w:ilvl w:val="0"/>
                <w:numId w:val="46"/>
              </w:numPr>
              <w:shd w:val="clear" w:color="auto" w:fill="FFFFFF"/>
              <w:ind w:left="0" w:firstLine="426"/>
              <w:jc w:val="both"/>
              <w:rPr>
                <w:rFonts w:ascii="Times New Roman" w:eastAsia="Times New Roman" w:hAnsi="Times New Roman" w:cs="Times New Roman"/>
                <w:sz w:val="24"/>
                <w:szCs w:val="24"/>
                <w:lang w:eastAsia="ru-RU"/>
              </w:rPr>
            </w:pPr>
            <w:r w:rsidRPr="004E2882">
              <w:rPr>
                <w:rFonts w:ascii="Times New Roman" w:eastAsia="Times New Roman" w:hAnsi="Times New Roman" w:cs="Times New Roman"/>
                <w:sz w:val="24"/>
                <w:szCs w:val="24"/>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C39A2" w:rsidRPr="004E2882" w:rsidRDefault="002C39A2" w:rsidP="00403D1F">
            <w:pPr>
              <w:pStyle w:val="a9"/>
              <w:numPr>
                <w:ilvl w:val="0"/>
                <w:numId w:val="46"/>
              </w:numPr>
              <w:shd w:val="clear" w:color="auto" w:fill="FFFFFF"/>
              <w:ind w:left="0" w:firstLine="426"/>
              <w:jc w:val="both"/>
              <w:rPr>
                <w:rFonts w:ascii="Times New Roman" w:eastAsia="Times New Roman" w:hAnsi="Times New Roman" w:cs="Times New Roman"/>
                <w:sz w:val="24"/>
                <w:szCs w:val="24"/>
                <w:lang w:eastAsia="ru-RU"/>
              </w:rPr>
            </w:pPr>
            <w:r w:rsidRPr="004E2882">
              <w:rPr>
                <w:rFonts w:ascii="Times New Roman" w:eastAsia="Times New Roman" w:hAnsi="Times New Roman" w:cs="Times New Roman"/>
                <w:sz w:val="24"/>
                <w:szCs w:val="24"/>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C39A2" w:rsidRPr="004E2882" w:rsidRDefault="002C39A2" w:rsidP="002C39A2">
            <w:pPr>
              <w:shd w:val="clear" w:color="auto" w:fill="FFFFFF"/>
              <w:jc w:val="both"/>
              <w:rPr>
                <w:rFonts w:ascii="Times New Roman" w:eastAsia="Times New Roman" w:hAnsi="Times New Roman" w:cs="Times New Roman"/>
                <w:b/>
                <w:sz w:val="24"/>
                <w:szCs w:val="24"/>
                <w:lang w:eastAsia="ru-RU"/>
              </w:rPr>
            </w:pPr>
            <w:r w:rsidRPr="004E2882">
              <w:rPr>
                <w:rFonts w:ascii="Times New Roman" w:eastAsia="Times New Roman" w:hAnsi="Times New Roman" w:cs="Times New Roman"/>
                <w:b/>
                <w:sz w:val="24"/>
                <w:szCs w:val="24"/>
                <w:lang w:eastAsia="ru-RU"/>
              </w:rPr>
              <w:t>5) Игра на детских музыкальных инструментах:</w:t>
            </w:r>
          </w:p>
          <w:p w:rsidR="002C39A2" w:rsidRPr="004E2882" w:rsidRDefault="002C39A2" w:rsidP="00403D1F">
            <w:pPr>
              <w:pStyle w:val="a9"/>
              <w:numPr>
                <w:ilvl w:val="0"/>
                <w:numId w:val="47"/>
              </w:numPr>
              <w:shd w:val="clear" w:color="auto" w:fill="FFFFFF"/>
              <w:ind w:left="0" w:firstLine="426"/>
              <w:jc w:val="both"/>
              <w:rPr>
                <w:rFonts w:ascii="Times New Roman" w:eastAsia="Times New Roman" w:hAnsi="Times New Roman" w:cs="Times New Roman"/>
                <w:sz w:val="24"/>
                <w:szCs w:val="24"/>
                <w:lang w:eastAsia="ru-RU"/>
              </w:rPr>
            </w:pPr>
            <w:r w:rsidRPr="004E2882">
              <w:rPr>
                <w:rFonts w:ascii="Times New Roman" w:eastAsia="Times New Roman" w:hAnsi="Times New Roman" w:cs="Times New Roman"/>
                <w:sz w:val="24"/>
                <w:szCs w:val="24"/>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C39A2" w:rsidRPr="004E2882" w:rsidRDefault="002C39A2" w:rsidP="00403D1F">
            <w:pPr>
              <w:pStyle w:val="a9"/>
              <w:numPr>
                <w:ilvl w:val="0"/>
                <w:numId w:val="47"/>
              </w:numPr>
              <w:shd w:val="clear" w:color="auto" w:fill="FFFFFF"/>
              <w:ind w:left="0" w:firstLine="426"/>
              <w:jc w:val="both"/>
              <w:rPr>
                <w:rFonts w:ascii="Times New Roman" w:eastAsia="Times New Roman" w:hAnsi="Times New Roman" w:cs="Times New Roman"/>
                <w:sz w:val="24"/>
                <w:szCs w:val="24"/>
                <w:lang w:eastAsia="ru-RU"/>
              </w:rPr>
            </w:pPr>
            <w:r w:rsidRPr="004E2882">
              <w:rPr>
                <w:rFonts w:ascii="Times New Roman" w:eastAsia="Times New Roman" w:hAnsi="Times New Roman" w:cs="Times New Roman"/>
                <w:sz w:val="24"/>
                <w:szCs w:val="24"/>
                <w:lang w:eastAsia="ru-RU"/>
              </w:rPr>
              <w:lastRenderedPageBreak/>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C39A2" w:rsidRPr="004E2882" w:rsidRDefault="002C39A2" w:rsidP="002C39A2">
            <w:pPr>
              <w:shd w:val="clear" w:color="auto" w:fill="FFFFFF"/>
              <w:jc w:val="both"/>
              <w:rPr>
                <w:rFonts w:ascii="Times New Roman" w:eastAsia="Times New Roman" w:hAnsi="Times New Roman" w:cs="Times New Roman"/>
                <w:b/>
                <w:sz w:val="24"/>
                <w:szCs w:val="24"/>
                <w:lang w:eastAsia="ru-RU"/>
              </w:rPr>
            </w:pPr>
            <w:r w:rsidRPr="004E2882">
              <w:rPr>
                <w:rFonts w:ascii="Times New Roman" w:eastAsia="Times New Roman" w:hAnsi="Times New Roman" w:cs="Times New Roman"/>
                <w:b/>
                <w:sz w:val="24"/>
                <w:szCs w:val="24"/>
                <w:lang w:eastAsia="ru-RU"/>
              </w:rPr>
              <w:t>5. Театрализованная деятельность.</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C39A2" w:rsidRPr="004E2882" w:rsidRDefault="002C39A2" w:rsidP="002C39A2">
            <w:pPr>
              <w:shd w:val="clear" w:color="auto" w:fill="FFFFFF"/>
              <w:jc w:val="both"/>
              <w:rPr>
                <w:rFonts w:ascii="Times New Roman" w:eastAsia="Times New Roman" w:hAnsi="Times New Roman" w:cs="Times New Roman"/>
                <w:b/>
                <w:sz w:val="24"/>
                <w:szCs w:val="24"/>
                <w:lang w:eastAsia="ru-RU"/>
              </w:rPr>
            </w:pPr>
            <w:r w:rsidRPr="004E2882">
              <w:rPr>
                <w:rFonts w:ascii="Times New Roman" w:eastAsia="Times New Roman" w:hAnsi="Times New Roman" w:cs="Times New Roman"/>
                <w:b/>
                <w:sz w:val="24"/>
                <w:szCs w:val="24"/>
                <w:lang w:eastAsia="ru-RU"/>
              </w:rPr>
              <w:t>6. Культурно-досуговая деятельность.</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Педагог организует культурно-досуговую деятельность детей по интересам, обеспечивая эмоциональное благополучие и отдых.</w:t>
            </w:r>
          </w:p>
          <w:p w:rsidR="00A73D07" w:rsidRPr="0012376B"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2C39A2" w:rsidRPr="0012376B" w:rsidTr="006D7304">
        <w:trPr>
          <w:trHeight w:val="465"/>
        </w:trPr>
        <w:tc>
          <w:tcPr>
            <w:tcW w:w="15026" w:type="dxa"/>
            <w:gridSpan w:val="3"/>
            <w:shd w:val="clear" w:color="auto" w:fill="FFFFFF" w:themeFill="background1"/>
            <w:vAlign w:val="center"/>
          </w:tcPr>
          <w:p w:rsidR="002C39A2" w:rsidRPr="0012376B" w:rsidRDefault="002C39A2" w:rsidP="002C39A2">
            <w:pPr>
              <w:shd w:val="clear" w:color="auto" w:fill="FFFFFF"/>
              <w:jc w:val="center"/>
              <w:rPr>
                <w:rFonts w:ascii="Times New Roman" w:eastAsia="Times New Roman" w:hAnsi="Times New Roman" w:cs="Times New Roman"/>
                <w:sz w:val="24"/>
                <w:szCs w:val="24"/>
                <w:lang w:eastAsia="ru-RU"/>
              </w:rPr>
            </w:pPr>
            <w:r w:rsidRPr="004E2882">
              <w:rPr>
                <w:rFonts w:ascii="Times New Roman" w:eastAsia="Times New Roman" w:hAnsi="Times New Roman" w:cs="Times New Roman"/>
                <w:b/>
                <w:sz w:val="24"/>
                <w:szCs w:val="24"/>
                <w:lang w:eastAsia="ru-RU"/>
              </w:rPr>
              <w:lastRenderedPageBreak/>
              <w:t>От 4 лет до 5 лет</w:t>
            </w:r>
          </w:p>
        </w:tc>
      </w:tr>
      <w:tr w:rsidR="00A73D07" w:rsidRPr="0012376B" w:rsidTr="006D7304">
        <w:tc>
          <w:tcPr>
            <w:tcW w:w="6096" w:type="dxa"/>
            <w:gridSpan w:val="2"/>
            <w:shd w:val="clear" w:color="auto" w:fill="FFFFFF" w:themeFill="background1"/>
          </w:tcPr>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приобщение к искусству:</w:t>
            </w:r>
          </w:p>
          <w:p w:rsidR="002C39A2" w:rsidRPr="009A7E24" w:rsidRDefault="002C39A2" w:rsidP="00403D1F">
            <w:pPr>
              <w:pStyle w:val="a9"/>
              <w:numPr>
                <w:ilvl w:val="0"/>
                <w:numId w:val="49"/>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C39A2" w:rsidRPr="009A7E24" w:rsidRDefault="002C39A2" w:rsidP="00403D1F">
            <w:pPr>
              <w:pStyle w:val="a9"/>
              <w:numPr>
                <w:ilvl w:val="0"/>
                <w:numId w:val="49"/>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формировать у детей умение сравнивать произведения различных видов искусства;</w:t>
            </w:r>
          </w:p>
          <w:p w:rsidR="002C39A2" w:rsidRPr="009A7E24" w:rsidRDefault="002C39A2" w:rsidP="00403D1F">
            <w:pPr>
              <w:pStyle w:val="a9"/>
              <w:numPr>
                <w:ilvl w:val="0"/>
                <w:numId w:val="49"/>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развивать отзывчивость и эстетическое сопереживание на красоту окружающей действительности;</w:t>
            </w:r>
          </w:p>
          <w:p w:rsidR="002C39A2" w:rsidRPr="009A7E24" w:rsidRDefault="002C39A2" w:rsidP="00403D1F">
            <w:pPr>
              <w:pStyle w:val="a9"/>
              <w:numPr>
                <w:ilvl w:val="0"/>
                <w:numId w:val="49"/>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развивать у детей интерес к искусству как виду творческой деятельности человека;</w:t>
            </w:r>
          </w:p>
          <w:p w:rsidR="002C39A2" w:rsidRPr="009A7E24" w:rsidRDefault="002C39A2" w:rsidP="00403D1F">
            <w:pPr>
              <w:pStyle w:val="a9"/>
              <w:numPr>
                <w:ilvl w:val="0"/>
                <w:numId w:val="49"/>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познакомить детей с видами и жанрами искусства, историей его возникновения, средствами вырази</w:t>
            </w:r>
            <w:r w:rsidRPr="009A7E24">
              <w:rPr>
                <w:rFonts w:ascii="Times New Roman" w:eastAsia="Times New Roman" w:hAnsi="Times New Roman" w:cs="Times New Roman"/>
                <w:sz w:val="24"/>
                <w:szCs w:val="24"/>
                <w:lang w:eastAsia="ru-RU"/>
              </w:rPr>
              <w:lastRenderedPageBreak/>
              <w:t>тельности разных видов искусства;</w:t>
            </w:r>
          </w:p>
          <w:p w:rsidR="002C39A2" w:rsidRPr="009A7E24" w:rsidRDefault="002C39A2" w:rsidP="00403D1F">
            <w:pPr>
              <w:pStyle w:val="a9"/>
              <w:numPr>
                <w:ilvl w:val="0"/>
                <w:numId w:val="49"/>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2C39A2" w:rsidRPr="009A7E24" w:rsidRDefault="002C39A2" w:rsidP="00403D1F">
            <w:pPr>
              <w:pStyle w:val="a9"/>
              <w:numPr>
                <w:ilvl w:val="0"/>
                <w:numId w:val="49"/>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формировать у детей интерес к детским выставкам, спектаклям; желание посещать театр, музей и тому подобное;</w:t>
            </w:r>
          </w:p>
          <w:p w:rsidR="002C39A2" w:rsidRPr="009A7E24" w:rsidRDefault="002C39A2" w:rsidP="00403D1F">
            <w:pPr>
              <w:pStyle w:val="a9"/>
              <w:numPr>
                <w:ilvl w:val="0"/>
                <w:numId w:val="49"/>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приобщать детей к лучшим образцам отечественного и мирового искусства.</w:t>
            </w:r>
          </w:p>
          <w:p w:rsidR="002C39A2" w:rsidRPr="009A7E24" w:rsidRDefault="002C39A2" w:rsidP="00403D1F">
            <w:pPr>
              <w:pStyle w:val="a9"/>
              <w:numPr>
                <w:ilvl w:val="0"/>
                <w:numId w:val="49"/>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воспитывать патриотизм и чувства гордости за свою страну, край в процессе ознакомления с различными видами искусства;</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изобразительная деятельность:</w:t>
            </w:r>
          </w:p>
          <w:p w:rsidR="002C39A2" w:rsidRPr="009A7E24" w:rsidRDefault="002C39A2" w:rsidP="00403D1F">
            <w:pPr>
              <w:pStyle w:val="a9"/>
              <w:numPr>
                <w:ilvl w:val="0"/>
                <w:numId w:val="48"/>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продолжать развивать интерес детей и положительный отклик к различным видам изобразительной деятельности;</w:t>
            </w:r>
          </w:p>
          <w:p w:rsidR="002C39A2" w:rsidRPr="009A7E24" w:rsidRDefault="002C39A2" w:rsidP="00403D1F">
            <w:pPr>
              <w:pStyle w:val="a9"/>
              <w:numPr>
                <w:ilvl w:val="0"/>
                <w:numId w:val="48"/>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C39A2" w:rsidRPr="009A7E24" w:rsidRDefault="002C39A2" w:rsidP="00403D1F">
            <w:pPr>
              <w:pStyle w:val="a9"/>
              <w:numPr>
                <w:ilvl w:val="0"/>
                <w:numId w:val="48"/>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C39A2" w:rsidRPr="009A7E24" w:rsidRDefault="002C39A2" w:rsidP="00403D1F">
            <w:pPr>
              <w:pStyle w:val="a9"/>
              <w:numPr>
                <w:ilvl w:val="0"/>
                <w:numId w:val="48"/>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продолжать формировать у детей умение рассматривать и обследовать предметы, в том числе с помощью рук;</w:t>
            </w:r>
          </w:p>
          <w:p w:rsidR="002C39A2" w:rsidRPr="009A7E24" w:rsidRDefault="002C39A2" w:rsidP="00403D1F">
            <w:pPr>
              <w:pStyle w:val="a9"/>
              <w:numPr>
                <w:ilvl w:val="0"/>
                <w:numId w:val="48"/>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C39A2" w:rsidRPr="009A7E24" w:rsidRDefault="002C39A2" w:rsidP="00403D1F">
            <w:pPr>
              <w:pStyle w:val="a9"/>
              <w:numPr>
                <w:ilvl w:val="0"/>
                <w:numId w:val="48"/>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формировать у детей умение выделять и использовать средства выразительности в рисовании, лепке, аппликации;</w:t>
            </w:r>
          </w:p>
          <w:p w:rsidR="002C39A2" w:rsidRPr="009A7E24" w:rsidRDefault="002C39A2" w:rsidP="00403D1F">
            <w:pPr>
              <w:pStyle w:val="a9"/>
              <w:numPr>
                <w:ilvl w:val="0"/>
                <w:numId w:val="48"/>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 xml:space="preserve">продолжать формировать у детей умение создавать коллективные произведения в рисовании, лепке, </w:t>
            </w:r>
            <w:r w:rsidRPr="009A7E24">
              <w:rPr>
                <w:rFonts w:ascii="Times New Roman" w:eastAsia="Times New Roman" w:hAnsi="Times New Roman" w:cs="Times New Roman"/>
                <w:sz w:val="24"/>
                <w:szCs w:val="24"/>
                <w:lang w:eastAsia="ru-RU"/>
              </w:rPr>
              <w:lastRenderedPageBreak/>
              <w:t>аппликации;</w:t>
            </w:r>
          </w:p>
          <w:p w:rsidR="002C39A2" w:rsidRPr="009A7E24" w:rsidRDefault="002C39A2" w:rsidP="00403D1F">
            <w:pPr>
              <w:pStyle w:val="a9"/>
              <w:numPr>
                <w:ilvl w:val="0"/>
                <w:numId w:val="48"/>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C39A2" w:rsidRPr="009A7E24" w:rsidRDefault="002C39A2" w:rsidP="00403D1F">
            <w:pPr>
              <w:pStyle w:val="a9"/>
              <w:numPr>
                <w:ilvl w:val="0"/>
                <w:numId w:val="48"/>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приучать детей быть аккуратными: сохранять свое рабочее место в порядке, по окончании работы убирать все со стола;</w:t>
            </w:r>
          </w:p>
          <w:p w:rsidR="002C39A2" w:rsidRPr="009A7E24" w:rsidRDefault="002C39A2" w:rsidP="00403D1F">
            <w:pPr>
              <w:pStyle w:val="a9"/>
              <w:numPr>
                <w:ilvl w:val="0"/>
                <w:numId w:val="48"/>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C39A2" w:rsidRPr="009A7E24" w:rsidRDefault="002C39A2" w:rsidP="00403D1F">
            <w:pPr>
              <w:pStyle w:val="a9"/>
              <w:numPr>
                <w:ilvl w:val="0"/>
                <w:numId w:val="48"/>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развивать художественно-творческие способности у детей в различных видах изобразительной деятельности;</w:t>
            </w:r>
          </w:p>
          <w:p w:rsidR="002C39A2" w:rsidRPr="009A7E24" w:rsidRDefault="002C39A2" w:rsidP="00403D1F">
            <w:pPr>
              <w:pStyle w:val="a9"/>
              <w:numPr>
                <w:ilvl w:val="0"/>
                <w:numId w:val="48"/>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создавать условия для самостоятельного художественного творчества детей;</w:t>
            </w:r>
          </w:p>
          <w:p w:rsidR="002C39A2" w:rsidRPr="009A7E24" w:rsidRDefault="002C39A2" w:rsidP="00403D1F">
            <w:pPr>
              <w:pStyle w:val="a9"/>
              <w:numPr>
                <w:ilvl w:val="0"/>
                <w:numId w:val="48"/>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воспитывать у детей желание проявлять дружелюбие при оценке работ других детей;</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конструктивная деятельность:</w:t>
            </w:r>
          </w:p>
          <w:p w:rsidR="002C39A2" w:rsidRPr="009A7E24" w:rsidRDefault="002C39A2" w:rsidP="00403D1F">
            <w:pPr>
              <w:pStyle w:val="a9"/>
              <w:numPr>
                <w:ilvl w:val="0"/>
                <w:numId w:val="50"/>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C39A2" w:rsidRPr="009A7E24" w:rsidRDefault="002C39A2" w:rsidP="00403D1F">
            <w:pPr>
              <w:pStyle w:val="a9"/>
              <w:numPr>
                <w:ilvl w:val="0"/>
                <w:numId w:val="50"/>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формировать умение у детей сооружать постройки из крупного и мелкого строительного материала;</w:t>
            </w:r>
          </w:p>
          <w:p w:rsidR="002C39A2" w:rsidRPr="009A7E24" w:rsidRDefault="002C39A2" w:rsidP="00403D1F">
            <w:pPr>
              <w:pStyle w:val="a9"/>
              <w:numPr>
                <w:ilvl w:val="0"/>
                <w:numId w:val="50"/>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обучать конструированию из бумаги;</w:t>
            </w:r>
          </w:p>
          <w:p w:rsidR="002C39A2" w:rsidRPr="009A7E24" w:rsidRDefault="002C39A2" w:rsidP="00403D1F">
            <w:pPr>
              <w:pStyle w:val="a9"/>
              <w:numPr>
                <w:ilvl w:val="0"/>
                <w:numId w:val="50"/>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приобщать детей к изготовлению поделок из природного материала.</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музыкальная деятельность:</w:t>
            </w:r>
          </w:p>
          <w:p w:rsidR="002C39A2" w:rsidRPr="009A7E24" w:rsidRDefault="002C39A2" w:rsidP="00403D1F">
            <w:pPr>
              <w:pStyle w:val="a9"/>
              <w:numPr>
                <w:ilvl w:val="0"/>
                <w:numId w:val="51"/>
              </w:numPr>
              <w:shd w:val="clear" w:color="auto" w:fill="FFFFFF"/>
              <w:ind w:left="0" w:firstLine="360"/>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C39A2" w:rsidRPr="009A7E24" w:rsidRDefault="002C39A2" w:rsidP="00403D1F">
            <w:pPr>
              <w:pStyle w:val="a9"/>
              <w:numPr>
                <w:ilvl w:val="0"/>
                <w:numId w:val="51"/>
              </w:numPr>
              <w:shd w:val="clear" w:color="auto" w:fill="FFFFFF"/>
              <w:ind w:left="0" w:firstLine="360"/>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обогащать музыкальные впечатления детей, спо</w:t>
            </w:r>
            <w:r w:rsidRPr="009A7E24">
              <w:rPr>
                <w:rFonts w:ascii="Times New Roman" w:eastAsia="Times New Roman" w:hAnsi="Times New Roman" w:cs="Times New Roman"/>
                <w:sz w:val="24"/>
                <w:szCs w:val="24"/>
                <w:lang w:eastAsia="ru-RU"/>
              </w:rPr>
              <w:lastRenderedPageBreak/>
              <w:t>собствовать дальнейшему развитию основ музыкальной культуры;</w:t>
            </w:r>
          </w:p>
          <w:p w:rsidR="002C39A2" w:rsidRPr="009A7E24" w:rsidRDefault="002C39A2" w:rsidP="00403D1F">
            <w:pPr>
              <w:pStyle w:val="a9"/>
              <w:numPr>
                <w:ilvl w:val="0"/>
                <w:numId w:val="51"/>
              </w:numPr>
              <w:shd w:val="clear" w:color="auto" w:fill="FFFFFF"/>
              <w:ind w:left="0" w:firstLine="360"/>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воспитывать слушательскую культуру детей;</w:t>
            </w:r>
          </w:p>
          <w:p w:rsidR="002C39A2" w:rsidRPr="009A7E24" w:rsidRDefault="002C39A2" w:rsidP="00403D1F">
            <w:pPr>
              <w:pStyle w:val="a9"/>
              <w:numPr>
                <w:ilvl w:val="0"/>
                <w:numId w:val="51"/>
              </w:numPr>
              <w:shd w:val="clear" w:color="auto" w:fill="FFFFFF"/>
              <w:ind w:left="0" w:firstLine="360"/>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развивать музыкальность детей;</w:t>
            </w:r>
          </w:p>
          <w:p w:rsidR="002C39A2" w:rsidRPr="009A7E24" w:rsidRDefault="002C39A2" w:rsidP="00403D1F">
            <w:pPr>
              <w:pStyle w:val="a9"/>
              <w:numPr>
                <w:ilvl w:val="0"/>
                <w:numId w:val="51"/>
              </w:numPr>
              <w:shd w:val="clear" w:color="auto" w:fill="FFFFFF"/>
              <w:ind w:left="0" w:firstLine="360"/>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воспитывать интерес и любовь к высокохудожественной музыке;</w:t>
            </w:r>
          </w:p>
          <w:p w:rsidR="002C39A2" w:rsidRPr="009A7E24" w:rsidRDefault="002C39A2" w:rsidP="00403D1F">
            <w:pPr>
              <w:pStyle w:val="a9"/>
              <w:numPr>
                <w:ilvl w:val="0"/>
                <w:numId w:val="51"/>
              </w:numPr>
              <w:shd w:val="clear" w:color="auto" w:fill="FFFFFF"/>
              <w:ind w:left="0" w:firstLine="360"/>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продолжать формировать умение у детей различать средства выразительности в музыке, различать звуки по высоте;</w:t>
            </w:r>
          </w:p>
          <w:p w:rsidR="002C39A2" w:rsidRPr="009A7E24" w:rsidRDefault="002C39A2" w:rsidP="00403D1F">
            <w:pPr>
              <w:pStyle w:val="a9"/>
              <w:numPr>
                <w:ilvl w:val="0"/>
                <w:numId w:val="51"/>
              </w:numPr>
              <w:shd w:val="clear" w:color="auto" w:fill="FFFFFF"/>
              <w:ind w:left="0" w:firstLine="360"/>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поддерживать у детей интерес к пению;</w:t>
            </w:r>
          </w:p>
          <w:p w:rsidR="002C39A2" w:rsidRPr="009A7E24" w:rsidRDefault="002C39A2" w:rsidP="00403D1F">
            <w:pPr>
              <w:pStyle w:val="a9"/>
              <w:numPr>
                <w:ilvl w:val="0"/>
                <w:numId w:val="51"/>
              </w:numPr>
              <w:shd w:val="clear" w:color="auto" w:fill="FFFFFF"/>
              <w:ind w:left="0" w:firstLine="360"/>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C39A2" w:rsidRPr="009A7E24" w:rsidRDefault="002C39A2" w:rsidP="00403D1F">
            <w:pPr>
              <w:pStyle w:val="a9"/>
              <w:numPr>
                <w:ilvl w:val="0"/>
                <w:numId w:val="51"/>
              </w:numPr>
              <w:shd w:val="clear" w:color="auto" w:fill="FFFFFF"/>
              <w:ind w:left="0" w:firstLine="360"/>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способствовать освоению детьми приемов игры на детских музыкальных инструментах;</w:t>
            </w:r>
          </w:p>
          <w:p w:rsidR="002C39A2" w:rsidRPr="009A7E24" w:rsidRDefault="002C39A2" w:rsidP="00403D1F">
            <w:pPr>
              <w:pStyle w:val="a9"/>
              <w:numPr>
                <w:ilvl w:val="0"/>
                <w:numId w:val="51"/>
              </w:numPr>
              <w:shd w:val="clear" w:color="auto" w:fill="FFFFFF"/>
              <w:ind w:left="0" w:firstLine="360"/>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поощрять желание детей самостоятельно заниматься музыкальной деятельностью;</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 театрализованная деятельность:</w:t>
            </w:r>
          </w:p>
          <w:p w:rsidR="002C39A2" w:rsidRPr="009A7E24" w:rsidRDefault="002C39A2" w:rsidP="00403D1F">
            <w:pPr>
              <w:pStyle w:val="a9"/>
              <w:numPr>
                <w:ilvl w:val="0"/>
                <w:numId w:val="52"/>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продолжать развивать интерес детей к театрализованной деятельности;</w:t>
            </w:r>
          </w:p>
          <w:p w:rsidR="002C39A2" w:rsidRPr="009A7E24" w:rsidRDefault="002C39A2" w:rsidP="00403D1F">
            <w:pPr>
              <w:pStyle w:val="a9"/>
              <w:numPr>
                <w:ilvl w:val="0"/>
                <w:numId w:val="52"/>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формировать опыт социальных навыков поведения, создавать условия для развития творческой активности детей;</w:t>
            </w:r>
          </w:p>
          <w:p w:rsidR="002C39A2" w:rsidRPr="009A7E24" w:rsidRDefault="002C39A2" w:rsidP="00403D1F">
            <w:pPr>
              <w:pStyle w:val="a9"/>
              <w:numPr>
                <w:ilvl w:val="0"/>
                <w:numId w:val="52"/>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учить элементам художественно-образных выразительных средств (интонация, мимика, пантомимика);</w:t>
            </w:r>
          </w:p>
          <w:p w:rsidR="002C39A2" w:rsidRPr="009A7E24" w:rsidRDefault="002C39A2" w:rsidP="00403D1F">
            <w:pPr>
              <w:pStyle w:val="a9"/>
              <w:numPr>
                <w:ilvl w:val="0"/>
                <w:numId w:val="52"/>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активизировать словарь детей, совершенствовать звуковую культуру речи, интонационный строй, диалогическую речь;</w:t>
            </w:r>
          </w:p>
          <w:p w:rsidR="002C39A2" w:rsidRPr="009A7E24" w:rsidRDefault="002C39A2" w:rsidP="00403D1F">
            <w:pPr>
              <w:pStyle w:val="a9"/>
              <w:numPr>
                <w:ilvl w:val="0"/>
                <w:numId w:val="52"/>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познакомить детей с различными видами театра (кукольный, музыкальный, детский, театр зверей и другое);</w:t>
            </w:r>
          </w:p>
          <w:p w:rsidR="002C39A2" w:rsidRPr="009A7E24" w:rsidRDefault="002C39A2" w:rsidP="00403D1F">
            <w:pPr>
              <w:pStyle w:val="a9"/>
              <w:numPr>
                <w:ilvl w:val="0"/>
                <w:numId w:val="52"/>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формировать у детей простейшие образно-выразительные умения, имитировать характерные движения сказочных животных;</w:t>
            </w:r>
          </w:p>
          <w:p w:rsidR="002C39A2" w:rsidRPr="009A7E24" w:rsidRDefault="002C39A2" w:rsidP="00403D1F">
            <w:pPr>
              <w:pStyle w:val="a9"/>
              <w:numPr>
                <w:ilvl w:val="0"/>
                <w:numId w:val="52"/>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развивать эстетический вкус, воспитывать чув</w:t>
            </w:r>
            <w:r w:rsidRPr="009A7E24">
              <w:rPr>
                <w:rFonts w:ascii="Times New Roman" w:eastAsia="Times New Roman" w:hAnsi="Times New Roman" w:cs="Times New Roman"/>
                <w:sz w:val="24"/>
                <w:szCs w:val="24"/>
                <w:lang w:eastAsia="ru-RU"/>
              </w:rPr>
              <w:lastRenderedPageBreak/>
              <w:t>ство прекрасного, побуждать нравственно-эстетические и эмоциональные переживания;</w:t>
            </w:r>
          </w:p>
          <w:p w:rsidR="002C39A2" w:rsidRPr="009A7E24" w:rsidRDefault="002C39A2" w:rsidP="00403D1F">
            <w:pPr>
              <w:pStyle w:val="a9"/>
              <w:numPr>
                <w:ilvl w:val="0"/>
                <w:numId w:val="52"/>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побуждать интерес творческим проявлениям в игре и игровому общению со сверстниками.</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6) культурно-досуговая деятельность:</w:t>
            </w:r>
          </w:p>
          <w:p w:rsidR="002C39A2" w:rsidRPr="009A7E24" w:rsidRDefault="002C39A2" w:rsidP="00403D1F">
            <w:pPr>
              <w:pStyle w:val="a9"/>
              <w:numPr>
                <w:ilvl w:val="0"/>
                <w:numId w:val="53"/>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развивать умение организовывать свободное время с пользой;</w:t>
            </w:r>
          </w:p>
          <w:p w:rsidR="002C39A2" w:rsidRPr="009A7E24" w:rsidRDefault="002C39A2" w:rsidP="00403D1F">
            <w:pPr>
              <w:pStyle w:val="a9"/>
              <w:numPr>
                <w:ilvl w:val="0"/>
                <w:numId w:val="53"/>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C39A2" w:rsidRPr="009A7E24" w:rsidRDefault="002C39A2" w:rsidP="00403D1F">
            <w:pPr>
              <w:pStyle w:val="a9"/>
              <w:numPr>
                <w:ilvl w:val="0"/>
                <w:numId w:val="53"/>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развивать интерес к развлечениям, знакомящим с культурой и традициями народов страны;</w:t>
            </w:r>
          </w:p>
          <w:p w:rsidR="002C39A2" w:rsidRPr="009A7E24" w:rsidRDefault="002C39A2" w:rsidP="00403D1F">
            <w:pPr>
              <w:pStyle w:val="a9"/>
              <w:numPr>
                <w:ilvl w:val="0"/>
                <w:numId w:val="53"/>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2C39A2" w:rsidRPr="009A7E24" w:rsidRDefault="002C39A2" w:rsidP="00403D1F">
            <w:pPr>
              <w:pStyle w:val="a9"/>
              <w:numPr>
                <w:ilvl w:val="0"/>
                <w:numId w:val="53"/>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rsidR="002C39A2" w:rsidRPr="009A7E24" w:rsidRDefault="002C39A2" w:rsidP="00403D1F">
            <w:pPr>
              <w:pStyle w:val="a9"/>
              <w:numPr>
                <w:ilvl w:val="0"/>
                <w:numId w:val="53"/>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формировать чувства причастности к событиям, происходящим в стране;</w:t>
            </w:r>
          </w:p>
          <w:p w:rsidR="002C39A2" w:rsidRPr="009A7E24" w:rsidRDefault="002C39A2" w:rsidP="00403D1F">
            <w:pPr>
              <w:pStyle w:val="a9"/>
              <w:numPr>
                <w:ilvl w:val="0"/>
                <w:numId w:val="53"/>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развивать индивидуальные творческие способности и художественные наклонности ребёнка;</w:t>
            </w:r>
          </w:p>
          <w:p w:rsidR="002C39A2" w:rsidRPr="009A7E24" w:rsidRDefault="002C39A2" w:rsidP="00403D1F">
            <w:pPr>
              <w:pStyle w:val="a9"/>
              <w:numPr>
                <w:ilvl w:val="0"/>
                <w:numId w:val="53"/>
              </w:numPr>
              <w:shd w:val="clear" w:color="auto" w:fill="FFFFFF"/>
              <w:ind w:left="0" w:firstLine="426"/>
              <w:jc w:val="both"/>
              <w:rPr>
                <w:rFonts w:ascii="Times New Roman" w:eastAsia="Times New Roman" w:hAnsi="Times New Roman" w:cs="Times New Roman"/>
                <w:sz w:val="24"/>
                <w:szCs w:val="24"/>
                <w:lang w:eastAsia="ru-RU"/>
              </w:rPr>
            </w:pPr>
            <w:r w:rsidRPr="009A7E24">
              <w:rPr>
                <w:rFonts w:ascii="Times New Roman" w:eastAsia="Times New Roman" w:hAnsi="Times New Roman" w:cs="Times New Roman"/>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A73D07" w:rsidRPr="00CC0C47" w:rsidRDefault="00A73D07" w:rsidP="002C39A2">
            <w:pPr>
              <w:shd w:val="clear" w:color="auto" w:fill="FFFFFF"/>
              <w:jc w:val="both"/>
              <w:rPr>
                <w:rFonts w:ascii="Times New Roman" w:eastAsia="Times New Roman" w:hAnsi="Times New Roman" w:cs="Times New Roman"/>
                <w:sz w:val="24"/>
                <w:szCs w:val="24"/>
                <w:lang w:eastAsia="ru-RU"/>
              </w:rPr>
            </w:pPr>
          </w:p>
        </w:tc>
        <w:tc>
          <w:tcPr>
            <w:tcW w:w="8930" w:type="dxa"/>
            <w:shd w:val="clear" w:color="auto" w:fill="FFFFFF" w:themeFill="background1"/>
          </w:tcPr>
          <w:p w:rsidR="002C39A2" w:rsidRPr="0088235F" w:rsidRDefault="002C39A2" w:rsidP="002C39A2">
            <w:pPr>
              <w:shd w:val="clear" w:color="auto" w:fill="FFFFFF"/>
              <w:jc w:val="both"/>
              <w:rPr>
                <w:rFonts w:ascii="Times New Roman" w:eastAsia="Times New Roman" w:hAnsi="Times New Roman" w:cs="Times New Roman"/>
                <w:b/>
                <w:sz w:val="24"/>
                <w:szCs w:val="24"/>
                <w:lang w:eastAsia="ru-RU"/>
              </w:rPr>
            </w:pPr>
            <w:r w:rsidRPr="0088235F">
              <w:rPr>
                <w:rFonts w:ascii="Times New Roman" w:eastAsia="Times New Roman" w:hAnsi="Times New Roman" w:cs="Times New Roman"/>
                <w:b/>
                <w:sz w:val="24"/>
                <w:szCs w:val="24"/>
                <w:lang w:eastAsia="ru-RU"/>
              </w:rPr>
              <w:lastRenderedPageBreak/>
              <w:t>1. Приобщение к искусству.</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w:t>
            </w:r>
            <w:r w:rsidRPr="003A3CFD">
              <w:rPr>
                <w:rFonts w:ascii="Times New Roman" w:eastAsia="Times New Roman" w:hAnsi="Times New Roman" w:cs="Times New Roman"/>
                <w:sz w:val="24"/>
                <w:szCs w:val="24"/>
                <w:lang w:eastAsia="ru-RU"/>
              </w:rPr>
              <w:lastRenderedPageBreak/>
              <w:t>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 Педагог знакомит детей с архитектурой; формирует представления о том, что дома, в которых они живут (ДОУ,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ДОУ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C39A2" w:rsidRDefault="002C39A2" w:rsidP="002C39A2">
            <w:pPr>
              <w:shd w:val="clear" w:color="auto" w:fill="FFFFFF"/>
              <w:jc w:val="both"/>
              <w:rPr>
                <w:rFonts w:ascii="Times New Roman" w:eastAsia="Times New Roman" w:hAnsi="Times New Roman" w:cs="Times New Roman"/>
                <w:b/>
                <w:sz w:val="24"/>
                <w:szCs w:val="24"/>
                <w:lang w:eastAsia="ru-RU"/>
              </w:rPr>
            </w:pPr>
          </w:p>
          <w:p w:rsidR="002C39A2" w:rsidRPr="0088235F" w:rsidRDefault="002C39A2" w:rsidP="002C39A2">
            <w:pPr>
              <w:shd w:val="clear" w:color="auto" w:fill="FFFFFF"/>
              <w:jc w:val="both"/>
              <w:rPr>
                <w:rFonts w:ascii="Times New Roman" w:eastAsia="Times New Roman" w:hAnsi="Times New Roman" w:cs="Times New Roman"/>
                <w:b/>
                <w:sz w:val="24"/>
                <w:szCs w:val="24"/>
                <w:lang w:eastAsia="ru-RU"/>
              </w:rPr>
            </w:pPr>
            <w:r w:rsidRPr="0088235F">
              <w:rPr>
                <w:rFonts w:ascii="Times New Roman" w:eastAsia="Times New Roman" w:hAnsi="Times New Roman" w:cs="Times New Roman"/>
                <w:b/>
                <w:sz w:val="24"/>
                <w:szCs w:val="24"/>
                <w:lang w:eastAsia="ru-RU"/>
              </w:rPr>
              <w:t>2. Изобразительная деятельность.</w:t>
            </w:r>
          </w:p>
          <w:p w:rsidR="002C39A2" w:rsidRPr="0088235F" w:rsidRDefault="002C39A2" w:rsidP="002C39A2">
            <w:pPr>
              <w:shd w:val="clear" w:color="auto" w:fill="FFFFFF"/>
              <w:jc w:val="both"/>
              <w:rPr>
                <w:rFonts w:ascii="Times New Roman" w:eastAsia="Times New Roman" w:hAnsi="Times New Roman" w:cs="Times New Roman"/>
                <w:b/>
                <w:sz w:val="24"/>
                <w:szCs w:val="24"/>
                <w:lang w:eastAsia="ru-RU"/>
              </w:rPr>
            </w:pPr>
            <w:r w:rsidRPr="0088235F">
              <w:rPr>
                <w:rFonts w:ascii="Times New Roman" w:eastAsia="Times New Roman" w:hAnsi="Times New Roman" w:cs="Times New Roman"/>
                <w:b/>
                <w:sz w:val="24"/>
                <w:szCs w:val="24"/>
                <w:lang w:eastAsia="ru-RU"/>
              </w:rPr>
              <w:t>1) Рисование:</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C39A2" w:rsidRPr="0088235F" w:rsidRDefault="002C39A2" w:rsidP="002C39A2">
            <w:pPr>
              <w:shd w:val="clear" w:color="auto" w:fill="FFFFFF"/>
              <w:jc w:val="both"/>
              <w:rPr>
                <w:rFonts w:ascii="Times New Roman" w:eastAsia="Times New Roman" w:hAnsi="Times New Roman" w:cs="Times New Roman"/>
                <w:b/>
                <w:sz w:val="24"/>
                <w:szCs w:val="24"/>
                <w:lang w:eastAsia="ru-RU"/>
              </w:rPr>
            </w:pPr>
            <w:r w:rsidRPr="0088235F">
              <w:rPr>
                <w:rFonts w:ascii="Times New Roman" w:eastAsia="Times New Roman" w:hAnsi="Times New Roman" w:cs="Times New Roman"/>
                <w:b/>
                <w:sz w:val="24"/>
                <w:szCs w:val="24"/>
                <w:lang w:eastAsia="ru-RU"/>
              </w:rPr>
              <w:t>2) Народное декоративно-прикладное искусство:</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w:t>
            </w:r>
            <w:r w:rsidRPr="003A3CFD">
              <w:rPr>
                <w:rFonts w:ascii="Times New Roman" w:eastAsia="Times New Roman" w:hAnsi="Times New Roman" w:cs="Times New Roman"/>
                <w:sz w:val="24"/>
                <w:szCs w:val="24"/>
                <w:lang w:eastAsia="ru-RU"/>
              </w:rPr>
              <w:lastRenderedPageBreak/>
              <w:t>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C39A2" w:rsidRPr="0088235F" w:rsidRDefault="002C39A2" w:rsidP="002C39A2">
            <w:pPr>
              <w:shd w:val="clear" w:color="auto" w:fill="FFFFFF"/>
              <w:jc w:val="both"/>
              <w:rPr>
                <w:rFonts w:ascii="Times New Roman" w:eastAsia="Times New Roman" w:hAnsi="Times New Roman" w:cs="Times New Roman"/>
                <w:b/>
                <w:sz w:val="24"/>
                <w:szCs w:val="24"/>
                <w:lang w:eastAsia="ru-RU"/>
              </w:rPr>
            </w:pPr>
            <w:r w:rsidRPr="0088235F">
              <w:rPr>
                <w:rFonts w:ascii="Times New Roman" w:eastAsia="Times New Roman" w:hAnsi="Times New Roman" w:cs="Times New Roman"/>
                <w:b/>
                <w:sz w:val="24"/>
                <w:szCs w:val="24"/>
                <w:lang w:eastAsia="ru-RU"/>
              </w:rPr>
              <w:t>3) Лепка:</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C39A2" w:rsidRPr="0088235F" w:rsidRDefault="002C39A2" w:rsidP="002C39A2">
            <w:pPr>
              <w:shd w:val="clear" w:color="auto" w:fill="FFFFFF"/>
              <w:jc w:val="both"/>
              <w:rPr>
                <w:rFonts w:ascii="Times New Roman" w:eastAsia="Times New Roman" w:hAnsi="Times New Roman" w:cs="Times New Roman"/>
                <w:b/>
                <w:sz w:val="24"/>
                <w:szCs w:val="24"/>
                <w:lang w:eastAsia="ru-RU"/>
              </w:rPr>
            </w:pPr>
            <w:r w:rsidRPr="0088235F">
              <w:rPr>
                <w:rFonts w:ascii="Times New Roman" w:eastAsia="Times New Roman" w:hAnsi="Times New Roman" w:cs="Times New Roman"/>
                <w:b/>
                <w:sz w:val="24"/>
                <w:szCs w:val="24"/>
                <w:lang w:eastAsia="ru-RU"/>
              </w:rPr>
              <w:t>4) Аппликация:</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C39A2" w:rsidRDefault="002C39A2" w:rsidP="002C39A2">
            <w:pPr>
              <w:shd w:val="clear" w:color="auto" w:fill="FFFFFF"/>
              <w:jc w:val="both"/>
              <w:rPr>
                <w:rFonts w:ascii="Times New Roman" w:eastAsia="Times New Roman" w:hAnsi="Times New Roman" w:cs="Times New Roman"/>
                <w:b/>
                <w:sz w:val="24"/>
                <w:szCs w:val="24"/>
                <w:lang w:eastAsia="ru-RU"/>
              </w:rPr>
            </w:pPr>
          </w:p>
          <w:p w:rsidR="002C39A2" w:rsidRPr="0088235F" w:rsidRDefault="002C39A2" w:rsidP="002C39A2">
            <w:pPr>
              <w:shd w:val="clear" w:color="auto" w:fill="FFFFFF"/>
              <w:jc w:val="both"/>
              <w:rPr>
                <w:rFonts w:ascii="Times New Roman" w:eastAsia="Times New Roman" w:hAnsi="Times New Roman" w:cs="Times New Roman"/>
                <w:b/>
                <w:sz w:val="24"/>
                <w:szCs w:val="24"/>
                <w:lang w:eastAsia="ru-RU"/>
              </w:rPr>
            </w:pPr>
            <w:r w:rsidRPr="0088235F">
              <w:rPr>
                <w:rFonts w:ascii="Times New Roman" w:eastAsia="Times New Roman" w:hAnsi="Times New Roman" w:cs="Times New Roman"/>
                <w:b/>
                <w:sz w:val="24"/>
                <w:szCs w:val="24"/>
                <w:lang w:eastAsia="ru-RU"/>
              </w:rPr>
              <w:t>3. Конструктивная деятельность.</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C39A2" w:rsidRDefault="002C39A2" w:rsidP="002C39A2">
            <w:pPr>
              <w:shd w:val="clear" w:color="auto" w:fill="FFFFFF"/>
              <w:jc w:val="both"/>
              <w:rPr>
                <w:rFonts w:ascii="Times New Roman" w:eastAsia="Times New Roman" w:hAnsi="Times New Roman" w:cs="Times New Roman"/>
                <w:sz w:val="24"/>
                <w:szCs w:val="24"/>
                <w:lang w:eastAsia="ru-RU"/>
              </w:rPr>
            </w:pPr>
          </w:p>
          <w:p w:rsidR="002C39A2" w:rsidRPr="0088235F" w:rsidRDefault="002C39A2" w:rsidP="002C39A2">
            <w:pPr>
              <w:shd w:val="clear" w:color="auto" w:fill="FFFFFF"/>
              <w:jc w:val="both"/>
              <w:rPr>
                <w:rFonts w:ascii="Times New Roman" w:eastAsia="Times New Roman" w:hAnsi="Times New Roman" w:cs="Times New Roman"/>
                <w:b/>
                <w:sz w:val="24"/>
                <w:szCs w:val="24"/>
                <w:lang w:eastAsia="ru-RU"/>
              </w:rPr>
            </w:pPr>
            <w:r w:rsidRPr="0088235F">
              <w:rPr>
                <w:rFonts w:ascii="Times New Roman" w:eastAsia="Times New Roman" w:hAnsi="Times New Roman" w:cs="Times New Roman"/>
                <w:b/>
                <w:sz w:val="24"/>
                <w:szCs w:val="24"/>
                <w:lang w:eastAsia="ru-RU"/>
              </w:rPr>
              <w:t>4. Музыкальная деятельность.</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w:t>
            </w:r>
            <w:r w:rsidRPr="003A3CFD">
              <w:rPr>
                <w:rFonts w:ascii="Times New Roman" w:eastAsia="Times New Roman" w:hAnsi="Times New Roman" w:cs="Times New Roman"/>
                <w:sz w:val="24"/>
                <w:szCs w:val="24"/>
                <w:lang w:eastAsia="ru-RU"/>
              </w:rPr>
              <w:lastRenderedPageBreak/>
              <w:t>выражать полученные впечатления с помощью слова, движения, пантомимы.</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6) Игра на детских музыкальных инструментах:</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формирует у детей умение подыгрывать простейшие мелодии на деревянных ложках, погремушках, барабане, металлофоне;</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C39A2" w:rsidRDefault="002C39A2" w:rsidP="002C39A2">
            <w:pPr>
              <w:shd w:val="clear" w:color="auto" w:fill="FFFFFF"/>
              <w:jc w:val="both"/>
              <w:rPr>
                <w:rFonts w:ascii="Times New Roman" w:eastAsia="Times New Roman" w:hAnsi="Times New Roman" w:cs="Times New Roman"/>
                <w:b/>
                <w:sz w:val="24"/>
                <w:szCs w:val="24"/>
                <w:lang w:eastAsia="ru-RU"/>
              </w:rPr>
            </w:pPr>
          </w:p>
          <w:p w:rsidR="002C39A2" w:rsidRPr="00206FEE" w:rsidRDefault="002C39A2" w:rsidP="002C39A2">
            <w:pPr>
              <w:shd w:val="clear" w:color="auto" w:fill="FFFFFF"/>
              <w:jc w:val="both"/>
              <w:rPr>
                <w:rFonts w:ascii="Times New Roman" w:eastAsia="Times New Roman" w:hAnsi="Times New Roman" w:cs="Times New Roman"/>
                <w:b/>
                <w:sz w:val="24"/>
                <w:szCs w:val="24"/>
                <w:lang w:eastAsia="ru-RU"/>
              </w:rPr>
            </w:pPr>
            <w:r w:rsidRPr="00206FEE">
              <w:rPr>
                <w:rFonts w:ascii="Times New Roman" w:eastAsia="Times New Roman" w:hAnsi="Times New Roman" w:cs="Times New Roman"/>
                <w:b/>
                <w:sz w:val="24"/>
                <w:szCs w:val="24"/>
                <w:lang w:eastAsia="ru-RU"/>
              </w:rPr>
              <w:t>5. Театрализованная деятельность.</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w:t>
            </w:r>
            <w:r w:rsidRPr="003A3CFD">
              <w:rPr>
                <w:rFonts w:ascii="Times New Roman" w:eastAsia="Times New Roman" w:hAnsi="Times New Roman" w:cs="Times New Roman"/>
                <w:sz w:val="24"/>
                <w:szCs w:val="24"/>
                <w:lang w:eastAsia="ru-RU"/>
              </w:rPr>
              <w:lastRenderedPageBreak/>
              <w:t>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C39A2" w:rsidRDefault="002C39A2" w:rsidP="002C39A2">
            <w:pPr>
              <w:shd w:val="clear" w:color="auto" w:fill="FFFFFF"/>
              <w:jc w:val="both"/>
              <w:rPr>
                <w:rFonts w:ascii="Times New Roman" w:eastAsia="Times New Roman" w:hAnsi="Times New Roman" w:cs="Times New Roman"/>
                <w:sz w:val="24"/>
                <w:szCs w:val="24"/>
                <w:lang w:eastAsia="ru-RU"/>
              </w:rPr>
            </w:pPr>
          </w:p>
          <w:p w:rsidR="002C39A2" w:rsidRPr="00206FEE" w:rsidRDefault="002C39A2" w:rsidP="002C39A2">
            <w:pPr>
              <w:shd w:val="clear" w:color="auto" w:fill="FFFFFF"/>
              <w:jc w:val="both"/>
              <w:rPr>
                <w:rFonts w:ascii="Times New Roman" w:eastAsia="Times New Roman" w:hAnsi="Times New Roman" w:cs="Times New Roman"/>
                <w:b/>
                <w:sz w:val="24"/>
                <w:szCs w:val="24"/>
                <w:lang w:eastAsia="ru-RU"/>
              </w:rPr>
            </w:pPr>
            <w:r w:rsidRPr="00206FEE">
              <w:rPr>
                <w:rFonts w:ascii="Times New Roman" w:eastAsia="Times New Roman" w:hAnsi="Times New Roman" w:cs="Times New Roman"/>
                <w:b/>
                <w:sz w:val="24"/>
                <w:szCs w:val="24"/>
                <w:lang w:eastAsia="ru-RU"/>
              </w:rPr>
              <w:t>6. Культурно-досуговая деятельность.</w:t>
            </w:r>
          </w:p>
          <w:p w:rsidR="00A73D07" w:rsidRPr="0012376B"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w:t>
            </w:r>
            <w:r w:rsidRPr="003A3CFD">
              <w:rPr>
                <w:rFonts w:ascii="Times New Roman" w:eastAsia="Times New Roman" w:hAnsi="Times New Roman" w:cs="Times New Roman"/>
                <w:sz w:val="24"/>
                <w:szCs w:val="24"/>
                <w:lang w:eastAsia="ru-RU"/>
              </w:rPr>
              <w:lastRenderedPageBreak/>
              <w:t>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w:t>
            </w:r>
            <w:r w:rsidR="00C63309">
              <w:rPr>
                <w:rFonts w:ascii="Times New Roman" w:eastAsia="Times New Roman" w:hAnsi="Times New Roman" w:cs="Times New Roman"/>
                <w:sz w:val="24"/>
                <w:szCs w:val="24"/>
                <w:lang w:eastAsia="ru-RU"/>
              </w:rPr>
              <w:t>держательным делом.</w:t>
            </w:r>
          </w:p>
        </w:tc>
      </w:tr>
      <w:tr w:rsidR="002C39A2" w:rsidRPr="0012376B" w:rsidTr="006D7304">
        <w:trPr>
          <w:trHeight w:val="437"/>
        </w:trPr>
        <w:tc>
          <w:tcPr>
            <w:tcW w:w="15026" w:type="dxa"/>
            <w:gridSpan w:val="3"/>
            <w:shd w:val="clear" w:color="auto" w:fill="FFFFFF" w:themeFill="background1"/>
            <w:vAlign w:val="center"/>
          </w:tcPr>
          <w:p w:rsidR="002C39A2" w:rsidRPr="002C39A2" w:rsidRDefault="002C39A2" w:rsidP="002C39A2">
            <w:pPr>
              <w:shd w:val="clear" w:color="auto" w:fill="FFFFFF"/>
              <w:jc w:val="center"/>
              <w:rPr>
                <w:rFonts w:ascii="Times New Roman" w:eastAsia="Times New Roman" w:hAnsi="Times New Roman" w:cs="Times New Roman"/>
                <w:b/>
                <w:sz w:val="24"/>
                <w:szCs w:val="24"/>
                <w:lang w:eastAsia="ru-RU"/>
              </w:rPr>
            </w:pPr>
            <w:r w:rsidRPr="00206FEE">
              <w:rPr>
                <w:rFonts w:ascii="Times New Roman" w:eastAsia="Times New Roman" w:hAnsi="Times New Roman" w:cs="Times New Roman"/>
                <w:b/>
                <w:sz w:val="24"/>
                <w:szCs w:val="24"/>
                <w:lang w:eastAsia="ru-RU"/>
              </w:rPr>
              <w:lastRenderedPageBreak/>
              <w:t>От 5 лет до 6 лет.</w:t>
            </w:r>
          </w:p>
        </w:tc>
      </w:tr>
      <w:tr w:rsidR="00A73D07" w:rsidRPr="0012376B" w:rsidTr="006D7304">
        <w:tc>
          <w:tcPr>
            <w:tcW w:w="6096" w:type="dxa"/>
            <w:gridSpan w:val="2"/>
            <w:shd w:val="clear" w:color="auto" w:fill="FFFFFF" w:themeFill="background1"/>
          </w:tcPr>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приобщение к искусству:</w:t>
            </w:r>
          </w:p>
          <w:p w:rsidR="002C39A2" w:rsidRPr="00206FEE" w:rsidRDefault="002C39A2" w:rsidP="00403D1F">
            <w:pPr>
              <w:pStyle w:val="a9"/>
              <w:numPr>
                <w:ilvl w:val="0"/>
                <w:numId w:val="54"/>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C39A2" w:rsidRPr="00206FEE" w:rsidRDefault="002C39A2" w:rsidP="00403D1F">
            <w:pPr>
              <w:pStyle w:val="a9"/>
              <w:numPr>
                <w:ilvl w:val="0"/>
                <w:numId w:val="54"/>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C39A2" w:rsidRPr="00206FEE" w:rsidRDefault="002C39A2" w:rsidP="00403D1F">
            <w:pPr>
              <w:pStyle w:val="a9"/>
              <w:numPr>
                <w:ilvl w:val="0"/>
                <w:numId w:val="54"/>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2C39A2" w:rsidRPr="00206FEE" w:rsidRDefault="002C39A2" w:rsidP="00403D1F">
            <w:pPr>
              <w:pStyle w:val="a9"/>
              <w:numPr>
                <w:ilvl w:val="0"/>
                <w:numId w:val="54"/>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формировать бережное отношение к произведениям искусства;</w:t>
            </w:r>
          </w:p>
          <w:p w:rsidR="002C39A2" w:rsidRPr="00206FEE" w:rsidRDefault="002C39A2" w:rsidP="00403D1F">
            <w:pPr>
              <w:pStyle w:val="a9"/>
              <w:numPr>
                <w:ilvl w:val="0"/>
                <w:numId w:val="54"/>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2C39A2" w:rsidRPr="00206FEE" w:rsidRDefault="002C39A2" w:rsidP="00403D1F">
            <w:pPr>
              <w:pStyle w:val="a9"/>
              <w:numPr>
                <w:ilvl w:val="0"/>
                <w:numId w:val="54"/>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C39A2" w:rsidRPr="00206FEE" w:rsidRDefault="002C39A2" w:rsidP="00403D1F">
            <w:pPr>
              <w:pStyle w:val="a9"/>
              <w:numPr>
                <w:ilvl w:val="0"/>
                <w:numId w:val="54"/>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rsidR="002C39A2" w:rsidRPr="00206FEE" w:rsidRDefault="002C39A2" w:rsidP="00403D1F">
            <w:pPr>
              <w:pStyle w:val="a9"/>
              <w:numPr>
                <w:ilvl w:val="0"/>
                <w:numId w:val="54"/>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C39A2" w:rsidRPr="00206FEE" w:rsidRDefault="002C39A2" w:rsidP="00403D1F">
            <w:pPr>
              <w:pStyle w:val="a9"/>
              <w:numPr>
                <w:ilvl w:val="0"/>
                <w:numId w:val="54"/>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продолжать знакомить детей с жанрами изобразительного и музыкального искусства; продолжать знакомить детей с архитектурой;</w:t>
            </w:r>
          </w:p>
          <w:p w:rsidR="002C39A2" w:rsidRPr="00206FEE" w:rsidRDefault="002C39A2" w:rsidP="00403D1F">
            <w:pPr>
              <w:pStyle w:val="a9"/>
              <w:numPr>
                <w:ilvl w:val="0"/>
                <w:numId w:val="54"/>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расширять представления детей о народном ис</w:t>
            </w:r>
            <w:r w:rsidRPr="00206FEE">
              <w:rPr>
                <w:rFonts w:ascii="Times New Roman" w:eastAsia="Times New Roman" w:hAnsi="Times New Roman" w:cs="Times New Roman"/>
                <w:sz w:val="24"/>
                <w:szCs w:val="24"/>
                <w:lang w:eastAsia="ru-RU"/>
              </w:rPr>
              <w:lastRenderedPageBreak/>
              <w:t>кусстве, музыкальном фольклоре, художественных промыслах; развивать интерес к участию в фольклорных праздниках;</w:t>
            </w:r>
          </w:p>
          <w:p w:rsidR="002C39A2" w:rsidRPr="00206FEE" w:rsidRDefault="002C39A2" w:rsidP="00403D1F">
            <w:pPr>
              <w:pStyle w:val="a9"/>
              <w:numPr>
                <w:ilvl w:val="0"/>
                <w:numId w:val="54"/>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C39A2" w:rsidRPr="00206FEE" w:rsidRDefault="002C39A2" w:rsidP="00403D1F">
            <w:pPr>
              <w:pStyle w:val="a9"/>
              <w:numPr>
                <w:ilvl w:val="0"/>
                <w:numId w:val="54"/>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уметь называть вид художественной деятельности, профессию и людей, которые работают в том или ином виде искусства;</w:t>
            </w:r>
          </w:p>
          <w:p w:rsidR="002C39A2" w:rsidRPr="00206FEE" w:rsidRDefault="002C39A2" w:rsidP="00403D1F">
            <w:pPr>
              <w:pStyle w:val="a9"/>
              <w:numPr>
                <w:ilvl w:val="0"/>
                <w:numId w:val="54"/>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C39A2" w:rsidRPr="00206FEE" w:rsidRDefault="002C39A2" w:rsidP="00403D1F">
            <w:pPr>
              <w:pStyle w:val="a9"/>
              <w:numPr>
                <w:ilvl w:val="0"/>
                <w:numId w:val="54"/>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организовать посещение выставки, театра, музея, цирка;</w:t>
            </w:r>
          </w:p>
          <w:p w:rsidR="002C39A2" w:rsidRPr="00206FEE" w:rsidRDefault="002C39A2" w:rsidP="002C39A2">
            <w:pPr>
              <w:shd w:val="clear" w:color="auto" w:fill="FFFFFF"/>
              <w:ind w:left="6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2) изобразительная деятельность:</w:t>
            </w:r>
          </w:p>
          <w:p w:rsidR="002C39A2" w:rsidRPr="00206FEE" w:rsidRDefault="002C39A2" w:rsidP="00403D1F">
            <w:pPr>
              <w:pStyle w:val="a9"/>
              <w:numPr>
                <w:ilvl w:val="0"/>
                <w:numId w:val="55"/>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продолжать развивать интерес детей к изобразительной деятельности;</w:t>
            </w:r>
          </w:p>
          <w:p w:rsidR="002C39A2" w:rsidRPr="00206FEE" w:rsidRDefault="002C39A2" w:rsidP="00403D1F">
            <w:pPr>
              <w:pStyle w:val="a9"/>
              <w:numPr>
                <w:ilvl w:val="0"/>
                <w:numId w:val="55"/>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развивать художественно-творческих способностей в продуктивных видах детской деятельности;</w:t>
            </w:r>
          </w:p>
          <w:p w:rsidR="002C39A2" w:rsidRPr="00206FEE" w:rsidRDefault="002C39A2" w:rsidP="00403D1F">
            <w:pPr>
              <w:pStyle w:val="a9"/>
              <w:numPr>
                <w:ilvl w:val="0"/>
                <w:numId w:val="55"/>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обогащать у детей сенсорный опыт, развивая органы восприятия: зрение, слух, обоняние, осязание, вкус;</w:t>
            </w:r>
          </w:p>
          <w:p w:rsidR="002C39A2" w:rsidRPr="00206FEE" w:rsidRDefault="002C39A2" w:rsidP="00403D1F">
            <w:pPr>
              <w:pStyle w:val="a9"/>
              <w:numPr>
                <w:ilvl w:val="0"/>
                <w:numId w:val="55"/>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закреплять у детей знания об основных формах предметов и объектов природы;</w:t>
            </w:r>
          </w:p>
          <w:p w:rsidR="002C39A2" w:rsidRPr="00206FEE" w:rsidRDefault="002C39A2" w:rsidP="00403D1F">
            <w:pPr>
              <w:pStyle w:val="a9"/>
              <w:numPr>
                <w:ilvl w:val="0"/>
                <w:numId w:val="55"/>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развивать у детей эстетическое восприятие, желание созерцать красоту окружающего мира;</w:t>
            </w:r>
          </w:p>
          <w:p w:rsidR="002C39A2" w:rsidRPr="00206FEE" w:rsidRDefault="002C39A2" w:rsidP="00403D1F">
            <w:pPr>
              <w:pStyle w:val="a9"/>
              <w:numPr>
                <w:ilvl w:val="0"/>
                <w:numId w:val="55"/>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C39A2" w:rsidRPr="00206FEE" w:rsidRDefault="002C39A2" w:rsidP="00403D1F">
            <w:pPr>
              <w:pStyle w:val="a9"/>
              <w:numPr>
                <w:ilvl w:val="0"/>
                <w:numId w:val="55"/>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формировать умение у детей передавать в изображении не только основные свойства предметов (фор</w:t>
            </w:r>
            <w:r w:rsidRPr="00206FEE">
              <w:rPr>
                <w:rFonts w:ascii="Times New Roman" w:eastAsia="Times New Roman" w:hAnsi="Times New Roman" w:cs="Times New Roman"/>
                <w:sz w:val="24"/>
                <w:szCs w:val="24"/>
                <w:lang w:eastAsia="ru-RU"/>
              </w:rPr>
              <w:lastRenderedPageBreak/>
              <w:t>ма, величина, цвет), но и характерные детали, соотношение предметов и их частей по величине, высоте, расположению относительно друг друга;</w:t>
            </w:r>
          </w:p>
          <w:p w:rsidR="002C39A2" w:rsidRPr="00206FEE" w:rsidRDefault="002C39A2" w:rsidP="00403D1F">
            <w:pPr>
              <w:pStyle w:val="a9"/>
              <w:numPr>
                <w:ilvl w:val="0"/>
                <w:numId w:val="55"/>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совершенствовать у детей изобразительные навыки и умения, формировать художественно-творческие способности;</w:t>
            </w:r>
          </w:p>
          <w:p w:rsidR="002C39A2" w:rsidRPr="00206FEE" w:rsidRDefault="002C39A2" w:rsidP="00403D1F">
            <w:pPr>
              <w:pStyle w:val="a9"/>
              <w:numPr>
                <w:ilvl w:val="0"/>
                <w:numId w:val="55"/>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развивать у детей чувство формы, цвета, пропорций;</w:t>
            </w:r>
          </w:p>
          <w:p w:rsidR="002C39A2" w:rsidRPr="00206FEE" w:rsidRDefault="002C39A2" w:rsidP="00403D1F">
            <w:pPr>
              <w:pStyle w:val="a9"/>
              <w:numPr>
                <w:ilvl w:val="0"/>
                <w:numId w:val="55"/>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C39A2" w:rsidRPr="00206FEE" w:rsidRDefault="002C39A2" w:rsidP="00403D1F">
            <w:pPr>
              <w:pStyle w:val="a9"/>
              <w:numPr>
                <w:ilvl w:val="0"/>
                <w:numId w:val="55"/>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обогащать содержание изобразительной деятельности в соответствии с задачами познавательного и социального развития детей;</w:t>
            </w:r>
          </w:p>
          <w:p w:rsidR="002C39A2" w:rsidRPr="00206FEE" w:rsidRDefault="002C39A2" w:rsidP="00403D1F">
            <w:pPr>
              <w:pStyle w:val="a9"/>
              <w:numPr>
                <w:ilvl w:val="0"/>
                <w:numId w:val="55"/>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инициировать выбор сюжетов о семье, жизни в ДОУ,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C39A2" w:rsidRPr="00206FEE" w:rsidRDefault="002C39A2" w:rsidP="00403D1F">
            <w:pPr>
              <w:pStyle w:val="a9"/>
              <w:numPr>
                <w:ilvl w:val="0"/>
                <w:numId w:val="55"/>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C39A2" w:rsidRPr="00206FEE" w:rsidRDefault="002C39A2" w:rsidP="00403D1F">
            <w:pPr>
              <w:pStyle w:val="a9"/>
              <w:numPr>
                <w:ilvl w:val="0"/>
                <w:numId w:val="55"/>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развивать декоративное творчество детей (в том числе коллективное);</w:t>
            </w:r>
          </w:p>
          <w:p w:rsidR="002C39A2" w:rsidRPr="00206FEE" w:rsidRDefault="002C39A2" w:rsidP="00403D1F">
            <w:pPr>
              <w:pStyle w:val="a9"/>
              <w:numPr>
                <w:ilvl w:val="0"/>
                <w:numId w:val="55"/>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2C39A2" w:rsidRPr="00206FEE" w:rsidRDefault="002C39A2" w:rsidP="00403D1F">
            <w:pPr>
              <w:pStyle w:val="a9"/>
              <w:numPr>
                <w:ilvl w:val="0"/>
                <w:numId w:val="55"/>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 xml:space="preserve">формировать у детей умение организовывать свое рабочее место, готовить все необходимое для занятий; </w:t>
            </w:r>
            <w:r w:rsidRPr="00206FEE">
              <w:rPr>
                <w:rFonts w:ascii="Times New Roman" w:eastAsia="Times New Roman" w:hAnsi="Times New Roman" w:cs="Times New Roman"/>
                <w:sz w:val="24"/>
                <w:szCs w:val="24"/>
                <w:lang w:eastAsia="ru-RU"/>
              </w:rPr>
              <w:lastRenderedPageBreak/>
              <w:t>работать аккуратно, экономно расходовать материалы, сохранять рабочее место в чистоте, по окончании работы приводить его в порядок;</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конструктивная деятельность:</w:t>
            </w:r>
          </w:p>
          <w:p w:rsidR="002C39A2" w:rsidRPr="00206FEE" w:rsidRDefault="002C39A2" w:rsidP="00403D1F">
            <w:pPr>
              <w:pStyle w:val="a9"/>
              <w:numPr>
                <w:ilvl w:val="0"/>
                <w:numId w:val="56"/>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C39A2" w:rsidRPr="00206FEE" w:rsidRDefault="002C39A2" w:rsidP="00403D1F">
            <w:pPr>
              <w:pStyle w:val="a9"/>
              <w:numPr>
                <w:ilvl w:val="0"/>
                <w:numId w:val="56"/>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поощрять у детей самостоятельность, творчество, инициативу, дружелюбие;</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музыкальная деятельность:</w:t>
            </w:r>
          </w:p>
          <w:p w:rsidR="002C39A2" w:rsidRPr="00206FEE" w:rsidRDefault="002C39A2" w:rsidP="00403D1F">
            <w:pPr>
              <w:pStyle w:val="a9"/>
              <w:numPr>
                <w:ilvl w:val="0"/>
                <w:numId w:val="57"/>
              </w:numPr>
              <w:shd w:val="clear" w:color="auto" w:fill="FFFFFF"/>
              <w:ind w:left="0" w:firstLine="360"/>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2C39A2" w:rsidRPr="00206FEE" w:rsidRDefault="002C39A2" w:rsidP="00403D1F">
            <w:pPr>
              <w:pStyle w:val="a9"/>
              <w:numPr>
                <w:ilvl w:val="0"/>
                <w:numId w:val="57"/>
              </w:numPr>
              <w:shd w:val="clear" w:color="auto" w:fill="FFFFFF"/>
              <w:ind w:left="0" w:firstLine="360"/>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развивать у детей музыкальную память, умение различать на слух звуки по высоте, музыкальные инструменты;</w:t>
            </w:r>
          </w:p>
          <w:p w:rsidR="002C39A2" w:rsidRPr="00206FEE" w:rsidRDefault="002C39A2" w:rsidP="00403D1F">
            <w:pPr>
              <w:pStyle w:val="a9"/>
              <w:numPr>
                <w:ilvl w:val="0"/>
                <w:numId w:val="57"/>
              </w:numPr>
              <w:shd w:val="clear" w:color="auto" w:fill="FFFFFF"/>
              <w:ind w:left="0" w:firstLine="360"/>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C39A2" w:rsidRPr="00206FEE" w:rsidRDefault="002C39A2" w:rsidP="00403D1F">
            <w:pPr>
              <w:pStyle w:val="a9"/>
              <w:numPr>
                <w:ilvl w:val="0"/>
                <w:numId w:val="57"/>
              </w:numPr>
              <w:shd w:val="clear" w:color="auto" w:fill="FFFFFF"/>
              <w:ind w:left="0" w:firstLine="360"/>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продолжать развивать у детей интерес и любовь к музыке, музыкальную отзывчивость на нее;</w:t>
            </w:r>
          </w:p>
          <w:p w:rsidR="002C39A2" w:rsidRPr="00206FEE" w:rsidRDefault="002C39A2" w:rsidP="00403D1F">
            <w:pPr>
              <w:pStyle w:val="a9"/>
              <w:numPr>
                <w:ilvl w:val="0"/>
                <w:numId w:val="57"/>
              </w:numPr>
              <w:shd w:val="clear" w:color="auto" w:fill="FFFFFF"/>
              <w:ind w:left="0" w:firstLine="360"/>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продолжать развивать у детей музыкальные способности детей: звуковысотный, ритмический, тембровый, динамический слух;</w:t>
            </w:r>
          </w:p>
          <w:p w:rsidR="002C39A2" w:rsidRPr="00206FEE" w:rsidRDefault="002C39A2" w:rsidP="00403D1F">
            <w:pPr>
              <w:pStyle w:val="a9"/>
              <w:numPr>
                <w:ilvl w:val="0"/>
                <w:numId w:val="57"/>
              </w:numPr>
              <w:shd w:val="clear" w:color="auto" w:fill="FFFFFF"/>
              <w:ind w:left="0" w:firstLine="360"/>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развивать у детей умение творческой интерпретации музыки разными средствами художественной выразительности;</w:t>
            </w:r>
          </w:p>
          <w:p w:rsidR="002C39A2" w:rsidRPr="00206FEE" w:rsidRDefault="002C39A2" w:rsidP="00403D1F">
            <w:pPr>
              <w:pStyle w:val="a9"/>
              <w:numPr>
                <w:ilvl w:val="0"/>
                <w:numId w:val="57"/>
              </w:numPr>
              <w:shd w:val="clear" w:color="auto" w:fill="FFFFFF"/>
              <w:ind w:left="0" w:firstLine="360"/>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C39A2" w:rsidRPr="00206FEE" w:rsidRDefault="002C39A2" w:rsidP="00403D1F">
            <w:pPr>
              <w:pStyle w:val="a9"/>
              <w:numPr>
                <w:ilvl w:val="0"/>
                <w:numId w:val="57"/>
              </w:numPr>
              <w:shd w:val="clear" w:color="auto" w:fill="FFFFFF"/>
              <w:ind w:left="0" w:firstLine="360"/>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развивать у детей умение сотрудничества в коллективной музыкальной деятельности;</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5) театрализованная деятельность:</w:t>
            </w:r>
          </w:p>
          <w:p w:rsidR="002C39A2" w:rsidRPr="00206FEE" w:rsidRDefault="002C39A2" w:rsidP="00403D1F">
            <w:pPr>
              <w:pStyle w:val="a9"/>
              <w:numPr>
                <w:ilvl w:val="0"/>
                <w:numId w:val="58"/>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знакомить детей с различными видами театрального искусства (кукольный театр, балет, опера и прочее);</w:t>
            </w:r>
          </w:p>
          <w:p w:rsidR="002C39A2" w:rsidRPr="00206FEE" w:rsidRDefault="002C39A2" w:rsidP="00403D1F">
            <w:pPr>
              <w:pStyle w:val="a9"/>
              <w:numPr>
                <w:ilvl w:val="0"/>
                <w:numId w:val="58"/>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знакомить детей с театральной терминологией (акт, актер, антракт, кулисы и так далее);</w:t>
            </w:r>
          </w:p>
          <w:p w:rsidR="002C39A2" w:rsidRPr="00206FEE" w:rsidRDefault="002C39A2" w:rsidP="00403D1F">
            <w:pPr>
              <w:pStyle w:val="a9"/>
              <w:numPr>
                <w:ilvl w:val="0"/>
                <w:numId w:val="58"/>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развивать интерес к сценическому искусству;</w:t>
            </w:r>
          </w:p>
          <w:p w:rsidR="002C39A2" w:rsidRPr="00206FEE" w:rsidRDefault="002C39A2" w:rsidP="00403D1F">
            <w:pPr>
              <w:pStyle w:val="a9"/>
              <w:numPr>
                <w:ilvl w:val="0"/>
                <w:numId w:val="58"/>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создавать атмосферу творческого выбора и инициативы для каждого ребёнка;</w:t>
            </w:r>
          </w:p>
          <w:p w:rsidR="002C39A2" w:rsidRPr="00206FEE" w:rsidRDefault="002C39A2" w:rsidP="00403D1F">
            <w:pPr>
              <w:pStyle w:val="a9"/>
              <w:numPr>
                <w:ilvl w:val="0"/>
                <w:numId w:val="58"/>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развивать личностные качеств (коммуникативные навыки, партнерские взаимоотношения;</w:t>
            </w:r>
          </w:p>
          <w:p w:rsidR="002C39A2" w:rsidRPr="00206FEE" w:rsidRDefault="002C39A2" w:rsidP="00403D1F">
            <w:pPr>
              <w:pStyle w:val="a9"/>
              <w:numPr>
                <w:ilvl w:val="0"/>
                <w:numId w:val="58"/>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воспитывать доброжелательность и контактность в отношениях со сверстниками;</w:t>
            </w:r>
          </w:p>
          <w:p w:rsidR="002C39A2" w:rsidRPr="00206FEE" w:rsidRDefault="002C39A2" w:rsidP="00403D1F">
            <w:pPr>
              <w:pStyle w:val="a9"/>
              <w:numPr>
                <w:ilvl w:val="0"/>
                <w:numId w:val="58"/>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развивать навыки действий с воображаемыми предметами;</w:t>
            </w:r>
          </w:p>
          <w:p w:rsidR="002C39A2" w:rsidRPr="00206FEE" w:rsidRDefault="002C39A2" w:rsidP="00403D1F">
            <w:pPr>
              <w:pStyle w:val="a9"/>
              <w:numPr>
                <w:ilvl w:val="0"/>
                <w:numId w:val="58"/>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способствовать развитию навыков передачи образа различными способами (речь, мимика, жест, пантомима и прочее);</w:t>
            </w:r>
          </w:p>
          <w:p w:rsidR="002C39A2" w:rsidRPr="00206FEE" w:rsidRDefault="002C39A2" w:rsidP="00403D1F">
            <w:pPr>
              <w:pStyle w:val="a9"/>
              <w:numPr>
                <w:ilvl w:val="0"/>
                <w:numId w:val="58"/>
              </w:numPr>
              <w:shd w:val="clear" w:color="auto" w:fill="FFFFFF"/>
              <w:ind w:left="0" w:firstLine="426"/>
              <w:jc w:val="both"/>
              <w:rPr>
                <w:rFonts w:ascii="Times New Roman" w:eastAsia="Times New Roman" w:hAnsi="Times New Roman" w:cs="Times New Roman"/>
                <w:sz w:val="24"/>
                <w:szCs w:val="24"/>
                <w:lang w:eastAsia="ru-RU"/>
              </w:rPr>
            </w:pPr>
            <w:r w:rsidRPr="00206FEE">
              <w:rPr>
                <w:rFonts w:ascii="Times New Roman" w:eastAsia="Times New Roman" w:hAnsi="Times New Roman" w:cs="Times New Roman"/>
                <w:sz w:val="24"/>
                <w:szCs w:val="24"/>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6) культурно-досуговая деятельность:</w:t>
            </w:r>
          </w:p>
          <w:p w:rsidR="002C39A2" w:rsidRPr="006F7C23" w:rsidRDefault="002C39A2" w:rsidP="00403D1F">
            <w:pPr>
              <w:pStyle w:val="a9"/>
              <w:numPr>
                <w:ilvl w:val="0"/>
                <w:numId w:val="59"/>
              </w:numPr>
              <w:shd w:val="clear" w:color="auto" w:fill="FFFFFF"/>
              <w:ind w:left="0" w:firstLine="426"/>
              <w:jc w:val="both"/>
              <w:rPr>
                <w:rFonts w:ascii="Times New Roman" w:eastAsia="Times New Roman" w:hAnsi="Times New Roman" w:cs="Times New Roman"/>
                <w:sz w:val="24"/>
                <w:szCs w:val="24"/>
                <w:lang w:eastAsia="ru-RU"/>
              </w:rPr>
            </w:pPr>
            <w:r w:rsidRPr="006F7C23">
              <w:rPr>
                <w:rFonts w:ascii="Times New Roman" w:eastAsia="Times New Roman" w:hAnsi="Times New Roman" w:cs="Times New Roman"/>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C39A2" w:rsidRPr="006F7C23" w:rsidRDefault="002C39A2" w:rsidP="00403D1F">
            <w:pPr>
              <w:pStyle w:val="a9"/>
              <w:numPr>
                <w:ilvl w:val="0"/>
                <w:numId w:val="59"/>
              </w:numPr>
              <w:shd w:val="clear" w:color="auto" w:fill="FFFFFF"/>
              <w:ind w:left="0" w:firstLine="426"/>
              <w:jc w:val="both"/>
              <w:rPr>
                <w:rFonts w:ascii="Times New Roman" w:eastAsia="Times New Roman" w:hAnsi="Times New Roman" w:cs="Times New Roman"/>
                <w:sz w:val="24"/>
                <w:szCs w:val="24"/>
                <w:lang w:eastAsia="ru-RU"/>
              </w:rPr>
            </w:pPr>
            <w:r w:rsidRPr="006F7C23">
              <w:rPr>
                <w:rFonts w:ascii="Times New Roman" w:eastAsia="Times New Roman" w:hAnsi="Times New Roman" w:cs="Times New Roman"/>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rsidR="002C39A2" w:rsidRPr="006F7C23" w:rsidRDefault="002C39A2" w:rsidP="00403D1F">
            <w:pPr>
              <w:pStyle w:val="a9"/>
              <w:numPr>
                <w:ilvl w:val="0"/>
                <w:numId w:val="59"/>
              </w:numPr>
              <w:shd w:val="clear" w:color="auto" w:fill="FFFFFF"/>
              <w:ind w:left="0" w:firstLine="426"/>
              <w:jc w:val="both"/>
              <w:rPr>
                <w:rFonts w:ascii="Times New Roman" w:eastAsia="Times New Roman" w:hAnsi="Times New Roman" w:cs="Times New Roman"/>
                <w:sz w:val="24"/>
                <w:szCs w:val="24"/>
                <w:lang w:eastAsia="ru-RU"/>
              </w:rPr>
            </w:pPr>
            <w:r w:rsidRPr="006F7C23">
              <w:rPr>
                <w:rFonts w:ascii="Times New Roman" w:eastAsia="Times New Roman" w:hAnsi="Times New Roman" w:cs="Times New Roman"/>
                <w:sz w:val="24"/>
                <w:szCs w:val="24"/>
                <w:lang w:eastAsia="ru-RU"/>
              </w:rPr>
              <w:t>формировать понятия праздничный и будний день, понимать их различия;</w:t>
            </w:r>
          </w:p>
          <w:p w:rsidR="002C39A2" w:rsidRPr="006F7C23" w:rsidRDefault="002C39A2" w:rsidP="00403D1F">
            <w:pPr>
              <w:pStyle w:val="a9"/>
              <w:numPr>
                <w:ilvl w:val="0"/>
                <w:numId w:val="59"/>
              </w:numPr>
              <w:shd w:val="clear" w:color="auto" w:fill="FFFFFF"/>
              <w:ind w:left="0" w:firstLine="426"/>
              <w:jc w:val="both"/>
              <w:rPr>
                <w:rFonts w:ascii="Times New Roman" w:eastAsia="Times New Roman" w:hAnsi="Times New Roman" w:cs="Times New Roman"/>
                <w:sz w:val="24"/>
                <w:szCs w:val="24"/>
                <w:lang w:eastAsia="ru-RU"/>
              </w:rPr>
            </w:pPr>
            <w:r w:rsidRPr="006F7C23">
              <w:rPr>
                <w:rFonts w:ascii="Times New Roman" w:eastAsia="Times New Roman" w:hAnsi="Times New Roman" w:cs="Times New Roman"/>
                <w:sz w:val="24"/>
                <w:szCs w:val="24"/>
                <w:lang w:eastAsia="ru-RU"/>
              </w:rPr>
              <w:t>знакомить с историей возникновения праздников, воспитывать бережное отношение к народным праздничным традициям и обычаям;</w:t>
            </w:r>
          </w:p>
          <w:p w:rsidR="002C39A2" w:rsidRPr="006F7C23" w:rsidRDefault="002C39A2" w:rsidP="00403D1F">
            <w:pPr>
              <w:pStyle w:val="a9"/>
              <w:numPr>
                <w:ilvl w:val="0"/>
                <w:numId w:val="59"/>
              </w:numPr>
              <w:shd w:val="clear" w:color="auto" w:fill="FFFFFF"/>
              <w:ind w:left="0" w:firstLine="426"/>
              <w:jc w:val="both"/>
              <w:rPr>
                <w:rFonts w:ascii="Times New Roman" w:eastAsia="Times New Roman" w:hAnsi="Times New Roman" w:cs="Times New Roman"/>
                <w:sz w:val="24"/>
                <w:szCs w:val="24"/>
                <w:lang w:eastAsia="ru-RU"/>
              </w:rPr>
            </w:pPr>
            <w:r w:rsidRPr="006F7C23">
              <w:rPr>
                <w:rFonts w:ascii="Times New Roman" w:eastAsia="Times New Roman" w:hAnsi="Times New Roman" w:cs="Times New Roman"/>
                <w:sz w:val="24"/>
                <w:szCs w:val="24"/>
                <w:lang w:eastAsia="ru-RU"/>
              </w:rPr>
              <w:t>развивать интерес к участию в праздничных программах и вызывать желание принимать участие в под</w:t>
            </w:r>
            <w:r w:rsidRPr="006F7C23">
              <w:rPr>
                <w:rFonts w:ascii="Times New Roman" w:eastAsia="Times New Roman" w:hAnsi="Times New Roman" w:cs="Times New Roman"/>
                <w:sz w:val="24"/>
                <w:szCs w:val="24"/>
                <w:lang w:eastAsia="ru-RU"/>
              </w:rPr>
              <w:lastRenderedPageBreak/>
              <w:t>готовке помещений к ним (украшение флажками, гирляндами, цветами и прочее);</w:t>
            </w:r>
          </w:p>
          <w:p w:rsidR="002C39A2" w:rsidRPr="006F7C23" w:rsidRDefault="002C39A2" w:rsidP="00403D1F">
            <w:pPr>
              <w:pStyle w:val="a9"/>
              <w:numPr>
                <w:ilvl w:val="0"/>
                <w:numId w:val="59"/>
              </w:numPr>
              <w:shd w:val="clear" w:color="auto" w:fill="FFFFFF"/>
              <w:ind w:left="0" w:firstLine="426"/>
              <w:jc w:val="both"/>
              <w:rPr>
                <w:rFonts w:ascii="Times New Roman" w:eastAsia="Times New Roman" w:hAnsi="Times New Roman" w:cs="Times New Roman"/>
                <w:sz w:val="24"/>
                <w:szCs w:val="24"/>
                <w:lang w:eastAsia="ru-RU"/>
              </w:rPr>
            </w:pPr>
            <w:r w:rsidRPr="006F7C23">
              <w:rPr>
                <w:rFonts w:ascii="Times New Roman" w:eastAsia="Times New Roman" w:hAnsi="Times New Roman" w:cs="Times New Roman"/>
                <w:sz w:val="24"/>
                <w:szCs w:val="24"/>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C39A2" w:rsidRDefault="002C39A2" w:rsidP="00403D1F">
            <w:pPr>
              <w:pStyle w:val="a9"/>
              <w:numPr>
                <w:ilvl w:val="0"/>
                <w:numId w:val="59"/>
              </w:numPr>
              <w:shd w:val="clear" w:color="auto" w:fill="FFFFFF"/>
              <w:ind w:left="0" w:firstLine="426"/>
              <w:jc w:val="both"/>
              <w:rPr>
                <w:rFonts w:ascii="Times New Roman" w:eastAsia="Times New Roman" w:hAnsi="Times New Roman" w:cs="Times New Roman"/>
                <w:sz w:val="24"/>
                <w:szCs w:val="24"/>
                <w:lang w:eastAsia="ru-RU"/>
              </w:rPr>
            </w:pPr>
            <w:r w:rsidRPr="006F7C23">
              <w:rPr>
                <w:rFonts w:ascii="Times New Roman" w:eastAsia="Times New Roman" w:hAnsi="Times New Roman" w:cs="Times New Roman"/>
                <w:sz w:val="24"/>
                <w:szCs w:val="24"/>
                <w:lang w:eastAsia="ru-RU"/>
              </w:rPr>
              <w:t xml:space="preserve">воспитывать интерес к народной культуре, продолжать знакомить с традициями народов страны; </w:t>
            </w:r>
          </w:p>
          <w:p w:rsidR="002C39A2" w:rsidRPr="006F7C23" w:rsidRDefault="002C39A2" w:rsidP="00403D1F">
            <w:pPr>
              <w:pStyle w:val="a9"/>
              <w:numPr>
                <w:ilvl w:val="0"/>
                <w:numId w:val="59"/>
              </w:numPr>
              <w:shd w:val="clear" w:color="auto" w:fill="FFFFFF"/>
              <w:ind w:left="0" w:firstLine="426"/>
              <w:jc w:val="both"/>
              <w:rPr>
                <w:rFonts w:ascii="Times New Roman" w:eastAsia="Times New Roman" w:hAnsi="Times New Roman" w:cs="Times New Roman"/>
                <w:sz w:val="24"/>
                <w:szCs w:val="24"/>
                <w:lang w:eastAsia="ru-RU"/>
              </w:rPr>
            </w:pPr>
            <w:r w:rsidRPr="006F7C23">
              <w:rPr>
                <w:rFonts w:ascii="Times New Roman" w:eastAsia="Times New Roman" w:hAnsi="Times New Roman" w:cs="Times New Roman"/>
                <w:sz w:val="24"/>
                <w:szCs w:val="24"/>
                <w:lang w:eastAsia="ru-RU"/>
              </w:rPr>
              <w:t>воспитывать интерес и желание участвовать в народных праздниках и развлечениях;</w:t>
            </w:r>
          </w:p>
          <w:p w:rsidR="002C39A2" w:rsidRPr="006F7C23" w:rsidRDefault="002C39A2" w:rsidP="00403D1F">
            <w:pPr>
              <w:pStyle w:val="a9"/>
              <w:numPr>
                <w:ilvl w:val="0"/>
                <w:numId w:val="59"/>
              </w:numPr>
              <w:shd w:val="clear" w:color="auto" w:fill="FFFFFF"/>
              <w:ind w:left="0" w:firstLine="426"/>
              <w:jc w:val="both"/>
              <w:rPr>
                <w:rFonts w:ascii="Times New Roman" w:eastAsia="Times New Roman" w:hAnsi="Times New Roman" w:cs="Times New Roman"/>
                <w:sz w:val="24"/>
                <w:szCs w:val="24"/>
                <w:lang w:eastAsia="ru-RU"/>
              </w:rPr>
            </w:pPr>
            <w:r w:rsidRPr="006F7C23">
              <w:rPr>
                <w:rFonts w:ascii="Times New Roman" w:eastAsia="Times New Roman" w:hAnsi="Times New Roman" w:cs="Times New Roman"/>
                <w:sz w:val="24"/>
                <w:szCs w:val="24"/>
                <w:lang w:eastAsia="ru-RU"/>
              </w:rPr>
              <w:t>поддерживать интерес к участию в творческих объединениях дополнительного образования в ДОУ и вне её.</w:t>
            </w:r>
          </w:p>
          <w:p w:rsidR="00A73D07" w:rsidRPr="00CC0C47" w:rsidRDefault="00A73D07" w:rsidP="002C39A2">
            <w:pPr>
              <w:shd w:val="clear" w:color="auto" w:fill="FFFFFF"/>
              <w:jc w:val="both"/>
              <w:rPr>
                <w:rFonts w:ascii="Times New Roman" w:eastAsia="Times New Roman" w:hAnsi="Times New Roman" w:cs="Times New Roman"/>
                <w:sz w:val="24"/>
                <w:szCs w:val="24"/>
                <w:lang w:eastAsia="ru-RU"/>
              </w:rPr>
            </w:pPr>
          </w:p>
        </w:tc>
        <w:tc>
          <w:tcPr>
            <w:tcW w:w="8930" w:type="dxa"/>
            <w:shd w:val="clear" w:color="auto" w:fill="FFFFFF" w:themeFill="background1"/>
          </w:tcPr>
          <w:p w:rsidR="002C39A2" w:rsidRPr="00673B62" w:rsidRDefault="002C39A2" w:rsidP="002C39A2">
            <w:pPr>
              <w:shd w:val="clear" w:color="auto" w:fill="FFFFFF"/>
              <w:jc w:val="both"/>
              <w:rPr>
                <w:rFonts w:ascii="Times New Roman" w:eastAsia="Times New Roman" w:hAnsi="Times New Roman" w:cs="Times New Roman"/>
                <w:b/>
                <w:sz w:val="24"/>
                <w:szCs w:val="24"/>
                <w:lang w:eastAsia="ru-RU"/>
              </w:rPr>
            </w:pPr>
            <w:r w:rsidRPr="00673B62">
              <w:rPr>
                <w:rFonts w:ascii="Times New Roman" w:eastAsia="Times New Roman" w:hAnsi="Times New Roman" w:cs="Times New Roman"/>
                <w:b/>
                <w:sz w:val="24"/>
                <w:szCs w:val="24"/>
                <w:lang w:eastAsia="ru-RU"/>
              </w:rPr>
              <w:lastRenderedPageBreak/>
              <w:t>1. Приобщение к искусству.</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6) Педагог продолжает знакомить детей с архитектурой. Закрепляет у детей знания </w:t>
            </w:r>
            <w:r w:rsidRPr="003A3CFD">
              <w:rPr>
                <w:rFonts w:ascii="Times New Roman" w:eastAsia="Times New Roman" w:hAnsi="Times New Roman" w:cs="Times New Roman"/>
                <w:sz w:val="24"/>
                <w:szCs w:val="24"/>
                <w:lang w:eastAsia="ru-RU"/>
              </w:rPr>
              <w:lastRenderedPageBreak/>
              <w:t>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C39A2" w:rsidRDefault="002C39A2" w:rsidP="002C39A2">
            <w:pPr>
              <w:shd w:val="clear" w:color="auto" w:fill="FFFFFF"/>
              <w:jc w:val="both"/>
              <w:rPr>
                <w:rFonts w:ascii="Times New Roman" w:eastAsia="Times New Roman" w:hAnsi="Times New Roman" w:cs="Times New Roman"/>
                <w:b/>
                <w:sz w:val="24"/>
                <w:szCs w:val="24"/>
                <w:lang w:eastAsia="ru-RU"/>
              </w:rPr>
            </w:pPr>
          </w:p>
          <w:p w:rsidR="002C39A2" w:rsidRPr="00673B62" w:rsidRDefault="002C39A2" w:rsidP="002C39A2">
            <w:pPr>
              <w:shd w:val="clear" w:color="auto" w:fill="FFFFFF"/>
              <w:jc w:val="both"/>
              <w:rPr>
                <w:rFonts w:ascii="Times New Roman" w:eastAsia="Times New Roman" w:hAnsi="Times New Roman" w:cs="Times New Roman"/>
                <w:b/>
                <w:sz w:val="24"/>
                <w:szCs w:val="24"/>
                <w:lang w:eastAsia="ru-RU"/>
              </w:rPr>
            </w:pPr>
            <w:r w:rsidRPr="00673B62">
              <w:rPr>
                <w:rFonts w:ascii="Times New Roman" w:eastAsia="Times New Roman" w:hAnsi="Times New Roman" w:cs="Times New Roman"/>
                <w:b/>
                <w:sz w:val="24"/>
                <w:szCs w:val="24"/>
                <w:lang w:eastAsia="ru-RU"/>
              </w:rPr>
              <w:t>2. Изобразительная деятельность.</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b/>
                <w:sz w:val="24"/>
                <w:szCs w:val="24"/>
                <w:lang w:eastAsia="ru-RU"/>
              </w:rPr>
              <w:t>1) Педагог продолжает развивать интерес детей к</w:t>
            </w:r>
            <w:r w:rsidRPr="003A3CFD">
              <w:rPr>
                <w:rFonts w:ascii="Times New Roman" w:eastAsia="Times New Roman" w:hAnsi="Times New Roman" w:cs="Times New Roman"/>
                <w:sz w:val="24"/>
                <w:szCs w:val="24"/>
                <w:lang w:eastAsia="ru-RU"/>
              </w:rPr>
              <w:t xml:space="preserve"> </w:t>
            </w:r>
            <w:r w:rsidRPr="00673B62">
              <w:rPr>
                <w:rFonts w:ascii="Times New Roman" w:eastAsia="Times New Roman" w:hAnsi="Times New Roman" w:cs="Times New Roman"/>
                <w:b/>
                <w:sz w:val="24"/>
                <w:szCs w:val="24"/>
                <w:lang w:eastAsia="ru-RU"/>
              </w:rPr>
              <w:t>изобразительной деятельности</w:t>
            </w:r>
            <w:r w:rsidRPr="003A3CFD">
              <w:rPr>
                <w:rFonts w:ascii="Times New Roman" w:eastAsia="Times New Roman" w:hAnsi="Times New Roman" w:cs="Times New Roman"/>
                <w:sz w:val="24"/>
                <w:szCs w:val="24"/>
                <w:lang w:eastAsia="ru-RU"/>
              </w:rPr>
              <w:t>.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w:t>
            </w:r>
            <w:r w:rsidRPr="003A3CFD">
              <w:rPr>
                <w:rFonts w:ascii="Times New Roman" w:eastAsia="Times New Roman" w:hAnsi="Times New Roman" w:cs="Times New Roman"/>
                <w:sz w:val="24"/>
                <w:szCs w:val="24"/>
                <w:lang w:eastAsia="ru-RU"/>
              </w:rPr>
              <w:lastRenderedPageBreak/>
              <w:t>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w:t>
            </w:r>
            <w:r w:rsidRPr="003618E5">
              <w:rPr>
                <w:rFonts w:ascii="Times New Roman" w:eastAsia="Times New Roman" w:hAnsi="Times New Roman" w:cs="Times New Roman"/>
                <w:sz w:val="24"/>
                <w:szCs w:val="24"/>
                <w:lang w:eastAsia="ru-RU"/>
              </w:rPr>
              <w:t>сангина, угольный карандаш, фломастеры, разнообразные кисти и тому подобное). Вырабатывает</w:t>
            </w:r>
            <w:r w:rsidRPr="003A3CFD">
              <w:rPr>
                <w:rFonts w:ascii="Times New Roman" w:eastAsia="Times New Roman" w:hAnsi="Times New Roman" w:cs="Times New Roman"/>
                <w:sz w:val="24"/>
                <w:szCs w:val="24"/>
                <w:lang w:eastAsia="ru-RU"/>
              </w:rPr>
              <w:t xml:space="preserve">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Сюжетное рисование: педагог учит детей создавать сюжетные композиции на темы </w:t>
            </w:r>
            <w:r w:rsidRPr="003A3CFD">
              <w:rPr>
                <w:rFonts w:ascii="Times New Roman" w:eastAsia="Times New Roman" w:hAnsi="Times New Roman" w:cs="Times New Roman"/>
                <w:sz w:val="24"/>
                <w:szCs w:val="24"/>
                <w:lang w:eastAsia="ru-RU"/>
              </w:rPr>
              <w:lastRenderedPageBreak/>
              <w:t>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C39A2" w:rsidRPr="00673B62" w:rsidRDefault="002C39A2" w:rsidP="002C39A2">
            <w:pPr>
              <w:shd w:val="clear" w:color="auto" w:fill="FFFFFF"/>
              <w:jc w:val="both"/>
              <w:rPr>
                <w:rFonts w:ascii="Times New Roman" w:eastAsia="Times New Roman" w:hAnsi="Times New Roman" w:cs="Times New Roman"/>
                <w:b/>
                <w:sz w:val="24"/>
                <w:szCs w:val="24"/>
                <w:lang w:eastAsia="ru-RU"/>
              </w:rPr>
            </w:pPr>
            <w:r w:rsidRPr="00673B62">
              <w:rPr>
                <w:rFonts w:ascii="Times New Roman" w:eastAsia="Times New Roman" w:hAnsi="Times New Roman" w:cs="Times New Roman"/>
                <w:b/>
                <w:sz w:val="24"/>
                <w:szCs w:val="24"/>
                <w:lang w:eastAsia="ru-RU"/>
              </w:rPr>
              <w:t>2) Лепка:</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w:t>
            </w:r>
            <w:r w:rsidRPr="003A3CFD">
              <w:rPr>
                <w:rFonts w:ascii="Times New Roman" w:eastAsia="Times New Roman" w:hAnsi="Times New Roman" w:cs="Times New Roman"/>
                <w:sz w:val="24"/>
                <w:szCs w:val="24"/>
                <w:lang w:eastAsia="ru-RU"/>
              </w:rPr>
              <w:lastRenderedPageBreak/>
              <w:t>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C39A2" w:rsidRPr="00673B62" w:rsidRDefault="002C39A2" w:rsidP="002C39A2">
            <w:pPr>
              <w:shd w:val="clear" w:color="auto" w:fill="FFFFFF"/>
              <w:jc w:val="both"/>
              <w:rPr>
                <w:rFonts w:ascii="Times New Roman" w:eastAsia="Times New Roman" w:hAnsi="Times New Roman" w:cs="Times New Roman"/>
                <w:b/>
                <w:sz w:val="24"/>
                <w:szCs w:val="24"/>
                <w:lang w:eastAsia="ru-RU"/>
              </w:rPr>
            </w:pPr>
            <w:r w:rsidRPr="00673B62">
              <w:rPr>
                <w:rFonts w:ascii="Times New Roman" w:eastAsia="Times New Roman" w:hAnsi="Times New Roman" w:cs="Times New Roman"/>
                <w:b/>
                <w:sz w:val="24"/>
                <w:szCs w:val="24"/>
                <w:lang w:eastAsia="ru-RU"/>
              </w:rPr>
              <w:t>3) Аппликация:</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C39A2" w:rsidRPr="00673B62" w:rsidRDefault="002C39A2" w:rsidP="002C39A2">
            <w:pPr>
              <w:shd w:val="clear" w:color="auto" w:fill="FFFFFF"/>
              <w:jc w:val="both"/>
              <w:rPr>
                <w:rFonts w:ascii="Times New Roman" w:eastAsia="Times New Roman" w:hAnsi="Times New Roman" w:cs="Times New Roman"/>
                <w:b/>
                <w:sz w:val="24"/>
                <w:szCs w:val="24"/>
                <w:lang w:eastAsia="ru-RU"/>
              </w:rPr>
            </w:pPr>
            <w:r w:rsidRPr="00673B62">
              <w:rPr>
                <w:rFonts w:ascii="Times New Roman" w:eastAsia="Times New Roman" w:hAnsi="Times New Roman" w:cs="Times New Roman"/>
                <w:b/>
                <w:sz w:val="24"/>
                <w:szCs w:val="24"/>
                <w:lang w:eastAsia="ru-RU"/>
              </w:rPr>
              <w:lastRenderedPageBreak/>
              <w:t>4) Прикладное творчество:</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ДОУ,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b/>
                <w:sz w:val="24"/>
                <w:szCs w:val="24"/>
                <w:lang w:eastAsia="ru-RU"/>
              </w:rPr>
              <w:t>3. Конструктивная деятельность.</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C39A2" w:rsidRPr="00673B62" w:rsidRDefault="002C39A2" w:rsidP="002C39A2">
            <w:pPr>
              <w:shd w:val="clear" w:color="auto" w:fill="FFFFFF"/>
              <w:jc w:val="both"/>
              <w:rPr>
                <w:rFonts w:ascii="Times New Roman" w:eastAsia="Times New Roman" w:hAnsi="Times New Roman" w:cs="Times New Roman"/>
                <w:b/>
                <w:sz w:val="24"/>
                <w:szCs w:val="24"/>
                <w:lang w:eastAsia="ru-RU"/>
              </w:rPr>
            </w:pPr>
            <w:r w:rsidRPr="00673B62">
              <w:rPr>
                <w:rFonts w:ascii="Times New Roman" w:eastAsia="Times New Roman" w:hAnsi="Times New Roman" w:cs="Times New Roman"/>
                <w:b/>
                <w:sz w:val="24"/>
                <w:szCs w:val="24"/>
                <w:lang w:eastAsia="ru-RU"/>
              </w:rPr>
              <w:t>4. Музыкальная деятельность.</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2) Пение: педагог формирует у детей певческие навыки, умение петь легким звуком </w:t>
            </w:r>
            <w:r w:rsidRPr="003A3CFD">
              <w:rPr>
                <w:rFonts w:ascii="Times New Roman" w:eastAsia="Times New Roman" w:hAnsi="Times New Roman" w:cs="Times New Roman"/>
                <w:sz w:val="24"/>
                <w:szCs w:val="24"/>
                <w:lang w:eastAsia="ru-RU"/>
              </w:rPr>
              <w:lastRenderedPageBreak/>
              <w:t>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C39A2" w:rsidRPr="00673B62" w:rsidRDefault="002C39A2" w:rsidP="002C39A2">
            <w:pPr>
              <w:shd w:val="clear" w:color="auto" w:fill="FFFFFF"/>
              <w:jc w:val="both"/>
              <w:rPr>
                <w:rFonts w:ascii="Times New Roman" w:eastAsia="Times New Roman" w:hAnsi="Times New Roman" w:cs="Times New Roman"/>
                <w:b/>
                <w:sz w:val="24"/>
                <w:szCs w:val="24"/>
                <w:lang w:eastAsia="ru-RU"/>
              </w:rPr>
            </w:pPr>
            <w:r w:rsidRPr="00673B62">
              <w:rPr>
                <w:rFonts w:ascii="Times New Roman" w:eastAsia="Times New Roman" w:hAnsi="Times New Roman" w:cs="Times New Roman"/>
                <w:b/>
                <w:sz w:val="24"/>
                <w:szCs w:val="24"/>
                <w:lang w:eastAsia="ru-RU"/>
              </w:rPr>
              <w:t>5. Театрализованная деятельность.</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C39A2" w:rsidRPr="00673B62" w:rsidRDefault="002C39A2" w:rsidP="002C39A2">
            <w:pPr>
              <w:shd w:val="clear" w:color="auto" w:fill="FFFFFF"/>
              <w:jc w:val="both"/>
              <w:rPr>
                <w:rFonts w:ascii="Times New Roman" w:eastAsia="Times New Roman" w:hAnsi="Times New Roman" w:cs="Times New Roman"/>
                <w:b/>
                <w:sz w:val="24"/>
                <w:szCs w:val="24"/>
                <w:lang w:eastAsia="ru-RU"/>
              </w:rPr>
            </w:pPr>
            <w:r w:rsidRPr="00673B62">
              <w:rPr>
                <w:rFonts w:ascii="Times New Roman" w:eastAsia="Times New Roman" w:hAnsi="Times New Roman" w:cs="Times New Roman"/>
                <w:b/>
                <w:sz w:val="24"/>
                <w:szCs w:val="24"/>
                <w:lang w:eastAsia="ru-RU"/>
              </w:rPr>
              <w:t>6. Культурно-досуговая деятельность.</w:t>
            </w:r>
          </w:p>
          <w:p w:rsidR="00A73D07" w:rsidRPr="0012376B"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2C39A2" w:rsidRPr="0012376B" w:rsidTr="006D7304">
        <w:trPr>
          <w:trHeight w:val="583"/>
        </w:trPr>
        <w:tc>
          <w:tcPr>
            <w:tcW w:w="15026" w:type="dxa"/>
            <w:gridSpan w:val="3"/>
            <w:shd w:val="clear" w:color="auto" w:fill="FFFFFF" w:themeFill="background1"/>
            <w:vAlign w:val="center"/>
          </w:tcPr>
          <w:p w:rsidR="002C39A2" w:rsidRPr="0012376B" w:rsidRDefault="002C39A2" w:rsidP="002952EE">
            <w:pPr>
              <w:shd w:val="clear" w:color="auto" w:fill="FFFFFF"/>
              <w:jc w:val="center"/>
              <w:rPr>
                <w:rFonts w:ascii="Times New Roman" w:eastAsia="Times New Roman" w:hAnsi="Times New Roman" w:cs="Times New Roman"/>
                <w:sz w:val="24"/>
                <w:szCs w:val="24"/>
                <w:lang w:eastAsia="ru-RU"/>
              </w:rPr>
            </w:pPr>
            <w:r w:rsidRPr="00673B62">
              <w:rPr>
                <w:rFonts w:ascii="Times New Roman" w:eastAsia="Times New Roman" w:hAnsi="Times New Roman" w:cs="Times New Roman"/>
                <w:b/>
                <w:sz w:val="24"/>
                <w:szCs w:val="24"/>
                <w:lang w:eastAsia="ru-RU"/>
              </w:rPr>
              <w:lastRenderedPageBreak/>
              <w:t>От 6 лет до 7 лет</w:t>
            </w:r>
          </w:p>
        </w:tc>
      </w:tr>
      <w:tr w:rsidR="00A73D07" w:rsidRPr="0012376B" w:rsidTr="006D7304">
        <w:tc>
          <w:tcPr>
            <w:tcW w:w="6096" w:type="dxa"/>
            <w:gridSpan w:val="2"/>
            <w:shd w:val="clear" w:color="auto" w:fill="FFFFFF" w:themeFill="background1"/>
          </w:tcPr>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приобщение к искусству:</w:t>
            </w:r>
          </w:p>
          <w:p w:rsidR="002C39A2" w:rsidRPr="00673B62" w:rsidRDefault="002C39A2" w:rsidP="00403D1F">
            <w:pPr>
              <w:pStyle w:val="a9"/>
              <w:numPr>
                <w:ilvl w:val="0"/>
                <w:numId w:val="60"/>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C39A2" w:rsidRPr="00673B62" w:rsidRDefault="002C39A2" w:rsidP="00403D1F">
            <w:pPr>
              <w:pStyle w:val="a9"/>
              <w:numPr>
                <w:ilvl w:val="0"/>
                <w:numId w:val="60"/>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воспитывать уважительное отношение и чувство гордости за свою страну, в процессе ознакомления с разными видами искусства;</w:t>
            </w:r>
          </w:p>
          <w:p w:rsidR="002C39A2" w:rsidRPr="00673B62" w:rsidRDefault="002C39A2" w:rsidP="00403D1F">
            <w:pPr>
              <w:pStyle w:val="a9"/>
              <w:numPr>
                <w:ilvl w:val="0"/>
                <w:numId w:val="60"/>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
          <w:p w:rsidR="002C39A2" w:rsidRPr="00673B62" w:rsidRDefault="002C39A2" w:rsidP="00403D1F">
            <w:pPr>
              <w:pStyle w:val="a9"/>
              <w:numPr>
                <w:ilvl w:val="0"/>
                <w:numId w:val="60"/>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формировать у детей духовно-нравственные качества и чувства сопричастности к культурному насле</w:t>
            </w:r>
            <w:r w:rsidRPr="00673B62">
              <w:rPr>
                <w:rFonts w:ascii="Times New Roman" w:eastAsia="Times New Roman" w:hAnsi="Times New Roman" w:cs="Times New Roman"/>
                <w:sz w:val="24"/>
                <w:szCs w:val="24"/>
                <w:lang w:eastAsia="ru-RU"/>
              </w:rPr>
              <w:lastRenderedPageBreak/>
              <w:t>дию, традициям своего народа в процессе ознакомления с различными видами и жанрами искусства;</w:t>
            </w:r>
          </w:p>
          <w:p w:rsidR="002C39A2" w:rsidRPr="00673B62" w:rsidRDefault="002C39A2" w:rsidP="00403D1F">
            <w:pPr>
              <w:pStyle w:val="a9"/>
              <w:numPr>
                <w:ilvl w:val="0"/>
                <w:numId w:val="60"/>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C39A2" w:rsidRPr="00673B62" w:rsidRDefault="002C39A2" w:rsidP="00403D1F">
            <w:pPr>
              <w:pStyle w:val="a9"/>
              <w:numPr>
                <w:ilvl w:val="0"/>
                <w:numId w:val="60"/>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формировать гуманное отношение к людям и окружающей природе;</w:t>
            </w:r>
          </w:p>
          <w:p w:rsidR="002C39A2" w:rsidRPr="00673B62" w:rsidRDefault="002C39A2" w:rsidP="00403D1F">
            <w:pPr>
              <w:pStyle w:val="a9"/>
              <w:numPr>
                <w:ilvl w:val="0"/>
                <w:numId w:val="60"/>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формировать духовно-нравственное отношение и чувство сопричастности к культурному наследию своего народа;</w:t>
            </w:r>
          </w:p>
          <w:p w:rsidR="002C39A2" w:rsidRPr="00673B62" w:rsidRDefault="002C39A2" w:rsidP="00403D1F">
            <w:pPr>
              <w:pStyle w:val="a9"/>
              <w:numPr>
                <w:ilvl w:val="0"/>
                <w:numId w:val="60"/>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закреплять у детей знания об искусстве как виде творческой деятельности людей;</w:t>
            </w:r>
          </w:p>
          <w:p w:rsidR="002C39A2" w:rsidRPr="00673B62" w:rsidRDefault="002C39A2" w:rsidP="00403D1F">
            <w:pPr>
              <w:pStyle w:val="a9"/>
              <w:numPr>
                <w:ilvl w:val="0"/>
                <w:numId w:val="60"/>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помогать детям различать народное и профессиональное искусство;</w:t>
            </w:r>
          </w:p>
          <w:p w:rsidR="002C39A2" w:rsidRPr="00673B62" w:rsidRDefault="002C39A2" w:rsidP="00403D1F">
            <w:pPr>
              <w:pStyle w:val="a9"/>
              <w:numPr>
                <w:ilvl w:val="0"/>
                <w:numId w:val="60"/>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формировать у детей основы художественной культуры;</w:t>
            </w:r>
          </w:p>
          <w:p w:rsidR="002C39A2" w:rsidRPr="00673B62" w:rsidRDefault="002C39A2" w:rsidP="00403D1F">
            <w:pPr>
              <w:pStyle w:val="a9"/>
              <w:numPr>
                <w:ilvl w:val="0"/>
                <w:numId w:val="60"/>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расширять знания детей об изобразительном искусстве, музыке, театре;</w:t>
            </w:r>
          </w:p>
          <w:p w:rsidR="002C39A2" w:rsidRPr="00673B62" w:rsidRDefault="002C39A2" w:rsidP="00403D1F">
            <w:pPr>
              <w:pStyle w:val="a9"/>
              <w:numPr>
                <w:ilvl w:val="0"/>
                <w:numId w:val="60"/>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расширять знания детей о творчестве известных художников и композиторов;</w:t>
            </w:r>
          </w:p>
          <w:p w:rsidR="002C39A2" w:rsidRPr="00673B62" w:rsidRDefault="002C39A2" w:rsidP="00403D1F">
            <w:pPr>
              <w:pStyle w:val="a9"/>
              <w:numPr>
                <w:ilvl w:val="0"/>
                <w:numId w:val="60"/>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2C39A2" w:rsidRPr="00673B62" w:rsidRDefault="002C39A2" w:rsidP="00403D1F">
            <w:pPr>
              <w:pStyle w:val="a9"/>
              <w:numPr>
                <w:ilvl w:val="0"/>
                <w:numId w:val="60"/>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организовать посещение выставки, театра, музея, цирка (совместно с родителями (законными представителями));</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изобразительная деятельность:</w:t>
            </w:r>
          </w:p>
          <w:p w:rsidR="002C39A2" w:rsidRPr="00673B62" w:rsidRDefault="002C39A2" w:rsidP="00403D1F">
            <w:pPr>
              <w:pStyle w:val="a9"/>
              <w:numPr>
                <w:ilvl w:val="0"/>
                <w:numId w:val="61"/>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формировать у детей устойчивый интерес к изобразительной деятельности;</w:t>
            </w:r>
          </w:p>
          <w:p w:rsidR="002C39A2" w:rsidRPr="00673B62" w:rsidRDefault="002C39A2" w:rsidP="00403D1F">
            <w:pPr>
              <w:pStyle w:val="a9"/>
              <w:numPr>
                <w:ilvl w:val="0"/>
                <w:numId w:val="61"/>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развивать художественный вкус, творческое воображение, наблюдательность и любознательность;</w:t>
            </w:r>
          </w:p>
          <w:p w:rsidR="002C39A2" w:rsidRPr="00673B62" w:rsidRDefault="002C39A2" w:rsidP="00403D1F">
            <w:pPr>
              <w:pStyle w:val="a9"/>
              <w:numPr>
                <w:ilvl w:val="0"/>
                <w:numId w:val="61"/>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обогащать у детей сенсорный опыт, включать в процесс ознакомления с предметами движения рук по предмету;</w:t>
            </w:r>
          </w:p>
          <w:p w:rsidR="002C39A2" w:rsidRPr="00673B62" w:rsidRDefault="002C39A2" w:rsidP="00403D1F">
            <w:pPr>
              <w:pStyle w:val="a9"/>
              <w:numPr>
                <w:ilvl w:val="0"/>
                <w:numId w:val="61"/>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lastRenderedPageBreak/>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C39A2" w:rsidRPr="00673B62" w:rsidRDefault="002C39A2" w:rsidP="00403D1F">
            <w:pPr>
              <w:pStyle w:val="a9"/>
              <w:numPr>
                <w:ilvl w:val="0"/>
                <w:numId w:val="61"/>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C39A2" w:rsidRPr="00673B62" w:rsidRDefault="002C39A2" w:rsidP="00403D1F">
            <w:pPr>
              <w:pStyle w:val="a9"/>
              <w:numPr>
                <w:ilvl w:val="0"/>
                <w:numId w:val="61"/>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C39A2" w:rsidRPr="00673B62" w:rsidRDefault="002C39A2" w:rsidP="00403D1F">
            <w:pPr>
              <w:pStyle w:val="a9"/>
              <w:numPr>
                <w:ilvl w:val="0"/>
                <w:numId w:val="61"/>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C39A2" w:rsidRPr="00673B62" w:rsidRDefault="002C39A2" w:rsidP="00403D1F">
            <w:pPr>
              <w:pStyle w:val="a9"/>
              <w:numPr>
                <w:ilvl w:val="0"/>
                <w:numId w:val="61"/>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2C39A2" w:rsidRPr="00673B62" w:rsidRDefault="002C39A2" w:rsidP="00403D1F">
            <w:pPr>
              <w:pStyle w:val="a9"/>
              <w:numPr>
                <w:ilvl w:val="0"/>
                <w:numId w:val="61"/>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поощрять стремление детей сделать свое произведение красивым, содержательным, выразительным;</w:t>
            </w:r>
          </w:p>
          <w:p w:rsidR="002C39A2" w:rsidRPr="00673B62" w:rsidRDefault="002C39A2" w:rsidP="00403D1F">
            <w:pPr>
              <w:pStyle w:val="a9"/>
              <w:numPr>
                <w:ilvl w:val="0"/>
                <w:numId w:val="61"/>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C39A2" w:rsidRPr="00673B62" w:rsidRDefault="002C39A2" w:rsidP="00403D1F">
            <w:pPr>
              <w:pStyle w:val="a9"/>
              <w:numPr>
                <w:ilvl w:val="0"/>
                <w:numId w:val="61"/>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w:t>
            </w:r>
            <w:r w:rsidRPr="00673B62">
              <w:rPr>
                <w:rFonts w:ascii="Times New Roman" w:eastAsia="Times New Roman" w:hAnsi="Times New Roman" w:cs="Times New Roman"/>
                <w:sz w:val="24"/>
                <w:szCs w:val="24"/>
                <w:lang w:eastAsia="ru-RU"/>
              </w:rPr>
              <w:lastRenderedPageBreak/>
              <w:t>цвет, композицию;</w:t>
            </w:r>
          </w:p>
          <w:p w:rsidR="002C39A2" w:rsidRPr="00673B62" w:rsidRDefault="002C39A2" w:rsidP="00403D1F">
            <w:pPr>
              <w:pStyle w:val="a9"/>
              <w:numPr>
                <w:ilvl w:val="0"/>
                <w:numId w:val="61"/>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развивать художественно-творческие способности детей в изобразительной деятельности;</w:t>
            </w:r>
          </w:p>
          <w:p w:rsidR="002C39A2" w:rsidRPr="00673B62" w:rsidRDefault="002C39A2" w:rsidP="00403D1F">
            <w:pPr>
              <w:pStyle w:val="a9"/>
              <w:numPr>
                <w:ilvl w:val="0"/>
                <w:numId w:val="61"/>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продолжать развивать у детей коллективное творчество;</w:t>
            </w:r>
          </w:p>
          <w:p w:rsidR="002C39A2" w:rsidRPr="00673B62" w:rsidRDefault="002C39A2" w:rsidP="00403D1F">
            <w:pPr>
              <w:pStyle w:val="a9"/>
              <w:numPr>
                <w:ilvl w:val="0"/>
                <w:numId w:val="61"/>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C39A2" w:rsidRPr="00673B62" w:rsidRDefault="002C39A2" w:rsidP="00403D1F">
            <w:pPr>
              <w:pStyle w:val="a9"/>
              <w:numPr>
                <w:ilvl w:val="0"/>
                <w:numId w:val="61"/>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C39A2" w:rsidRPr="00673B62" w:rsidRDefault="002C39A2" w:rsidP="00403D1F">
            <w:pPr>
              <w:pStyle w:val="a9"/>
              <w:numPr>
                <w:ilvl w:val="0"/>
                <w:numId w:val="61"/>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конструктивная деятельность:</w:t>
            </w:r>
          </w:p>
          <w:p w:rsidR="002C39A2" w:rsidRPr="00673B62" w:rsidRDefault="002C39A2" w:rsidP="00403D1F">
            <w:pPr>
              <w:pStyle w:val="a9"/>
              <w:numPr>
                <w:ilvl w:val="0"/>
                <w:numId w:val="62"/>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формировать умение у детей видеть конструкцию объекта и анализировать её основные части, их функциональное назначение;</w:t>
            </w:r>
          </w:p>
          <w:p w:rsidR="002C39A2" w:rsidRPr="00673B62" w:rsidRDefault="002C39A2" w:rsidP="00403D1F">
            <w:pPr>
              <w:pStyle w:val="a9"/>
              <w:numPr>
                <w:ilvl w:val="0"/>
                <w:numId w:val="62"/>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2C39A2" w:rsidRPr="00673B62" w:rsidRDefault="002C39A2" w:rsidP="00403D1F">
            <w:pPr>
              <w:pStyle w:val="a9"/>
              <w:numPr>
                <w:ilvl w:val="0"/>
                <w:numId w:val="62"/>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развивать у детей интерес к конструктивной деятельности;</w:t>
            </w:r>
          </w:p>
          <w:p w:rsidR="002C39A2" w:rsidRPr="00673B62" w:rsidRDefault="002C39A2" w:rsidP="00403D1F">
            <w:pPr>
              <w:pStyle w:val="a9"/>
              <w:numPr>
                <w:ilvl w:val="0"/>
                <w:numId w:val="62"/>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знакомить детей с различными видами конструкторов;</w:t>
            </w:r>
          </w:p>
          <w:p w:rsidR="002C39A2" w:rsidRPr="00673B62" w:rsidRDefault="002C39A2" w:rsidP="00403D1F">
            <w:pPr>
              <w:pStyle w:val="a9"/>
              <w:numPr>
                <w:ilvl w:val="0"/>
                <w:numId w:val="62"/>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знакомить детей с профессиями дизайнера, конструктора, архитектора, строителя и прочее;</w:t>
            </w:r>
          </w:p>
          <w:p w:rsidR="002C39A2" w:rsidRPr="00673B62" w:rsidRDefault="002C39A2" w:rsidP="00403D1F">
            <w:pPr>
              <w:pStyle w:val="a9"/>
              <w:numPr>
                <w:ilvl w:val="0"/>
                <w:numId w:val="62"/>
              </w:numPr>
              <w:shd w:val="clear" w:color="auto" w:fill="FFFFFF"/>
              <w:ind w:left="0" w:firstLine="426"/>
              <w:jc w:val="both"/>
              <w:rPr>
                <w:rFonts w:ascii="Times New Roman" w:eastAsia="Times New Roman" w:hAnsi="Times New Roman" w:cs="Times New Roman"/>
                <w:sz w:val="24"/>
                <w:szCs w:val="24"/>
                <w:lang w:eastAsia="ru-RU"/>
              </w:rPr>
            </w:pPr>
            <w:r w:rsidRPr="00673B62">
              <w:rPr>
                <w:rFonts w:ascii="Times New Roman" w:eastAsia="Times New Roman" w:hAnsi="Times New Roman" w:cs="Times New Roman"/>
                <w:sz w:val="24"/>
                <w:szCs w:val="24"/>
                <w:lang w:eastAsia="ru-RU"/>
              </w:rPr>
              <w:t>развивать у детей художественно-творческие способности и самостоятельную творческую конструктивную деятельность детей;</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музыкальная деятельность:</w:t>
            </w:r>
          </w:p>
          <w:p w:rsidR="002C39A2" w:rsidRPr="006E6EDD" w:rsidRDefault="002C39A2" w:rsidP="00403D1F">
            <w:pPr>
              <w:pStyle w:val="a9"/>
              <w:numPr>
                <w:ilvl w:val="0"/>
                <w:numId w:val="63"/>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 xml:space="preserve">воспитывать гражданско-патриотические чувства </w:t>
            </w:r>
            <w:r w:rsidRPr="006E6EDD">
              <w:rPr>
                <w:rFonts w:ascii="Times New Roman" w:eastAsia="Times New Roman" w:hAnsi="Times New Roman" w:cs="Times New Roman"/>
                <w:sz w:val="24"/>
                <w:szCs w:val="24"/>
                <w:lang w:eastAsia="ru-RU"/>
              </w:rPr>
              <w:lastRenderedPageBreak/>
              <w:t>через изучение Государственного гимна Российской Федерации;</w:t>
            </w:r>
          </w:p>
          <w:p w:rsidR="002C39A2" w:rsidRPr="006E6EDD" w:rsidRDefault="002C39A2" w:rsidP="00403D1F">
            <w:pPr>
              <w:pStyle w:val="a9"/>
              <w:numPr>
                <w:ilvl w:val="0"/>
                <w:numId w:val="63"/>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продолжать приобщать детей к музыкальной культуре, воспитывать музыкально-эстетический вкус;</w:t>
            </w:r>
          </w:p>
          <w:p w:rsidR="002C39A2" w:rsidRPr="006E6EDD" w:rsidRDefault="002C39A2" w:rsidP="00403D1F">
            <w:pPr>
              <w:pStyle w:val="a9"/>
              <w:numPr>
                <w:ilvl w:val="0"/>
                <w:numId w:val="63"/>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C39A2" w:rsidRPr="006E6EDD" w:rsidRDefault="002C39A2" w:rsidP="00403D1F">
            <w:pPr>
              <w:pStyle w:val="a9"/>
              <w:numPr>
                <w:ilvl w:val="0"/>
                <w:numId w:val="63"/>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развивать у детей музыкальные способности: поэтический и музыкальный слух, чувство ритма, музыкальную память;</w:t>
            </w:r>
          </w:p>
          <w:p w:rsidR="002C39A2" w:rsidRPr="006E6EDD" w:rsidRDefault="002C39A2" w:rsidP="00403D1F">
            <w:pPr>
              <w:pStyle w:val="a9"/>
              <w:numPr>
                <w:ilvl w:val="0"/>
                <w:numId w:val="63"/>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2C39A2" w:rsidRPr="006E6EDD" w:rsidRDefault="002C39A2" w:rsidP="00403D1F">
            <w:pPr>
              <w:pStyle w:val="a9"/>
              <w:numPr>
                <w:ilvl w:val="0"/>
                <w:numId w:val="63"/>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C39A2" w:rsidRPr="006E6EDD" w:rsidRDefault="002C39A2" w:rsidP="00403D1F">
            <w:pPr>
              <w:pStyle w:val="a9"/>
              <w:numPr>
                <w:ilvl w:val="0"/>
                <w:numId w:val="63"/>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C39A2" w:rsidRPr="006E6EDD" w:rsidRDefault="002C39A2" w:rsidP="00403D1F">
            <w:pPr>
              <w:pStyle w:val="a9"/>
              <w:numPr>
                <w:ilvl w:val="0"/>
                <w:numId w:val="63"/>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развивать у детей навык движения под музыку;</w:t>
            </w:r>
          </w:p>
          <w:p w:rsidR="002C39A2" w:rsidRPr="006E6EDD" w:rsidRDefault="002C39A2" w:rsidP="00403D1F">
            <w:pPr>
              <w:pStyle w:val="a9"/>
              <w:numPr>
                <w:ilvl w:val="0"/>
                <w:numId w:val="63"/>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обучать детей игре на детских музыкальных инструментах;</w:t>
            </w:r>
          </w:p>
          <w:p w:rsidR="002C39A2" w:rsidRPr="006E6EDD" w:rsidRDefault="002C39A2" w:rsidP="00403D1F">
            <w:pPr>
              <w:pStyle w:val="a9"/>
              <w:numPr>
                <w:ilvl w:val="0"/>
                <w:numId w:val="63"/>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знакомить детей с элементарными музыкальными понятиями;</w:t>
            </w:r>
          </w:p>
          <w:p w:rsidR="002C39A2" w:rsidRPr="006E6EDD" w:rsidRDefault="002C39A2" w:rsidP="00403D1F">
            <w:pPr>
              <w:pStyle w:val="a9"/>
              <w:numPr>
                <w:ilvl w:val="0"/>
                <w:numId w:val="63"/>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формировать у детей умение использовать полученные знания и навыки в быту и на досуге;</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 театрализованная деятельность:</w:t>
            </w:r>
          </w:p>
          <w:p w:rsidR="002C39A2" w:rsidRPr="006E6EDD" w:rsidRDefault="002C39A2" w:rsidP="00403D1F">
            <w:pPr>
              <w:pStyle w:val="a9"/>
              <w:numPr>
                <w:ilvl w:val="0"/>
                <w:numId w:val="64"/>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2C39A2" w:rsidRPr="006E6EDD" w:rsidRDefault="002C39A2" w:rsidP="00403D1F">
            <w:pPr>
              <w:pStyle w:val="a9"/>
              <w:numPr>
                <w:ilvl w:val="0"/>
                <w:numId w:val="64"/>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продолжать знакомить детей с разными видами театрализованной деятельности;</w:t>
            </w:r>
          </w:p>
          <w:p w:rsidR="002C39A2" w:rsidRPr="006E6EDD" w:rsidRDefault="002C39A2" w:rsidP="00403D1F">
            <w:pPr>
              <w:pStyle w:val="a9"/>
              <w:numPr>
                <w:ilvl w:val="0"/>
                <w:numId w:val="64"/>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развивать у детей умение создавать по предло</w:t>
            </w:r>
            <w:r w:rsidRPr="006E6EDD">
              <w:rPr>
                <w:rFonts w:ascii="Times New Roman" w:eastAsia="Times New Roman" w:hAnsi="Times New Roman" w:cs="Times New Roman"/>
                <w:sz w:val="24"/>
                <w:szCs w:val="24"/>
                <w:lang w:eastAsia="ru-RU"/>
              </w:rPr>
              <w:lastRenderedPageBreak/>
              <w:t>женной схеме и словесной инструкции декорации и персонажей из различных материалов (бумага, ткань, бросового материала и прочее);</w:t>
            </w:r>
          </w:p>
          <w:p w:rsidR="002C39A2" w:rsidRPr="006E6EDD" w:rsidRDefault="002C39A2" w:rsidP="00403D1F">
            <w:pPr>
              <w:pStyle w:val="a9"/>
              <w:numPr>
                <w:ilvl w:val="0"/>
                <w:numId w:val="64"/>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C39A2" w:rsidRPr="006E6EDD" w:rsidRDefault="002C39A2" w:rsidP="00403D1F">
            <w:pPr>
              <w:pStyle w:val="a9"/>
              <w:numPr>
                <w:ilvl w:val="0"/>
                <w:numId w:val="64"/>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продолжать развивать навыки кукловождения в различных театральных системах (перчаточными, тростевыми, марионеткам и так далее);</w:t>
            </w:r>
          </w:p>
          <w:p w:rsidR="002C39A2" w:rsidRPr="006E6EDD" w:rsidRDefault="002C39A2" w:rsidP="00403D1F">
            <w:pPr>
              <w:pStyle w:val="a9"/>
              <w:numPr>
                <w:ilvl w:val="0"/>
                <w:numId w:val="64"/>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p>
          <w:p w:rsidR="002C39A2" w:rsidRPr="006E6EDD" w:rsidRDefault="002C39A2" w:rsidP="00403D1F">
            <w:pPr>
              <w:pStyle w:val="a9"/>
              <w:numPr>
                <w:ilvl w:val="0"/>
                <w:numId w:val="64"/>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C39A2" w:rsidRPr="006E6EDD" w:rsidRDefault="002C39A2" w:rsidP="00403D1F">
            <w:pPr>
              <w:pStyle w:val="a9"/>
              <w:numPr>
                <w:ilvl w:val="0"/>
                <w:numId w:val="64"/>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поощрять способность творчески передавать образ в играх драматизациях, спектаклях;</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6) культурно-досуговая деятельность:</w:t>
            </w:r>
          </w:p>
          <w:p w:rsidR="002C39A2" w:rsidRPr="006E6EDD" w:rsidRDefault="002C39A2" w:rsidP="00403D1F">
            <w:pPr>
              <w:pStyle w:val="a9"/>
              <w:numPr>
                <w:ilvl w:val="0"/>
                <w:numId w:val="65"/>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продолжать формировать интерес к полезной деятельности в свободное время (отдых, творчество, самообразование);</w:t>
            </w:r>
          </w:p>
          <w:p w:rsidR="002C39A2" w:rsidRPr="006E6EDD" w:rsidRDefault="002C39A2" w:rsidP="00403D1F">
            <w:pPr>
              <w:pStyle w:val="a9"/>
              <w:numPr>
                <w:ilvl w:val="0"/>
                <w:numId w:val="65"/>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C39A2" w:rsidRPr="006E6EDD" w:rsidRDefault="002C39A2" w:rsidP="00403D1F">
            <w:pPr>
              <w:pStyle w:val="a9"/>
              <w:numPr>
                <w:ilvl w:val="0"/>
                <w:numId w:val="65"/>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C39A2" w:rsidRPr="006E6EDD" w:rsidRDefault="002C39A2" w:rsidP="00403D1F">
            <w:pPr>
              <w:pStyle w:val="a9"/>
              <w:numPr>
                <w:ilvl w:val="0"/>
                <w:numId w:val="65"/>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воспитывать уважительное отношение к своей стране в ходе предпраздничной подготовки;</w:t>
            </w:r>
          </w:p>
          <w:p w:rsidR="002C39A2" w:rsidRPr="006E6EDD" w:rsidRDefault="002C39A2" w:rsidP="00403D1F">
            <w:pPr>
              <w:pStyle w:val="a9"/>
              <w:numPr>
                <w:ilvl w:val="0"/>
                <w:numId w:val="65"/>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формировать чувство удовлетворения от участия в коллективной досуговой деятельности;</w:t>
            </w:r>
          </w:p>
          <w:p w:rsidR="002C39A2" w:rsidRPr="006E6EDD" w:rsidRDefault="002C39A2" w:rsidP="00403D1F">
            <w:pPr>
              <w:pStyle w:val="a9"/>
              <w:numPr>
                <w:ilvl w:val="0"/>
                <w:numId w:val="65"/>
              </w:numPr>
              <w:shd w:val="clear" w:color="auto" w:fill="FFFFFF"/>
              <w:ind w:left="0" w:firstLine="426"/>
              <w:jc w:val="both"/>
              <w:rPr>
                <w:rFonts w:ascii="Times New Roman" w:eastAsia="Times New Roman" w:hAnsi="Times New Roman" w:cs="Times New Roman"/>
                <w:sz w:val="24"/>
                <w:szCs w:val="24"/>
                <w:lang w:eastAsia="ru-RU"/>
              </w:rPr>
            </w:pPr>
            <w:r w:rsidRPr="006E6EDD">
              <w:rPr>
                <w:rFonts w:ascii="Times New Roman" w:eastAsia="Times New Roman" w:hAnsi="Times New Roman" w:cs="Times New Roman"/>
                <w:sz w:val="24"/>
                <w:szCs w:val="24"/>
                <w:lang w:eastAsia="ru-RU"/>
              </w:rPr>
              <w:t xml:space="preserve">поощрять желание детей посещать объединения </w:t>
            </w:r>
            <w:r w:rsidRPr="006E6EDD">
              <w:rPr>
                <w:rFonts w:ascii="Times New Roman" w:eastAsia="Times New Roman" w:hAnsi="Times New Roman" w:cs="Times New Roman"/>
                <w:sz w:val="24"/>
                <w:szCs w:val="24"/>
                <w:lang w:eastAsia="ru-RU"/>
              </w:rPr>
              <w:lastRenderedPageBreak/>
              <w:t>дополнительного образования различной направленности (танцевальный кружок, хор, изостудия и прочее).</w:t>
            </w:r>
          </w:p>
          <w:p w:rsidR="00A73D07" w:rsidRPr="00CC0C47" w:rsidRDefault="00A73D07" w:rsidP="002C39A2">
            <w:pPr>
              <w:shd w:val="clear" w:color="auto" w:fill="FFFFFF"/>
              <w:jc w:val="both"/>
              <w:rPr>
                <w:rFonts w:ascii="Times New Roman" w:eastAsia="Times New Roman" w:hAnsi="Times New Roman" w:cs="Times New Roman"/>
                <w:sz w:val="24"/>
                <w:szCs w:val="24"/>
                <w:lang w:eastAsia="ru-RU"/>
              </w:rPr>
            </w:pPr>
          </w:p>
        </w:tc>
        <w:tc>
          <w:tcPr>
            <w:tcW w:w="8930" w:type="dxa"/>
            <w:shd w:val="clear" w:color="auto" w:fill="FFFFFF" w:themeFill="background1"/>
          </w:tcPr>
          <w:p w:rsidR="002C39A2" w:rsidRPr="0052602B" w:rsidRDefault="002C39A2" w:rsidP="002C39A2">
            <w:pPr>
              <w:shd w:val="clear" w:color="auto" w:fill="FFFFFF"/>
              <w:jc w:val="both"/>
              <w:rPr>
                <w:rFonts w:ascii="Times New Roman" w:eastAsia="Times New Roman" w:hAnsi="Times New Roman" w:cs="Times New Roman"/>
                <w:b/>
                <w:sz w:val="24"/>
                <w:szCs w:val="24"/>
                <w:lang w:eastAsia="ru-RU"/>
              </w:rPr>
            </w:pPr>
            <w:r w:rsidRPr="0052602B">
              <w:rPr>
                <w:rFonts w:ascii="Times New Roman" w:eastAsia="Times New Roman" w:hAnsi="Times New Roman" w:cs="Times New Roman"/>
                <w:b/>
                <w:sz w:val="24"/>
                <w:szCs w:val="24"/>
                <w:lang w:eastAsia="ru-RU"/>
              </w:rPr>
              <w:lastRenderedPageBreak/>
              <w:t>1. Приобщение к искусству.</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Педагог воспитывает гражданско-патриотические чувства средствами различных видов и жанров искусства.</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4) Педагог воспитывает интерес к национальным и общечеловеческим ценностям, </w:t>
            </w:r>
            <w:r w:rsidRPr="003A3CFD">
              <w:rPr>
                <w:rFonts w:ascii="Times New Roman" w:eastAsia="Times New Roman" w:hAnsi="Times New Roman" w:cs="Times New Roman"/>
                <w:sz w:val="24"/>
                <w:szCs w:val="24"/>
                <w:lang w:eastAsia="ru-RU"/>
              </w:rPr>
              <w:lastRenderedPageBreak/>
              <w:t>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w:t>
            </w:r>
            <w:r w:rsidRPr="003A3CFD">
              <w:rPr>
                <w:rFonts w:ascii="Times New Roman" w:eastAsia="Times New Roman" w:hAnsi="Times New Roman" w:cs="Times New Roman"/>
                <w:sz w:val="24"/>
                <w:szCs w:val="24"/>
                <w:lang w:eastAsia="ru-RU"/>
              </w:rPr>
              <w:lastRenderedPageBreak/>
              <w:t>ного края.</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ДОУ,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C39A2" w:rsidRPr="000B2F97" w:rsidRDefault="002C39A2" w:rsidP="002C39A2">
            <w:pPr>
              <w:shd w:val="clear" w:color="auto" w:fill="FFFFFF"/>
              <w:jc w:val="both"/>
              <w:rPr>
                <w:rFonts w:ascii="Times New Roman" w:eastAsia="Times New Roman" w:hAnsi="Times New Roman" w:cs="Times New Roman"/>
                <w:b/>
                <w:sz w:val="24"/>
                <w:szCs w:val="24"/>
                <w:lang w:eastAsia="ru-RU"/>
              </w:rPr>
            </w:pPr>
            <w:r w:rsidRPr="000B2F97">
              <w:rPr>
                <w:rFonts w:ascii="Times New Roman" w:eastAsia="Times New Roman" w:hAnsi="Times New Roman" w:cs="Times New Roman"/>
                <w:b/>
                <w:sz w:val="24"/>
                <w:szCs w:val="24"/>
                <w:lang w:eastAsia="ru-RU"/>
              </w:rPr>
              <w:t>2. Изобразительная деятельность.</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B634FD">
              <w:rPr>
                <w:rFonts w:ascii="Times New Roman" w:eastAsia="Times New Roman" w:hAnsi="Times New Roman" w:cs="Times New Roman"/>
                <w:b/>
                <w:sz w:val="24"/>
                <w:szCs w:val="24"/>
                <w:lang w:eastAsia="ru-RU"/>
              </w:rPr>
              <w:t>1) Предметное рисование:</w:t>
            </w:r>
            <w:r w:rsidRPr="003A3CFD">
              <w:rPr>
                <w:rFonts w:ascii="Times New Roman" w:eastAsia="Times New Roman" w:hAnsi="Times New Roman" w:cs="Times New Roman"/>
                <w:sz w:val="24"/>
                <w:szCs w:val="24"/>
                <w:lang w:eastAsia="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w:t>
            </w:r>
            <w:r w:rsidRPr="003A3CFD">
              <w:rPr>
                <w:rFonts w:ascii="Times New Roman" w:eastAsia="Times New Roman" w:hAnsi="Times New Roman" w:cs="Times New Roman"/>
                <w:sz w:val="24"/>
                <w:szCs w:val="24"/>
                <w:lang w:eastAsia="ru-RU"/>
              </w:rPr>
              <w:lastRenderedPageBreak/>
              <w:t>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Декоративное рисование: педагог продолжает развивать декоративное творчество </w:t>
            </w:r>
            <w:r w:rsidRPr="003A3CFD">
              <w:rPr>
                <w:rFonts w:ascii="Times New Roman" w:eastAsia="Times New Roman" w:hAnsi="Times New Roman" w:cs="Times New Roman"/>
                <w:sz w:val="24"/>
                <w:szCs w:val="24"/>
                <w:lang w:eastAsia="ru-RU"/>
              </w:rPr>
              <w:lastRenderedPageBreak/>
              <w:t>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C39A2" w:rsidRPr="00B634FD" w:rsidRDefault="002C39A2" w:rsidP="002C39A2">
            <w:pPr>
              <w:shd w:val="clear" w:color="auto" w:fill="FFFFFF"/>
              <w:jc w:val="both"/>
              <w:rPr>
                <w:rFonts w:ascii="Times New Roman" w:eastAsia="Times New Roman" w:hAnsi="Times New Roman" w:cs="Times New Roman"/>
                <w:b/>
                <w:sz w:val="24"/>
                <w:szCs w:val="24"/>
                <w:lang w:eastAsia="ru-RU"/>
              </w:rPr>
            </w:pPr>
            <w:r w:rsidRPr="00B634FD">
              <w:rPr>
                <w:rFonts w:ascii="Times New Roman" w:eastAsia="Times New Roman" w:hAnsi="Times New Roman" w:cs="Times New Roman"/>
                <w:b/>
                <w:sz w:val="24"/>
                <w:szCs w:val="24"/>
                <w:lang w:eastAsia="ru-RU"/>
              </w:rPr>
              <w:t>2) Лепка:</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C39A2" w:rsidRPr="00B634FD" w:rsidRDefault="002C39A2" w:rsidP="002C39A2">
            <w:pPr>
              <w:shd w:val="clear" w:color="auto" w:fill="FFFFFF"/>
              <w:jc w:val="both"/>
              <w:rPr>
                <w:rFonts w:ascii="Times New Roman" w:eastAsia="Times New Roman" w:hAnsi="Times New Roman" w:cs="Times New Roman"/>
                <w:b/>
                <w:sz w:val="24"/>
                <w:szCs w:val="24"/>
                <w:lang w:eastAsia="ru-RU"/>
              </w:rPr>
            </w:pPr>
            <w:r w:rsidRPr="00B634FD">
              <w:rPr>
                <w:rFonts w:ascii="Times New Roman" w:eastAsia="Times New Roman" w:hAnsi="Times New Roman" w:cs="Times New Roman"/>
                <w:b/>
                <w:sz w:val="24"/>
                <w:szCs w:val="24"/>
                <w:lang w:eastAsia="ru-RU"/>
              </w:rPr>
              <w:t>3) Аппликация:</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w:t>
            </w:r>
            <w:r w:rsidRPr="003A3CFD">
              <w:rPr>
                <w:rFonts w:ascii="Times New Roman" w:eastAsia="Times New Roman" w:hAnsi="Times New Roman" w:cs="Times New Roman"/>
                <w:sz w:val="24"/>
                <w:szCs w:val="24"/>
                <w:lang w:eastAsia="ru-RU"/>
              </w:rPr>
              <w:lastRenderedPageBreak/>
              <w:t>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C39A2" w:rsidRPr="00B634FD" w:rsidRDefault="002C39A2" w:rsidP="002C39A2">
            <w:pPr>
              <w:shd w:val="clear" w:color="auto" w:fill="FFFFFF"/>
              <w:jc w:val="both"/>
              <w:rPr>
                <w:rFonts w:ascii="Times New Roman" w:eastAsia="Times New Roman" w:hAnsi="Times New Roman" w:cs="Times New Roman"/>
                <w:b/>
                <w:sz w:val="24"/>
                <w:szCs w:val="24"/>
                <w:lang w:eastAsia="ru-RU"/>
              </w:rPr>
            </w:pPr>
            <w:r w:rsidRPr="00B634FD">
              <w:rPr>
                <w:rFonts w:ascii="Times New Roman" w:eastAsia="Times New Roman" w:hAnsi="Times New Roman" w:cs="Times New Roman"/>
                <w:b/>
                <w:sz w:val="24"/>
                <w:szCs w:val="24"/>
                <w:lang w:eastAsia="ru-RU"/>
              </w:rPr>
              <w:t>4) Прикладное творчество:</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C39A2" w:rsidRPr="00B634FD" w:rsidRDefault="002C39A2" w:rsidP="002C39A2">
            <w:pPr>
              <w:shd w:val="clear" w:color="auto" w:fill="FFFFFF"/>
              <w:jc w:val="both"/>
              <w:rPr>
                <w:rFonts w:ascii="Times New Roman" w:eastAsia="Times New Roman" w:hAnsi="Times New Roman" w:cs="Times New Roman"/>
                <w:b/>
                <w:sz w:val="24"/>
                <w:szCs w:val="24"/>
                <w:lang w:eastAsia="ru-RU"/>
              </w:rPr>
            </w:pPr>
            <w:r w:rsidRPr="00B634FD">
              <w:rPr>
                <w:rFonts w:ascii="Times New Roman" w:eastAsia="Times New Roman" w:hAnsi="Times New Roman" w:cs="Times New Roman"/>
                <w:b/>
                <w:sz w:val="24"/>
                <w:szCs w:val="24"/>
                <w:lang w:eastAsia="ru-RU"/>
              </w:rPr>
              <w:t>5) Народное декоративно-прикладное искусство:</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педагог продолжает развивать </w:t>
            </w:r>
            <w:r w:rsidR="009E0346" w:rsidRPr="003A3CFD">
              <w:rPr>
                <w:rFonts w:ascii="Times New Roman" w:eastAsia="Times New Roman" w:hAnsi="Times New Roman" w:cs="Times New Roman"/>
                <w:sz w:val="24"/>
                <w:szCs w:val="24"/>
                <w:lang w:eastAsia="ru-RU"/>
              </w:rPr>
              <w:t>у декоративного творчества</w:t>
            </w:r>
            <w:r w:rsidRPr="003A3CFD">
              <w:rPr>
                <w:rFonts w:ascii="Times New Roman" w:eastAsia="Times New Roman" w:hAnsi="Times New Roman" w:cs="Times New Roman"/>
                <w:sz w:val="24"/>
                <w:szCs w:val="24"/>
                <w:lang w:eastAsia="ru-RU"/>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w:t>
            </w:r>
            <w:r w:rsidRPr="003A3CFD">
              <w:rPr>
                <w:rFonts w:ascii="Times New Roman" w:eastAsia="Times New Roman" w:hAnsi="Times New Roman" w:cs="Times New Roman"/>
                <w:sz w:val="24"/>
                <w:szCs w:val="24"/>
                <w:lang w:eastAsia="ru-RU"/>
              </w:rPr>
              <w:lastRenderedPageBreak/>
              <w:t>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C39A2" w:rsidRPr="00253056" w:rsidRDefault="002C39A2" w:rsidP="002C39A2">
            <w:pPr>
              <w:shd w:val="clear" w:color="auto" w:fill="FFFFFF"/>
              <w:jc w:val="both"/>
              <w:rPr>
                <w:rFonts w:ascii="Times New Roman" w:eastAsia="Times New Roman" w:hAnsi="Times New Roman" w:cs="Times New Roman"/>
                <w:b/>
                <w:sz w:val="24"/>
                <w:szCs w:val="24"/>
                <w:lang w:eastAsia="ru-RU"/>
              </w:rPr>
            </w:pPr>
            <w:r w:rsidRPr="00253056">
              <w:rPr>
                <w:rFonts w:ascii="Times New Roman" w:eastAsia="Times New Roman" w:hAnsi="Times New Roman" w:cs="Times New Roman"/>
                <w:b/>
                <w:sz w:val="24"/>
                <w:szCs w:val="24"/>
                <w:lang w:eastAsia="ru-RU"/>
              </w:rPr>
              <w:t>3. Конструктивная деятельность.</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C39A2" w:rsidRDefault="002C39A2" w:rsidP="002C39A2">
            <w:pPr>
              <w:shd w:val="clear" w:color="auto" w:fill="FFFFFF"/>
              <w:jc w:val="both"/>
              <w:rPr>
                <w:rFonts w:ascii="Times New Roman" w:eastAsia="Times New Roman" w:hAnsi="Times New Roman" w:cs="Times New Roman"/>
                <w:sz w:val="24"/>
                <w:szCs w:val="24"/>
                <w:lang w:eastAsia="ru-RU"/>
              </w:rPr>
            </w:pPr>
          </w:p>
          <w:p w:rsidR="002C39A2" w:rsidRPr="00253056" w:rsidRDefault="002C39A2" w:rsidP="002C39A2">
            <w:pPr>
              <w:shd w:val="clear" w:color="auto" w:fill="FFFFFF"/>
              <w:jc w:val="both"/>
              <w:rPr>
                <w:rFonts w:ascii="Times New Roman" w:eastAsia="Times New Roman" w:hAnsi="Times New Roman" w:cs="Times New Roman"/>
                <w:b/>
                <w:sz w:val="24"/>
                <w:szCs w:val="24"/>
                <w:lang w:eastAsia="ru-RU"/>
              </w:rPr>
            </w:pPr>
            <w:r w:rsidRPr="00253056">
              <w:rPr>
                <w:rFonts w:ascii="Times New Roman" w:eastAsia="Times New Roman" w:hAnsi="Times New Roman" w:cs="Times New Roman"/>
                <w:b/>
                <w:sz w:val="24"/>
                <w:szCs w:val="24"/>
                <w:lang w:eastAsia="ru-RU"/>
              </w:rPr>
              <w:t>4. Музыкальная деятельность.</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b/>
                <w:sz w:val="24"/>
                <w:szCs w:val="24"/>
                <w:lang w:eastAsia="ru-RU"/>
              </w:rPr>
              <w:t>1) Слушание</w:t>
            </w:r>
            <w:r w:rsidRPr="003A3CFD">
              <w:rPr>
                <w:rFonts w:ascii="Times New Roman" w:eastAsia="Times New Roman" w:hAnsi="Times New Roman" w:cs="Times New Roman"/>
                <w:sz w:val="24"/>
                <w:szCs w:val="24"/>
                <w:lang w:eastAsia="ru-RU"/>
              </w:rPr>
              <w:t>: педагог развивает у детей навык восприятия звуков по высоте в пре</w:t>
            </w:r>
            <w:r w:rsidRPr="003A3CFD">
              <w:rPr>
                <w:rFonts w:ascii="Times New Roman" w:eastAsia="Times New Roman" w:hAnsi="Times New Roman" w:cs="Times New Roman"/>
                <w:sz w:val="24"/>
                <w:szCs w:val="24"/>
                <w:lang w:eastAsia="ru-RU"/>
              </w:rPr>
              <w:lastRenderedPageBreak/>
              <w:t>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b/>
                <w:sz w:val="24"/>
                <w:szCs w:val="24"/>
                <w:lang w:eastAsia="ru-RU"/>
              </w:rPr>
              <w:t>2) Пение:</w:t>
            </w:r>
            <w:r w:rsidRPr="003A3CFD">
              <w:rPr>
                <w:rFonts w:ascii="Times New Roman" w:eastAsia="Times New Roman" w:hAnsi="Times New Roman" w:cs="Times New Roman"/>
                <w:sz w:val="24"/>
                <w:szCs w:val="24"/>
                <w:lang w:eastAsia="ru-RU"/>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b/>
                <w:sz w:val="24"/>
                <w:szCs w:val="24"/>
                <w:lang w:eastAsia="ru-RU"/>
              </w:rPr>
              <w:t>3) Песенное творчество</w:t>
            </w:r>
            <w:r w:rsidRPr="003A3CFD">
              <w:rPr>
                <w:rFonts w:ascii="Times New Roman" w:eastAsia="Times New Roman" w:hAnsi="Times New Roman" w:cs="Times New Roman"/>
                <w:sz w:val="24"/>
                <w:szCs w:val="24"/>
                <w:lang w:eastAsia="ru-RU"/>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b/>
                <w:sz w:val="24"/>
                <w:szCs w:val="24"/>
                <w:lang w:eastAsia="ru-RU"/>
              </w:rPr>
              <w:t>4) Музыкально-ритмические движения</w:t>
            </w:r>
            <w:r w:rsidRPr="003A3CFD">
              <w:rPr>
                <w:rFonts w:ascii="Times New Roman" w:eastAsia="Times New Roman" w:hAnsi="Times New Roman" w:cs="Times New Roman"/>
                <w:sz w:val="24"/>
                <w:szCs w:val="24"/>
                <w:lang w:eastAsia="ru-RU"/>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b/>
                <w:sz w:val="24"/>
                <w:szCs w:val="24"/>
                <w:lang w:eastAsia="ru-RU"/>
              </w:rPr>
              <w:t>5) Музыкально-игровое и танцевальное творчество</w:t>
            </w:r>
            <w:r w:rsidRPr="003A3CFD">
              <w:rPr>
                <w:rFonts w:ascii="Times New Roman" w:eastAsia="Times New Roman" w:hAnsi="Times New Roman" w:cs="Times New Roman"/>
                <w:sz w:val="24"/>
                <w:szCs w:val="24"/>
                <w:lang w:eastAsia="ru-RU"/>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b/>
                <w:sz w:val="24"/>
                <w:szCs w:val="24"/>
                <w:lang w:eastAsia="ru-RU"/>
              </w:rPr>
              <w:t>6) Игра на детских музыкальных инструментах</w:t>
            </w:r>
            <w:r w:rsidRPr="003A3CFD">
              <w:rPr>
                <w:rFonts w:ascii="Times New Roman" w:eastAsia="Times New Roman" w:hAnsi="Times New Roman" w:cs="Times New Roman"/>
                <w:sz w:val="24"/>
                <w:szCs w:val="24"/>
                <w:lang w:eastAsia="ru-RU"/>
              </w:rPr>
              <w:t>: педагог знакомит детей с музыкальными произведениями в исполнении на различных инструментах и в оркестро</w:t>
            </w:r>
            <w:r w:rsidRPr="003A3CFD">
              <w:rPr>
                <w:rFonts w:ascii="Times New Roman" w:eastAsia="Times New Roman" w:hAnsi="Times New Roman" w:cs="Times New Roman"/>
                <w:sz w:val="24"/>
                <w:szCs w:val="24"/>
                <w:lang w:eastAsia="ru-RU"/>
              </w:rPr>
              <w:lastRenderedPageBreak/>
              <w:t>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b/>
                <w:sz w:val="24"/>
                <w:szCs w:val="24"/>
                <w:lang w:eastAsia="ru-RU"/>
              </w:rPr>
              <w:t>7)</w:t>
            </w:r>
            <w:r w:rsidRPr="003A3CFD">
              <w:rPr>
                <w:rFonts w:ascii="Times New Roman" w:eastAsia="Times New Roman" w:hAnsi="Times New Roman" w:cs="Times New Roman"/>
                <w:sz w:val="24"/>
                <w:szCs w:val="24"/>
                <w:lang w:eastAsia="ru-RU"/>
              </w:rPr>
              <w:t xml:space="preserve">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C39A2" w:rsidRDefault="002C39A2" w:rsidP="002C39A2">
            <w:pPr>
              <w:shd w:val="clear" w:color="auto" w:fill="FFFFFF"/>
              <w:jc w:val="both"/>
              <w:rPr>
                <w:rFonts w:ascii="Times New Roman" w:eastAsia="Times New Roman" w:hAnsi="Times New Roman" w:cs="Times New Roman"/>
                <w:b/>
                <w:sz w:val="24"/>
                <w:szCs w:val="24"/>
                <w:lang w:eastAsia="ru-RU"/>
              </w:rPr>
            </w:pPr>
          </w:p>
          <w:p w:rsidR="002C39A2" w:rsidRPr="00253056" w:rsidRDefault="002C39A2" w:rsidP="002C39A2">
            <w:pPr>
              <w:shd w:val="clear" w:color="auto" w:fill="FFFFFF"/>
              <w:jc w:val="both"/>
              <w:rPr>
                <w:rFonts w:ascii="Times New Roman" w:eastAsia="Times New Roman" w:hAnsi="Times New Roman" w:cs="Times New Roman"/>
                <w:b/>
                <w:sz w:val="24"/>
                <w:szCs w:val="24"/>
                <w:lang w:eastAsia="ru-RU"/>
              </w:rPr>
            </w:pPr>
            <w:r w:rsidRPr="00253056">
              <w:rPr>
                <w:rFonts w:ascii="Times New Roman" w:eastAsia="Times New Roman" w:hAnsi="Times New Roman" w:cs="Times New Roman"/>
                <w:b/>
                <w:sz w:val="24"/>
                <w:szCs w:val="24"/>
                <w:lang w:eastAsia="ru-RU"/>
              </w:rPr>
              <w:t>5. Театрализованная деятельность.</w:t>
            </w:r>
          </w:p>
          <w:p w:rsidR="002C39A2" w:rsidRPr="003A3CFD"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C39A2" w:rsidRPr="00253056" w:rsidRDefault="002C39A2" w:rsidP="002C39A2">
            <w:pPr>
              <w:shd w:val="clear" w:color="auto" w:fill="FFFFFF"/>
              <w:jc w:val="both"/>
              <w:rPr>
                <w:rFonts w:ascii="Times New Roman" w:eastAsia="Times New Roman" w:hAnsi="Times New Roman" w:cs="Times New Roman"/>
                <w:b/>
                <w:sz w:val="24"/>
                <w:szCs w:val="24"/>
                <w:lang w:eastAsia="ru-RU"/>
              </w:rPr>
            </w:pPr>
          </w:p>
          <w:p w:rsidR="002C39A2" w:rsidRPr="00253056" w:rsidRDefault="002C39A2" w:rsidP="002C39A2">
            <w:pPr>
              <w:shd w:val="clear" w:color="auto" w:fill="FFFFFF"/>
              <w:jc w:val="both"/>
              <w:rPr>
                <w:rFonts w:ascii="Times New Roman" w:eastAsia="Times New Roman" w:hAnsi="Times New Roman" w:cs="Times New Roman"/>
                <w:b/>
                <w:sz w:val="24"/>
                <w:szCs w:val="24"/>
                <w:lang w:eastAsia="ru-RU"/>
              </w:rPr>
            </w:pPr>
            <w:r w:rsidRPr="00253056">
              <w:rPr>
                <w:rFonts w:ascii="Times New Roman" w:eastAsia="Times New Roman" w:hAnsi="Times New Roman" w:cs="Times New Roman"/>
                <w:b/>
                <w:sz w:val="24"/>
                <w:szCs w:val="24"/>
                <w:lang w:eastAsia="ru-RU"/>
              </w:rPr>
              <w:lastRenderedPageBreak/>
              <w:t>6. Культурно-досуговая деятельность.</w:t>
            </w:r>
          </w:p>
          <w:p w:rsidR="00A73D07" w:rsidRPr="0012376B" w:rsidRDefault="002C39A2"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2C39A2" w:rsidRPr="0012376B" w:rsidTr="006D7304">
        <w:trPr>
          <w:trHeight w:val="501"/>
        </w:trPr>
        <w:tc>
          <w:tcPr>
            <w:tcW w:w="15026" w:type="dxa"/>
            <w:gridSpan w:val="3"/>
            <w:shd w:val="clear" w:color="auto" w:fill="FFFFFF" w:themeFill="background1"/>
            <w:vAlign w:val="center"/>
          </w:tcPr>
          <w:p w:rsidR="002C39A2" w:rsidRPr="002C39A2" w:rsidRDefault="002C39A2" w:rsidP="00622B1B">
            <w:pPr>
              <w:shd w:val="clear" w:color="auto" w:fill="FFFFFF"/>
              <w:jc w:val="center"/>
              <w:rPr>
                <w:rFonts w:ascii="Times New Roman" w:eastAsia="Times New Roman" w:hAnsi="Times New Roman" w:cs="Times New Roman"/>
                <w:b/>
                <w:sz w:val="24"/>
                <w:szCs w:val="24"/>
                <w:lang w:eastAsia="ru-RU"/>
              </w:rPr>
            </w:pPr>
            <w:r w:rsidRPr="002C39A2">
              <w:rPr>
                <w:rFonts w:ascii="Times New Roman" w:eastAsia="Times New Roman" w:hAnsi="Times New Roman" w:cs="Times New Roman"/>
                <w:b/>
                <w:sz w:val="24"/>
                <w:szCs w:val="24"/>
                <w:lang w:eastAsia="ru-RU"/>
              </w:rPr>
              <w:lastRenderedPageBreak/>
              <w:t>Совокупные задачи воспитания в рамках образовательной области «Художественно-эстетическое развитие»</w:t>
            </w:r>
          </w:p>
        </w:tc>
      </w:tr>
      <w:tr w:rsidR="002952EE" w:rsidRPr="0012376B" w:rsidTr="006D7304">
        <w:tc>
          <w:tcPr>
            <w:tcW w:w="15026" w:type="dxa"/>
            <w:gridSpan w:val="3"/>
            <w:shd w:val="clear" w:color="auto" w:fill="FFFFFF" w:themeFill="background1"/>
          </w:tcPr>
          <w:p w:rsidR="00C63309" w:rsidRDefault="002952EE"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Решение совокупных задач воспитания в рамках образоват</w:t>
            </w:r>
          </w:p>
          <w:p w:rsidR="002952EE" w:rsidRPr="003A3CFD" w:rsidRDefault="002952EE" w:rsidP="002C39A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ельной области "Художественно-эстетическое развитие" направлено на приобщение детей к ценностям "Культура" и "Красота", что предполагает:</w:t>
            </w:r>
          </w:p>
          <w:p w:rsidR="002952EE" w:rsidRPr="00253056" w:rsidRDefault="002952EE" w:rsidP="00403D1F">
            <w:pPr>
              <w:pStyle w:val="a9"/>
              <w:numPr>
                <w:ilvl w:val="0"/>
                <w:numId w:val="66"/>
              </w:numPr>
              <w:shd w:val="clear" w:color="auto" w:fill="FFFFFF"/>
              <w:ind w:left="0" w:firstLine="426"/>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952EE" w:rsidRPr="00253056" w:rsidRDefault="002952EE" w:rsidP="00403D1F">
            <w:pPr>
              <w:pStyle w:val="a9"/>
              <w:numPr>
                <w:ilvl w:val="0"/>
                <w:numId w:val="66"/>
              </w:numPr>
              <w:shd w:val="clear" w:color="auto" w:fill="FFFFFF"/>
              <w:ind w:left="0" w:firstLine="426"/>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2952EE" w:rsidRPr="00253056" w:rsidRDefault="002952EE" w:rsidP="00403D1F">
            <w:pPr>
              <w:pStyle w:val="a9"/>
              <w:numPr>
                <w:ilvl w:val="0"/>
                <w:numId w:val="66"/>
              </w:numPr>
              <w:shd w:val="clear" w:color="auto" w:fill="FFFFFF"/>
              <w:ind w:left="0" w:firstLine="426"/>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52EE" w:rsidRPr="00253056" w:rsidRDefault="002952EE" w:rsidP="00403D1F">
            <w:pPr>
              <w:pStyle w:val="a9"/>
              <w:numPr>
                <w:ilvl w:val="0"/>
                <w:numId w:val="66"/>
              </w:numPr>
              <w:shd w:val="clear" w:color="auto" w:fill="FFFFFF"/>
              <w:ind w:left="0" w:firstLine="426"/>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2952EE" w:rsidRPr="00253056" w:rsidRDefault="002952EE" w:rsidP="00403D1F">
            <w:pPr>
              <w:pStyle w:val="a9"/>
              <w:numPr>
                <w:ilvl w:val="0"/>
                <w:numId w:val="66"/>
              </w:numPr>
              <w:shd w:val="clear" w:color="auto" w:fill="FFFFFF"/>
              <w:ind w:left="0" w:firstLine="426"/>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2952EE" w:rsidRPr="00253056" w:rsidRDefault="002952EE" w:rsidP="00403D1F">
            <w:pPr>
              <w:pStyle w:val="a9"/>
              <w:numPr>
                <w:ilvl w:val="0"/>
                <w:numId w:val="66"/>
              </w:numPr>
              <w:shd w:val="clear" w:color="auto" w:fill="FFFFFF"/>
              <w:ind w:left="0" w:firstLine="426"/>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52EE" w:rsidRPr="0012376B" w:rsidRDefault="002952EE" w:rsidP="002C39A2">
            <w:pPr>
              <w:shd w:val="clear" w:color="auto" w:fill="FFFFFF"/>
              <w:jc w:val="both"/>
              <w:rPr>
                <w:rFonts w:ascii="Times New Roman" w:eastAsia="Times New Roman" w:hAnsi="Times New Roman" w:cs="Times New Roman"/>
                <w:sz w:val="24"/>
                <w:szCs w:val="24"/>
                <w:lang w:eastAsia="ru-RU"/>
              </w:rPr>
            </w:pPr>
          </w:p>
        </w:tc>
      </w:tr>
      <w:tr w:rsidR="006D7304" w:rsidRPr="006833EC" w:rsidTr="006D7304">
        <w:trPr>
          <w:trHeight w:val="647"/>
        </w:trPr>
        <w:tc>
          <w:tcPr>
            <w:tcW w:w="15026" w:type="dxa"/>
            <w:gridSpan w:val="3"/>
            <w:shd w:val="clear" w:color="auto" w:fill="E7E6E6" w:themeFill="background2"/>
            <w:vAlign w:val="center"/>
          </w:tcPr>
          <w:p w:rsidR="006D7304" w:rsidRPr="006833EC" w:rsidRDefault="006D7304" w:rsidP="00F450E4">
            <w:pPr>
              <w:jc w:val="center"/>
              <w:rPr>
                <w:rFonts w:ascii="Times New Roman" w:hAnsi="Times New Roman" w:cs="Times New Roman"/>
                <w:b/>
                <w:sz w:val="24"/>
                <w:szCs w:val="24"/>
                <w:lang w:eastAsia="ru-RU"/>
              </w:rPr>
            </w:pPr>
            <w:r w:rsidRPr="008D298D">
              <w:rPr>
                <w:rFonts w:ascii="Times New Roman" w:hAnsi="Times New Roman" w:cs="Times New Roman"/>
                <w:b/>
                <w:sz w:val="24"/>
                <w:szCs w:val="24"/>
                <w:lang w:eastAsia="ru-RU"/>
              </w:rPr>
              <w:t>ЧАСТЬ ПРОГРАММЫ, ФОРМИРУЕМАЯ УЧАСТНИКАМИ ОБРАЗОВАТЕЛЬНЫХ ОТНОШЕНИЙ</w:t>
            </w:r>
          </w:p>
        </w:tc>
      </w:tr>
      <w:tr w:rsidR="006D7304" w:rsidRPr="00406D4F" w:rsidTr="00F450E4">
        <w:tc>
          <w:tcPr>
            <w:tcW w:w="4962" w:type="dxa"/>
            <w:vAlign w:val="center"/>
          </w:tcPr>
          <w:p w:rsidR="006D7304" w:rsidRPr="006D7304" w:rsidRDefault="006D7304" w:rsidP="006D7304">
            <w:pPr>
              <w:jc w:val="both"/>
              <w:rPr>
                <w:rFonts w:ascii="Times New Roman" w:hAnsi="Times New Roman" w:cs="Times New Roman"/>
                <w:b/>
                <w:sz w:val="24"/>
                <w:szCs w:val="24"/>
              </w:rPr>
            </w:pPr>
            <w:r w:rsidRPr="006D7304">
              <w:rPr>
                <w:rFonts w:ascii="Times New Roman" w:hAnsi="Times New Roman" w:cs="Times New Roman"/>
                <w:sz w:val="24"/>
                <w:szCs w:val="24"/>
              </w:rPr>
              <w:t xml:space="preserve">И. А. Лыкова </w:t>
            </w:r>
            <w:r>
              <w:rPr>
                <w:rFonts w:ascii="Times New Roman" w:hAnsi="Times New Roman" w:cs="Times New Roman"/>
                <w:sz w:val="24"/>
                <w:szCs w:val="24"/>
              </w:rPr>
              <w:t>«Ц</w:t>
            </w:r>
            <w:r w:rsidRPr="006D7304">
              <w:rPr>
                <w:rFonts w:ascii="Times New Roman" w:hAnsi="Times New Roman" w:cs="Times New Roman"/>
                <w:sz w:val="24"/>
                <w:szCs w:val="24"/>
              </w:rPr>
              <w:t>ветные ладошки</w:t>
            </w:r>
            <w:r>
              <w:rPr>
                <w:rFonts w:ascii="Times New Roman" w:hAnsi="Times New Roman" w:cs="Times New Roman"/>
                <w:sz w:val="24"/>
                <w:szCs w:val="24"/>
              </w:rPr>
              <w:t>»</w:t>
            </w:r>
            <w:r w:rsidRPr="006D7304">
              <w:rPr>
                <w:rFonts w:ascii="Times New Roman" w:hAnsi="Times New Roman" w:cs="Times New Roman"/>
                <w:sz w:val="24"/>
                <w:szCs w:val="24"/>
              </w:rPr>
              <w:t xml:space="preserve"> парциальная программа художественно-эстетического развития детей 2-7 лет в изобразительной деятельности</w:t>
            </w:r>
            <w:r>
              <w:rPr>
                <w:rFonts w:ascii="Times New Roman" w:hAnsi="Times New Roman" w:cs="Times New Roman"/>
                <w:sz w:val="24"/>
                <w:szCs w:val="24"/>
              </w:rPr>
              <w:t>.</w:t>
            </w:r>
          </w:p>
        </w:tc>
        <w:tc>
          <w:tcPr>
            <w:tcW w:w="10064" w:type="dxa"/>
            <w:gridSpan w:val="2"/>
            <w:vAlign w:val="center"/>
          </w:tcPr>
          <w:p w:rsidR="006D7304" w:rsidRPr="006D7304" w:rsidRDefault="006D7304" w:rsidP="006D7304">
            <w:pPr>
              <w:jc w:val="both"/>
              <w:rPr>
                <w:rFonts w:ascii="Times New Roman" w:hAnsi="Times New Roman" w:cs="Times New Roman"/>
                <w:b/>
                <w:sz w:val="24"/>
                <w:szCs w:val="24"/>
              </w:rPr>
            </w:pPr>
            <w:r w:rsidRPr="006D7304">
              <w:rPr>
                <w:rFonts w:ascii="Times New Roman" w:hAnsi="Times New Roman" w:cs="Times New Roman"/>
                <w:sz w:val="24"/>
                <w:szCs w:val="24"/>
              </w:rPr>
              <w:t>Ведущая позиция, определяющая принципы и содержание авторской про</w:t>
            </w:r>
            <w:r>
              <w:rPr>
                <w:rFonts w:ascii="Times New Roman" w:hAnsi="Times New Roman" w:cs="Times New Roman"/>
                <w:sz w:val="24"/>
                <w:szCs w:val="24"/>
              </w:rPr>
              <w:t>граммы, – методологическая уста</w:t>
            </w:r>
            <w:r w:rsidRPr="006D7304">
              <w:rPr>
                <w:rFonts w:ascii="Times New Roman" w:hAnsi="Times New Roman" w:cs="Times New Roman"/>
                <w:sz w:val="24"/>
                <w:szCs w:val="24"/>
              </w:rPr>
              <w:t>новка,</w:t>
            </w:r>
            <w:r>
              <w:rPr>
                <w:rFonts w:ascii="Times New Roman" w:hAnsi="Times New Roman" w:cs="Times New Roman"/>
                <w:sz w:val="24"/>
                <w:szCs w:val="24"/>
              </w:rPr>
              <w:t xml:space="preserve"> отстаивающая самоценность изоб</w:t>
            </w:r>
            <w:r w:rsidRPr="006D7304">
              <w:rPr>
                <w:rFonts w:ascii="Times New Roman" w:hAnsi="Times New Roman" w:cs="Times New Roman"/>
                <w:sz w:val="24"/>
                <w:szCs w:val="24"/>
              </w:rPr>
              <w:t>разительного искусства как процесса и результата художественного творчества, посредством которого ребенок познает окружающий мир и себя в этом мире. Соде</w:t>
            </w:r>
            <w:r>
              <w:rPr>
                <w:rFonts w:ascii="Times New Roman" w:hAnsi="Times New Roman" w:cs="Times New Roman"/>
                <w:sz w:val="24"/>
                <w:szCs w:val="24"/>
              </w:rPr>
              <w:t>ржание художественного образова</w:t>
            </w:r>
            <w:r w:rsidRPr="006D7304">
              <w:rPr>
                <w:rFonts w:ascii="Times New Roman" w:hAnsi="Times New Roman" w:cs="Times New Roman"/>
                <w:sz w:val="24"/>
                <w:szCs w:val="24"/>
              </w:rPr>
              <w:t>ния в дошкольной организации – это запеча</w:t>
            </w:r>
            <w:r>
              <w:rPr>
                <w:rFonts w:ascii="Times New Roman" w:hAnsi="Times New Roman" w:cs="Times New Roman"/>
                <w:sz w:val="24"/>
                <w:szCs w:val="24"/>
              </w:rPr>
              <w:t xml:space="preserve">тленный в изобразительном искусстве </w:t>
            </w:r>
            <w:r w:rsidRPr="006D7304">
              <w:rPr>
                <w:rFonts w:ascii="Times New Roman" w:hAnsi="Times New Roman" w:cs="Times New Roman"/>
                <w:sz w:val="24"/>
                <w:szCs w:val="24"/>
              </w:rPr>
              <w:t>духовный опыт всего человечества, раскрывающий вопросы бытия человека и смысла жизни с эстетических позиций. Цель занятий изоб</w:t>
            </w:r>
            <w:r w:rsidRPr="006D7304">
              <w:rPr>
                <w:rFonts w:ascii="Times New Roman" w:hAnsi="Times New Roman" w:cs="Times New Roman"/>
                <w:sz w:val="24"/>
                <w:szCs w:val="24"/>
              </w:rPr>
              <w:lastRenderedPageBreak/>
              <w:t>разительным иску</w:t>
            </w:r>
            <w:r>
              <w:rPr>
                <w:rFonts w:ascii="Times New Roman" w:hAnsi="Times New Roman" w:cs="Times New Roman"/>
                <w:sz w:val="24"/>
                <w:szCs w:val="24"/>
              </w:rPr>
              <w:t>сством – направленное и последо</w:t>
            </w:r>
            <w:r w:rsidRPr="006D7304">
              <w:rPr>
                <w:rFonts w:ascii="Times New Roman" w:hAnsi="Times New Roman" w:cs="Times New Roman"/>
                <w:sz w:val="24"/>
                <w:szCs w:val="24"/>
              </w:rPr>
              <w:t>ватель</w:t>
            </w:r>
            <w:r>
              <w:rPr>
                <w:rFonts w:ascii="Times New Roman" w:hAnsi="Times New Roman" w:cs="Times New Roman"/>
                <w:sz w:val="24"/>
                <w:szCs w:val="24"/>
              </w:rPr>
              <w:t>ное воспитание у детей эстетиче</w:t>
            </w:r>
            <w:r w:rsidRPr="006D7304">
              <w:rPr>
                <w:rFonts w:ascii="Times New Roman" w:hAnsi="Times New Roman" w:cs="Times New Roman"/>
                <w:sz w:val="24"/>
                <w:szCs w:val="24"/>
              </w:rPr>
              <w:t>ской культуры в целях формирования эсте</w:t>
            </w:r>
            <w:r>
              <w:rPr>
                <w:rFonts w:ascii="Times New Roman" w:hAnsi="Times New Roman" w:cs="Times New Roman"/>
                <w:sz w:val="24"/>
                <w:szCs w:val="24"/>
              </w:rPr>
              <w:t>тического отношения к окружающе</w:t>
            </w:r>
            <w:r w:rsidRPr="006D7304">
              <w:rPr>
                <w:rFonts w:ascii="Times New Roman" w:hAnsi="Times New Roman" w:cs="Times New Roman"/>
                <w:sz w:val="24"/>
                <w:szCs w:val="24"/>
              </w:rPr>
              <w:t>му миру и творческой самореализации. Основ</w:t>
            </w:r>
            <w:r>
              <w:rPr>
                <w:rFonts w:ascii="Times New Roman" w:hAnsi="Times New Roman" w:cs="Times New Roman"/>
                <w:sz w:val="24"/>
                <w:szCs w:val="24"/>
              </w:rPr>
              <w:t>ные задачи занятий изобразитель</w:t>
            </w:r>
            <w:r w:rsidRPr="006D7304">
              <w:rPr>
                <w:rFonts w:ascii="Times New Roman" w:hAnsi="Times New Roman" w:cs="Times New Roman"/>
                <w:sz w:val="24"/>
                <w:szCs w:val="24"/>
              </w:rPr>
              <w:t xml:space="preserve">ным искусством в ДОУ: 1. </w:t>
            </w:r>
            <w:r>
              <w:rPr>
                <w:rFonts w:ascii="Times New Roman" w:hAnsi="Times New Roman" w:cs="Times New Roman"/>
                <w:sz w:val="24"/>
                <w:szCs w:val="24"/>
              </w:rPr>
              <w:t>Раскрыть природу изобразительно</w:t>
            </w:r>
            <w:r w:rsidRPr="006D7304">
              <w:rPr>
                <w:rFonts w:ascii="Times New Roman" w:hAnsi="Times New Roman" w:cs="Times New Roman"/>
                <w:sz w:val="24"/>
                <w:szCs w:val="24"/>
              </w:rPr>
              <w:t xml:space="preserve">го искусства как результат творческой деятельности человека. 2. </w:t>
            </w:r>
            <w:r>
              <w:rPr>
                <w:rFonts w:ascii="Times New Roman" w:hAnsi="Times New Roman" w:cs="Times New Roman"/>
                <w:sz w:val="24"/>
                <w:szCs w:val="24"/>
              </w:rPr>
              <w:t>Формировать эстетическое отноше</w:t>
            </w:r>
            <w:r w:rsidRPr="006D7304">
              <w:rPr>
                <w:rFonts w:ascii="Times New Roman" w:hAnsi="Times New Roman" w:cs="Times New Roman"/>
                <w:sz w:val="24"/>
                <w:szCs w:val="24"/>
              </w:rPr>
              <w:t>ние к изобразительному искусству как отраж</w:t>
            </w:r>
            <w:r>
              <w:rPr>
                <w:rFonts w:ascii="Times New Roman" w:hAnsi="Times New Roman" w:cs="Times New Roman"/>
                <w:sz w:val="24"/>
                <w:szCs w:val="24"/>
              </w:rPr>
              <w:t>ению жизни во всем ее многообра</w:t>
            </w:r>
            <w:r w:rsidRPr="006D7304">
              <w:rPr>
                <w:rFonts w:ascii="Times New Roman" w:hAnsi="Times New Roman" w:cs="Times New Roman"/>
                <w:sz w:val="24"/>
                <w:szCs w:val="24"/>
              </w:rPr>
              <w:t xml:space="preserve">зии, к окружающей действительности в целом и к самому себе как части мироздания. 3. Развивать эстетическое восприятие как эмоционально-интеллектуальный процесс «эстетического переживания пережитого». 4. </w:t>
            </w:r>
            <w:r>
              <w:rPr>
                <w:rFonts w:ascii="Times New Roman" w:hAnsi="Times New Roman" w:cs="Times New Roman"/>
                <w:sz w:val="24"/>
                <w:szCs w:val="24"/>
              </w:rPr>
              <w:t>Знакомить с деятельностью худож</w:t>
            </w:r>
            <w:r w:rsidRPr="006D7304">
              <w:rPr>
                <w:rFonts w:ascii="Times New Roman" w:hAnsi="Times New Roman" w:cs="Times New Roman"/>
                <w:sz w:val="24"/>
                <w:szCs w:val="24"/>
              </w:rPr>
              <w:t>ника (и народного мастера) на всех его уровнях: восприяти</w:t>
            </w:r>
            <w:r>
              <w:rPr>
                <w:rFonts w:ascii="Times New Roman" w:hAnsi="Times New Roman" w:cs="Times New Roman"/>
                <w:sz w:val="24"/>
                <w:szCs w:val="24"/>
              </w:rPr>
              <w:t>е–исполнительство-</w:t>
            </w:r>
            <w:r w:rsidRPr="006D7304">
              <w:rPr>
                <w:rFonts w:ascii="Times New Roman" w:hAnsi="Times New Roman" w:cs="Times New Roman"/>
                <w:sz w:val="24"/>
                <w:szCs w:val="24"/>
              </w:rPr>
              <w:t>творчество. 5. Формировать многоаспектный опыт художественной деятельности на основе освоения «языка искусства» и общей ручной умелости</w:t>
            </w:r>
            <w:r>
              <w:rPr>
                <w:rFonts w:ascii="Times New Roman" w:hAnsi="Times New Roman" w:cs="Times New Roman"/>
                <w:sz w:val="24"/>
                <w:szCs w:val="24"/>
              </w:rPr>
              <w:t>. Основополагающая идея програм</w:t>
            </w:r>
            <w:r w:rsidRPr="006D7304">
              <w:rPr>
                <w:rFonts w:ascii="Times New Roman" w:hAnsi="Times New Roman" w:cs="Times New Roman"/>
                <w:sz w:val="24"/>
                <w:szCs w:val="24"/>
              </w:rPr>
              <w:t>мы состоит в том, что художественная деятельность на всех ее уровнях</w:t>
            </w:r>
            <w:r>
              <w:rPr>
                <w:rFonts w:ascii="Times New Roman" w:hAnsi="Times New Roman" w:cs="Times New Roman"/>
                <w:sz w:val="24"/>
                <w:szCs w:val="24"/>
              </w:rPr>
              <w:t xml:space="preserve"> – вос</w:t>
            </w:r>
            <w:r w:rsidRPr="006D7304">
              <w:rPr>
                <w:rFonts w:ascii="Times New Roman" w:hAnsi="Times New Roman" w:cs="Times New Roman"/>
                <w:sz w:val="24"/>
                <w:szCs w:val="24"/>
              </w:rPr>
              <w:t>п</w:t>
            </w:r>
            <w:r>
              <w:rPr>
                <w:rFonts w:ascii="Times New Roman" w:hAnsi="Times New Roman" w:cs="Times New Roman"/>
                <w:sz w:val="24"/>
                <w:szCs w:val="24"/>
              </w:rPr>
              <w:t>риятие, исполнительство, творче</w:t>
            </w:r>
            <w:r w:rsidRPr="006D7304">
              <w:rPr>
                <w:rFonts w:ascii="Times New Roman" w:hAnsi="Times New Roman" w:cs="Times New Roman"/>
                <w:sz w:val="24"/>
                <w:szCs w:val="24"/>
              </w:rPr>
              <w:t xml:space="preserve">ство – организуется как вхождение ребенка в общечеловеческую культуру. Эту </w:t>
            </w:r>
            <w:r>
              <w:rPr>
                <w:rFonts w:ascii="Times New Roman" w:hAnsi="Times New Roman" w:cs="Times New Roman"/>
                <w:sz w:val="24"/>
                <w:szCs w:val="24"/>
              </w:rPr>
              <w:t>идею раскрывает ряд принципиаль</w:t>
            </w:r>
            <w:r w:rsidRPr="006D7304">
              <w:rPr>
                <w:rFonts w:ascii="Times New Roman" w:hAnsi="Times New Roman" w:cs="Times New Roman"/>
                <w:sz w:val="24"/>
                <w:szCs w:val="24"/>
              </w:rPr>
              <w:t>ных положений.</w:t>
            </w:r>
          </w:p>
        </w:tc>
      </w:tr>
    </w:tbl>
    <w:p w:rsidR="0042090C" w:rsidRPr="006D59CE" w:rsidRDefault="0042090C" w:rsidP="00637D56">
      <w:pPr>
        <w:shd w:val="clear" w:color="auto" w:fill="FFFFFF"/>
        <w:spacing w:after="0" w:line="240" w:lineRule="auto"/>
        <w:jc w:val="both"/>
        <w:rPr>
          <w:rFonts w:ascii="Times New Roman" w:eastAsia="Times New Roman" w:hAnsi="Times New Roman" w:cs="Times New Roman"/>
          <w:b/>
          <w:sz w:val="24"/>
          <w:szCs w:val="24"/>
          <w:lang w:eastAsia="ru-RU"/>
        </w:rPr>
      </w:pPr>
    </w:p>
    <w:p w:rsidR="00D5664C" w:rsidRPr="00253056" w:rsidRDefault="00D5664C" w:rsidP="00AA6A52">
      <w:pPr>
        <w:shd w:val="clear" w:color="auto" w:fill="FFFFFF"/>
        <w:spacing w:after="0" w:line="240" w:lineRule="auto"/>
        <w:jc w:val="center"/>
        <w:rPr>
          <w:rFonts w:ascii="Times New Roman" w:eastAsia="Times New Roman" w:hAnsi="Times New Roman" w:cs="Times New Roman"/>
          <w:b/>
          <w:sz w:val="24"/>
          <w:szCs w:val="24"/>
          <w:lang w:eastAsia="ru-RU"/>
        </w:rPr>
      </w:pPr>
      <w:r w:rsidRPr="00253056">
        <w:rPr>
          <w:rFonts w:ascii="Times New Roman" w:eastAsia="Times New Roman" w:hAnsi="Times New Roman" w:cs="Times New Roman"/>
          <w:b/>
          <w:sz w:val="24"/>
          <w:szCs w:val="24"/>
          <w:lang w:eastAsia="ru-RU"/>
        </w:rPr>
        <w:t>2</w:t>
      </w:r>
      <w:r w:rsidR="00253056" w:rsidRPr="00253056">
        <w:rPr>
          <w:rFonts w:ascii="Times New Roman" w:eastAsia="Times New Roman" w:hAnsi="Times New Roman" w:cs="Times New Roman"/>
          <w:b/>
          <w:sz w:val="24"/>
          <w:szCs w:val="24"/>
          <w:lang w:eastAsia="ru-RU"/>
        </w:rPr>
        <w:t>.</w:t>
      </w:r>
      <w:r w:rsidR="00AA6A52">
        <w:rPr>
          <w:rFonts w:ascii="Times New Roman" w:eastAsia="Times New Roman" w:hAnsi="Times New Roman" w:cs="Times New Roman"/>
          <w:b/>
          <w:sz w:val="24"/>
          <w:szCs w:val="24"/>
          <w:lang w:eastAsia="ru-RU"/>
        </w:rPr>
        <w:t>1.5.</w:t>
      </w:r>
      <w:r w:rsidR="00C70601">
        <w:rPr>
          <w:rFonts w:ascii="Times New Roman" w:eastAsia="Times New Roman" w:hAnsi="Times New Roman" w:cs="Times New Roman"/>
          <w:b/>
          <w:sz w:val="24"/>
          <w:szCs w:val="24"/>
          <w:lang w:eastAsia="ru-RU"/>
        </w:rPr>
        <w:t xml:space="preserve"> </w:t>
      </w:r>
      <w:r w:rsidR="00AA6A52">
        <w:rPr>
          <w:rFonts w:ascii="Times New Roman" w:eastAsia="Times New Roman" w:hAnsi="Times New Roman" w:cs="Times New Roman"/>
          <w:b/>
          <w:sz w:val="24"/>
          <w:szCs w:val="24"/>
          <w:lang w:eastAsia="ru-RU"/>
        </w:rPr>
        <w:t>Физическое развитие</w:t>
      </w:r>
    </w:p>
    <w:p w:rsidR="00253056" w:rsidRDefault="00253056" w:rsidP="00637D56">
      <w:pPr>
        <w:shd w:val="clear" w:color="auto" w:fill="FFFFFF"/>
        <w:spacing w:after="0" w:line="240" w:lineRule="auto"/>
        <w:jc w:val="both"/>
        <w:rPr>
          <w:rFonts w:ascii="Times New Roman" w:eastAsia="Times New Roman" w:hAnsi="Times New Roman" w:cs="Times New Roman"/>
          <w:sz w:val="24"/>
          <w:szCs w:val="24"/>
          <w:lang w:eastAsia="ru-RU"/>
        </w:rPr>
      </w:pPr>
    </w:p>
    <w:tbl>
      <w:tblPr>
        <w:tblStyle w:val="af0"/>
        <w:tblW w:w="15026" w:type="dxa"/>
        <w:tblInd w:w="108" w:type="dxa"/>
        <w:tblLook w:val="04A0" w:firstRow="1" w:lastRow="0" w:firstColumn="1" w:lastColumn="0" w:noHBand="0" w:noVBand="1"/>
      </w:tblPr>
      <w:tblGrid>
        <w:gridCol w:w="4962"/>
        <w:gridCol w:w="10064"/>
      </w:tblGrid>
      <w:tr w:rsidR="00AA6A52" w:rsidRPr="00406D4F" w:rsidTr="00AA6A52">
        <w:tc>
          <w:tcPr>
            <w:tcW w:w="4962" w:type="dxa"/>
            <w:vAlign w:val="center"/>
          </w:tcPr>
          <w:p w:rsidR="00AA6A52" w:rsidRDefault="00AA6A52" w:rsidP="00F144F0">
            <w:pPr>
              <w:jc w:val="center"/>
              <w:rPr>
                <w:rFonts w:ascii="Times New Roman" w:hAnsi="Times New Roman" w:cs="Times New Roman"/>
                <w:b/>
                <w:sz w:val="24"/>
              </w:rPr>
            </w:pPr>
            <w:r w:rsidRPr="00406D4F">
              <w:rPr>
                <w:rFonts w:ascii="Times New Roman" w:hAnsi="Times New Roman" w:cs="Times New Roman"/>
                <w:b/>
                <w:sz w:val="24"/>
              </w:rPr>
              <w:t>Основные задачи образовательной</w:t>
            </w:r>
          </w:p>
          <w:p w:rsidR="00AA6A52" w:rsidRPr="00406D4F" w:rsidRDefault="00AA6A52" w:rsidP="00F144F0">
            <w:pPr>
              <w:jc w:val="center"/>
              <w:rPr>
                <w:rFonts w:ascii="Times New Roman" w:hAnsi="Times New Roman" w:cs="Times New Roman"/>
                <w:b/>
                <w:sz w:val="24"/>
              </w:rPr>
            </w:pPr>
            <w:r w:rsidRPr="00406D4F">
              <w:rPr>
                <w:rFonts w:ascii="Times New Roman" w:hAnsi="Times New Roman" w:cs="Times New Roman"/>
                <w:b/>
                <w:sz w:val="24"/>
              </w:rPr>
              <w:t xml:space="preserve"> деятельности</w:t>
            </w:r>
          </w:p>
        </w:tc>
        <w:tc>
          <w:tcPr>
            <w:tcW w:w="10064" w:type="dxa"/>
            <w:vAlign w:val="center"/>
          </w:tcPr>
          <w:p w:rsidR="00AA6A52" w:rsidRPr="00406D4F" w:rsidRDefault="00AA6A52" w:rsidP="00F144F0">
            <w:pPr>
              <w:jc w:val="center"/>
              <w:rPr>
                <w:rFonts w:ascii="Times New Roman" w:hAnsi="Times New Roman" w:cs="Times New Roman"/>
                <w:b/>
                <w:sz w:val="24"/>
              </w:rPr>
            </w:pPr>
            <w:r w:rsidRPr="00406D4F">
              <w:rPr>
                <w:rFonts w:ascii="Times New Roman" w:hAnsi="Times New Roman" w:cs="Times New Roman"/>
                <w:b/>
                <w:sz w:val="24"/>
              </w:rPr>
              <w:t>Содержание образовательной деятельности</w:t>
            </w:r>
          </w:p>
        </w:tc>
      </w:tr>
      <w:tr w:rsidR="00AA6A52" w:rsidRPr="00406D4F" w:rsidTr="00F144F0">
        <w:trPr>
          <w:trHeight w:val="599"/>
        </w:trPr>
        <w:tc>
          <w:tcPr>
            <w:tcW w:w="15026" w:type="dxa"/>
            <w:gridSpan w:val="2"/>
            <w:shd w:val="clear" w:color="auto" w:fill="E7E6E6" w:themeFill="background2"/>
            <w:vAlign w:val="center"/>
          </w:tcPr>
          <w:p w:rsidR="00AA6A52" w:rsidRPr="00406D4F" w:rsidRDefault="00AA6A52" w:rsidP="00F144F0">
            <w:pPr>
              <w:jc w:val="center"/>
              <w:rPr>
                <w:rFonts w:ascii="Times New Roman" w:hAnsi="Times New Roman" w:cs="Times New Roman"/>
                <w:b/>
                <w:sz w:val="24"/>
              </w:rPr>
            </w:pPr>
            <w:r w:rsidRPr="00406D4F">
              <w:rPr>
                <w:rFonts w:ascii="Times New Roman" w:eastAsia="Times New Roman" w:hAnsi="Times New Roman" w:cs="Times New Roman"/>
                <w:b/>
                <w:sz w:val="24"/>
                <w:szCs w:val="24"/>
                <w:lang w:eastAsia="ru-RU"/>
              </w:rPr>
              <w:t>ОБЯЗАТЕЛЬНАЯ ЧАСТЬ</w:t>
            </w:r>
          </w:p>
        </w:tc>
      </w:tr>
      <w:tr w:rsidR="00AA6A52" w:rsidRPr="00406D4F" w:rsidTr="00F144F0">
        <w:trPr>
          <w:trHeight w:val="565"/>
        </w:trPr>
        <w:tc>
          <w:tcPr>
            <w:tcW w:w="15026" w:type="dxa"/>
            <w:gridSpan w:val="2"/>
            <w:shd w:val="clear" w:color="auto" w:fill="FFFFFF" w:themeFill="background1"/>
            <w:vAlign w:val="center"/>
          </w:tcPr>
          <w:p w:rsidR="00AA6A52" w:rsidRPr="00406D4F" w:rsidRDefault="00AA6A52" w:rsidP="00F144F0">
            <w:pPr>
              <w:jc w:val="center"/>
              <w:rPr>
                <w:rFonts w:ascii="Times New Roman" w:eastAsia="Times New Roman" w:hAnsi="Times New Roman" w:cs="Times New Roman"/>
                <w:b/>
                <w:sz w:val="24"/>
                <w:szCs w:val="24"/>
                <w:lang w:eastAsia="ru-RU"/>
              </w:rPr>
            </w:pPr>
            <w:r w:rsidRPr="00700B67">
              <w:rPr>
                <w:rFonts w:ascii="Times New Roman" w:eastAsia="Times New Roman" w:hAnsi="Times New Roman" w:cs="Times New Roman"/>
                <w:b/>
                <w:sz w:val="24"/>
                <w:szCs w:val="24"/>
                <w:lang w:eastAsia="ru-RU"/>
              </w:rPr>
              <w:t>От 2 месяцев до 1 года</w:t>
            </w:r>
          </w:p>
        </w:tc>
      </w:tr>
      <w:tr w:rsidR="00AA6A52" w:rsidRPr="0012376B" w:rsidTr="00AA6A52">
        <w:tc>
          <w:tcPr>
            <w:tcW w:w="4962" w:type="dxa"/>
            <w:shd w:val="clear" w:color="auto" w:fill="FFFFFF" w:themeFill="background1"/>
          </w:tcPr>
          <w:p w:rsidR="00AA6A52" w:rsidRPr="00253056" w:rsidRDefault="00AA6A52" w:rsidP="00403D1F">
            <w:pPr>
              <w:pStyle w:val="a9"/>
              <w:numPr>
                <w:ilvl w:val="0"/>
                <w:numId w:val="67"/>
              </w:numPr>
              <w:shd w:val="clear" w:color="auto" w:fill="FFFFFF"/>
              <w:ind w:left="0" w:firstLine="426"/>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sz w:val="24"/>
                <w:szCs w:val="24"/>
                <w:lang w:eastAsia="ru-RU"/>
              </w:rPr>
              <w:t>обеспечивать охрану жизни и укрепление здоровья ребёнка, гигиенический уход, питание;</w:t>
            </w:r>
          </w:p>
          <w:p w:rsidR="00AA6A52" w:rsidRPr="00253056" w:rsidRDefault="00AA6A52" w:rsidP="00403D1F">
            <w:pPr>
              <w:pStyle w:val="a9"/>
              <w:numPr>
                <w:ilvl w:val="0"/>
                <w:numId w:val="67"/>
              </w:numPr>
              <w:shd w:val="clear" w:color="auto" w:fill="FFFFFF"/>
              <w:ind w:left="0" w:firstLine="426"/>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sz w:val="24"/>
                <w:szCs w:val="24"/>
                <w:lang w:eastAsia="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AA6A52" w:rsidRPr="00253056" w:rsidRDefault="00AA6A52" w:rsidP="00403D1F">
            <w:pPr>
              <w:pStyle w:val="a9"/>
              <w:numPr>
                <w:ilvl w:val="0"/>
                <w:numId w:val="67"/>
              </w:numPr>
              <w:shd w:val="clear" w:color="auto" w:fill="FFFFFF"/>
              <w:ind w:left="0" w:firstLine="426"/>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sz w:val="24"/>
                <w:szCs w:val="24"/>
                <w:lang w:eastAsia="ru-RU"/>
              </w:rPr>
              <w:t>поддерживать положительную эмоциональную реакцию при выполнении движе</w:t>
            </w:r>
            <w:r w:rsidRPr="00253056">
              <w:rPr>
                <w:rFonts w:ascii="Times New Roman" w:eastAsia="Times New Roman" w:hAnsi="Times New Roman" w:cs="Times New Roman"/>
                <w:sz w:val="24"/>
                <w:szCs w:val="24"/>
                <w:lang w:eastAsia="ru-RU"/>
              </w:rPr>
              <w:lastRenderedPageBreak/>
              <w:t>ний, чувство удовлетворения и радости от совместных действий ребёнка с педагогом в играх-забавах.</w:t>
            </w:r>
          </w:p>
          <w:p w:rsidR="00AA6A52" w:rsidRPr="00CC0C47" w:rsidRDefault="00AA6A52" w:rsidP="00F144F0">
            <w:pPr>
              <w:shd w:val="clear" w:color="auto" w:fill="FFFFFF"/>
              <w:jc w:val="both"/>
              <w:rPr>
                <w:rFonts w:ascii="Times New Roman" w:eastAsia="Times New Roman" w:hAnsi="Times New Roman" w:cs="Times New Roman"/>
                <w:sz w:val="24"/>
                <w:szCs w:val="24"/>
                <w:lang w:eastAsia="ru-RU"/>
              </w:rPr>
            </w:pPr>
          </w:p>
        </w:tc>
        <w:tc>
          <w:tcPr>
            <w:tcW w:w="10064" w:type="dxa"/>
            <w:shd w:val="clear" w:color="auto" w:fill="FFFFFF" w:themeFill="background1"/>
          </w:tcPr>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w:t>
            </w:r>
            <w:r w:rsidRPr="003A3CFD">
              <w:rPr>
                <w:rFonts w:ascii="Times New Roman" w:eastAsia="Times New Roman" w:hAnsi="Times New Roman" w:cs="Times New Roman"/>
                <w:sz w:val="24"/>
                <w:szCs w:val="24"/>
                <w:lang w:eastAsia="ru-RU"/>
              </w:rPr>
              <w:lastRenderedPageBreak/>
              <w:t>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AA6A52" w:rsidRPr="0012376B"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tc>
      </w:tr>
      <w:tr w:rsidR="00AA6A52" w:rsidRPr="0012376B" w:rsidTr="00AA6A52">
        <w:trPr>
          <w:trHeight w:val="545"/>
        </w:trPr>
        <w:tc>
          <w:tcPr>
            <w:tcW w:w="15026" w:type="dxa"/>
            <w:gridSpan w:val="2"/>
            <w:shd w:val="clear" w:color="auto" w:fill="FFFFFF" w:themeFill="background1"/>
            <w:vAlign w:val="center"/>
          </w:tcPr>
          <w:p w:rsidR="00AA6A52" w:rsidRPr="0012376B" w:rsidRDefault="00AA6A52" w:rsidP="00AA6A52">
            <w:pPr>
              <w:shd w:val="clear" w:color="auto" w:fill="FFFFFF"/>
              <w:jc w:val="center"/>
              <w:rPr>
                <w:rFonts w:ascii="Times New Roman" w:eastAsia="Times New Roman" w:hAnsi="Times New Roman" w:cs="Times New Roman"/>
                <w:sz w:val="24"/>
                <w:szCs w:val="24"/>
                <w:lang w:eastAsia="ru-RU"/>
              </w:rPr>
            </w:pPr>
            <w:r w:rsidRPr="00253056">
              <w:rPr>
                <w:rFonts w:ascii="Times New Roman" w:eastAsia="Times New Roman" w:hAnsi="Times New Roman" w:cs="Times New Roman"/>
                <w:b/>
                <w:sz w:val="24"/>
                <w:szCs w:val="24"/>
                <w:lang w:eastAsia="ru-RU"/>
              </w:rPr>
              <w:lastRenderedPageBreak/>
              <w:t>От 1 года до 2 лет</w:t>
            </w:r>
          </w:p>
        </w:tc>
      </w:tr>
      <w:tr w:rsidR="00AA6A52" w:rsidRPr="0012376B" w:rsidTr="00AA6A52">
        <w:tc>
          <w:tcPr>
            <w:tcW w:w="4962" w:type="dxa"/>
            <w:shd w:val="clear" w:color="auto" w:fill="FFFFFF" w:themeFill="background1"/>
          </w:tcPr>
          <w:p w:rsidR="00AA6A52" w:rsidRPr="00253056" w:rsidRDefault="00AA6A52" w:rsidP="00403D1F">
            <w:pPr>
              <w:pStyle w:val="a9"/>
              <w:numPr>
                <w:ilvl w:val="0"/>
                <w:numId w:val="68"/>
              </w:numPr>
              <w:shd w:val="clear" w:color="auto" w:fill="FFFFFF"/>
              <w:ind w:left="0" w:firstLine="426"/>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sz w:val="24"/>
                <w:szCs w:val="24"/>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AA6A52" w:rsidRPr="00253056" w:rsidRDefault="00AA6A52" w:rsidP="00403D1F">
            <w:pPr>
              <w:pStyle w:val="a9"/>
              <w:numPr>
                <w:ilvl w:val="0"/>
                <w:numId w:val="68"/>
              </w:numPr>
              <w:shd w:val="clear" w:color="auto" w:fill="FFFFFF"/>
              <w:ind w:left="0" w:firstLine="426"/>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sz w:val="24"/>
                <w:szCs w:val="24"/>
                <w:lang w:eastAsia="ru-RU"/>
              </w:rPr>
              <w:t>создавать условия для развития равновесия и ориентировки в пространстве;</w:t>
            </w:r>
          </w:p>
          <w:p w:rsidR="00AA6A52" w:rsidRPr="00253056" w:rsidRDefault="00AA6A52" w:rsidP="00403D1F">
            <w:pPr>
              <w:pStyle w:val="a9"/>
              <w:numPr>
                <w:ilvl w:val="0"/>
                <w:numId w:val="68"/>
              </w:numPr>
              <w:shd w:val="clear" w:color="auto" w:fill="FFFFFF"/>
              <w:ind w:left="0" w:firstLine="426"/>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sz w:val="24"/>
                <w:szCs w:val="24"/>
                <w:lang w:eastAsia="ru-RU"/>
              </w:rPr>
              <w:t>поддерживать желание выполнять физические упражнения в паре с педагогом;</w:t>
            </w:r>
          </w:p>
          <w:p w:rsidR="00AA6A52" w:rsidRPr="00253056" w:rsidRDefault="00AA6A52" w:rsidP="00403D1F">
            <w:pPr>
              <w:pStyle w:val="a9"/>
              <w:numPr>
                <w:ilvl w:val="0"/>
                <w:numId w:val="68"/>
              </w:numPr>
              <w:shd w:val="clear" w:color="auto" w:fill="FFFFFF"/>
              <w:ind w:left="0" w:firstLine="426"/>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sz w:val="24"/>
                <w:szCs w:val="24"/>
                <w:lang w:eastAsia="ru-RU"/>
              </w:rPr>
              <w:t>привлекать к участию в играх-забавах, игровых упражнениях, подвижных играх, побуждать к самостоятельным действиям;</w:t>
            </w:r>
          </w:p>
          <w:p w:rsidR="00AA6A52" w:rsidRPr="00253056" w:rsidRDefault="00AA6A52" w:rsidP="00403D1F">
            <w:pPr>
              <w:pStyle w:val="a9"/>
              <w:numPr>
                <w:ilvl w:val="0"/>
                <w:numId w:val="68"/>
              </w:numPr>
              <w:shd w:val="clear" w:color="auto" w:fill="FFFFFF"/>
              <w:ind w:left="0" w:firstLine="426"/>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sz w:val="24"/>
                <w:szCs w:val="24"/>
                <w:lang w:eastAsia="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AA6A52" w:rsidRPr="00CC0C47" w:rsidRDefault="00AA6A52" w:rsidP="00F144F0">
            <w:pPr>
              <w:shd w:val="clear" w:color="auto" w:fill="FFFFFF"/>
              <w:jc w:val="both"/>
              <w:rPr>
                <w:rFonts w:ascii="Times New Roman" w:eastAsia="Times New Roman" w:hAnsi="Times New Roman" w:cs="Times New Roman"/>
                <w:sz w:val="24"/>
                <w:szCs w:val="24"/>
                <w:lang w:eastAsia="ru-RU"/>
              </w:rPr>
            </w:pPr>
          </w:p>
        </w:tc>
        <w:tc>
          <w:tcPr>
            <w:tcW w:w="10064" w:type="dxa"/>
            <w:shd w:val="clear" w:color="auto" w:fill="FFFFFF" w:themeFill="background1"/>
          </w:tcPr>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b/>
                <w:sz w:val="24"/>
                <w:szCs w:val="24"/>
                <w:lang w:eastAsia="ru-RU"/>
              </w:rPr>
              <w:t>1) Основная гимнастика</w:t>
            </w:r>
            <w:r w:rsidRPr="003A3CFD">
              <w:rPr>
                <w:rFonts w:ascii="Times New Roman" w:eastAsia="Times New Roman" w:hAnsi="Times New Roman" w:cs="Times New Roman"/>
                <w:sz w:val="24"/>
                <w:szCs w:val="24"/>
                <w:lang w:eastAsia="ru-RU"/>
              </w:rPr>
              <w:t xml:space="preserve"> (основные движения, общеразвивающие упражнения).</w:t>
            </w:r>
          </w:p>
          <w:p w:rsidR="00AA6A52" w:rsidRPr="004024D4" w:rsidRDefault="00AA6A52" w:rsidP="00AA6A52">
            <w:pPr>
              <w:shd w:val="clear" w:color="auto" w:fill="FFFFFF"/>
              <w:jc w:val="both"/>
              <w:rPr>
                <w:rFonts w:ascii="Times New Roman" w:eastAsia="Times New Roman" w:hAnsi="Times New Roman" w:cs="Times New Roman"/>
                <w:b/>
                <w:sz w:val="24"/>
                <w:szCs w:val="24"/>
                <w:lang w:eastAsia="ru-RU"/>
              </w:rPr>
            </w:pPr>
            <w:r w:rsidRPr="004024D4">
              <w:rPr>
                <w:rFonts w:ascii="Times New Roman" w:eastAsia="Times New Roman" w:hAnsi="Times New Roman" w:cs="Times New Roman"/>
                <w:b/>
                <w:sz w:val="24"/>
                <w:szCs w:val="24"/>
                <w:lang w:eastAsia="ru-RU"/>
              </w:rPr>
              <w:t>Основные движения:</w:t>
            </w:r>
          </w:p>
          <w:p w:rsidR="00AA6A52" w:rsidRPr="004024D4" w:rsidRDefault="00AA6A52" w:rsidP="00403D1F">
            <w:pPr>
              <w:pStyle w:val="a9"/>
              <w:numPr>
                <w:ilvl w:val="0"/>
                <w:numId w:val="71"/>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бросание и катание: бросание мяча (диаметр 6-8 см) вниз, вдаль; катание мяча (диаметр 20-25 см) вперед из исходного положения сидя и стоя;</w:t>
            </w:r>
          </w:p>
          <w:p w:rsidR="00AA6A52" w:rsidRPr="004024D4" w:rsidRDefault="00AA6A52" w:rsidP="00403D1F">
            <w:pPr>
              <w:pStyle w:val="a9"/>
              <w:numPr>
                <w:ilvl w:val="0"/>
                <w:numId w:val="71"/>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AA6A52" w:rsidRPr="004024D4" w:rsidRDefault="00AA6A52" w:rsidP="00403D1F">
            <w:pPr>
              <w:pStyle w:val="a9"/>
              <w:numPr>
                <w:ilvl w:val="0"/>
                <w:numId w:val="71"/>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ходьба: ходьба за педагогом стайкой в прямом направлении;</w:t>
            </w:r>
          </w:p>
          <w:p w:rsidR="00AA6A52" w:rsidRPr="004024D4" w:rsidRDefault="00AA6A52" w:rsidP="00403D1F">
            <w:pPr>
              <w:pStyle w:val="a9"/>
              <w:numPr>
                <w:ilvl w:val="0"/>
                <w:numId w:val="71"/>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w:t>
            </w:r>
            <w:r w:rsidRPr="004024D4">
              <w:rPr>
                <w:rFonts w:ascii="Times New Roman" w:eastAsia="Times New Roman" w:hAnsi="Times New Roman" w:cs="Times New Roman"/>
                <w:sz w:val="24"/>
                <w:szCs w:val="24"/>
                <w:lang w:eastAsia="ru-RU"/>
              </w:rPr>
              <w:lastRenderedPageBreak/>
              <w:t>вание через веревку, положенную на пол, палку или кубик высотой 5-15-18 см со страховкой.</w:t>
            </w:r>
          </w:p>
          <w:p w:rsidR="00AA6A52" w:rsidRPr="004024D4" w:rsidRDefault="00AA6A52" w:rsidP="00AA6A52">
            <w:pPr>
              <w:shd w:val="clear" w:color="auto" w:fill="FFFFFF"/>
              <w:jc w:val="both"/>
              <w:rPr>
                <w:rFonts w:ascii="Times New Roman" w:eastAsia="Times New Roman" w:hAnsi="Times New Roman" w:cs="Times New Roman"/>
                <w:b/>
                <w:sz w:val="24"/>
                <w:szCs w:val="24"/>
                <w:lang w:eastAsia="ru-RU"/>
              </w:rPr>
            </w:pPr>
            <w:r w:rsidRPr="004024D4">
              <w:rPr>
                <w:rFonts w:ascii="Times New Roman" w:eastAsia="Times New Roman" w:hAnsi="Times New Roman" w:cs="Times New Roman"/>
                <w:b/>
                <w:sz w:val="24"/>
                <w:szCs w:val="24"/>
                <w:lang w:eastAsia="ru-RU"/>
              </w:rPr>
              <w:t>Общеразвивающие упражнения:</w:t>
            </w:r>
          </w:p>
          <w:p w:rsidR="00AA6A52" w:rsidRPr="004024D4" w:rsidRDefault="00AA6A52" w:rsidP="00403D1F">
            <w:pPr>
              <w:pStyle w:val="a9"/>
              <w:numPr>
                <w:ilvl w:val="0"/>
                <w:numId w:val="72"/>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упражнения из исходного положения стоя, сидя, лежа с использованием предметов (погремушки, кубики, платочки и другое) и без них;</w:t>
            </w:r>
          </w:p>
          <w:p w:rsidR="00AA6A52" w:rsidRPr="004024D4" w:rsidRDefault="00AA6A52" w:rsidP="00403D1F">
            <w:pPr>
              <w:pStyle w:val="a9"/>
              <w:numPr>
                <w:ilvl w:val="0"/>
                <w:numId w:val="72"/>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b/>
                <w:sz w:val="24"/>
                <w:szCs w:val="24"/>
                <w:lang w:eastAsia="ru-RU"/>
              </w:rPr>
              <w:t>2) Подвижные игры и игровые упражнения</w:t>
            </w:r>
            <w:r w:rsidRPr="003A3CFD">
              <w:rPr>
                <w:rFonts w:ascii="Times New Roman" w:eastAsia="Times New Roman" w:hAnsi="Times New Roman" w:cs="Times New Roman"/>
                <w:sz w:val="24"/>
                <w:szCs w:val="24"/>
                <w:lang w:eastAsia="ru-RU"/>
              </w:rPr>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Детям предлагаются разнообразные игровые упражнения для закрепления двигательных навыков.</w:t>
            </w:r>
          </w:p>
          <w:p w:rsidR="00AA6A52" w:rsidRPr="0012376B" w:rsidRDefault="00AA6A52" w:rsidP="00F144F0">
            <w:pPr>
              <w:shd w:val="clear" w:color="auto" w:fill="FFFFFF"/>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b/>
                <w:sz w:val="24"/>
                <w:szCs w:val="24"/>
                <w:lang w:eastAsia="ru-RU"/>
              </w:rPr>
              <w:t>3)Формирование основ здорового образа жизни:</w:t>
            </w:r>
            <w:r w:rsidRPr="003A3CFD">
              <w:rPr>
                <w:rFonts w:ascii="Times New Roman" w:eastAsia="Times New Roman" w:hAnsi="Times New Roman" w:cs="Times New Roman"/>
                <w:sz w:val="24"/>
                <w:szCs w:val="24"/>
                <w:lang w:eastAsia="ru-RU"/>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AA6A52" w:rsidRPr="0012376B" w:rsidTr="00773636">
        <w:trPr>
          <w:trHeight w:val="511"/>
        </w:trPr>
        <w:tc>
          <w:tcPr>
            <w:tcW w:w="15026" w:type="dxa"/>
            <w:gridSpan w:val="2"/>
            <w:shd w:val="clear" w:color="auto" w:fill="FFFFFF" w:themeFill="background1"/>
            <w:vAlign w:val="center"/>
          </w:tcPr>
          <w:p w:rsidR="00AA6A52" w:rsidRPr="0012376B" w:rsidRDefault="00AA6A52" w:rsidP="00AA6A52">
            <w:pPr>
              <w:shd w:val="clear" w:color="auto" w:fill="FFFFFF"/>
              <w:jc w:val="center"/>
              <w:rPr>
                <w:rFonts w:ascii="Times New Roman" w:eastAsia="Times New Roman" w:hAnsi="Times New Roman" w:cs="Times New Roman"/>
                <w:sz w:val="24"/>
                <w:szCs w:val="24"/>
                <w:lang w:eastAsia="ru-RU"/>
              </w:rPr>
            </w:pPr>
            <w:r w:rsidRPr="00253056">
              <w:rPr>
                <w:rFonts w:ascii="Times New Roman" w:eastAsia="Times New Roman" w:hAnsi="Times New Roman" w:cs="Times New Roman"/>
                <w:b/>
                <w:sz w:val="24"/>
                <w:szCs w:val="24"/>
                <w:lang w:eastAsia="ru-RU"/>
              </w:rPr>
              <w:lastRenderedPageBreak/>
              <w:t>От</w:t>
            </w:r>
            <w:r>
              <w:rPr>
                <w:rFonts w:ascii="Times New Roman" w:eastAsia="Times New Roman" w:hAnsi="Times New Roman" w:cs="Times New Roman"/>
                <w:b/>
                <w:sz w:val="24"/>
                <w:szCs w:val="24"/>
                <w:lang w:eastAsia="ru-RU"/>
              </w:rPr>
              <w:t xml:space="preserve"> 2 лет до 3 лет</w:t>
            </w:r>
          </w:p>
        </w:tc>
      </w:tr>
      <w:tr w:rsidR="00AA6A52" w:rsidRPr="0012376B" w:rsidTr="00AA6A52">
        <w:tc>
          <w:tcPr>
            <w:tcW w:w="4962" w:type="dxa"/>
            <w:shd w:val="clear" w:color="auto" w:fill="FFFFFF" w:themeFill="background1"/>
          </w:tcPr>
          <w:p w:rsidR="00AA6A52" w:rsidRPr="00253056" w:rsidRDefault="00AA6A52" w:rsidP="00403D1F">
            <w:pPr>
              <w:pStyle w:val="a9"/>
              <w:numPr>
                <w:ilvl w:val="0"/>
                <w:numId w:val="69"/>
              </w:numPr>
              <w:shd w:val="clear" w:color="auto" w:fill="FFFFFF"/>
              <w:ind w:left="0" w:firstLine="426"/>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sz w:val="24"/>
                <w:szCs w:val="24"/>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AA6A52" w:rsidRPr="00253056" w:rsidRDefault="00AA6A52" w:rsidP="00403D1F">
            <w:pPr>
              <w:pStyle w:val="a9"/>
              <w:numPr>
                <w:ilvl w:val="0"/>
                <w:numId w:val="69"/>
              </w:numPr>
              <w:shd w:val="clear" w:color="auto" w:fill="FFFFFF"/>
              <w:ind w:left="0" w:firstLine="426"/>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sz w:val="24"/>
                <w:szCs w:val="24"/>
                <w:lang w:eastAsia="ru-RU"/>
              </w:rPr>
              <w:t>развивать психофизические качества, равновесие и ориентировку в пространстве;</w:t>
            </w:r>
          </w:p>
          <w:p w:rsidR="00AA6A52" w:rsidRPr="00253056" w:rsidRDefault="00AA6A52" w:rsidP="00403D1F">
            <w:pPr>
              <w:pStyle w:val="a9"/>
              <w:numPr>
                <w:ilvl w:val="0"/>
                <w:numId w:val="69"/>
              </w:numPr>
              <w:shd w:val="clear" w:color="auto" w:fill="FFFFFF"/>
              <w:ind w:left="0" w:firstLine="426"/>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sz w:val="24"/>
                <w:szCs w:val="24"/>
                <w:lang w:eastAsia="ru-RU"/>
              </w:rPr>
              <w:t>поддерживать у детей желание играть в подвижные игры вместе с педагогом в небольших подгруппах;</w:t>
            </w:r>
          </w:p>
          <w:p w:rsidR="00AA6A52" w:rsidRPr="00253056" w:rsidRDefault="00AA6A52" w:rsidP="00403D1F">
            <w:pPr>
              <w:pStyle w:val="a9"/>
              <w:numPr>
                <w:ilvl w:val="0"/>
                <w:numId w:val="69"/>
              </w:numPr>
              <w:shd w:val="clear" w:color="auto" w:fill="FFFFFF"/>
              <w:ind w:left="0" w:firstLine="426"/>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sz w:val="24"/>
                <w:szCs w:val="24"/>
                <w:lang w:eastAsia="ru-RU"/>
              </w:rPr>
              <w:t>формировать интерес и положительное отношение к выполнению физических упражнений, совместным двигательным действиям;</w:t>
            </w:r>
          </w:p>
          <w:p w:rsidR="00AA6A52" w:rsidRPr="00253056" w:rsidRDefault="00AA6A52" w:rsidP="00403D1F">
            <w:pPr>
              <w:pStyle w:val="a9"/>
              <w:numPr>
                <w:ilvl w:val="0"/>
                <w:numId w:val="69"/>
              </w:numPr>
              <w:shd w:val="clear" w:color="auto" w:fill="FFFFFF"/>
              <w:ind w:left="0" w:firstLine="426"/>
              <w:jc w:val="both"/>
              <w:rPr>
                <w:rFonts w:ascii="Times New Roman" w:eastAsia="Times New Roman" w:hAnsi="Times New Roman" w:cs="Times New Roman"/>
                <w:sz w:val="24"/>
                <w:szCs w:val="24"/>
                <w:lang w:eastAsia="ru-RU"/>
              </w:rPr>
            </w:pPr>
            <w:r w:rsidRPr="00253056">
              <w:rPr>
                <w:rFonts w:ascii="Times New Roman" w:eastAsia="Times New Roman" w:hAnsi="Times New Roman" w:cs="Times New Roman"/>
                <w:sz w:val="24"/>
                <w:szCs w:val="24"/>
                <w:lang w:eastAsia="ru-RU"/>
              </w:rPr>
              <w:t xml:space="preserve">укреплять здоровье детей средствами </w:t>
            </w:r>
            <w:r w:rsidRPr="00253056">
              <w:rPr>
                <w:rFonts w:ascii="Times New Roman" w:eastAsia="Times New Roman" w:hAnsi="Times New Roman" w:cs="Times New Roman"/>
                <w:sz w:val="24"/>
                <w:szCs w:val="24"/>
                <w:lang w:eastAsia="ru-RU"/>
              </w:rPr>
              <w:lastRenderedPageBreak/>
              <w:t>физического воспитания, формировать культурно-гигиенические навыки и навыки самообслуживания, приобщая к здоровому образу жизни.</w:t>
            </w:r>
          </w:p>
          <w:p w:rsidR="00AA6A52" w:rsidRPr="00CC0C47" w:rsidRDefault="00AA6A52" w:rsidP="00F144F0">
            <w:pPr>
              <w:shd w:val="clear" w:color="auto" w:fill="FFFFFF"/>
              <w:jc w:val="both"/>
              <w:rPr>
                <w:rFonts w:ascii="Times New Roman" w:eastAsia="Times New Roman" w:hAnsi="Times New Roman" w:cs="Times New Roman"/>
                <w:sz w:val="24"/>
                <w:szCs w:val="24"/>
                <w:lang w:eastAsia="ru-RU"/>
              </w:rPr>
            </w:pPr>
          </w:p>
        </w:tc>
        <w:tc>
          <w:tcPr>
            <w:tcW w:w="10064" w:type="dxa"/>
            <w:shd w:val="clear" w:color="auto" w:fill="FFFFFF" w:themeFill="background1"/>
          </w:tcPr>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b/>
                <w:sz w:val="24"/>
                <w:szCs w:val="24"/>
                <w:lang w:eastAsia="ru-RU"/>
              </w:rPr>
              <w:t>1) Основная гимнастика</w:t>
            </w:r>
            <w:r w:rsidRPr="003A3CFD">
              <w:rPr>
                <w:rFonts w:ascii="Times New Roman" w:eastAsia="Times New Roman" w:hAnsi="Times New Roman" w:cs="Times New Roman"/>
                <w:sz w:val="24"/>
                <w:szCs w:val="24"/>
                <w:lang w:eastAsia="ru-RU"/>
              </w:rPr>
              <w:t xml:space="preserve"> (основные движения, общеразвивающие упражнения).</w:t>
            </w:r>
          </w:p>
          <w:p w:rsidR="00AA6A52" w:rsidRPr="004024D4" w:rsidRDefault="00AA6A52" w:rsidP="00AA6A52">
            <w:pPr>
              <w:shd w:val="clear" w:color="auto" w:fill="FFFFFF"/>
              <w:jc w:val="both"/>
              <w:rPr>
                <w:rFonts w:ascii="Times New Roman" w:eastAsia="Times New Roman" w:hAnsi="Times New Roman" w:cs="Times New Roman"/>
                <w:b/>
                <w:sz w:val="24"/>
                <w:szCs w:val="24"/>
                <w:lang w:eastAsia="ru-RU"/>
              </w:rPr>
            </w:pPr>
            <w:r w:rsidRPr="004024D4">
              <w:rPr>
                <w:rFonts w:ascii="Times New Roman" w:eastAsia="Times New Roman" w:hAnsi="Times New Roman" w:cs="Times New Roman"/>
                <w:b/>
                <w:sz w:val="24"/>
                <w:szCs w:val="24"/>
                <w:lang w:eastAsia="ru-RU"/>
              </w:rPr>
              <w:t>Основные движения:</w:t>
            </w:r>
          </w:p>
          <w:p w:rsidR="00AA6A52" w:rsidRPr="004024D4" w:rsidRDefault="00AA6A52" w:rsidP="00403D1F">
            <w:pPr>
              <w:pStyle w:val="a9"/>
              <w:numPr>
                <w:ilvl w:val="0"/>
                <w:numId w:val="70"/>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AA6A52" w:rsidRPr="004024D4" w:rsidRDefault="00AA6A52" w:rsidP="00403D1F">
            <w:pPr>
              <w:pStyle w:val="a9"/>
              <w:numPr>
                <w:ilvl w:val="0"/>
                <w:numId w:val="70"/>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lastRenderedPageBreak/>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AA6A52" w:rsidRPr="004024D4" w:rsidRDefault="00AA6A52" w:rsidP="00403D1F">
            <w:pPr>
              <w:pStyle w:val="a9"/>
              <w:numPr>
                <w:ilvl w:val="0"/>
                <w:numId w:val="70"/>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AA6A52" w:rsidRPr="004024D4" w:rsidRDefault="00AA6A52" w:rsidP="00403D1F">
            <w:pPr>
              <w:pStyle w:val="a9"/>
              <w:numPr>
                <w:ilvl w:val="0"/>
                <w:numId w:val="70"/>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AA6A52" w:rsidRPr="004024D4" w:rsidRDefault="00AA6A52" w:rsidP="00403D1F">
            <w:pPr>
              <w:pStyle w:val="a9"/>
              <w:numPr>
                <w:ilvl w:val="0"/>
                <w:numId w:val="70"/>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AA6A52" w:rsidRPr="004024D4" w:rsidRDefault="00AA6A52" w:rsidP="00403D1F">
            <w:pPr>
              <w:pStyle w:val="a9"/>
              <w:numPr>
                <w:ilvl w:val="0"/>
                <w:numId w:val="70"/>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AA6A52" w:rsidRPr="004024D4" w:rsidRDefault="00AA6A52" w:rsidP="00AA6A52">
            <w:pPr>
              <w:shd w:val="clear" w:color="auto" w:fill="FFFFFF"/>
              <w:jc w:val="both"/>
              <w:rPr>
                <w:rFonts w:ascii="Times New Roman" w:eastAsia="Times New Roman" w:hAnsi="Times New Roman" w:cs="Times New Roman"/>
                <w:b/>
                <w:sz w:val="24"/>
                <w:szCs w:val="24"/>
                <w:lang w:eastAsia="ru-RU"/>
              </w:rPr>
            </w:pPr>
            <w:r w:rsidRPr="004024D4">
              <w:rPr>
                <w:rFonts w:ascii="Times New Roman" w:eastAsia="Times New Roman" w:hAnsi="Times New Roman" w:cs="Times New Roman"/>
                <w:b/>
                <w:sz w:val="24"/>
                <w:szCs w:val="24"/>
                <w:lang w:eastAsia="ru-RU"/>
              </w:rPr>
              <w:t>Общеразвивающие упражнения:</w:t>
            </w:r>
          </w:p>
          <w:p w:rsidR="00AA6A52" w:rsidRPr="004024D4" w:rsidRDefault="00AA6A52" w:rsidP="00403D1F">
            <w:pPr>
              <w:pStyle w:val="a9"/>
              <w:numPr>
                <w:ilvl w:val="0"/>
                <w:numId w:val="73"/>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AA6A52" w:rsidRPr="004024D4" w:rsidRDefault="00AA6A52" w:rsidP="00403D1F">
            <w:pPr>
              <w:pStyle w:val="a9"/>
              <w:numPr>
                <w:ilvl w:val="0"/>
                <w:numId w:val="73"/>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AA6A52" w:rsidRPr="004024D4" w:rsidRDefault="00AA6A52" w:rsidP="00403D1F">
            <w:pPr>
              <w:pStyle w:val="a9"/>
              <w:numPr>
                <w:ilvl w:val="0"/>
                <w:numId w:val="73"/>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AA6A52" w:rsidRPr="004024D4" w:rsidRDefault="00AA6A52" w:rsidP="00403D1F">
            <w:pPr>
              <w:pStyle w:val="a9"/>
              <w:numPr>
                <w:ilvl w:val="0"/>
                <w:numId w:val="73"/>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музыкально-ритмические упражнения, разученные на музыкальном занятии, включают</w:t>
            </w:r>
            <w:r w:rsidRPr="004024D4">
              <w:rPr>
                <w:rFonts w:ascii="Times New Roman" w:eastAsia="Times New Roman" w:hAnsi="Times New Roman" w:cs="Times New Roman"/>
                <w:sz w:val="24"/>
                <w:szCs w:val="24"/>
                <w:lang w:eastAsia="ru-RU"/>
              </w:rPr>
              <w:lastRenderedPageBreak/>
              <w:t>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AA6A52" w:rsidRPr="004024D4" w:rsidRDefault="00AA6A52" w:rsidP="00403D1F">
            <w:pPr>
              <w:pStyle w:val="a9"/>
              <w:numPr>
                <w:ilvl w:val="0"/>
                <w:numId w:val="73"/>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b/>
                <w:sz w:val="24"/>
                <w:szCs w:val="24"/>
                <w:lang w:eastAsia="ru-RU"/>
              </w:rPr>
              <w:t>2) Подвижные игры</w:t>
            </w:r>
            <w:r w:rsidRPr="003A3CFD">
              <w:rPr>
                <w:rFonts w:ascii="Times New Roman" w:eastAsia="Times New Roman" w:hAnsi="Times New Roman" w:cs="Times New Roman"/>
                <w:sz w:val="24"/>
                <w:szCs w:val="24"/>
                <w:lang w:eastAsia="ru-RU"/>
              </w:rPr>
              <w:t>: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AA6A52" w:rsidRPr="0012376B" w:rsidRDefault="00AA6A52" w:rsidP="00F144F0">
            <w:pPr>
              <w:shd w:val="clear" w:color="auto" w:fill="FFFFFF"/>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b/>
                <w:sz w:val="24"/>
                <w:szCs w:val="24"/>
                <w:lang w:eastAsia="ru-RU"/>
              </w:rPr>
              <w:t>3) Формирование основ здорового образа жизни</w:t>
            </w:r>
            <w:r w:rsidRPr="003A3CFD">
              <w:rPr>
                <w:rFonts w:ascii="Times New Roman" w:eastAsia="Times New Roman" w:hAnsi="Times New Roman" w:cs="Times New Roman"/>
                <w:sz w:val="24"/>
                <w:szCs w:val="24"/>
                <w:lang w:eastAsia="ru-RU"/>
              </w:rPr>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AA6A52" w:rsidRPr="0012376B" w:rsidTr="00773636">
        <w:trPr>
          <w:trHeight w:val="523"/>
        </w:trPr>
        <w:tc>
          <w:tcPr>
            <w:tcW w:w="15026" w:type="dxa"/>
            <w:gridSpan w:val="2"/>
            <w:shd w:val="clear" w:color="auto" w:fill="FFFFFF" w:themeFill="background1"/>
            <w:vAlign w:val="center"/>
          </w:tcPr>
          <w:p w:rsidR="00AA6A52" w:rsidRPr="0012376B" w:rsidRDefault="00AA6A52" w:rsidP="00AA6A52">
            <w:pPr>
              <w:shd w:val="clear" w:color="auto" w:fill="FFFFFF"/>
              <w:jc w:val="center"/>
              <w:rPr>
                <w:rFonts w:ascii="Times New Roman" w:eastAsia="Times New Roman" w:hAnsi="Times New Roman" w:cs="Times New Roman"/>
                <w:sz w:val="24"/>
                <w:szCs w:val="24"/>
                <w:lang w:eastAsia="ru-RU"/>
              </w:rPr>
            </w:pPr>
            <w:r w:rsidRPr="004024D4">
              <w:rPr>
                <w:rFonts w:ascii="Times New Roman" w:eastAsia="Times New Roman" w:hAnsi="Times New Roman" w:cs="Times New Roman"/>
                <w:b/>
                <w:sz w:val="24"/>
                <w:szCs w:val="24"/>
                <w:lang w:eastAsia="ru-RU"/>
              </w:rPr>
              <w:lastRenderedPageBreak/>
              <w:t xml:space="preserve"> От 3 лет до 4 лет</w:t>
            </w:r>
          </w:p>
        </w:tc>
      </w:tr>
      <w:tr w:rsidR="00AA6A52" w:rsidRPr="0012376B" w:rsidTr="00AA6A52">
        <w:tc>
          <w:tcPr>
            <w:tcW w:w="4962" w:type="dxa"/>
            <w:shd w:val="clear" w:color="auto" w:fill="FFFFFF" w:themeFill="background1"/>
          </w:tcPr>
          <w:p w:rsidR="00AA6A52" w:rsidRPr="004024D4" w:rsidRDefault="00AA6A52" w:rsidP="00403D1F">
            <w:pPr>
              <w:pStyle w:val="a9"/>
              <w:numPr>
                <w:ilvl w:val="0"/>
                <w:numId w:val="75"/>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AA6A52" w:rsidRPr="004024D4" w:rsidRDefault="00AA6A52" w:rsidP="00403D1F">
            <w:pPr>
              <w:pStyle w:val="a9"/>
              <w:numPr>
                <w:ilvl w:val="0"/>
                <w:numId w:val="75"/>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AA6A52" w:rsidRPr="004024D4" w:rsidRDefault="00AA6A52" w:rsidP="00403D1F">
            <w:pPr>
              <w:pStyle w:val="a9"/>
              <w:numPr>
                <w:ilvl w:val="0"/>
                <w:numId w:val="75"/>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 xml:space="preserve">формировать интерес и положительное </w:t>
            </w:r>
            <w:r w:rsidRPr="004024D4">
              <w:rPr>
                <w:rFonts w:ascii="Times New Roman" w:eastAsia="Times New Roman" w:hAnsi="Times New Roman" w:cs="Times New Roman"/>
                <w:sz w:val="24"/>
                <w:szCs w:val="24"/>
                <w:lang w:eastAsia="ru-RU"/>
              </w:rPr>
              <w:lastRenderedPageBreak/>
              <w:t>отношение к занятиям физической культурой и активному отдыху, воспитывать самостоятельность;</w:t>
            </w:r>
          </w:p>
          <w:p w:rsidR="00AA6A52" w:rsidRPr="004024D4" w:rsidRDefault="00AA6A52" w:rsidP="00403D1F">
            <w:pPr>
              <w:pStyle w:val="a9"/>
              <w:numPr>
                <w:ilvl w:val="0"/>
                <w:numId w:val="75"/>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A6A52" w:rsidRPr="004024D4" w:rsidRDefault="00AA6A52" w:rsidP="00403D1F">
            <w:pPr>
              <w:pStyle w:val="a9"/>
              <w:numPr>
                <w:ilvl w:val="0"/>
                <w:numId w:val="75"/>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AA6A52" w:rsidRPr="00CC0C47" w:rsidRDefault="00AA6A52" w:rsidP="00F144F0">
            <w:pPr>
              <w:shd w:val="clear" w:color="auto" w:fill="FFFFFF"/>
              <w:jc w:val="both"/>
              <w:rPr>
                <w:rFonts w:ascii="Times New Roman" w:eastAsia="Times New Roman" w:hAnsi="Times New Roman" w:cs="Times New Roman"/>
                <w:sz w:val="24"/>
                <w:szCs w:val="24"/>
                <w:lang w:eastAsia="ru-RU"/>
              </w:rPr>
            </w:pPr>
          </w:p>
        </w:tc>
        <w:tc>
          <w:tcPr>
            <w:tcW w:w="10064" w:type="dxa"/>
            <w:shd w:val="clear" w:color="auto" w:fill="FFFFFF" w:themeFill="background1"/>
          </w:tcPr>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b/>
                <w:sz w:val="24"/>
                <w:szCs w:val="24"/>
                <w:lang w:eastAsia="ru-RU"/>
              </w:rPr>
              <w:t>1) Основная гимнастика</w:t>
            </w:r>
            <w:r w:rsidRPr="003A3CFD">
              <w:rPr>
                <w:rFonts w:ascii="Times New Roman" w:eastAsia="Times New Roman" w:hAnsi="Times New Roman" w:cs="Times New Roman"/>
                <w:sz w:val="24"/>
                <w:szCs w:val="24"/>
                <w:lang w:eastAsia="ru-RU"/>
              </w:rPr>
              <w:t xml:space="preserve"> (основные движения, общеразвивающие и строевые упражнения).</w:t>
            </w:r>
          </w:p>
          <w:p w:rsidR="00AA6A52" w:rsidRPr="004024D4" w:rsidRDefault="00AA6A52" w:rsidP="00AA6A52">
            <w:pPr>
              <w:shd w:val="clear" w:color="auto" w:fill="FFFFFF"/>
              <w:jc w:val="both"/>
              <w:rPr>
                <w:rFonts w:ascii="Times New Roman" w:eastAsia="Times New Roman" w:hAnsi="Times New Roman" w:cs="Times New Roman"/>
                <w:b/>
                <w:sz w:val="24"/>
                <w:szCs w:val="24"/>
                <w:lang w:eastAsia="ru-RU"/>
              </w:rPr>
            </w:pPr>
            <w:r w:rsidRPr="004024D4">
              <w:rPr>
                <w:rFonts w:ascii="Times New Roman" w:eastAsia="Times New Roman" w:hAnsi="Times New Roman" w:cs="Times New Roman"/>
                <w:b/>
                <w:sz w:val="24"/>
                <w:szCs w:val="24"/>
                <w:lang w:eastAsia="ru-RU"/>
              </w:rPr>
              <w:t>Основные движения:</w:t>
            </w:r>
          </w:p>
          <w:p w:rsidR="00AA6A52" w:rsidRPr="004024D4" w:rsidRDefault="00AA6A52" w:rsidP="00403D1F">
            <w:pPr>
              <w:pStyle w:val="a9"/>
              <w:numPr>
                <w:ilvl w:val="0"/>
                <w:numId w:val="74"/>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lastRenderedPageBreak/>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AA6A52" w:rsidRPr="004024D4" w:rsidRDefault="00AA6A52" w:rsidP="00403D1F">
            <w:pPr>
              <w:pStyle w:val="a9"/>
              <w:numPr>
                <w:ilvl w:val="0"/>
                <w:numId w:val="74"/>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AA6A52" w:rsidRPr="004024D4" w:rsidRDefault="00AA6A52" w:rsidP="00403D1F">
            <w:pPr>
              <w:pStyle w:val="a9"/>
              <w:numPr>
                <w:ilvl w:val="0"/>
                <w:numId w:val="74"/>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AA6A52" w:rsidRPr="004024D4" w:rsidRDefault="00AA6A52" w:rsidP="00403D1F">
            <w:pPr>
              <w:pStyle w:val="a9"/>
              <w:numPr>
                <w:ilvl w:val="0"/>
                <w:numId w:val="74"/>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AA6A52" w:rsidRPr="004024D4" w:rsidRDefault="00AA6A52" w:rsidP="00403D1F">
            <w:pPr>
              <w:pStyle w:val="a9"/>
              <w:numPr>
                <w:ilvl w:val="0"/>
                <w:numId w:val="74"/>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AA6A52" w:rsidRPr="004024D4" w:rsidRDefault="00AA6A52" w:rsidP="00403D1F">
            <w:pPr>
              <w:pStyle w:val="a9"/>
              <w:numPr>
                <w:ilvl w:val="0"/>
                <w:numId w:val="74"/>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AA6A52" w:rsidRPr="004024D4" w:rsidRDefault="00AA6A52" w:rsidP="00AA6A52">
            <w:pPr>
              <w:shd w:val="clear" w:color="auto" w:fill="FFFFFF"/>
              <w:jc w:val="both"/>
              <w:rPr>
                <w:rFonts w:ascii="Times New Roman" w:eastAsia="Times New Roman" w:hAnsi="Times New Roman" w:cs="Times New Roman"/>
                <w:b/>
                <w:sz w:val="24"/>
                <w:szCs w:val="24"/>
                <w:lang w:eastAsia="ru-RU"/>
              </w:rPr>
            </w:pPr>
            <w:r w:rsidRPr="004024D4">
              <w:rPr>
                <w:rFonts w:ascii="Times New Roman" w:eastAsia="Times New Roman" w:hAnsi="Times New Roman" w:cs="Times New Roman"/>
                <w:b/>
                <w:sz w:val="24"/>
                <w:szCs w:val="24"/>
                <w:lang w:eastAsia="ru-RU"/>
              </w:rPr>
              <w:t>Общеразвивающие упражнения:</w:t>
            </w:r>
          </w:p>
          <w:p w:rsidR="00AA6A52" w:rsidRPr="004024D4" w:rsidRDefault="00AA6A52" w:rsidP="00403D1F">
            <w:pPr>
              <w:pStyle w:val="a9"/>
              <w:numPr>
                <w:ilvl w:val="0"/>
                <w:numId w:val="76"/>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A6A52" w:rsidRPr="004024D4" w:rsidRDefault="00AA6A52" w:rsidP="00403D1F">
            <w:pPr>
              <w:pStyle w:val="a9"/>
              <w:numPr>
                <w:ilvl w:val="0"/>
                <w:numId w:val="76"/>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AA6A52" w:rsidRPr="004024D4" w:rsidRDefault="00AA6A52" w:rsidP="00403D1F">
            <w:pPr>
              <w:pStyle w:val="a9"/>
              <w:numPr>
                <w:ilvl w:val="0"/>
                <w:numId w:val="76"/>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A6A52" w:rsidRPr="004024D4" w:rsidRDefault="00AA6A52" w:rsidP="00403D1F">
            <w:pPr>
              <w:pStyle w:val="a9"/>
              <w:numPr>
                <w:ilvl w:val="0"/>
                <w:numId w:val="76"/>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A6A52" w:rsidRPr="004024D4" w:rsidRDefault="00AA6A52" w:rsidP="00AA6A52">
            <w:pPr>
              <w:shd w:val="clear" w:color="auto" w:fill="FFFFFF"/>
              <w:jc w:val="both"/>
              <w:rPr>
                <w:rFonts w:ascii="Times New Roman" w:eastAsia="Times New Roman" w:hAnsi="Times New Roman" w:cs="Times New Roman"/>
                <w:b/>
                <w:sz w:val="24"/>
                <w:szCs w:val="24"/>
                <w:lang w:eastAsia="ru-RU"/>
              </w:rPr>
            </w:pPr>
            <w:r w:rsidRPr="004024D4">
              <w:rPr>
                <w:rFonts w:ascii="Times New Roman" w:eastAsia="Times New Roman" w:hAnsi="Times New Roman" w:cs="Times New Roman"/>
                <w:b/>
                <w:sz w:val="24"/>
                <w:szCs w:val="24"/>
                <w:lang w:eastAsia="ru-RU"/>
              </w:rPr>
              <w:t>Строевые упражнения:</w:t>
            </w:r>
          </w:p>
          <w:p w:rsidR="00AA6A52" w:rsidRPr="004024D4" w:rsidRDefault="00AA6A52" w:rsidP="00403D1F">
            <w:pPr>
              <w:pStyle w:val="a9"/>
              <w:numPr>
                <w:ilvl w:val="0"/>
                <w:numId w:val="77"/>
              </w:numPr>
              <w:shd w:val="clear" w:color="auto" w:fill="FFFFFF"/>
              <w:ind w:left="0" w:firstLine="360"/>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A6A52" w:rsidRPr="004024D4" w:rsidRDefault="00AA6A52" w:rsidP="00403D1F">
            <w:pPr>
              <w:pStyle w:val="a9"/>
              <w:numPr>
                <w:ilvl w:val="0"/>
                <w:numId w:val="77"/>
              </w:numPr>
              <w:shd w:val="clear" w:color="auto" w:fill="FFFFFF"/>
              <w:ind w:left="0" w:firstLine="360"/>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b/>
                <w:sz w:val="24"/>
                <w:szCs w:val="24"/>
                <w:lang w:eastAsia="ru-RU"/>
              </w:rPr>
              <w:t>2) Подвижные игры</w:t>
            </w:r>
            <w:r w:rsidRPr="003A3CFD">
              <w:rPr>
                <w:rFonts w:ascii="Times New Roman" w:eastAsia="Times New Roman" w:hAnsi="Times New Roman" w:cs="Times New Roman"/>
                <w:sz w:val="24"/>
                <w:szCs w:val="24"/>
                <w:lang w:eastAsia="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b/>
                <w:sz w:val="24"/>
                <w:szCs w:val="24"/>
                <w:lang w:eastAsia="ru-RU"/>
              </w:rPr>
              <w:t>3) Спортивные упражнения</w:t>
            </w:r>
            <w:r w:rsidRPr="003A3CFD">
              <w:rPr>
                <w:rFonts w:ascii="Times New Roman" w:eastAsia="Times New Roman" w:hAnsi="Times New Roman" w:cs="Times New Roman"/>
                <w:sz w:val="24"/>
                <w:szCs w:val="24"/>
                <w:lang w:eastAsia="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Катание на санках: по прямой, перевозя игрушки или друг друга, и самостоятельно с невысо</w:t>
            </w:r>
            <w:r w:rsidRPr="003A3CFD">
              <w:rPr>
                <w:rFonts w:ascii="Times New Roman" w:eastAsia="Times New Roman" w:hAnsi="Times New Roman" w:cs="Times New Roman"/>
                <w:sz w:val="24"/>
                <w:szCs w:val="24"/>
                <w:lang w:eastAsia="ru-RU"/>
              </w:rPr>
              <w:lastRenderedPageBreak/>
              <w:t>кой горки.</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Ходьба на лыжах: по прямой, ровной лыжне ступающим и скользящим шагом, с поворотами переступанием.</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Катание на трехколесном велосипеде: по прямой, по кругу, с поворотами направо, налево.</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126B74">
              <w:rPr>
                <w:rFonts w:ascii="Times New Roman" w:eastAsia="Times New Roman" w:hAnsi="Times New Roman" w:cs="Times New Roman"/>
                <w:sz w:val="24"/>
                <w:szCs w:val="24"/>
                <w:lang w:eastAsia="ru-RU"/>
              </w:rPr>
              <w:t>Плавание:</w:t>
            </w:r>
            <w:r w:rsidRPr="003A3CFD">
              <w:rPr>
                <w:rFonts w:ascii="Times New Roman" w:eastAsia="Times New Roman" w:hAnsi="Times New Roman" w:cs="Times New Roman"/>
                <w:sz w:val="24"/>
                <w:szCs w:val="24"/>
                <w:lang w:eastAsia="ru-RU"/>
              </w:rPr>
              <w:t xml:space="preserve"> погружение в воду, ходьба и бег в воде прямо и по кругу, игры с плавающими игрушками в воде.</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b/>
                <w:sz w:val="24"/>
                <w:szCs w:val="24"/>
                <w:lang w:eastAsia="ru-RU"/>
              </w:rPr>
              <w:t>4) Формирование основ здорового образа жизни:</w:t>
            </w:r>
            <w:r w:rsidRPr="003A3CFD">
              <w:rPr>
                <w:rFonts w:ascii="Times New Roman" w:eastAsia="Times New Roman" w:hAnsi="Times New Roman" w:cs="Times New Roman"/>
                <w:sz w:val="24"/>
                <w:szCs w:val="24"/>
                <w:lang w:eastAsia="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A6A52" w:rsidRPr="004024D4" w:rsidRDefault="00AA6A52" w:rsidP="00AA6A52">
            <w:pPr>
              <w:shd w:val="clear" w:color="auto" w:fill="FFFFFF"/>
              <w:jc w:val="both"/>
              <w:rPr>
                <w:rFonts w:ascii="Times New Roman" w:eastAsia="Times New Roman" w:hAnsi="Times New Roman" w:cs="Times New Roman"/>
                <w:b/>
                <w:sz w:val="24"/>
                <w:szCs w:val="24"/>
                <w:lang w:eastAsia="ru-RU"/>
              </w:rPr>
            </w:pPr>
            <w:r w:rsidRPr="004024D4">
              <w:rPr>
                <w:rFonts w:ascii="Times New Roman" w:eastAsia="Times New Roman" w:hAnsi="Times New Roman" w:cs="Times New Roman"/>
                <w:b/>
                <w:sz w:val="24"/>
                <w:szCs w:val="24"/>
                <w:lang w:eastAsia="ru-RU"/>
              </w:rPr>
              <w:t>5) Активный отдых.</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AA6A52" w:rsidRPr="0012376B" w:rsidRDefault="00AA6A52" w:rsidP="00F144F0">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ДОУ (прогулка-экскурсия). День здоровья проводится один раз в квартал.</w:t>
            </w:r>
          </w:p>
        </w:tc>
      </w:tr>
      <w:tr w:rsidR="00AA6A52" w:rsidRPr="0012376B" w:rsidTr="00773636">
        <w:trPr>
          <w:trHeight w:val="523"/>
        </w:trPr>
        <w:tc>
          <w:tcPr>
            <w:tcW w:w="15026" w:type="dxa"/>
            <w:gridSpan w:val="2"/>
            <w:shd w:val="clear" w:color="auto" w:fill="FFFFFF" w:themeFill="background1"/>
            <w:vAlign w:val="center"/>
          </w:tcPr>
          <w:p w:rsidR="00AA6A52" w:rsidRPr="00AA6A52" w:rsidRDefault="00AA6A52" w:rsidP="00AA6A52">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От 4 лет до 5 лет</w:t>
            </w:r>
          </w:p>
        </w:tc>
      </w:tr>
      <w:tr w:rsidR="00AA6A52" w:rsidRPr="0012376B" w:rsidTr="00AA6A52">
        <w:tc>
          <w:tcPr>
            <w:tcW w:w="4962" w:type="dxa"/>
            <w:shd w:val="clear" w:color="auto" w:fill="FFFFFF" w:themeFill="background1"/>
          </w:tcPr>
          <w:p w:rsidR="00AA6A52" w:rsidRPr="004024D4" w:rsidRDefault="00AA6A52" w:rsidP="00403D1F">
            <w:pPr>
              <w:pStyle w:val="a9"/>
              <w:numPr>
                <w:ilvl w:val="0"/>
                <w:numId w:val="78"/>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AA6A52" w:rsidRPr="004024D4" w:rsidRDefault="00AA6A52" w:rsidP="00403D1F">
            <w:pPr>
              <w:pStyle w:val="a9"/>
              <w:numPr>
                <w:ilvl w:val="0"/>
                <w:numId w:val="78"/>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AA6A52" w:rsidRPr="004024D4" w:rsidRDefault="00AA6A52" w:rsidP="00403D1F">
            <w:pPr>
              <w:pStyle w:val="a9"/>
              <w:numPr>
                <w:ilvl w:val="0"/>
                <w:numId w:val="78"/>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воспитывать волевые качества, само</w:t>
            </w:r>
            <w:r w:rsidRPr="004024D4">
              <w:rPr>
                <w:rFonts w:ascii="Times New Roman" w:eastAsia="Times New Roman" w:hAnsi="Times New Roman" w:cs="Times New Roman"/>
                <w:sz w:val="24"/>
                <w:szCs w:val="24"/>
                <w:lang w:eastAsia="ru-RU"/>
              </w:rPr>
              <w:lastRenderedPageBreak/>
              <w:t>стоятельность, стремление соблюдать правила в подвижных играх, проявлять самостоятельность при выполнении физических упражнений;</w:t>
            </w:r>
          </w:p>
          <w:p w:rsidR="00AA6A52" w:rsidRPr="004024D4" w:rsidRDefault="00AA6A52" w:rsidP="00403D1F">
            <w:pPr>
              <w:pStyle w:val="a9"/>
              <w:numPr>
                <w:ilvl w:val="0"/>
                <w:numId w:val="78"/>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AA6A52" w:rsidRPr="004024D4" w:rsidRDefault="00AA6A52" w:rsidP="00403D1F">
            <w:pPr>
              <w:pStyle w:val="a9"/>
              <w:numPr>
                <w:ilvl w:val="0"/>
                <w:numId w:val="78"/>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AA6A52" w:rsidRPr="004024D4" w:rsidRDefault="00AA6A52" w:rsidP="00403D1F">
            <w:pPr>
              <w:pStyle w:val="a9"/>
              <w:numPr>
                <w:ilvl w:val="0"/>
                <w:numId w:val="78"/>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AA6A52" w:rsidRPr="00CC0C47" w:rsidRDefault="00AA6A52" w:rsidP="00F144F0">
            <w:pPr>
              <w:shd w:val="clear" w:color="auto" w:fill="FFFFFF"/>
              <w:jc w:val="both"/>
              <w:rPr>
                <w:rFonts w:ascii="Times New Roman" w:eastAsia="Times New Roman" w:hAnsi="Times New Roman" w:cs="Times New Roman"/>
                <w:sz w:val="24"/>
                <w:szCs w:val="24"/>
                <w:lang w:eastAsia="ru-RU"/>
              </w:rPr>
            </w:pPr>
          </w:p>
        </w:tc>
        <w:tc>
          <w:tcPr>
            <w:tcW w:w="10064" w:type="dxa"/>
            <w:shd w:val="clear" w:color="auto" w:fill="FFFFFF" w:themeFill="background1"/>
          </w:tcPr>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b/>
                <w:sz w:val="24"/>
                <w:szCs w:val="24"/>
                <w:lang w:eastAsia="ru-RU"/>
              </w:rPr>
              <w:t>1) Основная гимнастика</w:t>
            </w:r>
            <w:r w:rsidRPr="003A3CFD">
              <w:rPr>
                <w:rFonts w:ascii="Times New Roman" w:eastAsia="Times New Roman" w:hAnsi="Times New Roman" w:cs="Times New Roman"/>
                <w:sz w:val="24"/>
                <w:szCs w:val="24"/>
                <w:lang w:eastAsia="ru-RU"/>
              </w:rPr>
              <w:t xml:space="preserve"> (основные движения, общеразвивающие упражнения, ритмическая гимнастика и строевые упражнения).</w:t>
            </w:r>
          </w:p>
          <w:p w:rsidR="00AA6A52" w:rsidRPr="004024D4" w:rsidRDefault="00AA6A52" w:rsidP="00AA6A52">
            <w:pPr>
              <w:shd w:val="clear" w:color="auto" w:fill="FFFFFF"/>
              <w:jc w:val="both"/>
              <w:rPr>
                <w:rFonts w:ascii="Times New Roman" w:eastAsia="Times New Roman" w:hAnsi="Times New Roman" w:cs="Times New Roman"/>
                <w:b/>
                <w:sz w:val="24"/>
                <w:szCs w:val="24"/>
                <w:lang w:eastAsia="ru-RU"/>
              </w:rPr>
            </w:pPr>
            <w:r w:rsidRPr="004024D4">
              <w:rPr>
                <w:rFonts w:ascii="Times New Roman" w:eastAsia="Times New Roman" w:hAnsi="Times New Roman" w:cs="Times New Roman"/>
                <w:b/>
                <w:sz w:val="24"/>
                <w:szCs w:val="24"/>
                <w:lang w:eastAsia="ru-RU"/>
              </w:rPr>
              <w:lastRenderedPageBreak/>
              <w:t>Основные движения:</w:t>
            </w:r>
          </w:p>
          <w:p w:rsidR="00AA6A52" w:rsidRPr="004024D4" w:rsidRDefault="00AA6A52" w:rsidP="00403D1F">
            <w:pPr>
              <w:pStyle w:val="a9"/>
              <w:numPr>
                <w:ilvl w:val="0"/>
                <w:numId w:val="79"/>
              </w:numPr>
              <w:shd w:val="clear" w:color="auto" w:fill="FFFFFF"/>
              <w:ind w:left="0" w:firstLine="360"/>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AA6A52" w:rsidRPr="004024D4" w:rsidRDefault="00AA6A52" w:rsidP="00403D1F">
            <w:pPr>
              <w:pStyle w:val="a9"/>
              <w:numPr>
                <w:ilvl w:val="0"/>
                <w:numId w:val="79"/>
              </w:numPr>
              <w:shd w:val="clear" w:color="auto" w:fill="FFFFFF"/>
              <w:ind w:left="0" w:firstLine="360"/>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AA6A52" w:rsidRPr="004024D4" w:rsidRDefault="00AA6A52" w:rsidP="00403D1F">
            <w:pPr>
              <w:pStyle w:val="a9"/>
              <w:numPr>
                <w:ilvl w:val="0"/>
                <w:numId w:val="79"/>
              </w:numPr>
              <w:shd w:val="clear" w:color="auto" w:fill="FFFFFF"/>
              <w:ind w:left="0" w:firstLine="360"/>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AA6A52" w:rsidRPr="004024D4" w:rsidRDefault="00AA6A52" w:rsidP="00403D1F">
            <w:pPr>
              <w:pStyle w:val="a9"/>
              <w:numPr>
                <w:ilvl w:val="0"/>
                <w:numId w:val="79"/>
              </w:numPr>
              <w:shd w:val="clear" w:color="auto" w:fill="FFFFFF"/>
              <w:ind w:left="0" w:firstLine="360"/>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AA6A52" w:rsidRPr="004024D4" w:rsidRDefault="00AA6A52" w:rsidP="00403D1F">
            <w:pPr>
              <w:pStyle w:val="a9"/>
              <w:numPr>
                <w:ilvl w:val="0"/>
                <w:numId w:val="79"/>
              </w:numPr>
              <w:shd w:val="clear" w:color="auto" w:fill="FFFFFF"/>
              <w:ind w:left="0" w:firstLine="360"/>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AA6A52" w:rsidRPr="004024D4" w:rsidRDefault="00AA6A52" w:rsidP="00403D1F">
            <w:pPr>
              <w:pStyle w:val="a9"/>
              <w:numPr>
                <w:ilvl w:val="0"/>
                <w:numId w:val="79"/>
              </w:numPr>
              <w:shd w:val="clear" w:color="auto" w:fill="FFFFFF"/>
              <w:ind w:left="0" w:firstLine="360"/>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lastRenderedPageBreak/>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A6A52" w:rsidRPr="004024D4" w:rsidRDefault="00AA6A52" w:rsidP="00403D1F">
            <w:pPr>
              <w:pStyle w:val="a9"/>
              <w:numPr>
                <w:ilvl w:val="0"/>
                <w:numId w:val="79"/>
              </w:numPr>
              <w:shd w:val="clear" w:color="auto" w:fill="FFFFFF"/>
              <w:ind w:left="0" w:firstLine="360"/>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Педагог обучает разнообразным упражнениям, которые дети могут переносить в самостоятельную двигательную деятельность.</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b/>
                <w:sz w:val="24"/>
                <w:szCs w:val="24"/>
                <w:lang w:eastAsia="ru-RU"/>
              </w:rPr>
              <w:t>Общеразвивающие упражнения</w:t>
            </w:r>
            <w:r w:rsidRPr="003A3CFD">
              <w:rPr>
                <w:rFonts w:ascii="Times New Roman" w:eastAsia="Times New Roman" w:hAnsi="Times New Roman" w:cs="Times New Roman"/>
                <w:sz w:val="24"/>
                <w:szCs w:val="24"/>
                <w:lang w:eastAsia="ru-RU"/>
              </w:rPr>
              <w:t>:</w:t>
            </w:r>
          </w:p>
          <w:p w:rsidR="00AA6A52" w:rsidRPr="004024D4" w:rsidRDefault="00AA6A52" w:rsidP="00403D1F">
            <w:pPr>
              <w:pStyle w:val="a9"/>
              <w:numPr>
                <w:ilvl w:val="0"/>
                <w:numId w:val="80"/>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AA6A52" w:rsidRPr="004024D4" w:rsidRDefault="00AA6A52" w:rsidP="00403D1F">
            <w:pPr>
              <w:pStyle w:val="a9"/>
              <w:numPr>
                <w:ilvl w:val="0"/>
                <w:numId w:val="80"/>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AA6A52" w:rsidRPr="004024D4" w:rsidRDefault="00AA6A52" w:rsidP="00403D1F">
            <w:pPr>
              <w:pStyle w:val="a9"/>
              <w:numPr>
                <w:ilvl w:val="0"/>
                <w:numId w:val="80"/>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AA6A52" w:rsidRPr="004024D4" w:rsidRDefault="00AA6A52" w:rsidP="00403D1F">
            <w:pPr>
              <w:pStyle w:val="a9"/>
              <w:numPr>
                <w:ilvl w:val="0"/>
                <w:numId w:val="80"/>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AA6A52" w:rsidRPr="004024D4" w:rsidRDefault="00AA6A52" w:rsidP="00AA6A52">
            <w:pPr>
              <w:shd w:val="clear" w:color="auto" w:fill="FFFFFF"/>
              <w:jc w:val="both"/>
              <w:rPr>
                <w:rFonts w:ascii="Times New Roman" w:eastAsia="Times New Roman" w:hAnsi="Times New Roman" w:cs="Times New Roman"/>
                <w:b/>
                <w:sz w:val="24"/>
                <w:szCs w:val="24"/>
                <w:lang w:eastAsia="ru-RU"/>
              </w:rPr>
            </w:pPr>
            <w:r w:rsidRPr="004024D4">
              <w:rPr>
                <w:rFonts w:ascii="Times New Roman" w:eastAsia="Times New Roman" w:hAnsi="Times New Roman" w:cs="Times New Roman"/>
                <w:b/>
                <w:sz w:val="24"/>
                <w:szCs w:val="24"/>
                <w:lang w:eastAsia="ru-RU"/>
              </w:rPr>
              <w:t>Ритмическая гимнастика:</w:t>
            </w:r>
          </w:p>
          <w:p w:rsidR="00AA6A52" w:rsidRPr="004024D4" w:rsidRDefault="00AA6A52" w:rsidP="00403D1F">
            <w:pPr>
              <w:pStyle w:val="a9"/>
              <w:numPr>
                <w:ilvl w:val="0"/>
                <w:numId w:val="81"/>
              </w:numPr>
              <w:shd w:val="clear" w:color="auto" w:fill="FFFFFF"/>
              <w:ind w:left="0" w:firstLine="426"/>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w:t>
            </w:r>
            <w:r w:rsidRPr="004024D4">
              <w:rPr>
                <w:rFonts w:ascii="Times New Roman" w:eastAsia="Times New Roman" w:hAnsi="Times New Roman" w:cs="Times New Roman"/>
                <w:sz w:val="24"/>
                <w:szCs w:val="24"/>
                <w:lang w:eastAsia="ru-RU"/>
              </w:rPr>
              <w:lastRenderedPageBreak/>
              <w:t>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AA6A52" w:rsidRPr="004024D4" w:rsidRDefault="00AA6A52" w:rsidP="00AA6A52">
            <w:pPr>
              <w:shd w:val="clear" w:color="auto" w:fill="FFFFFF"/>
              <w:jc w:val="both"/>
              <w:rPr>
                <w:rFonts w:ascii="Times New Roman" w:eastAsia="Times New Roman" w:hAnsi="Times New Roman" w:cs="Times New Roman"/>
                <w:b/>
                <w:sz w:val="24"/>
                <w:szCs w:val="24"/>
                <w:lang w:eastAsia="ru-RU"/>
              </w:rPr>
            </w:pPr>
            <w:r w:rsidRPr="004024D4">
              <w:rPr>
                <w:rFonts w:ascii="Times New Roman" w:eastAsia="Times New Roman" w:hAnsi="Times New Roman" w:cs="Times New Roman"/>
                <w:b/>
                <w:sz w:val="24"/>
                <w:szCs w:val="24"/>
                <w:lang w:eastAsia="ru-RU"/>
              </w:rPr>
              <w:t>Строевые упражнения:</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b/>
                <w:sz w:val="24"/>
                <w:szCs w:val="24"/>
                <w:lang w:eastAsia="ru-RU"/>
              </w:rPr>
              <w:t>2) Подвижные игры</w:t>
            </w:r>
            <w:r w:rsidRPr="003A3CFD">
              <w:rPr>
                <w:rFonts w:ascii="Times New Roman" w:eastAsia="Times New Roman" w:hAnsi="Times New Roman" w:cs="Times New Roman"/>
                <w:sz w:val="24"/>
                <w:szCs w:val="24"/>
                <w:lang w:eastAsia="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b/>
                <w:sz w:val="24"/>
                <w:szCs w:val="24"/>
                <w:lang w:eastAsia="ru-RU"/>
              </w:rPr>
              <w:t>3) Спортивные упражнения</w:t>
            </w:r>
            <w:r w:rsidRPr="003A3CFD">
              <w:rPr>
                <w:rFonts w:ascii="Times New Roman" w:eastAsia="Times New Roman" w:hAnsi="Times New Roman" w:cs="Times New Roman"/>
                <w:sz w:val="24"/>
                <w:szCs w:val="24"/>
                <w:lang w:eastAsia="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Катание на санках: подъем с санками на гору, скатывание с горки, торможение при спуске, катание на санках друг друга.</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Катание на трехколесном и двухколесном велосипеде, самокате: по прямой, по кругу с поворотами, с разной скоростью.</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Ходьба на лыжах: скользящим шагом, повороты на месте, подъем на гору "ступающим шагом" и "полуёлочкой".</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b/>
                <w:sz w:val="24"/>
                <w:szCs w:val="24"/>
                <w:lang w:eastAsia="ru-RU"/>
              </w:rPr>
              <w:t>4) Формирование основ здорового образа жизни</w:t>
            </w:r>
            <w:r w:rsidRPr="003A3CFD">
              <w:rPr>
                <w:rFonts w:ascii="Times New Roman" w:eastAsia="Times New Roman" w:hAnsi="Times New Roman" w:cs="Times New Roman"/>
                <w:sz w:val="24"/>
                <w:szCs w:val="24"/>
                <w:lang w:eastAsia="ru-RU"/>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AA6A52" w:rsidRPr="004024D4" w:rsidRDefault="00AA6A52" w:rsidP="00AA6A52">
            <w:pPr>
              <w:shd w:val="clear" w:color="auto" w:fill="FFFFFF"/>
              <w:jc w:val="both"/>
              <w:rPr>
                <w:rFonts w:ascii="Times New Roman" w:eastAsia="Times New Roman" w:hAnsi="Times New Roman" w:cs="Times New Roman"/>
                <w:b/>
                <w:sz w:val="24"/>
                <w:szCs w:val="24"/>
                <w:lang w:eastAsia="ru-RU"/>
              </w:rPr>
            </w:pPr>
            <w:r w:rsidRPr="004024D4">
              <w:rPr>
                <w:rFonts w:ascii="Times New Roman" w:eastAsia="Times New Roman" w:hAnsi="Times New Roman" w:cs="Times New Roman"/>
                <w:b/>
                <w:sz w:val="24"/>
                <w:szCs w:val="24"/>
                <w:lang w:eastAsia="ru-RU"/>
              </w:rPr>
              <w:t>5) Активный отдых.</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A6A52" w:rsidRPr="0012376B" w:rsidRDefault="00AA6A52" w:rsidP="00F144F0">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AA6A52" w:rsidRPr="0012376B" w:rsidTr="00AA6A52">
        <w:trPr>
          <w:trHeight w:val="545"/>
        </w:trPr>
        <w:tc>
          <w:tcPr>
            <w:tcW w:w="15026" w:type="dxa"/>
            <w:gridSpan w:val="2"/>
            <w:shd w:val="clear" w:color="auto" w:fill="FFFFFF" w:themeFill="background1"/>
            <w:vAlign w:val="center"/>
          </w:tcPr>
          <w:p w:rsidR="00AA6A52" w:rsidRPr="00AA6A52" w:rsidRDefault="00AA6A52" w:rsidP="00AA6A52">
            <w:pPr>
              <w:shd w:val="clear" w:color="auto" w:fill="FFFFFF"/>
              <w:jc w:val="center"/>
              <w:rPr>
                <w:rFonts w:ascii="Times New Roman" w:eastAsia="Times New Roman" w:hAnsi="Times New Roman" w:cs="Times New Roman"/>
                <w:b/>
                <w:sz w:val="24"/>
                <w:szCs w:val="24"/>
                <w:lang w:eastAsia="ru-RU"/>
              </w:rPr>
            </w:pPr>
            <w:r w:rsidRPr="004024D4">
              <w:rPr>
                <w:rFonts w:ascii="Times New Roman" w:eastAsia="Times New Roman" w:hAnsi="Times New Roman" w:cs="Times New Roman"/>
                <w:b/>
                <w:sz w:val="24"/>
                <w:szCs w:val="24"/>
                <w:lang w:eastAsia="ru-RU"/>
              </w:rPr>
              <w:lastRenderedPageBreak/>
              <w:t>От 5 лет до 6 лет</w:t>
            </w:r>
          </w:p>
        </w:tc>
      </w:tr>
      <w:tr w:rsidR="00AA6A52" w:rsidRPr="0012376B" w:rsidTr="00AA6A52">
        <w:tc>
          <w:tcPr>
            <w:tcW w:w="4962" w:type="dxa"/>
            <w:shd w:val="clear" w:color="auto" w:fill="FFFFFF" w:themeFill="background1"/>
          </w:tcPr>
          <w:p w:rsidR="00AA6A52" w:rsidRPr="004024D4" w:rsidRDefault="00AA6A52" w:rsidP="00403D1F">
            <w:pPr>
              <w:pStyle w:val="a9"/>
              <w:numPr>
                <w:ilvl w:val="0"/>
                <w:numId w:val="81"/>
              </w:numPr>
              <w:shd w:val="clear" w:color="auto" w:fill="FFFFFF"/>
              <w:ind w:left="0" w:firstLine="284"/>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AA6A52" w:rsidRPr="004024D4" w:rsidRDefault="00AA6A52" w:rsidP="00403D1F">
            <w:pPr>
              <w:pStyle w:val="a9"/>
              <w:numPr>
                <w:ilvl w:val="0"/>
                <w:numId w:val="81"/>
              </w:numPr>
              <w:shd w:val="clear" w:color="auto" w:fill="FFFFFF"/>
              <w:ind w:left="0" w:firstLine="284"/>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AA6A52" w:rsidRPr="004024D4" w:rsidRDefault="00AA6A52" w:rsidP="00403D1F">
            <w:pPr>
              <w:pStyle w:val="a9"/>
              <w:numPr>
                <w:ilvl w:val="0"/>
                <w:numId w:val="81"/>
              </w:numPr>
              <w:shd w:val="clear" w:color="auto" w:fill="FFFFFF"/>
              <w:ind w:left="0" w:firstLine="284"/>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воспитывать патриотические чувства и нравственно-волевые качества в подвижных и спортивных играх, формах активного отдыха;</w:t>
            </w:r>
          </w:p>
          <w:p w:rsidR="00AA6A52" w:rsidRPr="004024D4" w:rsidRDefault="00AA6A52" w:rsidP="00403D1F">
            <w:pPr>
              <w:pStyle w:val="a9"/>
              <w:numPr>
                <w:ilvl w:val="0"/>
                <w:numId w:val="81"/>
              </w:numPr>
              <w:shd w:val="clear" w:color="auto" w:fill="FFFFFF"/>
              <w:ind w:left="0" w:firstLine="284"/>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 xml:space="preserve">продолжать развивать интерес к физической культуре, формировать представления </w:t>
            </w:r>
            <w:r w:rsidRPr="004024D4">
              <w:rPr>
                <w:rFonts w:ascii="Times New Roman" w:eastAsia="Times New Roman" w:hAnsi="Times New Roman" w:cs="Times New Roman"/>
                <w:sz w:val="24"/>
                <w:szCs w:val="24"/>
                <w:lang w:eastAsia="ru-RU"/>
              </w:rPr>
              <w:lastRenderedPageBreak/>
              <w:t>о разных видах спорта и достижениях российских спортсменов;</w:t>
            </w:r>
          </w:p>
          <w:p w:rsidR="00AA6A52" w:rsidRPr="004024D4" w:rsidRDefault="00AA6A52" w:rsidP="00403D1F">
            <w:pPr>
              <w:pStyle w:val="a9"/>
              <w:numPr>
                <w:ilvl w:val="0"/>
                <w:numId w:val="81"/>
              </w:numPr>
              <w:shd w:val="clear" w:color="auto" w:fill="FFFFFF"/>
              <w:ind w:left="0" w:firstLine="284"/>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AA6A52" w:rsidRPr="004024D4" w:rsidRDefault="00AA6A52" w:rsidP="00403D1F">
            <w:pPr>
              <w:pStyle w:val="a9"/>
              <w:numPr>
                <w:ilvl w:val="0"/>
                <w:numId w:val="81"/>
              </w:numPr>
              <w:shd w:val="clear" w:color="auto" w:fill="FFFFFF"/>
              <w:ind w:left="0" w:firstLine="284"/>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 xml:space="preserve">расширять представления о здоровье и его ценности, факторах на него влияющих, оздоровительном воздействии физических упражнений, </w:t>
            </w:r>
            <w:r w:rsidRPr="003618E5">
              <w:rPr>
                <w:rFonts w:ascii="Times New Roman" w:eastAsia="Times New Roman" w:hAnsi="Times New Roman" w:cs="Times New Roman"/>
                <w:sz w:val="24"/>
                <w:szCs w:val="24"/>
                <w:lang w:eastAsia="ru-RU"/>
              </w:rPr>
              <w:t>туризме</w:t>
            </w:r>
            <w:r w:rsidRPr="004024D4">
              <w:rPr>
                <w:rFonts w:ascii="Times New Roman" w:eastAsia="Times New Roman" w:hAnsi="Times New Roman" w:cs="Times New Roman"/>
                <w:sz w:val="24"/>
                <w:szCs w:val="24"/>
                <w:lang w:eastAsia="ru-RU"/>
              </w:rPr>
              <w:t xml:space="preserve"> как форме активного отдыха;</w:t>
            </w:r>
          </w:p>
          <w:p w:rsidR="00AA6A52" w:rsidRPr="004024D4" w:rsidRDefault="00AA6A52" w:rsidP="00403D1F">
            <w:pPr>
              <w:pStyle w:val="a9"/>
              <w:numPr>
                <w:ilvl w:val="0"/>
                <w:numId w:val="81"/>
              </w:numPr>
              <w:shd w:val="clear" w:color="auto" w:fill="FFFFFF"/>
              <w:ind w:left="0" w:firstLine="284"/>
              <w:jc w:val="both"/>
              <w:rPr>
                <w:rFonts w:ascii="Times New Roman" w:eastAsia="Times New Roman" w:hAnsi="Times New Roman" w:cs="Times New Roman"/>
                <w:sz w:val="24"/>
                <w:szCs w:val="24"/>
                <w:lang w:eastAsia="ru-RU"/>
              </w:rPr>
            </w:pPr>
            <w:r w:rsidRPr="004024D4">
              <w:rPr>
                <w:rFonts w:ascii="Times New Roman" w:eastAsia="Times New Roman" w:hAnsi="Times New Roman" w:cs="Times New Roman"/>
                <w:sz w:val="24"/>
                <w:szCs w:val="24"/>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AA6A52" w:rsidRPr="00CC0C47" w:rsidRDefault="00AA6A52" w:rsidP="00F144F0">
            <w:pPr>
              <w:shd w:val="clear" w:color="auto" w:fill="FFFFFF"/>
              <w:jc w:val="both"/>
              <w:rPr>
                <w:rFonts w:ascii="Times New Roman" w:eastAsia="Times New Roman" w:hAnsi="Times New Roman" w:cs="Times New Roman"/>
                <w:sz w:val="24"/>
                <w:szCs w:val="24"/>
                <w:lang w:eastAsia="ru-RU"/>
              </w:rPr>
            </w:pPr>
          </w:p>
        </w:tc>
        <w:tc>
          <w:tcPr>
            <w:tcW w:w="10064" w:type="dxa"/>
            <w:shd w:val="clear" w:color="auto" w:fill="FFFFFF" w:themeFill="background1"/>
          </w:tcPr>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w:t>
            </w:r>
            <w:r w:rsidRPr="003618E5">
              <w:rPr>
                <w:rFonts w:ascii="Times New Roman" w:eastAsia="Times New Roman" w:hAnsi="Times New Roman" w:cs="Times New Roman"/>
                <w:sz w:val="24"/>
                <w:szCs w:val="24"/>
                <w:lang w:eastAsia="ru-RU"/>
              </w:rPr>
              <w:t>включая туризм, способствует формированию навыков безопасного поведения в двигательной деятельности. Организует</w:t>
            </w:r>
            <w:r w:rsidRPr="003A3CFD">
              <w:rPr>
                <w:rFonts w:ascii="Times New Roman" w:eastAsia="Times New Roman" w:hAnsi="Times New Roman" w:cs="Times New Roman"/>
                <w:sz w:val="24"/>
                <w:szCs w:val="24"/>
                <w:lang w:eastAsia="ru-RU"/>
              </w:rPr>
              <w:t xml:space="preserve">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0E7720">
              <w:rPr>
                <w:rFonts w:ascii="Times New Roman" w:eastAsia="Times New Roman" w:hAnsi="Times New Roman" w:cs="Times New Roman"/>
                <w:b/>
                <w:sz w:val="24"/>
                <w:szCs w:val="24"/>
                <w:lang w:eastAsia="ru-RU"/>
              </w:rPr>
              <w:t>1) Основная гимнастика</w:t>
            </w:r>
            <w:r w:rsidRPr="003A3CFD">
              <w:rPr>
                <w:rFonts w:ascii="Times New Roman" w:eastAsia="Times New Roman" w:hAnsi="Times New Roman" w:cs="Times New Roman"/>
                <w:sz w:val="24"/>
                <w:szCs w:val="24"/>
                <w:lang w:eastAsia="ru-RU"/>
              </w:rPr>
              <w:t xml:space="preserve"> (основные движения, общеразвивающие упражнения, ритмическая гимнастика и строевые упражнения).</w:t>
            </w:r>
          </w:p>
          <w:p w:rsidR="00AA6A52" w:rsidRPr="000E7720" w:rsidRDefault="00AA6A52" w:rsidP="00AA6A52">
            <w:pPr>
              <w:shd w:val="clear" w:color="auto" w:fill="FFFFFF"/>
              <w:jc w:val="both"/>
              <w:rPr>
                <w:rFonts w:ascii="Times New Roman" w:eastAsia="Times New Roman" w:hAnsi="Times New Roman" w:cs="Times New Roman"/>
                <w:b/>
                <w:sz w:val="24"/>
                <w:szCs w:val="24"/>
                <w:lang w:eastAsia="ru-RU"/>
              </w:rPr>
            </w:pPr>
            <w:r w:rsidRPr="000E7720">
              <w:rPr>
                <w:rFonts w:ascii="Times New Roman" w:eastAsia="Times New Roman" w:hAnsi="Times New Roman" w:cs="Times New Roman"/>
                <w:b/>
                <w:sz w:val="24"/>
                <w:szCs w:val="24"/>
                <w:lang w:eastAsia="ru-RU"/>
              </w:rPr>
              <w:t>Основные движения:</w:t>
            </w:r>
          </w:p>
          <w:p w:rsidR="00AA6A52" w:rsidRPr="000E7720" w:rsidRDefault="00AA6A52" w:rsidP="00403D1F">
            <w:pPr>
              <w:pStyle w:val="a9"/>
              <w:numPr>
                <w:ilvl w:val="0"/>
                <w:numId w:val="82"/>
              </w:numPr>
              <w:shd w:val="clear" w:color="auto" w:fill="FFFFFF"/>
              <w:ind w:left="0" w:firstLine="426"/>
              <w:jc w:val="both"/>
              <w:rPr>
                <w:rFonts w:ascii="Times New Roman" w:eastAsia="Times New Roman" w:hAnsi="Times New Roman" w:cs="Times New Roman"/>
                <w:sz w:val="24"/>
                <w:szCs w:val="24"/>
                <w:lang w:eastAsia="ru-RU"/>
              </w:rPr>
            </w:pPr>
            <w:r w:rsidRPr="000E7720">
              <w:rPr>
                <w:rFonts w:ascii="Times New Roman" w:eastAsia="Times New Roman" w:hAnsi="Times New Roman" w:cs="Times New Roman"/>
                <w:sz w:val="24"/>
                <w:szCs w:val="24"/>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w:t>
            </w:r>
            <w:r w:rsidRPr="000E7720">
              <w:rPr>
                <w:rFonts w:ascii="Times New Roman" w:eastAsia="Times New Roman" w:hAnsi="Times New Roman" w:cs="Times New Roman"/>
                <w:sz w:val="24"/>
                <w:szCs w:val="24"/>
                <w:lang w:eastAsia="ru-RU"/>
              </w:rPr>
              <w:lastRenderedPageBreak/>
              <w:t>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AA6A52" w:rsidRPr="000E7720" w:rsidRDefault="00AA6A52" w:rsidP="00403D1F">
            <w:pPr>
              <w:pStyle w:val="a9"/>
              <w:numPr>
                <w:ilvl w:val="0"/>
                <w:numId w:val="82"/>
              </w:numPr>
              <w:shd w:val="clear" w:color="auto" w:fill="FFFFFF"/>
              <w:ind w:left="0" w:firstLine="426"/>
              <w:jc w:val="both"/>
              <w:rPr>
                <w:rFonts w:ascii="Times New Roman" w:eastAsia="Times New Roman" w:hAnsi="Times New Roman" w:cs="Times New Roman"/>
                <w:sz w:val="24"/>
                <w:szCs w:val="24"/>
                <w:lang w:eastAsia="ru-RU"/>
              </w:rPr>
            </w:pPr>
            <w:r w:rsidRPr="000E7720">
              <w:rPr>
                <w:rFonts w:ascii="Times New Roman" w:eastAsia="Times New Roman" w:hAnsi="Times New Roman" w:cs="Times New Roman"/>
                <w:sz w:val="24"/>
                <w:szCs w:val="24"/>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AA6A52" w:rsidRPr="000E7720" w:rsidRDefault="00AA6A52" w:rsidP="00403D1F">
            <w:pPr>
              <w:pStyle w:val="a9"/>
              <w:numPr>
                <w:ilvl w:val="0"/>
                <w:numId w:val="82"/>
              </w:numPr>
              <w:shd w:val="clear" w:color="auto" w:fill="FFFFFF"/>
              <w:ind w:left="0" w:firstLine="426"/>
              <w:jc w:val="both"/>
              <w:rPr>
                <w:rFonts w:ascii="Times New Roman" w:eastAsia="Times New Roman" w:hAnsi="Times New Roman" w:cs="Times New Roman"/>
                <w:sz w:val="24"/>
                <w:szCs w:val="24"/>
                <w:lang w:eastAsia="ru-RU"/>
              </w:rPr>
            </w:pPr>
            <w:r w:rsidRPr="000E7720">
              <w:rPr>
                <w:rFonts w:ascii="Times New Roman" w:eastAsia="Times New Roman" w:hAnsi="Times New Roman" w:cs="Times New Roman"/>
                <w:sz w:val="24"/>
                <w:szCs w:val="24"/>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AA6A52" w:rsidRPr="000E7720" w:rsidRDefault="00AA6A52" w:rsidP="00403D1F">
            <w:pPr>
              <w:pStyle w:val="a9"/>
              <w:numPr>
                <w:ilvl w:val="0"/>
                <w:numId w:val="82"/>
              </w:numPr>
              <w:shd w:val="clear" w:color="auto" w:fill="FFFFFF"/>
              <w:ind w:left="0" w:firstLine="426"/>
              <w:jc w:val="both"/>
              <w:rPr>
                <w:rFonts w:ascii="Times New Roman" w:eastAsia="Times New Roman" w:hAnsi="Times New Roman" w:cs="Times New Roman"/>
                <w:sz w:val="24"/>
                <w:szCs w:val="24"/>
                <w:lang w:eastAsia="ru-RU"/>
              </w:rPr>
            </w:pPr>
            <w:r w:rsidRPr="000E7720">
              <w:rPr>
                <w:rFonts w:ascii="Times New Roman" w:eastAsia="Times New Roman" w:hAnsi="Times New Roman" w:cs="Times New Roman"/>
                <w:sz w:val="24"/>
                <w:szCs w:val="24"/>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AA6A52" w:rsidRPr="000E7720" w:rsidRDefault="00AA6A52" w:rsidP="00403D1F">
            <w:pPr>
              <w:pStyle w:val="a9"/>
              <w:numPr>
                <w:ilvl w:val="0"/>
                <w:numId w:val="82"/>
              </w:numPr>
              <w:shd w:val="clear" w:color="auto" w:fill="FFFFFF"/>
              <w:ind w:left="0" w:firstLine="426"/>
              <w:jc w:val="both"/>
              <w:rPr>
                <w:rFonts w:ascii="Times New Roman" w:eastAsia="Times New Roman" w:hAnsi="Times New Roman" w:cs="Times New Roman"/>
                <w:sz w:val="24"/>
                <w:szCs w:val="24"/>
                <w:lang w:eastAsia="ru-RU"/>
              </w:rPr>
            </w:pPr>
            <w:r w:rsidRPr="000E7720">
              <w:rPr>
                <w:rFonts w:ascii="Times New Roman" w:eastAsia="Times New Roman" w:hAnsi="Times New Roman" w:cs="Times New Roman"/>
                <w:sz w:val="24"/>
                <w:szCs w:val="24"/>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AA6A52" w:rsidRPr="000E7720" w:rsidRDefault="00AA6A52" w:rsidP="00403D1F">
            <w:pPr>
              <w:pStyle w:val="a9"/>
              <w:numPr>
                <w:ilvl w:val="0"/>
                <w:numId w:val="82"/>
              </w:numPr>
              <w:shd w:val="clear" w:color="auto" w:fill="FFFFFF"/>
              <w:ind w:left="0" w:firstLine="426"/>
              <w:jc w:val="both"/>
              <w:rPr>
                <w:rFonts w:ascii="Times New Roman" w:eastAsia="Times New Roman" w:hAnsi="Times New Roman" w:cs="Times New Roman"/>
                <w:sz w:val="24"/>
                <w:szCs w:val="24"/>
                <w:lang w:eastAsia="ru-RU"/>
              </w:rPr>
            </w:pPr>
            <w:r w:rsidRPr="000E7720">
              <w:rPr>
                <w:rFonts w:ascii="Times New Roman" w:eastAsia="Times New Roman" w:hAnsi="Times New Roman" w:cs="Times New Roman"/>
                <w:sz w:val="24"/>
                <w:szCs w:val="24"/>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AA6A52" w:rsidRPr="000E7720" w:rsidRDefault="00AA6A52" w:rsidP="00403D1F">
            <w:pPr>
              <w:pStyle w:val="a9"/>
              <w:numPr>
                <w:ilvl w:val="0"/>
                <w:numId w:val="82"/>
              </w:numPr>
              <w:shd w:val="clear" w:color="auto" w:fill="FFFFFF"/>
              <w:ind w:left="0" w:firstLine="426"/>
              <w:jc w:val="both"/>
              <w:rPr>
                <w:rFonts w:ascii="Times New Roman" w:eastAsia="Times New Roman" w:hAnsi="Times New Roman" w:cs="Times New Roman"/>
                <w:sz w:val="24"/>
                <w:szCs w:val="24"/>
                <w:lang w:eastAsia="ru-RU"/>
              </w:rPr>
            </w:pPr>
            <w:r w:rsidRPr="000E7720">
              <w:rPr>
                <w:rFonts w:ascii="Times New Roman" w:eastAsia="Times New Roman" w:hAnsi="Times New Roman" w:cs="Times New Roman"/>
                <w:sz w:val="24"/>
                <w:szCs w:val="24"/>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w:t>
            </w:r>
            <w:r w:rsidRPr="000E7720">
              <w:rPr>
                <w:rFonts w:ascii="Times New Roman" w:eastAsia="Times New Roman" w:hAnsi="Times New Roman" w:cs="Times New Roman"/>
                <w:sz w:val="24"/>
                <w:szCs w:val="24"/>
                <w:lang w:eastAsia="ru-RU"/>
              </w:rPr>
              <w:lastRenderedPageBreak/>
              <w:t>держась за руки; "ласточка".</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AA6A52" w:rsidRPr="00A62C0D" w:rsidRDefault="00AA6A52" w:rsidP="00AA6A52">
            <w:pPr>
              <w:shd w:val="clear" w:color="auto" w:fill="FFFFFF"/>
              <w:jc w:val="both"/>
              <w:rPr>
                <w:rFonts w:ascii="Times New Roman" w:eastAsia="Times New Roman" w:hAnsi="Times New Roman" w:cs="Times New Roman"/>
                <w:b/>
                <w:sz w:val="24"/>
                <w:szCs w:val="24"/>
                <w:lang w:eastAsia="ru-RU"/>
              </w:rPr>
            </w:pPr>
            <w:r w:rsidRPr="00A62C0D">
              <w:rPr>
                <w:rFonts w:ascii="Times New Roman" w:eastAsia="Times New Roman" w:hAnsi="Times New Roman" w:cs="Times New Roman"/>
                <w:b/>
                <w:sz w:val="24"/>
                <w:szCs w:val="24"/>
                <w:lang w:eastAsia="ru-RU"/>
              </w:rPr>
              <w:t>Общеразвивающие упражнения:</w:t>
            </w:r>
          </w:p>
          <w:p w:rsidR="00AA6A52" w:rsidRPr="00A62C0D" w:rsidRDefault="00AA6A52" w:rsidP="00403D1F">
            <w:pPr>
              <w:pStyle w:val="a9"/>
              <w:numPr>
                <w:ilvl w:val="0"/>
                <w:numId w:val="83"/>
              </w:numPr>
              <w:shd w:val="clear" w:color="auto" w:fill="FFFFFF"/>
              <w:ind w:left="0" w:firstLine="426"/>
              <w:jc w:val="both"/>
              <w:rPr>
                <w:rFonts w:ascii="Times New Roman" w:eastAsia="Times New Roman" w:hAnsi="Times New Roman" w:cs="Times New Roman"/>
                <w:sz w:val="24"/>
                <w:szCs w:val="24"/>
                <w:lang w:eastAsia="ru-RU"/>
              </w:rPr>
            </w:pPr>
            <w:r w:rsidRPr="00A62C0D">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AA6A52" w:rsidRPr="00A62C0D" w:rsidRDefault="00AA6A52" w:rsidP="00403D1F">
            <w:pPr>
              <w:pStyle w:val="a9"/>
              <w:numPr>
                <w:ilvl w:val="0"/>
                <w:numId w:val="83"/>
              </w:numPr>
              <w:shd w:val="clear" w:color="auto" w:fill="FFFFFF"/>
              <w:ind w:left="0" w:firstLine="426"/>
              <w:jc w:val="both"/>
              <w:rPr>
                <w:rFonts w:ascii="Times New Roman" w:eastAsia="Times New Roman" w:hAnsi="Times New Roman" w:cs="Times New Roman"/>
                <w:sz w:val="24"/>
                <w:szCs w:val="24"/>
                <w:lang w:eastAsia="ru-RU"/>
              </w:rPr>
            </w:pPr>
            <w:r w:rsidRPr="00A62C0D">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AA6A52" w:rsidRPr="00A62C0D" w:rsidRDefault="00AA6A52" w:rsidP="00403D1F">
            <w:pPr>
              <w:pStyle w:val="a9"/>
              <w:numPr>
                <w:ilvl w:val="0"/>
                <w:numId w:val="83"/>
              </w:numPr>
              <w:shd w:val="clear" w:color="auto" w:fill="FFFFFF"/>
              <w:ind w:left="0" w:firstLine="426"/>
              <w:jc w:val="both"/>
              <w:rPr>
                <w:rFonts w:ascii="Times New Roman" w:eastAsia="Times New Roman" w:hAnsi="Times New Roman" w:cs="Times New Roman"/>
                <w:sz w:val="24"/>
                <w:szCs w:val="24"/>
                <w:lang w:eastAsia="ru-RU"/>
              </w:rPr>
            </w:pPr>
            <w:r w:rsidRPr="00A62C0D">
              <w:rPr>
                <w:rFonts w:ascii="Times New Roman" w:eastAsia="Times New Roman" w:hAnsi="Times New Roman" w:cs="Times New Roman"/>
                <w:sz w:val="24"/>
                <w:szCs w:val="24"/>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AA6A52" w:rsidRPr="00A62C0D" w:rsidRDefault="00AA6A52" w:rsidP="00403D1F">
            <w:pPr>
              <w:pStyle w:val="a9"/>
              <w:numPr>
                <w:ilvl w:val="0"/>
                <w:numId w:val="83"/>
              </w:numPr>
              <w:shd w:val="clear" w:color="auto" w:fill="FFFFFF"/>
              <w:ind w:left="0" w:firstLine="426"/>
              <w:jc w:val="both"/>
              <w:rPr>
                <w:rFonts w:ascii="Times New Roman" w:eastAsia="Times New Roman" w:hAnsi="Times New Roman" w:cs="Times New Roman"/>
                <w:sz w:val="24"/>
                <w:szCs w:val="24"/>
                <w:lang w:eastAsia="ru-RU"/>
              </w:rPr>
            </w:pPr>
            <w:r w:rsidRPr="00A62C0D">
              <w:rPr>
                <w:rFonts w:ascii="Times New Roman" w:eastAsia="Times New Roman" w:hAnsi="Times New Roman" w:cs="Times New Roman"/>
                <w:sz w:val="24"/>
                <w:szCs w:val="24"/>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AA6A52" w:rsidRPr="00A62C0D" w:rsidRDefault="00AA6A52" w:rsidP="00AA6A52">
            <w:pPr>
              <w:shd w:val="clear" w:color="auto" w:fill="FFFFFF"/>
              <w:jc w:val="both"/>
              <w:rPr>
                <w:rFonts w:ascii="Times New Roman" w:eastAsia="Times New Roman" w:hAnsi="Times New Roman" w:cs="Times New Roman"/>
                <w:b/>
                <w:sz w:val="24"/>
                <w:szCs w:val="24"/>
                <w:lang w:eastAsia="ru-RU"/>
              </w:rPr>
            </w:pPr>
            <w:r w:rsidRPr="00A62C0D">
              <w:rPr>
                <w:rFonts w:ascii="Times New Roman" w:eastAsia="Times New Roman" w:hAnsi="Times New Roman" w:cs="Times New Roman"/>
                <w:b/>
                <w:sz w:val="24"/>
                <w:szCs w:val="24"/>
                <w:lang w:eastAsia="ru-RU"/>
              </w:rPr>
              <w:t>Ритмическая гимнастика:</w:t>
            </w:r>
          </w:p>
          <w:p w:rsidR="00AA6A52" w:rsidRPr="00A62C0D" w:rsidRDefault="00AA6A52" w:rsidP="00403D1F">
            <w:pPr>
              <w:pStyle w:val="a9"/>
              <w:numPr>
                <w:ilvl w:val="0"/>
                <w:numId w:val="84"/>
              </w:numPr>
              <w:shd w:val="clear" w:color="auto" w:fill="FFFFFF"/>
              <w:ind w:left="0" w:firstLine="426"/>
              <w:jc w:val="both"/>
              <w:rPr>
                <w:rFonts w:ascii="Times New Roman" w:eastAsia="Times New Roman" w:hAnsi="Times New Roman" w:cs="Times New Roman"/>
                <w:sz w:val="24"/>
                <w:szCs w:val="24"/>
                <w:lang w:eastAsia="ru-RU"/>
              </w:rPr>
            </w:pPr>
            <w:r w:rsidRPr="00A62C0D">
              <w:rPr>
                <w:rFonts w:ascii="Times New Roman" w:eastAsia="Times New Roman" w:hAnsi="Times New Roman" w:cs="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w:t>
            </w:r>
            <w:r w:rsidRPr="00A62C0D">
              <w:rPr>
                <w:rFonts w:ascii="Times New Roman" w:eastAsia="Times New Roman" w:hAnsi="Times New Roman" w:cs="Times New Roman"/>
                <w:sz w:val="24"/>
                <w:szCs w:val="24"/>
                <w:lang w:eastAsia="ru-RU"/>
              </w:rPr>
              <w:lastRenderedPageBreak/>
              <w:t>двух-трех освоенных движений.</w:t>
            </w:r>
          </w:p>
          <w:p w:rsidR="00AA6A52" w:rsidRPr="00A62C0D" w:rsidRDefault="00AA6A52" w:rsidP="00AA6A52">
            <w:pPr>
              <w:shd w:val="clear" w:color="auto" w:fill="FFFFFF"/>
              <w:jc w:val="both"/>
              <w:rPr>
                <w:rFonts w:ascii="Times New Roman" w:eastAsia="Times New Roman" w:hAnsi="Times New Roman" w:cs="Times New Roman"/>
                <w:b/>
                <w:sz w:val="24"/>
                <w:szCs w:val="24"/>
                <w:lang w:eastAsia="ru-RU"/>
              </w:rPr>
            </w:pPr>
            <w:r w:rsidRPr="00A62C0D">
              <w:rPr>
                <w:rFonts w:ascii="Times New Roman" w:eastAsia="Times New Roman" w:hAnsi="Times New Roman" w:cs="Times New Roman"/>
                <w:b/>
                <w:sz w:val="24"/>
                <w:szCs w:val="24"/>
                <w:lang w:eastAsia="ru-RU"/>
              </w:rPr>
              <w:t>Строевые упражнения:</w:t>
            </w:r>
          </w:p>
          <w:p w:rsidR="00AA6A52" w:rsidRPr="00A62C0D" w:rsidRDefault="00AA6A52" w:rsidP="00403D1F">
            <w:pPr>
              <w:pStyle w:val="a9"/>
              <w:numPr>
                <w:ilvl w:val="0"/>
                <w:numId w:val="84"/>
              </w:numPr>
              <w:shd w:val="clear" w:color="auto" w:fill="FFFFFF"/>
              <w:ind w:left="0" w:firstLine="426"/>
              <w:jc w:val="both"/>
              <w:rPr>
                <w:rFonts w:ascii="Times New Roman" w:eastAsia="Times New Roman" w:hAnsi="Times New Roman" w:cs="Times New Roman"/>
                <w:sz w:val="24"/>
                <w:szCs w:val="24"/>
                <w:lang w:eastAsia="ru-RU"/>
              </w:rPr>
            </w:pPr>
            <w:r w:rsidRPr="00A62C0D">
              <w:rPr>
                <w:rFonts w:ascii="Times New Roman" w:eastAsia="Times New Roman" w:hAnsi="Times New Roman" w:cs="Times New Roman"/>
                <w:sz w:val="24"/>
                <w:szCs w:val="24"/>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121FEB">
              <w:rPr>
                <w:rFonts w:ascii="Times New Roman" w:eastAsia="Times New Roman" w:hAnsi="Times New Roman" w:cs="Times New Roman"/>
                <w:b/>
                <w:sz w:val="24"/>
                <w:szCs w:val="24"/>
                <w:lang w:eastAsia="ru-RU"/>
              </w:rPr>
              <w:t>2) Подвижные игры</w:t>
            </w:r>
            <w:r w:rsidRPr="003A3CFD">
              <w:rPr>
                <w:rFonts w:ascii="Times New Roman" w:eastAsia="Times New Roman" w:hAnsi="Times New Roman" w:cs="Times New Roman"/>
                <w:sz w:val="24"/>
                <w:szCs w:val="24"/>
                <w:lang w:eastAsia="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121FEB">
              <w:rPr>
                <w:rFonts w:ascii="Times New Roman" w:eastAsia="Times New Roman" w:hAnsi="Times New Roman" w:cs="Times New Roman"/>
                <w:b/>
                <w:sz w:val="24"/>
                <w:szCs w:val="24"/>
                <w:lang w:eastAsia="ru-RU"/>
              </w:rPr>
              <w:t>3) Спортивные игры</w:t>
            </w:r>
            <w:r w:rsidRPr="003A3CFD">
              <w:rPr>
                <w:rFonts w:ascii="Times New Roman" w:eastAsia="Times New Roman" w:hAnsi="Times New Roman" w:cs="Times New Roman"/>
                <w:sz w:val="24"/>
                <w:szCs w:val="24"/>
                <w:lang w:eastAsia="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Городки: бросание биты сбоку, выбивание городка с кона (5-6 м) и полукона (2-3 м); знание 3-4 фигур.</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Бадминтон: отбивание волана ракеткой в заданном направлении; игра с педагогом.</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121FEB">
              <w:rPr>
                <w:rFonts w:ascii="Times New Roman" w:eastAsia="Times New Roman" w:hAnsi="Times New Roman" w:cs="Times New Roman"/>
                <w:b/>
                <w:sz w:val="24"/>
                <w:szCs w:val="24"/>
                <w:lang w:eastAsia="ru-RU"/>
              </w:rPr>
              <w:t>4) Спортивные упражнения</w:t>
            </w:r>
            <w:r w:rsidRPr="003A3CFD">
              <w:rPr>
                <w:rFonts w:ascii="Times New Roman" w:eastAsia="Times New Roman" w:hAnsi="Times New Roman" w:cs="Times New Roman"/>
                <w:sz w:val="24"/>
                <w:szCs w:val="24"/>
                <w:lang w:eastAsia="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Катание на санках: по прямой, со скоростью, с горки, подъем с санками в гору, с торможением при спуске с горки.</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283FA4">
              <w:rPr>
                <w:rFonts w:ascii="Times New Roman" w:eastAsia="Times New Roman" w:hAnsi="Times New Roman" w:cs="Times New Roman"/>
                <w:b/>
                <w:sz w:val="24"/>
                <w:szCs w:val="24"/>
                <w:lang w:eastAsia="ru-RU"/>
              </w:rPr>
              <w:t>5) Формирование основ здорового образа жизни:</w:t>
            </w:r>
            <w:r w:rsidRPr="003A3CFD">
              <w:rPr>
                <w:rFonts w:ascii="Times New Roman" w:eastAsia="Times New Roman" w:hAnsi="Times New Roman" w:cs="Times New Roman"/>
                <w:sz w:val="24"/>
                <w:szCs w:val="24"/>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r w:rsidRPr="00126B74">
              <w:rPr>
                <w:rFonts w:ascii="Times New Roman" w:eastAsia="Times New Roman" w:hAnsi="Times New Roman" w:cs="Times New Roman"/>
                <w:sz w:val="24"/>
                <w:szCs w:val="24"/>
                <w:lang w:eastAsia="ru-RU"/>
              </w:rPr>
              <w:t>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w:t>
            </w:r>
            <w:r w:rsidRPr="003A3CFD">
              <w:rPr>
                <w:rFonts w:ascii="Times New Roman" w:eastAsia="Times New Roman" w:hAnsi="Times New Roman" w:cs="Times New Roman"/>
                <w:sz w:val="24"/>
                <w:szCs w:val="24"/>
                <w:lang w:eastAsia="ru-RU"/>
              </w:rPr>
              <w:t xml:space="preserve">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AA6A52" w:rsidRPr="00283FA4" w:rsidRDefault="00AA6A52" w:rsidP="00AA6A52">
            <w:pPr>
              <w:shd w:val="clear" w:color="auto" w:fill="FFFFFF"/>
              <w:jc w:val="both"/>
              <w:rPr>
                <w:rFonts w:ascii="Times New Roman" w:eastAsia="Times New Roman" w:hAnsi="Times New Roman" w:cs="Times New Roman"/>
                <w:b/>
                <w:sz w:val="24"/>
                <w:szCs w:val="24"/>
                <w:lang w:eastAsia="ru-RU"/>
              </w:rPr>
            </w:pPr>
            <w:r w:rsidRPr="00283FA4">
              <w:rPr>
                <w:rFonts w:ascii="Times New Roman" w:eastAsia="Times New Roman" w:hAnsi="Times New Roman" w:cs="Times New Roman"/>
                <w:b/>
                <w:sz w:val="24"/>
                <w:szCs w:val="24"/>
                <w:lang w:eastAsia="ru-RU"/>
              </w:rPr>
              <w:t>6) Активный отдых.</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w:t>
            </w:r>
            <w:r w:rsidRPr="003A3CFD">
              <w:rPr>
                <w:rFonts w:ascii="Times New Roman" w:eastAsia="Times New Roman" w:hAnsi="Times New Roman" w:cs="Times New Roman"/>
                <w:sz w:val="24"/>
                <w:szCs w:val="24"/>
                <w:lang w:eastAsia="ru-RU"/>
              </w:rPr>
              <w:lastRenderedPageBreak/>
              <w:t>России.</w:t>
            </w:r>
          </w:p>
          <w:p w:rsidR="00AA6A52" w:rsidRPr="003A3CFD" w:rsidRDefault="00AA6A52" w:rsidP="00AA6A52">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Дни здоровья: педагог проводит 1 раз в квартал. В этот день проводятся оздоровительные мероприятия и туристские прогулки.</w:t>
            </w:r>
          </w:p>
          <w:p w:rsidR="00AA6A52" w:rsidRPr="0012376B" w:rsidRDefault="00AA6A52" w:rsidP="00126B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w:t>
            </w:r>
            <w:r w:rsidRPr="003618E5">
              <w:rPr>
                <w:rFonts w:ascii="Times New Roman" w:eastAsia="Times New Roman" w:hAnsi="Times New Roman" w:cs="Times New Roman"/>
                <w:sz w:val="24"/>
                <w:szCs w:val="24"/>
                <w:lang w:eastAsia="ru-RU"/>
              </w:rPr>
              <w:t>туризме как виде активного отдыха и способе ознакомления с природой и культурой родного края</w:t>
            </w:r>
            <w:r w:rsidRPr="003A3CFD">
              <w:rPr>
                <w:rFonts w:ascii="Times New Roman" w:eastAsia="Times New Roman" w:hAnsi="Times New Roman" w:cs="Times New Roman"/>
                <w:sz w:val="24"/>
                <w:szCs w:val="24"/>
                <w:lang w:eastAsia="ru-RU"/>
              </w:rPr>
              <w:t>;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AA6A52" w:rsidRPr="0012376B" w:rsidTr="00953251">
        <w:trPr>
          <w:trHeight w:val="287"/>
        </w:trPr>
        <w:tc>
          <w:tcPr>
            <w:tcW w:w="15026" w:type="dxa"/>
            <w:gridSpan w:val="2"/>
            <w:shd w:val="clear" w:color="auto" w:fill="FFFFFF" w:themeFill="background1"/>
            <w:vAlign w:val="center"/>
          </w:tcPr>
          <w:p w:rsidR="00AA6A52" w:rsidRPr="00AA6A52" w:rsidRDefault="00AA6A52" w:rsidP="00AA6A52">
            <w:pPr>
              <w:shd w:val="clear" w:color="auto" w:fill="FFFFFF"/>
              <w:jc w:val="center"/>
              <w:rPr>
                <w:rFonts w:ascii="Times New Roman" w:eastAsia="Times New Roman" w:hAnsi="Times New Roman" w:cs="Times New Roman"/>
                <w:b/>
                <w:sz w:val="24"/>
                <w:szCs w:val="24"/>
                <w:lang w:eastAsia="ru-RU"/>
              </w:rPr>
            </w:pPr>
            <w:r w:rsidRPr="00283FA4">
              <w:rPr>
                <w:rFonts w:ascii="Times New Roman" w:eastAsia="Times New Roman" w:hAnsi="Times New Roman" w:cs="Times New Roman"/>
                <w:b/>
                <w:sz w:val="24"/>
                <w:szCs w:val="24"/>
                <w:lang w:eastAsia="ru-RU"/>
              </w:rPr>
              <w:lastRenderedPageBreak/>
              <w:t>От 6 лет до 7 лет</w:t>
            </w:r>
          </w:p>
        </w:tc>
      </w:tr>
      <w:tr w:rsidR="00AA6A52" w:rsidRPr="0012376B" w:rsidTr="00AA6A52">
        <w:tc>
          <w:tcPr>
            <w:tcW w:w="4962" w:type="dxa"/>
            <w:shd w:val="clear" w:color="auto" w:fill="FFFFFF" w:themeFill="background1"/>
          </w:tcPr>
          <w:p w:rsidR="00AA6A52" w:rsidRPr="005A2FE8" w:rsidRDefault="00AA6A52" w:rsidP="00403D1F">
            <w:pPr>
              <w:pStyle w:val="a9"/>
              <w:numPr>
                <w:ilvl w:val="0"/>
                <w:numId w:val="84"/>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A6A52" w:rsidRPr="005A2FE8" w:rsidRDefault="00AA6A52" w:rsidP="00403D1F">
            <w:pPr>
              <w:pStyle w:val="a9"/>
              <w:numPr>
                <w:ilvl w:val="0"/>
                <w:numId w:val="84"/>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A6A52" w:rsidRPr="005A2FE8" w:rsidRDefault="00AA6A52" w:rsidP="00403D1F">
            <w:pPr>
              <w:pStyle w:val="a9"/>
              <w:numPr>
                <w:ilvl w:val="0"/>
                <w:numId w:val="84"/>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A6A52" w:rsidRPr="005A2FE8" w:rsidRDefault="00AA6A52" w:rsidP="00403D1F">
            <w:pPr>
              <w:pStyle w:val="a9"/>
              <w:numPr>
                <w:ilvl w:val="0"/>
                <w:numId w:val="84"/>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A6A52" w:rsidRPr="005A2FE8" w:rsidRDefault="00AA6A52" w:rsidP="00403D1F">
            <w:pPr>
              <w:pStyle w:val="a9"/>
              <w:numPr>
                <w:ilvl w:val="0"/>
                <w:numId w:val="84"/>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 xml:space="preserve">формировать осознанную потребность в двигательной деятельности, поддерживать интерес к физической культуре и спортивным </w:t>
            </w:r>
            <w:r w:rsidRPr="005A2FE8">
              <w:rPr>
                <w:rFonts w:ascii="Times New Roman" w:eastAsia="Times New Roman" w:hAnsi="Times New Roman" w:cs="Times New Roman"/>
                <w:sz w:val="24"/>
                <w:szCs w:val="24"/>
                <w:lang w:eastAsia="ru-RU"/>
              </w:rPr>
              <w:lastRenderedPageBreak/>
              <w:t>достижениям России, расширять представления о разных видах спорта;</w:t>
            </w:r>
          </w:p>
          <w:p w:rsidR="00AA6A52" w:rsidRPr="005A2FE8" w:rsidRDefault="00AA6A52" w:rsidP="00403D1F">
            <w:pPr>
              <w:pStyle w:val="a9"/>
              <w:numPr>
                <w:ilvl w:val="0"/>
                <w:numId w:val="84"/>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AA6A52" w:rsidRPr="005A2FE8" w:rsidRDefault="00AA6A52" w:rsidP="00403D1F">
            <w:pPr>
              <w:pStyle w:val="a9"/>
              <w:numPr>
                <w:ilvl w:val="0"/>
                <w:numId w:val="84"/>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A6A52" w:rsidRPr="00CC0C47" w:rsidRDefault="00AA6A52" w:rsidP="00F144F0">
            <w:pPr>
              <w:shd w:val="clear" w:color="auto" w:fill="FFFFFF"/>
              <w:jc w:val="both"/>
              <w:rPr>
                <w:rFonts w:ascii="Times New Roman" w:eastAsia="Times New Roman" w:hAnsi="Times New Roman" w:cs="Times New Roman"/>
                <w:sz w:val="24"/>
                <w:szCs w:val="24"/>
                <w:lang w:eastAsia="ru-RU"/>
              </w:rPr>
            </w:pPr>
          </w:p>
        </w:tc>
        <w:tc>
          <w:tcPr>
            <w:tcW w:w="10064" w:type="dxa"/>
            <w:shd w:val="clear" w:color="auto" w:fill="FFFFFF" w:themeFill="background1"/>
          </w:tcPr>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w:t>
            </w:r>
            <w:r w:rsidRPr="003618E5">
              <w:rPr>
                <w:rFonts w:ascii="Times New Roman" w:eastAsia="Times New Roman" w:hAnsi="Times New Roman" w:cs="Times New Roman"/>
                <w:sz w:val="24"/>
                <w:szCs w:val="24"/>
                <w:lang w:eastAsia="ru-RU"/>
              </w:rPr>
              <w:t>и туризму</w:t>
            </w:r>
            <w:r w:rsidRPr="003A3CFD">
              <w:rPr>
                <w:rFonts w:ascii="Times New Roman" w:eastAsia="Times New Roman" w:hAnsi="Times New Roman" w:cs="Times New Roman"/>
                <w:sz w:val="24"/>
                <w:szCs w:val="24"/>
                <w:lang w:eastAsia="ru-RU"/>
              </w:rPr>
              <w:t>, активному отдыху, воспитывает полезные привычки, осознанное, заботливое, бережное отношение к своему здоровью и здоровью окружающих.</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b/>
                <w:sz w:val="24"/>
                <w:szCs w:val="24"/>
                <w:lang w:eastAsia="ru-RU"/>
              </w:rPr>
              <w:t>1) Основная гимнастика</w:t>
            </w:r>
            <w:r w:rsidRPr="003A3CFD">
              <w:rPr>
                <w:rFonts w:ascii="Times New Roman" w:eastAsia="Times New Roman" w:hAnsi="Times New Roman" w:cs="Times New Roman"/>
                <w:sz w:val="24"/>
                <w:szCs w:val="24"/>
                <w:lang w:eastAsia="ru-RU"/>
              </w:rPr>
              <w:t xml:space="preserve"> (основные движения, общеразвивающие упражнения, ритмическая гимнастика и строевые упражнения).</w:t>
            </w:r>
          </w:p>
          <w:p w:rsidR="00314E74" w:rsidRPr="005A2FE8" w:rsidRDefault="00314E74" w:rsidP="00314E74">
            <w:pPr>
              <w:shd w:val="clear" w:color="auto" w:fill="FFFFFF"/>
              <w:jc w:val="both"/>
              <w:rPr>
                <w:rFonts w:ascii="Times New Roman" w:eastAsia="Times New Roman" w:hAnsi="Times New Roman" w:cs="Times New Roman"/>
                <w:b/>
                <w:sz w:val="24"/>
                <w:szCs w:val="24"/>
                <w:lang w:eastAsia="ru-RU"/>
              </w:rPr>
            </w:pPr>
            <w:r w:rsidRPr="005A2FE8">
              <w:rPr>
                <w:rFonts w:ascii="Times New Roman" w:eastAsia="Times New Roman" w:hAnsi="Times New Roman" w:cs="Times New Roman"/>
                <w:b/>
                <w:sz w:val="24"/>
                <w:szCs w:val="24"/>
                <w:lang w:eastAsia="ru-RU"/>
              </w:rPr>
              <w:t>Основные движения:</w:t>
            </w:r>
          </w:p>
          <w:p w:rsidR="00314E74" w:rsidRPr="005A2FE8" w:rsidRDefault="00314E74" w:rsidP="00403D1F">
            <w:pPr>
              <w:pStyle w:val="a9"/>
              <w:numPr>
                <w:ilvl w:val="0"/>
                <w:numId w:val="85"/>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бросание, катание, ловля, метание: бросание мяча вверх, о землю и ловля его двумя ру</w:t>
            </w:r>
            <w:r w:rsidRPr="005A2FE8">
              <w:rPr>
                <w:rFonts w:ascii="Times New Roman" w:eastAsia="Times New Roman" w:hAnsi="Times New Roman" w:cs="Times New Roman"/>
                <w:sz w:val="24"/>
                <w:szCs w:val="24"/>
                <w:lang w:eastAsia="ru-RU"/>
              </w:rPr>
              <w:lastRenderedPageBreak/>
              <w:t>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14E74" w:rsidRPr="005A2FE8" w:rsidRDefault="00314E74" w:rsidP="00403D1F">
            <w:pPr>
              <w:pStyle w:val="a9"/>
              <w:numPr>
                <w:ilvl w:val="0"/>
                <w:numId w:val="85"/>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14E74" w:rsidRPr="005A2FE8" w:rsidRDefault="00314E74" w:rsidP="00403D1F">
            <w:pPr>
              <w:pStyle w:val="a9"/>
              <w:numPr>
                <w:ilvl w:val="0"/>
                <w:numId w:val="85"/>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14E74" w:rsidRPr="005A2FE8" w:rsidRDefault="00314E74" w:rsidP="00403D1F">
            <w:pPr>
              <w:pStyle w:val="a9"/>
              <w:numPr>
                <w:ilvl w:val="0"/>
                <w:numId w:val="85"/>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14E74" w:rsidRPr="005A2FE8" w:rsidRDefault="00314E74" w:rsidP="00403D1F">
            <w:pPr>
              <w:pStyle w:val="a9"/>
              <w:numPr>
                <w:ilvl w:val="0"/>
                <w:numId w:val="85"/>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14E74" w:rsidRPr="005A2FE8" w:rsidRDefault="00314E74" w:rsidP="00403D1F">
            <w:pPr>
              <w:pStyle w:val="a9"/>
              <w:numPr>
                <w:ilvl w:val="0"/>
                <w:numId w:val="85"/>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w:t>
            </w:r>
            <w:r w:rsidRPr="005A2FE8">
              <w:rPr>
                <w:rFonts w:ascii="Times New Roman" w:eastAsia="Times New Roman" w:hAnsi="Times New Roman" w:cs="Times New Roman"/>
                <w:sz w:val="24"/>
                <w:szCs w:val="24"/>
                <w:lang w:eastAsia="ru-RU"/>
              </w:rPr>
              <w:lastRenderedPageBreak/>
              <w:t>пробегание под вращающейся скакалкой парами.</w:t>
            </w:r>
          </w:p>
          <w:p w:rsidR="00314E74" w:rsidRPr="005A2FE8" w:rsidRDefault="00314E74" w:rsidP="00403D1F">
            <w:pPr>
              <w:pStyle w:val="a9"/>
              <w:numPr>
                <w:ilvl w:val="0"/>
                <w:numId w:val="85"/>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b/>
                <w:sz w:val="24"/>
                <w:szCs w:val="24"/>
                <w:lang w:eastAsia="ru-RU"/>
              </w:rPr>
              <w:t>Общеразвивающие упражнения</w:t>
            </w:r>
            <w:r w:rsidRPr="003A3CFD">
              <w:rPr>
                <w:rFonts w:ascii="Times New Roman" w:eastAsia="Times New Roman" w:hAnsi="Times New Roman" w:cs="Times New Roman"/>
                <w:sz w:val="24"/>
                <w:szCs w:val="24"/>
                <w:lang w:eastAsia="ru-RU"/>
              </w:rPr>
              <w:t>:</w:t>
            </w:r>
          </w:p>
          <w:p w:rsidR="00314E74" w:rsidRPr="005A2FE8" w:rsidRDefault="00314E74" w:rsidP="00403D1F">
            <w:pPr>
              <w:pStyle w:val="a9"/>
              <w:numPr>
                <w:ilvl w:val="0"/>
                <w:numId w:val="86"/>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14E74" w:rsidRPr="005A2FE8" w:rsidRDefault="00314E74" w:rsidP="00403D1F">
            <w:pPr>
              <w:pStyle w:val="a9"/>
              <w:numPr>
                <w:ilvl w:val="0"/>
                <w:numId w:val="86"/>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14E74" w:rsidRPr="005A2FE8" w:rsidRDefault="00314E74" w:rsidP="00403D1F">
            <w:pPr>
              <w:pStyle w:val="a9"/>
              <w:numPr>
                <w:ilvl w:val="0"/>
                <w:numId w:val="86"/>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14E74" w:rsidRPr="005A2FE8" w:rsidRDefault="00314E74" w:rsidP="00403D1F">
            <w:pPr>
              <w:pStyle w:val="a9"/>
              <w:numPr>
                <w:ilvl w:val="0"/>
                <w:numId w:val="86"/>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w:t>
            </w:r>
            <w:r w:rsidRPr="005A2FE8">
              <w:rPr>
                <w:rFonts w:ascii="Times New Roman" w:eastAsia="Times New Roman" w:hAnsi="Times New Roman" w:cs="Times New Roman"/>
                <w:sz w:val="24"/>
                <w:szCs w:val="24"/>
                <w:lang w:eastAsia="ru-RU"/>
              </w:rPr>
              <w:lastRenderedPageBreak/>
              <w:t>(придумать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14E74" w:rsidRPr="005A2FE8" w:rsidRDefault="00314E74" w:rsidP="00314E74">
            <w:pPr>
              <w:shd w:val="clear" w:color="auto" w:fill="FFFFFF"/>
              <w:jc w:val="both"/>
              <w:rPr>
                <w:rFonts w:ascii="Times New Roman" w:eastAsia="Times New Roman" w:hAnsi="Times New Roman" w:cs="Times New Roman"/>
                <w:b/>
                <w:sz w:val="24"/>
                <w:szCs w:val="24"/>
                <w:lang w:eastAsia="ru-RU"/>
              </w:rPr>
            </w:pPr>
            <w:r w:rsidRPr="005A2FE8">
              <w:rPr>
                <w:rFonts w:ascii="Times New Roman" w:eastAsia="Times New Roman" w:hAnsi="Times New Roman" w:cs="Times New Roman"/>
                <w:b/>
                <w:sz w:val="24"/>
                <w:szCs w:val="24"/>
                <w:lang w:eastAsia="ru-RU"/>
              </w:rPr>
              <w:t>Ритмическая гимнастика:</w:t>
            </w:r>
          </w:p>
          <w:p w:rsidR="00314E74" w:rsidRPr="005A2FE8" w:rsidRDefault="00314E74" w:rsidP="00403D1F">
            <w:pPr>
              <w:pStyle w:val="a9"/>
              <w:numPr>
                <w:ilvl w:val="0"/>
                <w:numId w:val="87"/>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14E74" w:rsidRPr="005A2FE8" w:rsidRDefault="00314E74" w:rsidP="00314E74">
            <w:pPr>
              <w:shd w:val="clear" w:color="auto" w:fill="FFFFFF"/>
              <w:jc w:val="both"/>
              <w:rPr>
                <w:rFonts w:ascii="Times New Roman" w:eastAsia="Times New Roman" w:hAnsi="Times New Roman" w:cs="Times New Roman"/>
                <w:b/>
                <w:sz w:val="24"/>
                <w:szCs w:val="24"/>
                <w:lang w:eastAsia="ru-RU"/>
              </w:rPr>
            </w:pPr>
            <w:r w:rsidRPr="005A2FE8">
              <w:rPr>
                <w:rFonts w:ascii="Times New Roman" w:eastAsia="Times New Roman" w:hAnsi="Times New Roman" w:cs="Times New Roman"/>
                <w:b/>
                <w:sz w:val="24"/>
                <w:szCs w:val="24"/>
                <w:lang w:eastAsia="ru-RU"/>
              </w:rPr>
              <w:t>Строевые упражнения:</w:t>
            </w:r>
          </w:p>
          <w:p w:rsidR="00314E74" w:rsidRPr="005A2FE8" w:rsidRDefault="00314E74" w:rsidP="00403D1F">
            <w:pPr>
              <w:pStyle w:val="a9"/>
              <w:numPr>
                <w:ilvl w:val="0"/>
                <w:numId w:val="87"/>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b/>
                <w:sz w:val="24"/>
                <w:szCs w:val="24"/>
                <w:lang w:eastAsia="ru-RU"/>
              </w:rPr>
              <w:t>2) Подвижные игры:</w:t>
            </w:r>
            <w:r w:rsidRPr="003A3CFD">
              <w:rPr>
                <w:rFonts w:ascii="Times New Roman" w:eastAsia="Times New Roman" w:hAnsi="Times New Roman" w:cs="Times New Roman"/>
                <w:sz w:val="24"/>
                <w:szCs w:val="24"/>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b/>
                <w:sz w:val="24"/>
                <w:szCs w:val="24"/>
                <w:lang w:eastAsia="ru-RU"/>
              </w:rPr>
              <w:t>3) Спортивные игры:</w:t>
            </w:r>
            <w:r w:rsidRPr="003A3CFD">
              <w:rPr>
                <w:rFonts w:ascii="Times New Roman" w:eastAsia="Times New Roman" w:hAnsi="Times New Roman" w:cs="Times New Roman"/>
                <w:sz w:val="24"/>
                <w:szCs w:val="24"/>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w:t>
            </w:r>
            <w:r w:rsidRPr="003A3CFD">
              <w:rPr>
                <w:rFonts w:ascii="Times New Roman" w:eastAsia="Times New Roman" w:hAnsi="Times New Roman" w:cs="Times New Roman"/>
                <w:sz w:val="24"/>
                <w:szCs w:val="24"/>
                <w:lang w:eastAsia="ru-RU"/>
              </w:rPr>
              <w:lastRenderedPageBreak/>
              <w:t>также региональных и климатических особенностей.</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Бадминтон: перебрасывание волана ракеткой на сторону партнера без сетки, через сетку, правильно удерживая ракетку.</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b/>
                <w:sz w:val="24"/>
                <w:szCs w:val="24"/>
                <w:lang w:eastAsia="ru-RU"/>
              </w:rPr>
              <w:t>4) Спортивные упражнения</w:t>
            </w:r>
            <w:r w:rsidRPr="003A3CFD">
              <w:rPr>
                <w:rFonts w:ascii="Times New Roman" w:eastAsia="Times New Roman" w:hAnsi="Times New Roman" w:cs="Times New Roman"/>
                <w:sz w:val="24"/>
                <w:szCs w:val="24"/>
                <w:lang w:eastAsia="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Катание на санках: игровые задания и соревнования в катании на санях на скорость.</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Катание на двухколесном велосипеде, самокате: по прямой, по кругу, змейкой, объезжая препятствие, на скорость.</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b/>
                <w:sz w:val="24"/>
                <w:szCs w:val="24"/>
                <w:lang w:eastAsia="ru-RU"/>
              </w:rPr>
              <w:t>5) Формирование основ здорового образа жизни:</w:t>
            </w:r>
            <w:r w:rsidRPr="003A3CFD">
              <w:rPr>
                <w:rFonts w:ascii="Times New Roman" w:eastAsia="Times New Roman" w:hAnsi="Times New Roman" w:cs="Times New Roman"/>
                <w:sz w:val="24"/>
                <w:szCs w:val="24"/>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14E74" w:rsidRPr="005A2FE8" w:rsidRDefault="00314E74" w:rsidP="00314E74">
            <w:pPr>
              <w:shd w:val="clear" w:color="auto" w:fill="FFFFFF"/>
              <w:jc w:val="both"/>
              <w:rPr>
                <w:rFonts w:ascii="Times New Roman" w:eastAsia="Times New Roman" w:hAnsi="Times New Roman" w:cs="Times New Roman"/>
                <w:b/>
                <w:sz w:val="24"/>
                <w:szCs w:val="24"/>
                <w:lang w:eastAsia="ru-RU"/>
              </w:rPr>
            </w:pPr>
            <w:r w:rsidRPr="005A2FE8">
              <w:rPr>
                <w:rFonts w:ascii="Times New Roman" w:eastAsia="Times New Roman" w:hAnsi="Times New Roman" w:cs="Times New Roman"/>
                <w:b/>
                <w:sz w:val="24"/>
                <w:szCs w:val="24"/>
                <w:lang w:eastAsia="ru-RU"/>
              </w:rPr>
              <w:t>6) Активный отдых.</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u w:val="single"/>
                <w:lang w:eastAsia="ru-RU"/>
              </w:rPr>
              <w:t>Досуг организуется 1-2 раза в месяц во второй половине дня</w:t>
            </w:r>
            <w:r w:rsidRPr="003A3CFD">
              <w:rPr>
                <w:rFonts w:ascii="Times New Roman" w:eastAsia="Times New Roman" w:hAnsi="Times New Roman" w:cs="Times New Roman"/>
                <w:sz w:val="24"/>
                <w:szCs w:val="24"/>
                <w:lang w:eastAsia="ru-RU"/>
              </w:rPr>
              <w:t xml:space="preserve">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u w:val="single"/>
                <w:lang w:eastAsia="ru-RU"/>
              </w:rPr>
              <w:t>Дни здоровья: проводятся 1 раз в квартал</w:t>
            </w:r>
            <w:r w:rsidRPr="003A3CFD">
              <w:rPr>
                <w:rFonts w:ascii="Times New Roman" w:eastAsia="Times New Roman" w:hAnsi="Times New Roman" w:cs="Times New Roman"/>
                <w:sz w:val="24"/>
                <w:szCs w:val="24"/>
                <w:lang w:eastAsia="ru-RU"/>
              </w:rPr>
              <w:t>. В этот день педагог организует оздоровительные мероприятия, в том числе физкультурные досуги, и туристские прогулки.</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w:t>
            </w:r>
            <w:r w:rsidRPr="003A3CFD">
              <w:rPr>
                <w:rFonts w:ascii="Times New Roman" w:eastAsia="Times New Roman" w:hAnsi="Times New Roman" w:cs="Times New Roman"/>
                <w:sz w:val="24"/>
                <w:szCs w:val="24"/>
                <w:lang w:eastAsia="ru-RU"/>
              </w:rPr>
              <w:lastRenderedPageBreak/>
              <w:t>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AA6A52" w:rsidRPr="0012376B" w:rsidRDefault="00314E74" w:rsidP="00F144F0">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Для организации детского </w:t>
            </w:r>
            <w:r w:rsidRPr="003618E5">
              <w:rPr>
                <w:rFonts w:ascii="Times New Roman" w:eastAsia="Times New Roman" w:hAnsi="Times New Roman" w:cs="Times New Roman"/>
                <w:sz w:val="24"/>
                <w:szCs w:val="24"/>
                <w:lang w:eastAsia="ru-RU"/>
              </w:rPr>
              <w:t>туризма п</w:t>
            </w:r>
            <w:r w:rsidRPr="003A3CFD">
              <w:rPr>
                <w:rFonts w:ascii="Times New Roman" w:eastAsia="Times New Roman" w:hAnsi="Times New Roman" w:cs="Times New Roman"/>
                <w:sz w:val="24"/>
                <w:szCs w:val="24"/>
                <w:lang w:eastAsia="ru-RU"/>
              </w:rPr>
              <w:t>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314E74" w:rsidRPr="0012376B" w:rsidTr="00953251">
        <w:trPr>
          <w:trHeight w:val="284"/>
        </w:trPr>
        <w:tc>
          <w:tcPr>
            <w:tcW w:w="15026" w:type="dxa"/>
            <w:gridSpan w:val="2"/>
            <w:shd w:val="clear" w:color="auto" w:fill="FFFFFF" w:themeFill="background1"/>
            <w:vAlign w:val="center"/>
          </w:tcPr>
          <w:p w:rsidR="00314E74" w:rsidRPr="00314E74" w:rsidRDefault="00314E74" w:rsidP="00314E74">
            <w:pPr>
              <w:shd w:val="clear" w:color="auto" w:fill="FFFFFF"/>
              <w:jc w:val="center"/>
              <w:rPr>
                <w:rFonts w:ascii="Times New Roman" w:eastAsia="Times New Roman" w:hAnsi="Times New Roman" w:cs="Times New Roman"/>
                <w:b/>
                <w:sz w:val="24"/>
                <w:szCs w:val="24"/>
                <w:lang w:eastAsia="ru-RU"/>
              </w:rPr>
            </w:pPr>
            <w:r w:rsidRPr="00314E74">
              <w:rPr>
                <w:rFonts w:ascii="Times New Roman" w:eastAsia="Times New Roman" w:hAnsi="Times New Roman" w:cs="Times New Roman"/>
                <w:b/>
                <w:sz w:val="24"/>
                <w:szCs w:val="24"/>
                <w:lang w:eastAsia="ru-RU"/>
              </w:rPr>
              <w:lastRenderedPageBreak/>
              <w:t>Совокупные задачи воспитания в рамках образовательной области «Физическое развитие»</w:t>
            </w:r>
          </w:p>
        </w:tc>
      </w:tr>
      <w:tr w:rsidR="00314E74" w:rsidRPr="0012376B" w:rsidTr="00F144F0">
        <w:tc>
          <w:tcPr>
            <w:tcW w:w="15026" w:type="dxa"/>
            <w:gridSpan w:val="2"/>
            <w:shd w:val="clear" w:color="auto" w:fill="FFFFFF" w:themeFill="background1"/>
          </w:tcPr>
          <w:p w:rsidR="00314E74" w:rsidRPr="003A3CFD" w:rsidRDefault="00314E74" w:rsidP="00314E74">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314E74" w:rsidRPr="005A2FE8" w:rsidRDefault="00314E74" w:rsidP="00403D1F">
            <w:pPr>
              <w:pStyle w:val="a9"/>
              <w:numPr>
                <w:ilvl w:val="0"/>
                <w:numId w:val="87"/>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14E74" w:rsidRPr="005A2FE8" w:rsidRDefault="00314E74" w:rsidP="00403D1F">
            <w:pPr>
              <w:pStyle w:val="a9"/>
              <w:numPr>
                <w:ilvl w:val="0"/>
                <w:numId w:val="87"/>
              </w:numPr>
              <w:shd w:val="clear" w:color="auto" w:fill="FFFFFF"/>
              <w:ind w:left="0" w:firstLine="426"/>
              <w:jc w:val="both"/>
              <w:rPr>
                <w:rFonts w:ascii="Times New Roman" w:eastAsia="Times New Roman" w:hAnsi="Times New Roman" w:cs="Times New Roman"/>
                <w:sz w:val="24"/>
                <w:szCs w:val="24"/>
                <w:lang w:eastAsia="ru-RU"/>
              </w:rPr>
            </w:pPr>
            <w:r w:rsidRPr="005A2FE8">
              <w:rPr>
                <w:rFonts w:ascii="Times New Roman" w:eastAsia="Times New Roman" w:hAnsi="Times New Roman" w:cs="Times New Roman"/>
                <w:sz w:val="24"/>
                <w:szCs w:val="24"/>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314E74" w:rsidRPr="00314E74" w:rsidRDefault="00314E74" w:rsidP="00403D1F">
            <w:pPr>
              <w:pStyle w:val="a9"/>
              <w:numPr>
                <w:ilvl w:val="0"/>
                <w:numId w:val="87"/>
              </w:numPr>
              <w:shd w:val="clear" w:color="auto" w:fill="FFFFFF"/>
              <w:ind w:left="0" w:firstLine="426"/>
              <w:jc w:val="both"/>
              <w:rPr>
                <w:rFonts w:ascii="Times New Roman" w:eastAsia="Times New Roman" w:hAnsi="Times New Roman" w:cs="Times New Roman"/>
                <w:sz w:val="24"/>
                <w:szCs w:val="24"/>
                <w:lang w:eastAsia="ru-RU"/>
              </w:rPr>
            </w:pPr>
            <w:r w:rsidRPr="00314E74">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14E74" w:rsidRPr="00314E74" w:rsidRDefault="00314E74" w:rsidP="00403D1F">
            <w:pPr>
              <w:pStyle w:val="a9"/>
              <w:numPr>
                <w:ilvl w:val="0"/>
                <w:numId w:val="87"/>
              </w:numPr>
              <w:shd w:val="clear" w:color="auto" w:fill="FFFFFF"/>
              <w:ind w:left="0" w:firstLine="426"/>
              <w:jc w:val="both"/>
              <w:rPr>
                <w:rFonts w:ascii="Times New Roman" w:eastAsia="Times New Roman" w:hAnsi="Times New Roman" w:cs="Times New Roman"/>
                <w:sz w:val="24"/>
                <w:szCs w:val="24"/>
                <w:lang w:eastAsia="ru-RU"/>
              </w:rPr>
            </w:pPr>
            <w:r w:rsidRPr="00314E74">
              <w:rPr>
                <w:rFonts w:ascii="Times New Roman" w:eastAsia="Times New Roman" w:hAnsi="Times New Roman" w:cs="Times New Roman"/>
                <w:sz w:val="24"/>
                <w:szCs w:val="24"/>
                <w:lang w:eastAsia="ru-RU"/>
              </w:rPr>
              <w:t>воспитание активности, самостоятельности, самоуважения, коммуникабельности, уверенности и других личностных качеств;</w:t>
            </w:r>
          </w:p>
          <w:p w:rsidR="00314E74" w:rsidRPr="00314E74" w:rsidRDefault="00314E74" w:rsidP="00403D1F">
            <w:pPr>
              <w:pStyle w:val="a9"/>
              <w:numPr>
                <w:ilvl w:val="0"/>
                <w:numId w:val="87"/>
              </w:numPr>
              <w:shd w:val="clear" w:color="auto" w:fill="FFFFFF"/>
              <w:ind w:left="0" w:firstLine="426"/>
              <w:jc w:val="both"/>
              <w:rPr>
                <w:rFonts w:ascii="Times New Roman" w:eastAsia="Times New Roman" w:hAnsi="Times New Roman" w:cs="Times New Roman"/>
                <w:sz w:val="24"/>
                <w:szCs w:val="24"/>
                <w:lang w:eastAsia="ru-RU"/>
              </w:rPr>
            </w:pPr>
            <w:r w:rsidRPr="00314E74">
              <w:rPr>
                <w:rFonts w:ascii="Times New Roman" w:eastAsia="Times New Roman" w:hAnsi="Times New Roman"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314E74" w:rsidRPr="00C63309" w:rsidRDefault="00314E74" w:rsidP="00403D1F">
            <w:pPr>
              <w:pStyle w:val="a9"/>
              <w:numPr>
                <w:ilvl w:val="0"/>
                <w:numId w:val="87"/>
              </w:numPr>
              <w:shd w:val="clear" w:color="auto" w:fill="FFFFFF"/>
              <w:ind w:left="0" w:firstLine="426"/>
              <w:jc w:val="both"/>
              <w:rPr>
                <w:rFonts w:ascii="Times New Roman" w:eastAsia="Times New Roman" w:hAnsi="Times New Roman" w:cs="Times New Roman"/>
                <w:sz w:val="24"/>
                <w:szCs w:val="24"/>
                <w:lang w:eastAsia="ru-RU"/>
              </w:rPr>
            </w:pPr>
            <w:r w:rsidRPr="00314E74">
              <w:rPr>
                <w:rFonts w:ascii="Times New Roman" w:eastAsia="Times New Roman" w:hAnsi="Times New Roman" w:cs="Times New Roman"/>
                <w:sz w:val="24"/>
                <w:szCs w:val="24"/>
                <w:lang w:eastAsia="ru-RU"/>
              </w:rPr>
              <w:t>формирование у ребёнка основных гигиенических навыков, представлений о здоровом образе жизни.</w:t>
            </w:r>
          </w:p>
        </w:tc>
      </w:tr>
    </w:tbl>
    <w:p w:rsidR="005A2FE8" w:rsidRDefault="005A2FE8" w:rsidP="00637D56">
      <w:pPr>
        <w:shd w:val="clear" w:color="auto" w:fill="FFFFFF"/>
        <w:spacing w:after="0" w:line="240" w:lineRule="auto"/>
        <w:jc w:val="both"/>
        <w:rPr>
          <w:rFonts w:ascii="Times New Roman" w:eastAsia="Times New Roman" w:hAnsi="Times New Roman" w:cs="Times New Roman"/>
          <w:b/>
          <w:sz w:val="24"/>
          <w:szCs w:val="24"/>
          <w:lang w:eastAsia="ru-RU"/>
        </w:rPr>
      </w:pPr>
    </w:p>
    <w:p w:rsidR="007F19A5" w:rsidRPr="00C63309" w:rsidRDefault="007F19A5" w:rsidP="0027556D">
      <w:pPr>
        <w:shd w:val="clear" w:color="auto" w:fill="00B0F0"/>
        <w:spacing w:after="0" w:line="240" w:lineRule="auto"/>
        <w:jc w:val="both"/>
        <w:rPr>
          <w:rFonts w:ascii="Times New Roman" w:hAnsi="Times New Roman" w:cs="Times New Roman"/>
          <w:spacing w:val="1"/>
          <w:sz w:val="24"/>
          <w:szCs w:val="24"/>
          <w:highlight w:val="green"/>
        </w:rPr>
        <w:sectPr w:rsidR="007F19A5" w:rsidRPr="00C63309" w:rsidSect="00622B1B">
          <w:pgSz w:w="16838" w:h="11906" w:orient="landscape"/>
          <w:pgMar w:top="1134" w:right="1134" w:bottom="851" w:left="1134" w:header="709" w:footer="302" w:gutter="0"/>
          <w:cols w:space="708"/>
          <w:docGrid w:linePitch="360"/>
        </w:sectPr>
      </w:pPr>
    </w:p>
    <w:p w:rsidR="00D5664C" w:rsidRPr="00680661" w:rsidRDefault="00D5664C" w:rsidP="004B2C63">
      <w:pPr>
        <w:shd w:val="clear" w:color="auto" w:fill="FFFFFF"/>
        <w:tabs>
          <w:tab w:val="left" w:pos="10206"/>
        </w:tabs>
        <w:spacing w:after="0" w:line="240" w:lineRule="auto"/>
        <w:ind w:right="114"/>
        <w:jc w:val="both"/>
        <w:rPr>
          <w:rFonts w:ascii="Times New Roman" w:eastAsia="Times New Roman" w:hAnsi="Times New Roman" w:cs="Times New Roman"/>
          <w:b/>
          <w:sz w:val="24"/>
          <w:szCs w:val="24"/>
          <w:lang w:eastAsia="ru-RU"/>
        </w:rPr>
      </w:pPr>
      <w:r w:rsidRPr="00680661">
        <w:rPr>
          <w:rFonts w:ascii="Times New Roman" w:eastAsia="Times New Roman" w:hAnsi="Times New Roman" w:cs="Times New Roman"/>
          <w:b/>
          <w:sz w:val="24"/>
          <w:szCs w:val="24"/>
          <w:lang w:eastAsia="ru-RU"/>
        </w:rPr>
        <w:lastRenderedPageBreak/>
        <w:t>2</w:t>
      </w:r>
      <w:r w:rsidR="00BF3C61" w:rsidRPr="00680661">
        <w:rPr>
          <w:rFonts w:ascii="Times New Roman" w:eastAsia="Times New Roman" w:hAnsi="Times New Roman" w:cs="Times New Roman"/>
          <w:b/>
          <w:sz w:val="24"/>
          <w:szCs w:val="24"/>
          <w:lang w:eastAsia="ru-RU"/>
        </w:rPr>
        <w:t>.</w:t>
      </w:r>
      <w:r w:rsidR="00622B1B">
        <w:rPr>
          <w:rFonts w:ascii="Times New Roman" w:eastAsia="Times New Roman" w:hAnsi="Times New Roman" w:cs="Times New Roman"/>
          <w:b/>
          <w:sz w:val="24"/>
          <w:szCs w:val="24"/>
          <w:lang w:eastAsia="ru-RU"/>
        </w:rPr>
        <w:t>2</w:t>
      </w:r>
      <w:r w:rsidRPr="00680661">
        <w:rPr>
          <w:rFonts w:ascii="Times New Roman" w:eastAsia="Times New Roman" w:hAnsi="Times New Roman" w:cs="Times New Roman"/>
          <w:b/>
          <w:sz w:val="24"/>
          <w:szCs w:val="24"/>
          <w:lang w:eastAsia="ru-RU"/>
        </w:rPr>
        <w:t xml:space="preserve">. Вариативные формы, способы, методы и средства реализации </w:t>
      </w:r>
      <w:r w:rsidR="00680661">
        <w:rPr>
          <w:rFonts w:ascii="Times New Roman" w:eastAsia="Times New Roman" w:hAnsi="Times New Roman" w:cs="Times New Roman"/>
          <w:b/>
          <w:sz w:val="24"/>
          <w:szCs w:val="24"/>
          <w:lang w:eastAsia="ru-RU"/>
        </w:rPr>
        <w:t>П</w:t>
      </w:r>
      <w:r w:rsidR="00FB350F">
        <w:rPr>
          <w:rFonts w:ascii="Times New Roman" w:eastAsia="Times New Roman" w:hAnsi="Times New Roman" w:cs="Times New Roman"/>
          <w:b/>
          <w:sz w:val="24"/>
          <w:szCs w:val="24"/>
          <w:lang w:eastAsia="ru-RU"/>
        </w:rPr>
        <w:t>рограммы</w:t>
      </w:r>
    </w:p>
    <w:p w:rsidR="004B2C63" w:rsidRDefault="004B2C63" w:rsidP="004B2C63">
      <w:pPr>
        <w:shd w:val="clear" w:color="auto" w:fill="FFFFFF"/>
        <w:tabs>
          <w:tab w:val="left" w:pos="10206"/>
        </w:tabs>
        <w:spacing w:after="0" w:line="240" w:lineRule="auto"/>
        <w:ind w:right="114" w:firstLine="567"/>
        <w:jc w:val="both"/>
        <w:rPr>
          <w:rFonts w:ascii="Times New Roman" w:eastAsia="Times New Roman" w:hAnsi="Times New Roman" w:cs="Times New Roman"/>
          <w:sz w:val="24"/>
          <w:szCs w:val="24"/>
          <w:highlight w:val="cyan"/>
          <w:lang w:eastAsia="ru-RU"/>
        </w:rPr>
      </w:pPr>
    </w:p>
    <w:p w:rsidR="00D5664C" w:rsidRPr="00610725" w:rsidRDefault="00D5664C" w:rsidP="00A6366F">
      <w:pPr>
        <w:shd w:val="clear" w:color="auto" w:fill="FFFFFF"/>
        <w:tabs>
          <w:tab w:val="left" w:pos="10206"/>
        </w:tabs>
        <w:spacing w:after="0" w:line="240" w:lineRule="auto"/>
        <w:ind w:right="379" w:firstLine="567"/>
        <w:jc w:val="both"/>
        <w:rPr>
          <w:rFonts w:ascii="Times New Roman" w:eastAsia="Times New Roman" w:hAnsi="Times New Roman" w:cs="Times New Roman"/>
          <w:sz w:val="24"/>
          <w:szCs w:val="24"/>
          <w:lang w:eastAsia="ru-RU"/>
        </w:rPr>
      </w:pPr>
      <w:r w:rsidRPr="00610725">
        <w:rPr>
          <w:rFonts w:ascii="Times New Roman" w:eastAsia="Times New Roman" w:hAnsi="Times New Roman" w:cs="Times New Roman"/>
          <w:sz w:val="24"/>
          <w:szCs w:val="24"/>
          <w:lang w:eastAsia="ru-RU"/>
        </w:rPr>
        <w:t>Д</w:t>
      </w:r>
      <w:r w:rsidR="003610DA" w:rsidRPr="00610725">
        <w:rPr>
          <w:rFonts w:ascii="Times New Roman" w:eastAsia="Times New Roman" w:hAnsi="Times New Roman" w:cs="Times New Roman"/>
          <w:sz w:val="24"/>
          <w:szCs w:val="24"/>
          <w:lang w:eastAsia="ru-RU"/>
        </w:rPr>
        <w:t>ошкольное образование</w:t>
      </w:r>
      <w:r w:rsidRPr="00610725">
        <w:rPr>
          <w:rFonts w:ascii="Times New Roman" w:eastAsia="Times New Roman" w:hAnsi="Times New Roman" w:cs="Times New Roman"/>
          <w:sz w:val="24"/>
          <w:szCs w:val="24"/>
          <w:lang w:eastAsia="ru-RU"/>
        </w:rPr>
        <w:t xml:space="preserve"> может быть получено в </w:t>
      </w:r>
      <w:r w:rsidR="00AD0582" w:rsidRPr="00610725">
        <w:rPr>
          <w:rFonts w:ascii="Times New Roman" w:eastAsia="Times New Roman" w:hAnsi="Times New Roman" w:cs="Times New Roman"/>
          <w:sz w:val="24"/>
          <w:szCs w:val="24"/>
          <w:lang w:eastAsia="ru-RU"/>
        </w:rPr>
        <w:t>ДОУ</w:t>
      </w:r>
      <w:r w:rsidRPr="00610725">
        <w:rPr>
          <w:rFonts w:ascii="Times New Roman" w:eastAsia="Times New Roman" w:hAnsi="Times New Roman" w:cs="Times New Roman"/>
          <w:sz w:val="24"/>
          <w:szCs w:val="24"/>
          <w:lang w:eastAsia="ru-RU"/>
        </w:rPr>
        <w:t>, а также вне е</w:t>
      </w:r>
      <w:r w:rsidR="00276958">
        <w:rPr>
          <w:rFonts w:ascii="Times New Roman" w:eastAsia="Times New Roman" w:hAnsi="Times New Roman" w:cs="Times New Roman"/>
          <w:sz w:val="24"/>
          <w:szCs w:val="24"/>
          <w:lang w:eastAsia="ru-RU"/>
        </w:rPr>
        <w:t>го</w:t>
      </w:r>
      <w:r w:rsidRPr="00610725">
        <w:rPr>
          <w:rFonts w:ascii="Times New Roman" w:eastAsia="Times New Roman" w:hAnsi="Times New Roman" w:cs="Times New Roman"/>
          <w:sz w:val="24"/>
          <w:szCs w:val="24"/>
          <w:lang w:eastAsia="ru-RU"/>
        </w:rPr>
        <w:t xml:space="preserve">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D5664C" w:rsidRPr="00610725" w:rsidRDefault="00181B31" w:rsidP="00A6366F">
      <w:pPr>
        <w:shd w:val="clear" w:color="auto" w:fill="FFFFFF"/>
        <w:tabs>
          <w:tab w:val="left" w:pos="10206"/>
        </w:tabs>
        <w:spacing w:after="0" w:line="240" w:lineRule="auto"/>
        <w:ind w:right="379"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ДОУ</w:t>
      </w:r>
      <w:r w:rsidR="00D5664C" w:rsidRPr="00610725">
        <w:rPr>
          <w:rFonts w:ascii="Times New Roman" w:eastAsia="Times New Roman" w:hAnsi="Times New Roman" w:cs="Times New Roman"/>
          <w:sz w:val="24"/>
          <w:szCs w:val="24"/>
          <w:lang w:eastAsia="ru-RU"/>
        </w:rPr>
        <w:t xml:space="preserve"> может использовать сетевую форму реализации образовательн</w:t>
      </w:r>
      <w:r w:rsidR="00EC7941" w:rsidRPr="00610725">
        <w:rPr>
          <w:rFonts w:ascii="Times New Roman" w:eastAsia="Times New Roman" w:hAnsi="Times New Roman" w:cs="Times New Roman"/>
          <w:sz w:val="24"/>
          <w:szCs w:val="24"/>
          <w:lang w:eastAsia="ru-RU"/>
        </w:rPr>
        <w:t>ой П</w:t>
      </w:r>
      <w:r w:rsidR="00D5664C" w:rsidRPr="00610725">
        <w:rPr>
          <w:rFonts w:ascii="Times New Roman" w:eastAsia="Times New Roman" w:hAnsi="Times New Roman" w:cs="Times New Roman"/>
          <w:sz w:val="24"/>
          <w:szCs w:val="24"/>
          <w:lang w:eastAsia="ru-RU"/>
        </w:rPr>
        <w:t>рограмм</w:t>
      </w:r>
      <w:r w:rsidR="00EC7941" w:rsidRPr="00610725">
        <w:rPr>
          <w:rFonts w:ascii="Times New Roman" w:eastAsia="Times New Roman" w:hAnsi="Times New Roman" w:cs="Times New Roman"/>
          <w:sz w:val="24"/>
          <w:szCs w:val="24"/>
          <w:lang w:eastAsia="ru-RU"/>
        </w:rPr>
        <w:t>ы</w:t>
      </w:r>
      <w:r w:rsidR="00D5664C" w:rsidRPr="00610725">
        <w:rPr>
          <w:rFonts w:ascii="Times New Roman" w:eastAsia="Times New Roman" w:hAnsi="Times New Roman" w:cs="Times New Roman"/>
          <w:sz w:val="24"/>
          <w:szCs w:val="24"/>
          <w:lang w:eastAsia="ru-RU"/>
        </w:rPr>
        <w:t xml:space="preserve"> ДО и (или) отдельных компонентов, предусмотренных образовательн</w:t>
      </w:r>
      <w:r w:rsidR="00EC7941" w:rsidRPr="00610725">
        <w:rPr>
          <w:rFonts w:ascii="Times New Roman" w:eastAsia="Times New Roman" w:hAnsi="Times New Roman" w:cs="Times New Roman"/>
          <w:sz w:val="24"/>
          <w:szCs w:val="24"/>
          <w:lang w:eastAsia="ru-RU"/>
        </w:rPr>
        <w:t>ой</w:t>
      </w:r>
      <w:r w:rsidR="00D5664C" w:rsidRPr="00610725">
        <w:rPr>
          <w:rFonts w:ascii="Times New Roman" w:eastAsia="Times New Roman" w:hAnsi="Times New Roman" w:cs="Times New Roman"/>
          <w:sz w:val="24"/>
          <w:szCs w:val="24"/>
          <w:lang w:eastAsia="ru-RU"/>
        </w:rPr>
        <w:t xml:space="preserve"> </w:t>
      </w:r>
      <w:r w:rsidR="00EC7941" w:rsidRPr="00610725">
        <w:rPr>
          <w:rFonts w:ascii="Times New Roman" w:eastAsia="Times New Roman" w:hAnsi="Times New Roman" w:cs="Times New Roman"/>
          <w:sz w:val="24"/>
          <w:szCs w:val="24"/>
          <w:lang w:eastAsia="ru-RU"/>
        </w:rPr>
        <w:t>П</w:t>
      </w:r>
      <w:r w:rsidR="00D5664C" w:rsidRPr="00610725">
        <w:rPr>
          <w:rFonts w:ascii="Times New Roman" w:eastAsia="Times New Roman" w:hAnsi="Times New Roman" w:cs="Times New Roman"/>
          <w:sz w:val="24"/>
          <w:szCs w:val="24"/>
          <w:lang w:eastAsia="ru-RU"/>
        </w:rPr>
        <w:t>рограмм</w:t>
      </w:r>
      <w:r w:rsidR="00EC7941" w:rsidRPr="00610725">
        <w:rPr>
          <w:rFonts w:ascii="Times New Roman" w:eastAsia="Times New Roman" w:hAnsi="Times New Roman" w:cs="Times New Roman"/>
          <w:sz w:val="24"/>
          <w:szCs w:val="24"/>
          <w:lang w:eastAsia="ru-RU"/>
        </w:rPr>
        <w:t>ой</w:t>
      </w:r>
      <w:r w:rsidR="00D5664C" w:rsidRPr="00610725">
        <w:rPr>
          <w:rFonts w:ascii="Times New Roman" w:eastAsia="Times New Roman" w:hAnsi="Times New Roman" w:cs="Times New Roman"/>
          <w:sz w:val="24"/>
          <w:szCs w:val="24"/>
          <w:lang w:eastAsia="ru-RU"/>
        </w:rPr>
        <w:t>.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w:t>
      </w:r>
      <w:r w:rsidR="003610DA" w:rsidRPr="00610725">
        <w:rPr>
          <w:rFonts w:ascii="Times New Roman" w:eastAsia="Times New Roman" w:hAnsi="Times New Roman" w:cs="Times New Roman"/>
          <w:sz w:val="24"/>
          <w:szCs w:val="24"/>
          <w:lang w:eastAsia="ru-RU"/>
        </w:rPr>
        <w:t xml:space="preserve">низаций, </w:t>
      </w:r>
      <w:r w:rsidR="00D5664C" w:rsidRPr="00610725">
        <w:rPr>
          <w:rFonts w:ascii="Times New Roman" w:eastAsia="Times New Roman" w:hAnsi="Times New Roman" w:cs="Times New Roman"/>
          <w:sz w:val="24"/>
          <w:szCs w:val="24"/>
          <w:lang w:eastAsia="ru-RU"/>
        </w:rPr>
        <w:t>с которыми устанавливаются договорные отноше</w:t>
      </w:r>
      <w:r w:rsidR="003610DA" w:rsidRPr="00610725">
        <w:rPr>
          <w:rFonts w:ascii="Times New Roman" w:eastAsia="Times New Roman" w:hAnsi="Times New Roman" w:cs="Times New Roman"/>
          <w:sz w:val="24"/>
          <w:szCs w:val="24"/>
          <w:lang w:eastAsia="ru-RU"/>
        </w:rPr>
        <w:t>ния</w:t>
      </w:r>
      <w:r>
        <w:rPr>
          <w:rFonts w:ascii="Times New Roman" w:eastAsia="Times New Roman" w:hAnsi="Times New Roman" w:cs="Times New Roman"/>
          <w:sz w:val="24"/>
          <w:szCs w:val="24"/>
          <w:lang w:eastAsia="ru-RU"/>
        </w:rPr>
        <w:t>.</w:t>
      </w:r>
      <w:r w:rsidR="003610DA" w:rsidRPr="00610725">
        <w:rPr>
          <w:rFonts w:ascii="Times New Roman" w:eastAsia="Times New Roman" w:hAnsi="Times New Roman" w:cs="Times New Roman"/>
          <w:sz w:val="24"/>
          <w:szCs w:val="24"/>
          <w:lang w:eastAsia="ru-RU"/>
        </w:rPr>
        <w:t xml:space="preserve"> </w:t>
      </w:r>
    </w:p>
    <w:p w:rsidR="00D5664C" w:rsidRPr="00610725" w:rsidRDefault="00D5664C" w:rsidP="00E00473">
      <w:pPr>
        <w:spacing w:after="0" w:line="240" w:lineRule="auto"/>
        <w:ind w:right="379" w:firstLine="709"/>
        <w:jc w:val="both"/>
        <w:rPr>
          <w:rFonts w:ascii="Times New Roman" w:eastAsia="Times New Roman" w:hAnsi="Times New Roman"/>
          <w:sz w:val="24"/>
          <w:szCs w:val="24"/>
          <w:lang w:eastAsia="ru-RU"/>
        </w:rPr>
      </w:pPr>
      <w:r w:rsidRPr="00610725">
        <w:rPr>
          <w:rFonts w:ascii="Times New Roman" w:eastAsia="Times New Roman" w:hAnsi="Times New Roman" w:cs="Times New Roman"/>
          <w:sz w:val="24"/>
          <w:szCs w:val="24"/>
          <w:lang w:eastAsia="ru-RU"/>
        </w:rPr>
        <w:t xml:space="preserve">При реализации </w:t>
      </w:r>
      <w:r w:rsidR="00EC7941" w:rsidRPr="00610725">
        <w:rPr>
          <w:rFonts w:ascii="Times New Roman" w:eastAsia="Times New Roman" w:hAnsi="Times New Roman" w:cs="Times New Roman"/>
          <w:sz w:val="24"/>
          <w:szCs w:val="24"/>
          <w:lang w:eastAsia="ru-RU"/>
        </w:rPr>
        <w:t>П</w:t>
      </w:r>
      <w:r w:rsidRPr="00610725">
        <w:rPr>
          <w:rFonts w:ascii="Times New Roman" w:eastAsia="Times New Roman" w:hAnsi="Times New Roman" w:cs="Times New Roman"/>
          <w:sz w:val="24"/>
          <w:szCs w:val="24"/>
          <w:lang w:eastAsia="ru-RU"/>
        </w:rPr>
        <w:t>рограмм</w:t>
      </w:r>
      <w:r w:rsidR="00EC7941" w:rsidRPr="00610725">
        <w:rPr>
          <w:rFonts w:ascii="Times New Roman" w:eastAsia="Times New Roman" w:hAnsi="Times New Roman" w:cs="Times New Roman"/>
          <w:sz w:val="24"/>
          <w:szCs w:val="24"/>
          <w:lang w:eastAsia="ru-RU"/>
        </w:rPr>
        <w:t xml:space="preserve">ы </w:t>
      </w:r>
      <w:r w:rsidRPr="00610725">
        <w:rPr>
          <w:rFonts w:ascii="Times New Roman" w:eastAsia="Times New Roman" w:hAnsi="Times New Roman" w:cs="Times New Roman"/>
          <w:sz w:val="24"/>
          <w:szCs w:val="24"/>
          <w:lang w:eastAsia="ru-RU"/>
        </w:rPr>
        <w:t xml:space="preserve">дошкольного образования </w:t>
      </w:r>
      <w:r w:rsidRPr="003618E5">
        <w:rPr>
          <w:rFonts w:ascii="Times New Roman" w:eastAsia="Times New Roman" w:hAnsi="Times New Roman" w:cs="Times New Roman"/>
          <w:b/>
          <w:sz w:val="24"/>
          <w:szCs w:val="24"/>
          <w:lang w:eastAsia="ru-RU"/>
        </w:rPr>
        <w:t>могут использоваться</w:t>
      </w:r>
      <w:r w:rsidRPr="003618E5">
        <w:rPr>
          <w:rFonts w:ascii="Times New Roman" w:eastAsia="Times New Roman" w:hAnsi="Times New Roman" w:cs="Times New Roman"/>
          <w:sz w:val="24"/>
          <w:szCs w:val="24"/>
          <w:lang w:eastAsia="ru-RU"/>
        </w:rPr>
        <w:t xml:space="preserve"> различные </w:t>
      </w:r>
      <w:r w:rsidRPr="003618E5">
        <w:rPr>
          <w:rFonts w:ascii="Times New Roman" w:eastAsia="Times New Roman" w:hAnsi="Times New Roman" w:cs="Times New Roman"/>
          <w:b/>
          <w:sz w:val="24"/>
          <w:szCs w:val="24"/>
          <w:lang w:eastAsia="ru-RU"/>
        </w:rPr>
        <w:t>образовательные технологии</w:t>
      </w:r>
      <w:r w:rsidRPr="003618E5">
        <w:rPr>
          <w:rFonts w:ascii="Times New Roman" w:eastAsia="Times New Roman" w:hAnsi="Times New Roman" w:cs="Times New Roman"/>
          <w:sz w:val="24"/>
          <w:szCs w:val="24"/>
          <w:lang w:eastAsia="ru-RU"/>
        </w:rPr>
        <w:t xml:space="preserve">, в том числе </w:t>
      </w:r>
      <w:r w:rsidRPr="003618E5">
        <w:rPr>
          <w:rFonts w:ascii="Times New Roman" w:eastAsia="Times New Roman" w:hAnsi="Times New Roman" w:cs="Times New Roman"/>
          <w:b/>
          <w:sz w:val="24"/>
          <w:szCs w:val="24"/>
          <w:lang w:eastAsia="ru-RU"/>
        </w:rPr>
        <w:t>дистанционные образовательные технологии, электронное обучение</w:t>
      </w:r>
      <w:r w:rsidRPr="003618E5">
        <w:rPr>
          <w:rFonts w:ascii="Times New Roman" w:eastAsia="Times New Roman" w:hAnsi="Times New Roman" w:cs="Times New Roman"/>
          <w:sz w:val="24"/>
          <w:szCs w:val="24"/>
          <w:lang w:eastAsia="ru-RU"/>
        </w:rPr>
        <w:t xml:space="preserve">, </w:t>
      </w:r>
      <w:r w:rsidRPr="003618E5">
        <w:rPr>
          <w:rFonts w:ascii="Times New Roman" w:eastAsia="Times New Roman" w:hAnsi="Times New Roman" w:cs="Times New Roman"/>
          <w:b/>
          <w:sz w:val="24"/>
          <w:szCs w:val="24"/>
          <w:lang w:eastAsia="ru-RU"/>
        </w:rPr>
        <w:t>исключая образовательные технологии, которые могут нанести вред здоровью детей</w:t>
      </w:r>
      <w:r w:rsidRPr="003618E5">
        <w:rPr>
          <w:rFonts w:ascii="Times New Roman" w:eastAsia="Times New Roman" w:hAnsi="Times New Roman" w:cs="Times New Roman"/>
          <w:sz w:val="24"/>
          <w:szCs w:val="24"/>
          <w:lang w:eastAsia="ru-RU"/>
        </w:rPr>
        <w:t>. Применение электронного обучения</w:t>
      </w:r>
      <w:r w:rsidRPr="00610725">
        <w:rPr>
          <w:rFonts w:ascii="Times New Roman" w:eastAsia="Times New Roman" w:hAnsi="Times New Roman" w:cs="Times New Roman"/>
          <w:sz w:val="24"/>
          <w:szCs w:val="24"/>
          <w:lang w:eastAsia="ru-RU"/>
        </w:rPr>
        <w:t>,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D5664C" w:rsidRPr="00610725" w:rsidRDefault="00D5664C" w:rsidP="00E00473">
      <w:pPr>
        <w:shd w:val="clear" w:color="auto" w:fill="FFFFFF"/>
        <w:tabs>
          <w:tab w:val="left" w:pos="10206"/>
        </w:tabs>
        <w:spacing w:after="0" w:line="240" w:lineRule="auto"/>
        <w:ind w:right="379"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 xml:space="preserve">Формы, способы, методы и средства реализации </w:t>
      </w:r>
      <w:r w:rsidR="006759C2" w:rsidRPr="003618E5">
        <w:rPr>
          <w:rFonts w:ascii="Times New Roman" w:eastAsia="Times New Roman" w:hAnsi="Times New Roman" w:cs="Times New Roman"/>
          <w:sz w:val="24"/>
          <w:szCs w:val="24"/>
          <w:lang w:eastAsia="ru-RU"/>
        </w:rPr>
        <w:t>П</w:t>
      </w:r>
      <w:r w:rsidRPr="003618E5">
        <w:rPr>
          <w:rFonts w:ascii="Times New Roman" w:eastAsia="Times New Roman" w:hAnsi="Times New Roman" w:cs="Times New Roman"/>
          <w:sz w:val="24"/>
          <w:szCs w:val="24"/>
          <w:lang w:eastAsia="ru-RU"/>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150F9" w:rsidRDefault="003618E5" w:rsidP="00B3617D">
      <w:pPr>
        <w:shd w:val="clear" w:color="auto" w:fill="FFFFFF"/>
        <w:tabs>
          <w:tab w:val="left" w:pos="10206"/>
        </w:tabs>
        <w:spacing w:after="0" w:line="240" w:lineRule="auto"/>
        <w:ind w:right="379"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ФГОС ДО </w:t>
      </w:r>
      <w:r w:rsidR="00D5664C" w:rsidRPr="00610725">
        <w:rPr>
          <w:rFonts w:ascii="Times New Roman" w:eastAsia="Times New Roman" w:hAnsi="Times New Roman" w:cs="Times New Roman"/>
          <w:sz w:val="24"/>
          <w:szCs w:val="24"/>
          <w:lang w:eastAsia="ru-RU"/>
        </w:rPr>
        <w:t xml:space="preserve">педагог может использовать различные формы реализации </w:t>
      </w:r>
      <w:r w:rsidR="006349FD" w:rsidRPr="00610725">
        <w:rPr>
          <w:rFonts w:ascii="Times New Roman" w:eastAsia="Times New Roman" w:hAnsi="Times New Roman" w:cs="Times New Roman"/>
          <w:sz w:val="24"/>
          <w:szCs w:val="24"/>
          <w:lang w:eastAsia="ru-RU"/>
        </w:rPr>
        <w:t>П</w:t>
      </w:r>
      <w:r w:rsidR="00D5664C" w:rsidRPr="00610725">
        <w:rPr>
          <w:rFonts w:ascii="Times New Roman" w:eastAsia="Times New Roman" w:hAnsi="Times New Roman" w:cs="Times New Roman"/>
          <w:sz w:val="24"/>
          <w:szCs w:val="24"/>
          <w:lang w:eastAsia="ru-RU"/>
        </w:rPr>
        <w:t xml:space="preserve">рограммы в соответствии с </w:t>
      </w:r>
      <w:r w:rsidR="00D5664C" w:rsidRPr="00610725">
        <w:rPr>
          <w:rFonts w:ascii="Times New Roman" w:eastAsia="Times New Roman" w:hAnsi="Times New Roman" w:cs="Times New Roman"/>
          <w:b/>
          <w:sz w:val="24"/>
          <w:szCs w:val="24"/>
          <w:lang w:eastAsia="ru-RU"/>
        </w:rPr>
        <w:t>видом детской деятельности</w:t>
      </w:r>
      <w:r w:rsidR="00D5664C" w:rsidRPr="00610725">
        <w:rPr>
          <w:rFonts w:ascii="Times New Roman" w:eastAsia="Times New Roman" w:hAnsi="Times New Roman" w:cs="Times New Roman"/>
          <w:sz w:val="24"/>
          <w:szCs w:val="24"/>
          <w:lang w:eastAsia="ru-RU"/>
        </w:rPr>
        <w:t xml:space="preserve"> и возрастными особен</w:t>
      </w:r>
      <w:r w:rsidR="00B3617D">
        <w:rPr>
          <w:rFonts w:ascii="Times New Roman" w:eastAsia="Times New Roman" w:hAnsi="Times New Roman" w:cs="Times New Roman"/>
          <w:sz w:val="24"/>
          <w:szCs w:val="24"/>
          <w:lang w:eastAsia="ru-RU"/>
        </w:rPr>
        <w:t>ностями детей:</w:t>
      </w:r>
    </w:p>
    <w:tbl>
      <w:tblPr>
        <w:tblStyle w:val="af0"/>
        <w:tblW w:w="0" w:type="auto"/>
        <w:tblLook w:val="04A0" w:firstRow="1" w:lastRow="0" w:firstColumn="1" w:lastColumn="0" w:noHBand="0" w:noVBand="1"/>
      </w:tblPr>
      <w:tblGrid>
        <w:gridCol w:w="4503"/>
        <w:gridCol w:w="4536"/>
      </w:tblGrid>
      <w:tr w:rsidR="00C70601" w:rsidTr="00C70601">
        <w:tc>
          <w:tcPr>
            <w:tcW w:w="4503" w:type="dxa"/>
          </w:tcPr>
          <w:p w:rsidR="00C70601" w:rsidRDefault="00C70601" w:rsidP="00C860E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w:t>
            </w:r>
            <w:r w:rsidRPr="002C14B7">
              <w:rPr>
                <w:rFonts w:ascii="Times New Roman" w:eastAsia="Times New Roman" w:hAnsi="Times New Roman" w:cs="Times New Roman"/>
                <w:b/>
                <w:sz w:val="24"/>
                <w:szCs w:val="24"/>
                <w:lang w:eastAsia="ru-RU"/>
              </w:rPr>
              <w:t>раннем возрасте</w:t>
            </w:r>
          </w:p>
          <w:p w:rsidR="00C70601" w:rsidRDefault="00C70601" w:rsidP="00C860E0">
            <w:pPr>
              <w:shd w:val="clear" w:color="auto" w:fill="FFFFFF"/>
              <w:jc w:val="center"/>
              <w:rPr>
                <w:rFonts w:ascii="Times New Roman" w:eastAsia="Times New Roman" w:hAnsi="Times New Roman" w:cs="Times New Roman"/>
                <w:sz w:val="24"/>
                <w:szCs w:val="24"/>
                <w:lang w:eastAsia="ru-RU"/>
              </w:rPr>
            </w:pPr>
            <w:r w:rsidRPr="002C14B7">
              <w:rPr>
                <w:rFonts w:ascii="Times New Roman" w:eastAsia="Times New Roman" w:hAnsi="Times New Roman" w:cs="Times New Roman"/>
                <w:b/>
                <w:sz w:val="24"/>
                <w:szCs w:val="24"/>
                <w:lang w:eastAsia="ru-RU"/>
              </w:rPr>
              <w:t xml:space="preserve"> (1 год - 3 года)</w:t>
            </w:r>
          </w:p>
        </w:tc>
        <w:tc>
          <w:tcPr>
            <w:tcW w:w="4536" w:type="dxa"/>
          </w:tcPr>
          <w:p w:rsidR="00C70601" w:rsidRDefault="00C70601" w:rsidP="00C860E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Pr="00B73B49">
              <w:rPr>
                <w:rFonts w:ascii="Times New Roman" w:eastAsia="Times New Roman" w:hAnsi="Times New Roman" w:cs="Times New Roman"/>
                <w:b/>
                <w:sz w:val="24"/>
                <w:szCs w:val="24"/>
                <w:lang w:eastAsia="ru-RU"/>
              </w:rPr>
              <w:t xml:space="preserve"> дошкольном возрасте</w:t>
            </w:r>
          </w:p>
          <w:p w:rsidR="00C70601" w:rsidRPr="002C14B7" w:rsidRDefault="00C70601" w:rsidP="00C860E0">
            <w:pPr>
              <w:shd w:val="clear" w:color="auto" w:fill="FFFFFF"/>
              <w:jc w:val="center"/>
              <w:rPr>
                <w:rFonts w:ascii="Times New Roman" w:eastAsia="Times New Roman" w:hAnsi="Times New Roman" w:cs="Times New Roman"/>
                <w:b/>
                <w:sz w:val="24"/>
                <w:szCs w:val="24"/>
                <w:lang w:eastAsia="ru-RU"/>
              </w:rPr>
            </w:pPr>
            <w:r w:rsidRPr="00B73B49">
              <w:rPr>
                <w:rFonts w:ascii="Times New Roman" w:eastAsia="Times New Roman" w:hAnsi="Times New Roman" w:cs="Times New Roman"/>
                <w:b/>
                <w:sz w:val="24"/>
                <w:szCs w:val="24"/>
                <w:lang w:eastAsia="ru-RU"/>
              </w:rPr>
              <w:t xml:space="preserve"> (3 года - 8 лет)</w:t>
            </w:r>
          </w:p>
        </w:tc>
      </w:tr>
      <w:tr w:rsidR="00C70601" w:rsidTr="00C70601">
        <w:tc>
          <w:tcPr>
            <w:tcW w:w="4503" w:type="dxa"/>
          </w:tcPr>
          <w:p w:rsidR="00C70601" w:rsidRPr="00C3614E" w:rsidRDefault="00C70601" w:rsidP="00403D1F">
            <w:pPr>
              <w:pStyle w:val="a9"/>
              <w:numPr>
                <w:ilvl w:val="0"/>
                <w:numId w:val="108"/>
              </w:numPr>
              <w:shd w:val="clear" w:color="auto" w:fill="FFFFFF"/>
              <w:ind w:left="0" w:firstLine="142"/>
              <w:jc w:val="both"/>
              <w:rPr>
                <w:rFonts w:ascii="Times New Roman" w:eastAsia="Times New Roman" w:hAnsi="Times New Roman" w:cs="Times New Roman"/>
                <w:sz w:val="24"/>
                <w:szCs w:val="24"/>
                <w:lang w:eastAsia="ru-RU"/>
              </w:rPr>
            </w:pPr>
            <w:r w:rsidRPr="00C3614E">
              <w:rPr>
                <w:rFonts w:ascii="Times New Roman" w:eastAsia="Times New Roman" w:hAnsi="Times New Roman" w:cs="Times New Roman"/>
                <w:sz w:val="24"/>
                <w:szCs w:val="24"/>
                <w:lang w:eastAsia="ru-RU"/>
              </w:rPr>
              <w:t>предметная деятельность (орудийно-предметные действия - ест ложкой, пьет из кружки и другое);</w:t>
            </w:r>
          </w:p>
          <w:p w:rsidR="00C70601" w:rsidRPr="00C3614E" w:rsidRDefault="00C70601" w:rsidP="00403D1F">
            <w:pPr>
              <w:pStyle w:val="a9"/>
              <w:numPr>
                <w:ilvl w:val="0"/>
                <w:numId w:val="108"/>
              </w:numPr>
              <w:shd w:val="clear" w:color="auto" w:fill="FFFFFF"/>
              <w:ind w:left="0" w:firstLine="142"/>
              <w:jc w:val="both"/>
              <w:rPr>
                <w:rFonts w:ascii="Times New Roman" w:eastAsia="Times New Roman" w:hAnsi="Times New Roman" w:cs="Times New Roman"/>
                <w:sz w:val="24"/>
                <w:szCs w:val="24"/>
                <w:lang w:eastAsia="ru-RU"/>
              </w:rPr>
            </w:pPr>
            <w:r w:rsidRPr="00C3614E">
              <w:rPr>
                <w:rFonts w:ascii="Times New Roman" w:eastAsia="Times New Roman" w:hAnsi="Times New Roman" w:cs="Times New Roman"/>
                <w:sz w:val="24"/>
                <w:szCs w:val="24"/>
                <w:lang w:eastAsia="ru-RU"/>
              </w:rPr>
              <w:t>экспериментирование с материалами и веществами (песок, вода, тесто и другие);</w:t>
            </w:r>
          </w:p>
          <w:p w:rsidR="00C70601" w:rsidRPr="00C3614E" w:rsidRDefault="00C70601" w:rsidP="00403D1F">
            <w:pPr>
              <w:pStyle w:val="a9"/>
              <w:numPr>
                <w:ilvl w:val="0"/>
                <w:numId w:val="108"/>
              </w:numPr>
              <w:shd w:val="clear" w:color="auto" w:fill="FFFFFF"/>
              <w:ind w:left="0" w:firstLine="142"/>
              <w:jc w:val="both"/>
              <w:rPr>
                <w:rFonts w:ascii="Times New Roman" w:eastAsia="Times New Roman" w:hAnsi="Times New Roman" w:cs="Times New Roman"/>
                <w:sz w:val="24"/>
                <w:szCs w:val="24"/>
                <w:lang w:eastAsia="ru-RU"/>
              </w:rPr>
            </w:pPr>
            <w:r w:rsidRPr="00C3614E">
              <w:rPr>
                <w:rFonts w:ascii="Times New Roman" w:eastAsia="Times New Roman" w:hAnsi="Times New Roman" w:cs="Times New Roman"/>
                <w:sz w:val="24"/>
                <w:szCs w:val="24"/>
                <w:lang w:eastAsia="ru-RU"/>
              </w:rPr>
              <w:t>ситуативно-деловое общение со взрослым и эмоционально-практическое со сверстниками под руководством взрослого;</w:t>
            </w:r>
          </w:p>
          <w:p w:rsidR="00C70601" w:rsidRPr="00C3614E" w:rsidRDefault="00C70601" w:rsidP="00403D1F">
            <w:pPr>
              <w:pStyle w:val="a9"/>
              <w:numPr>
                <w:ilvl w:val="0"/>
                <w:numId w:val="108"/>
              </w:numPr>
              <w:shd w:val="clear" w:color="auto" w:fill="FFFFFF"/>
              <w:ind w:left="0" w:firstLine="142"/>
              <w:jc w:val="both"/>
              <w:rPr>
                <w:rFonts w:ascii="Times New Roman" w:eastAsia="Times New Roman" w:hAnsi="Times New Roman" w:cs="Times New Roman"/>
                <w:sz w:val="24"/>
                <w:szCs w:val="24"/>
                <w:lang w:eastAsia="ru-RU"/>
              </w:rPr>
            </w:pPr>
            <w:r w:rsidRPr="00C3614E">
              <w:rPr>
                <w:rFonts w:ascii="Times New Roman" w:eastAsia="Times New Roman" w:hAnsi="Times New Roman" w:cs="Times New Roman"/>
                <w:sz w:val="24"/>
                <w:szCs w:val="24"/>
                <w:lang w:eastAsia="ru-RU"/>
              </w:rPr>
              <w:t>двигательная деятельность (основные движения, общеразвивающие упражнения, простые подвижные игры);</w:t>
            </w:r>
          </w:p>
          <w:p w:rsidR="00C70601" w:rsidRPr="00C3614E" w:rsidRDefault="00C70601" w:rsidP="00403D1F">
            <w:pPr>
              <w:pStyle w:val="a9"/>
              <w:numPr>
                <w:ilvl w:val="0"/>
                <w:numId w:val="108"/>
              </w:numPr>
              <w:shd w:val="clear" w:color="auto" w:fill="FFFFFF"/>
              <w:ind w:left="0" w:firstLine="142"/>
              <w:jc w:val="both"/>
              <w:rPr>
                <w:rFonts w:ascii="Times New Roman" w:eastAsia="Times New Roman" w:hAnsi="Times New Roman" w:cs="Times New Roman"/>
                <w:sz w:val="24"/>
                <w:szCs w:val="24"/>
                <w:lang w:eastAsia="ru-RU"/>
              </w:rPr>
            </w:pPr>
            <w:r w:rsidRPr="00C3614E">
              <w:rPr>
                <w:rFonts w:ascii="Times New Roman" w:eastAsia="Times New Roman" w:hAnsi="Times New Roman" w:cs="Times New Roman"/>
                <w:sz w:val="24"/>
                <w:szCs w:val="24"/>
                <w:lang w:eastAsia="ru-RU"/>
              </w:rPr>
              <w:t>игровая деятельность (отобразительная и сюжетно-отобразительная игра, игры с дидактическими игрушками);</w:t>
            </w:r>
          </w:p>
          <w:p w:rsidR="00C70601" w:rsidRPr="00C3614E" w:rsidRDefault="00C70601" w:rsidP="00403D1F">
            <w:pPr>
              <w:pStyle w:val="a9"/>
              <w:numPr>
                <w:ilvl w:val="0"/>
                <w:numId w:val="108"/>
              </w:numPr>
              <w:shd w:val="clear" w:color="auto" w:fill="FFFFFF"/>
              <w:ind w:left="0" w:firstLine="142"/>
              <w:jc w:val="both"/>
              <w:rPr>
                <w:rFonts w:ascii="Times New Roman" w:eastAsia="Times New Roman" w:hAnsi="Times New Roman" w:cs="Times New Roman"/>
                <w:sz w:val="24"/>
                <w:szCs w:val="24"/>
                <w:lang w:eastAsia="ru-RU"/>
              </w:rPr>
            </w:pPr>
            <w:r w:rsidRPr="00C3614E">
              <w:rPr>
                <w:rFonts w:ascii="Times New Roman" w:eastAsia="Times New Roman" w:hAnsi="Times New Roman" w:cs="Times New Roman"/>
                <w:sz w:val="24"/>
                <w:szCs w:val="24"/>
                <w:lang w:eastAsia="ru-RU"/>
              </w:rPr>
              <w:t>речевая (понимание речи взрослого, слушание и понимание стихов, активная речь);</w:t>
            </w:r>
          </w:p>
          <w:p w:rsidR="00C70601" w:rsidRPr="00C3614E" w:rsidRDefault="00C70601" w:rsidP="00403D1F">
            <w:pPr>
              <w:pStyle w:val="a9"/>
              <w:numPr>
                <w:ilvl w:val="0"/>
                <w:numId w:val="108"/>
              </w:numPr>
              <w:shd w:val="clear" w:color="auto" w:fill="FFFFFF"/>
              <w:ind w:left="0" w:firstLine="142"/>
              <w:jc w:val="both"/>
              <w:rPr>
                <w:rFonts w:ascii="Times New Roman" w:eastAsia="Times New Roman" w:hAnsi="Times New Roman" w:cs="Times New Roman"/>
                <w:sz w:val="24"/>
                <w:szCs w:val="24"/>
                <w:lang w:eastAsia="ru-RU"/>
              </w:rPr>
            </w:pPr>
            <w:r w:rsidRPr="00C3614E">
              <w:rPr>
                <w:rFonts w:ascii="Times New Roman" w:eastAsia="Times New Roman" w:hAnsi="Times New Roman" w:cs="Times New Roman"/>
                <w:sz w:val="24"/>
                <w:szCs w:val="24"/>
                <w:lang w:eastAsia="ru-RU"/>
              </w:rPr>
              <w:t xml:space="preserve">изобразительная деятельность (рисование, лепка) и конструирование из </w:t>
            </w:r>
            <w:r w:rsidRPr="00C3614E">
              <w:rPr>
                <w:rFonts w:ascii="Times New Roman" w:eastAsia="Times New Roman" w:hAnsi="Times New Roman" w:cs="Times New Roman"/>
                <w:sz w:val="24"/>
                <w:szCs w:val="24"/>
                <w:lang w:eastAsia="ru-RU"/>
              </w:rPr>
              <w:lastRenderedPageBreak/>
              <w:t>мелкого и крупного строительного материала;</w:t>
            </w:r>
          </w:p>
          <w:p w:rsidR="00C70601" w:rsidRPr="00C3614E" w:rsidRDefault="00C70601" w:rsidP="00403D1F">
            <w:pPr>
              <w:pStyle w:val="a9"/>
              <w:numPr>
                <w:ilvl w:val="0"/>
                <w:numId w:val="108"/>
              </w:numPr>
              <w:shd w:val="clear" w:color="auto" w:fill="FFFFFF"/>
              <w:ind w:left="0" w:firstLine="142"/>
              <w:jc w:val="both"/>
              <w:rPr>
                <w:rFonts w:ascii="Times New Roman" w:eastAsia="Times New Roman" w:hAnsi="Times New Roman" w:cs="Times New Roman"/>
                <w:sz w:val="24"/>
                <w:szCs w:val="24"/>
                <w:lang w:eastAsia="ru-RU"/>
              </w:rPr>
            </w:pPr>
            <w:r w:rsidRPr="00C3614E">
              <w:rPr>
                <w:rFonts w:ascii="Times New Roman" w:eastAsia="Times New Roman" w:hAnsi="Times New Roman" w:cs="Times New Roman"/>
                <w:sz w:val="24"/>
                <w:szCs w:val="24"/>
                <w:lang w:eastAsia="ru-RU"/>
              </w:rPr>
              <w:t>самообслуживание и элементарные трудовые действия (убирает игрушки, подметает веником, поливает цветы из лейки и другое);</w:t>
            </w:r>
          </w:p>
          <w:p w:rsidR="00C70601" w:rsidRPr="00C3614E" w:rsidRDefault="00C70601" w:rsidP="00403D1F">
            <w:pPr>
              <w:pStyle w:val="a9"/>
              <w:numPr>
                <w:ilvl w:val="0"/>
                <w:numId w:val="108"/>
              </w:numPr>
              <w:shd w:val="clear" w:color="auto" w:fill="FFFFFF"/>
              <w:ind w:left="0" w:firstLine="142"/>
              <w:jc w:val="both"/>
              <w:rPr>
                <w:rFonts w:ascii="Times New Roman" w:eastAsia="Times New Roman" w:hAnsi="Times New Roman" w:cs="Times New Roman"/>
                <w:sz w:val="24"/>
                <w:szCs w:val="24"/>
                <w:lang w:eastAsia="ru-RU"/>
              </w:rPr>
            </w:pPr>
            <w:r w:rsidRPr="00C3614E">
              <w:rPr>
                <w:rFonts w:ascii="Times New Roman" w:eastAsia="Times New Roman" w:hAnsi="Times New Roman" w:cs="Times New Roman"/>
                <w:sz w:val="24"/>
                <w:szCs w:val="24"/>
                <w:lang w:eastAsia="ru-RU"/>
              </w:rPr>
              <w:t>музыкальная деятельность (слушание музыки и исполнительство, музыкально-ритмические движения).</w:t>
            </w:r>
          </w:p>
          <w:p w:rsidR="00C70601" w:rsidRDefault="00C70601" w:rsidP="00C3614E">
            <w:pPr>
              <w:ind w:firstLine="142"/>
              <w:jc w:val="both"/>
              <w:rPr>
                <w:rFonts w:ascii="Times New Roman" w:eastAsia="Times New Roman" w:hAnsi="Times New Roman" w:cs="Times New Roman"/>
                <w:sz w:val="24"/>
                <w:szCs w:val="24"/>
                <w:lang w:eastAsia="ru-RU"/>
              </w:rPr>
            </w:pPr>
          </w:p>
        </w:tc>
        <w:tc>
          <w:tcPr>
            <w:tcW w:w="4536" w:type="dxa"/>
          </w:tcPr>
          <w:p w:rsidR="00C70601" w:rsidRPr="00C3614E" w:rsidRDefault="00C70601" w:rsidP="00403D1F">
            <w:pPr>
              <w:pStyle w:val="a9"/>
              <w:numPr>
                <w:ilvl w:val="0"/>
                <w:numId w:val="108"/>
              </w:numPr>
              <w:shd w:val="clear" w:color="auto" w:fill="FFFFFF"/>
              <w:ind w:left="0" w:firstLine="142"/>
              <w:jc w:val="both"/>
              <w:rPr>
                <w:rFonts w:ascii="Times New Roman" w:eastAsia="Times New Roman" w:hAnsi="Times New Roman" w:cs="Times New Roman"/>
                <w:sz w:val="24"/>
                <w:szCs w:val="24"/>
                <w:lang w:eastAsia="ru-RU"/>
              </w:rPr>
            </w:pPr>
            <w:r w:rsidRPr="00C3614E">
              <w:rPr>
                <w:rFonts w:ascii="Times New Roman" w:eastAsia="Times New Roman" w:hAnsi="Times New Roman" w:cs="Times New Roman"/>
                <w:sz w:val="24"/>
                <w:szCs w:val="24"/>
                <w:lang w:eastAsia="ru-RU"/>
              </w:rPr>
              <w:lastRenderedPageBreak/>
              <w:t>игровая деятельность (сюжетно-ролевая, театрализованная, режиссерская, строительно-конструктивная, дидактическая, подвижная и другие);</w:t>
            </w:r>
          </w:p>
          <w:p w:rsidR="00C70601" w:rsidRPr="00C3614E" w:rsidRDefault="00C70601" w:rsidP="00403D1F">
            <w:pPr>
              <w:pStyle w:val="a9"/>
              <w:numPr>
                <w:ilvl w:val="0"/>
                <w:numId w:val="108"/>
              </w:numPr>
              <w:shd w:val="clear" w:color="auto" w:fill="FFFFFF"/>
              <w:ind w:left="0" w:firstLine="142"/>
              <w:jc w:val="both"/>
              <w:rPr>
                <w:rFonts w:ascii="Times New Roman" w:eastAsia="Times New Roman" w:hAnsi="Times New Roman" w:cs="Times New Roman"/>
                <w:sz w:val="24"/>
                <w:szCs w:val="24"/>
                <w:lang w:eastAsia="ru-RU"/>
              </w:rPr>
            </w:pPr>
            <w:r w:rsidRPr="00C3614E">
              <w:rPr>
                <w:rFonts w:ascii="Times New Roman" w:eastAsia="Times New Roman" w:hAnsi="Times New Roman" w:cs="Times New Roman"/>
                <w:sz w:val="24"/>
                <w:szCs w:val="24"/>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C70601" w:rsidRPr="00C3614E" w:rsidRDefault="00C70601" w:rsidP="00403D1F">
            <w:pPr>
              <w:pStyle w:val="a9"/>
              <w:numPr>
                <w:ilvl w:val="0"/>
                <w:numId w:val="108"/>
              </w:numPr>
              <w:shd w:val="clear" w:color="auto" w:fill="FFFFFF"/>
              <w:ind w:left="0" w:firstLine="142"/>
              <w:jc w:val="both"/>
              <w:rPr>
                <w:rFonts w:ascii="Times New Roman" w:eastAsia="Times New Roman" w:hAnsi="Times New Roman" w:cs="Times New Roman"/>
                <w:sz w:val="24"/>
                <w:szCs w:val="24"/>
                <w:lang w:eastAsia="ru-RU"/>
              </w:rPr>
            </w:pPr>
            <w:r w:rsidRPr="00C3614E">
              <w:rPr>
                <w:rFonts w:ascii="Times New Roman" w:eastAsia="Times New Roman" w:hAnsi="Times New Roman" w:cs="Times New Roman"/>
                <w:sz w:val="24"/>
                <w:szCs w:val="24"/>
                <w:lang w:eastAsia="ru-RU"/>
              </w:rPr>
              <w:t>речевая деятельность (слушание речи взрослого и сверстников, активная диалогическая и монологическая речь);</w:t>
            </w:r>
          </w:p>
          <w:p w:rsidR="00C70601" w:rsidRPr="00C3614E" w:rsidRDefault="00C70601" w:rsidP="00403D1F">
            <w:pPr>
              <w:pStyle w:val="a9"/>
              <w:numPr>
                <w:ilvl w:val="0"/>
                <w:numId w:val="108"/>
              </w:numPr>
              <w:shd w:val="clear" w:color="auto" w:fill="FFFFFF"/>
              <w:ind w:left="0" w:firstLine="142"/>
              <w:jc w:val="both"/>
              <w:rPr>
                <w:rFonts w:ascii="Times New Roman" w:eastAsia="Times New Roman" w:hAnsi="Times New Roman" w:cs="Times New Roman"/>
                <w:sz w:val="24"/>
                <w:szCs w:val="24"/>
                <w:lang w:eastAsia="ru-RU"/>
              </w:rPr>
            </w:pPr>
            <w:r w:rsidRPr="00C3614E">
              <w:rPr>
                <w:rFonts w:ascii="Times New Roman" w:eastAsia="Times New Roman" w:hAnsi="Times New Roman" w:cs="Times New Roman"/>
                <w:sz w:val="24"/>
                <w:szCs w:val="24"/>
                <w:lang w:eastAsia="ru-RU"/>
              </w:rPr>
              <w:t>познавательно-исследовательская деятельность и экспериментирование;</w:t>
            </w:r>
          </w:p>
          <w:p w:rsidR="00C70601" w:rsidRPr="00C3614E" w:rsidRDefault="00C70601" w:rsidP="00403D1F">
            <w:pPr>
              <w:pStyle w:val="a9"/>
              <w:numPr>
                <w:ilvl w:val="0"/>
                <w:numId w:val="108"/>
              </w:numPr>
              <w:shd w:val="clear" w:color="auto" w:fill="FFFFFF"/>
              <w:ind w:left="0" w:firstLine="142"/>
              <w:jc w:val="both"/>
              <w:rPr>
                <w:rFonts w:ascii="Times New Roman" w:eastAsia="Times New Roman" w:hAnsi="Times New Roman" w:cs="Times New Roman"/>
                <w:sz w:val="24"/>
                <w:szCs w:val="24"/>
                <w:lang w:eastAsia="ru-RU"/>
              </w:rPr>
            </w:pPr>
            <w:r w:rsidRPr="00C3614E">
              <w:rPr>
                <w:rFonts w:ascii="Times New Roman" w:eastAsia="Times New Roman" w:hAnsi="Times New Roman" w:cs="Times New Roman"/>
                <w:sz w:val="24"/>
                <w:szCs w:val="24"/>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C70601" w:rsidRPr="00C3614E" w:rsidRDefault="00C70601" w:rsidP="00403D1F">
            <w:pPr>
              <w:pStyle w:val="a9"/>
              <w:numPr>
                <w:ilvl w:val="0"/>
                <w:numId w:val="108"/>
              </w:numPr>
              <w:shd w:val="clear" w:color="auto" w:fill="FFFFFF"/>
              <w:ind w:left="0" w:firstLine="142"/>
              <w:jc w:val="both"/>
              <w:rPr>
                <w:rFonts w:ascii="Times New Roman" w:eastAsia="Times New Roman" w:hAnsi="Times New Roman" w:cs="Times New Roman"/>
                <w:sz w:val="24"/>
                <w:szCs w:val="24"/>
                <w:lang w:eastAsia="ru-RU"/>
              </w:rPr>
            </w:pPr>
            <w:r w:rsidRPr="00C3614E">
              <w:rPr>
                <w:rFonts w:ascii="Times New Roman" w:eastAsia="Times New Roman" w:hAnsi="Times New Roman" w:cs="Times New Roman"/>
                <w:sz w:val="24"/>
                <w:szCs w:val="24"/>
                <w:lang w:eastAsia="ru-RU"/>
              </w:rPr>
              <w:t>двигательная деятельность (основные виды движений, общеразвивающие и спортивные упражнения, подвиж</w:t>
            </w:r>
            <w:r w:rsidRPr="00C3614E">
              <w:rPr>
                <w:rFonts w:ascii="Times New Roman" w:eastAsia="Times New Roman" w:hAnsi="Times New Roman" w:cs="Times New Roman"/>
                <w:sz w:val="24"/>
                <w:szCs w:val="24"/>
                <w:lang w:eastAsia="ru-RU"/>
              </w:rPr>
              <w:lastRenderedPageBreak/>
              <w:t>ные и элементы спортивных игр и другие);</w:t>
            </w:r>
          </w:p>
          <w:p w:rsidR="00C70601" w:rsidRPr="00C3614E" w:rsidRDefault="00C70601" w:rsidP="00403D1F">
            <w:pPr>
              <w:pStyle w:val="a9"/>
              <w:numPr>
                <w:ilvl w:val="0"/>
                <w:numId w:val="108"/>
              </w:numPr>
              <w:shd w:val="clear" w:color="auto" w:fill="FFFFFF"/>
              <w:ind w:left="0" w:firstLine="142"/>
              <w:jc w:val="both"/>
              <w:rPr>
                <w:rFonts w:ascii="Times New Roman" w:eastAsia="Times New Roman" w:hAnsi="Times New Roman" w:cs="Times New Roman"/>
                <w:sz w:val="24"/>
                <w:szCs w:val="24"/>
                <w:lang w:eastAsia="ru-RU"/>
              </w:rPr>
            </w:pPr>
            <w:r w:rsidRPr="00C3614E">
              <w:rPr>
                <w:rFonts w:ascii="Times New Roman" w:eastAsia="Times New Roman" w:hAnsi="Times New Roman" w:cs="Times New Roman"/>
                <w:sz w:val="24"/>
                <w:szCs w:val="24"/>
                <w:lang w:eastAsia="ru-RU"/>
              </w:rPr>
              <w:t>элементарная трудовая деятельность (самообслуживание, хозяйственно-бытовой труд, труд в природе, ручной труд);</w:t>
            </w:r>
          </w:p>
          <w:p w:rsidR="00C70601" w:rsidRPr="00C3614E" w:rsidRDefault="00C70601" w:rsidP="00403D1F">
            <w:pPr>
              <w:pStyle w:val="a9"/>
              <w:numPr>
                <w:ilvl w:val="0"/>
                <w:numId w:val="108"/>
              </w:numPr>
              <w:shd w:val="clear" w:color="auto" w:fill="FFFFFF"/>
              <w:ind w:left="0" w:firstLine="142"/>
              <w:jc w:val="both"/>
              <w:rPr>
                <w:rFonts w:ascii="Times New Roman" w:eastAsia="Times New Roman" w:hAnsi="Times New Roman" w:cs="Times New Roman"/>
                <w:sz w:val="24"/>
                <w:szCs w:val="24"/>
                <w:lang w:eastAsia="ru-RU"/>
              </w:rPr>
            </w:pPr>
            <w:r w:rsidRPr="00C3614E">
              <w:rPr>
                <w:rFonts w:ascii="Times New Roman" w:eastAsia="Times New Roman" w:hAnsi="Times New Roman" w:cs="Times New Roman"/>
                <w:sz w:val="24"/>
                <w:szCs w:val="24"/>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70601" w:rsidRDefault="00C70601" w:rsidP="00C3614E">
            <w:pPr>
              <w:ind w:firstLine="142"/>
              <w:jc w:val="both"/>
              <w:rPr>
                <w:rFonts w:ascii="Times New Roman" w:eastAsia="Times New Roman" w:hAnsi="Times New Roman" w:cs="Times New Roman"/>
                <w:sz w:val="24"/>
                <w:szCs w:val="24"/>
                <w:lang w:eastAsia="ru-RU"/>
              </w:rPr>
            </w:pPr>
          </w:p>
        </w:tc>
      </w:tr>
    </w:tbl>
    <w:p w:rsidR="006C7DC9" w:rsidRDefault="006C7DC9" w:rsidP="00E00473">
      <w:pPr>
        <w:shd w:val="clear" w:color="auto" w:fill="FFFFFF"/>
        <w:spacing w:after="0" w:line="240" w:lineRule="auto"/>
        <w:ind w:right="521"/>
        <w:jc w:val="both"/>
        <w:rPr>
          <w:rFonts w:ascii="Times New Roman" w:eastAsia="Times New Roman" w:hAnsi="Times New Roman" w:cs="Times New Roman"/>
          <w:sz w:val="24"/>
          <w:szCs w:val="24"/>
          <w:lang w:eastAsia="ru-RU"/>
        </w:rPr>
      </w:pPr>
    </w:p>
    <w:p w:rsidR="00D5664C" w:rsidRDefault="00D5664C" w:rsidP="00E00473">
      <w:pPr>
        <w:shd w:val="clear" w:color="auto" w:fill="FFFFFF"/>
        <w:spacing w:after="0" w:line="240" w:lineRule="auto"/>
        <w:ind w:right="521"/>
        <w:jc w:val="both"/>
        <w:rPr>
          <w:rFonts w:ascii="Times New Roman" w:eastAsia="Times New Roman" w:hAnsi="Times New Roman" w:cs="Times New Roman"/>
          <w:b/>
          <w:sz w:val="24"/>
          <w:szCs w:val="24"/>
          <w:lang w:eastAsia="ru-RU"/>
        </w:rPr>
      </w:pPr>
      <w:r w:rsidRPr="003A3CFD">
        <w:rPr>
          <w:rFonts w:ascii="Times New Roman" w:eastAsia="Times New Roman" w:hAnsi="Times New Roman" w:cs="Times New Roman"/>
          <w:sz w:val="24"/>
          <w:szCs w:val="24"/>
          <w:lang w:eastAsia="ru-RU"/>
        </w:rPr>
        <w:t xml:space="preserve">Для достижения задач воспитания в ходе реализации </w:t>
      </w:r>
      <w:r w:rsidR="006C7DC9">
        <w:rPr>
          <w:rFonts w:ascii="Times New Roman" w:eastAsia="Times New Roman" w:hAnsi="Times New Roman" w:cs="Times New Roman"/>
          <w:sz w:val="24"/>
          <w:szCs w:val="24"/>
          <w:lang w:eastAsia="ru-RU"/>
        </w:rPr>
        <w:t>П</w:t>
      </w:r>
      <w:r w:rsidRPr="003A3CFD">
        <w:rPr>
          <w:rFonts w:ascii="Times New Roman" w:eastAsia="Times New Roman" w:hAnsi="Times New Roman" w:cs="Times New Roman"/>
          <w:sz w:val="24"/>
          <w:szCs w:val="24"/>
          <w:lang w:eastAsia="ru-RU"/>
        </w:rPr>
        <w:t xml:space="preserve">рограммы педагог может использовать следующие </w:t>
      </w:r>
      <w:r w:rsidRPr="006C7DC9">
        <w:rPr>
          <w:rFonts w:ascii="Times New Roman" w:eastAsia="Times New Roman" w:hAnsi="Times New Roman" w:cs="Times New Roman"/>
          <w:b/>
          <w:sz w:val="24"/>
          <w:szCs w:val="24"/>
          <w:lang w:eastAsia="ru-RU"/>
        </w:rPr>
        <w:t>методы:</w:t>
      </w:r>
    </w:p>
    <w:p w:rsidR="00B3617D" w:rsidRDefault="00B3617D" w:rsidP="00E00473">
      <w:pPr>
        <w:shd w:val="clear" w:color="auto" w:fill="FFFFFF"/>
        <w:spacing w:after="0" w:line="240" w:lineRule="auto"/>
        <w:ind w:right="521"/>
        <w:jc w:val="both"/>
        <w:rPr>
          <w:rFonts w:ascii="Times New Roman" w:eastAsia="Times New Roman" w:hAnsi="Times New Roman" w:cs="Times New Roman"/>
          <w:b/>
          <w:sz w:val="24"/>
          <w:szCs w:val="24"/>
          <w:lang w:eastAsia="ru-RU"/>
        </w:rPr>
      </w:pPr>
    </w:p>
    <w:tbl>
      <w:tblPr>
        <w:tblStyle w:val="af0"/>
        <w:tblW w:w="9606" w:type="dxa"/>
        <w:tblLook w:val="04A0" w:firstRow="1" w:lastRow="0" w:firstColumn="1" w:lastColumn="0" w:noHBand="0" w:noVBand="1"/>
      </w:tblPr>
      <w:tblGrid>
        <w:gridCol w:w="4503"/>
        <w:gridCol w:w="5103"/>
      </w:tblGrid>
      <w:tr w:rsidR="006C7DC9" w:rsidTr="006C7DC9">
        <w:trPr>
          <w:trHeight w:val="311"/>
        </w:trPr>
        <w:tc>
          <w:tcPr>
            <w:tcW w:w="4503" w:type="dxa"/>
          </w:tcPr>
          <w:p w:rsidR="006C7DC9" w:rsidRPr="006C7DC9" w:rsidRDefault="006C7DC9" w:rsidP="006C7DC9">
            <w:pPr>
              <w:jc w:val="center"/>
              <w:rPr>
                <w:rFonts w:ascii="Times New Roman" w:eastAsia="Times New Roman" w:hAnsi="Times New Roman" w:cs="Times New Roman"/>
                <w:b/>
                <w:sz w:val="24"/>
                <w:szCs w:val="24"/>
                <w:lang w:eastAsia="ru-RU"/>
              </w:rPr>
            </w:pPr>
            <w:r w:rsidRPr="006C7DC9">
              <w:rPr>
                <w:rFonts w:ascii="Times New Roman" w:eastAsia="Times New Roman" w:hAnsi="Times New Roman" w:cs="Times New Roman"/>
                <w:b/>
                <w:sz w:val="24"/>
                <w:szCs w:val="24"/>
                <w:lang w:eastAsia="ru-RU"/>
              </w:rPr>
              <w:t>Деятельность</w:t>
            </w:r>
          </w:p>
        </w:tc>
        <w:tc>
          <w:tcPr>
            <w:tcW w:w="5103" w:type="dxa"/>
          </w:tcPr>
          <w:p w:rsidR="006C7DC9" w:rsidRPr="006C7DC9" w:rsidRDefault="006C7DC9" w:rsidP="006C7DC9">
            <w:pPr>
              <w:jc w:val="center"/>
              <w:rPr>
                <w:rFonts w:ascii="Times New Roman" w:eastAsia="Times New Roman" w:hAnsi="Times New Roman" w:cs="Times New Roman"/>
                <w:b/>
                <w:sz w:val="24"/>
                <w:szCs w:val="24"/>
                <w:lang w:eastAsia="ru-RU"/>
              </w:rPr>
            </w:pPr>
            <w:r w:rsidRPr="006C7DC9">
              <w:rPr>
                <w:rFonts w:ascii="Times New Roman" w:eastAsia="Times New Roman" w:hAnsi="Times New Roman" w:cs="Times New Roman"/>
                <w:b/>
                <w:sz w:val="24"/>
                <w:szCs w:val="24"/>
                <w:lang w:eastAsia="ru-RU"/>
              </w:rPr>
              <w:t>Методы</w:t>
            </w:r>
          </w:p>
        </w:tc>
      </w:tr>
      <w:tr w:rsidR="006C7DC9" w:rsidTr="006C7DC9">
        <w:tc>
          <w:tcPr>
            <w:tcW w:w="4503" w:type="dxa"/>
          </w:tcPr>
          <w:p w:rsidR="006C7DC9" w:rsidRDefault="006C7DC9" w:rsidP="006C7DC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A3CFD">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я</w:t>
            </w:r>
            <w:r w:rsidRPr="003A3CFD">
              <w:rPr>
                <w:rFonts w:ascii="Times New Roman" w:eastAsia="Times New Roman" w:hAnsi="Times New Roman" w:cs="Times New Roman"/>
                <w:sz w:val="24"/>
                <w:szCs w:val="24"/>
                <w:lang w:eastAsia="ru-RU"/>
              </w:rPr>
              <w:t xml:space="preserve"> опыта поведения и деятельности</w:t>
            </w:r>
          </w:p>
        </w:tc>
        <w:tc>
          <w:tcPr>
            <w:tcW w:w="5103" w:type="dxa"/>
          </w:tcPr>
          <w:p w:rsidR="006C7DC9" w:rsidRDefault="006C7DC9" w:rsidP="00BF3C61">
            <w:pPr>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приучение к положительным формам общественного поведения, упражнение, воспитывающие ситуации, игровые методы</w:t>
            </w:r>
          </w:p>
        </w:tc>
      </w:tr>
      <w:tr w:rsidR="006C7DC9" w:rsidTr="006C7DC9">
        <w:tc>
          <w:tcPr>
            <w:tcW w:w="4503" w:type="dxa"/>
          </w:tcPr>
          <w:p w:rsidR="006C7DC9" w:rsidRDefault="006C7DC9" w:rsidP="006C7DC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A3CFD">
              <w:rPr>
                <w:rFonts w:ascii="Times New Roman" w:eastAsia="Times New Roman" w:hAnsi="Times New Roman" w:cs="Times New Roman"/>
                <w:sz w:val="24"/>
                <w:szCs w:val="24"/>
                <w:lang w:eastAsia="ru-RU"/>
              </w:rPr>
              <w:t>сознани</w:t>
            </w:r>
            <w:r>
              <w:rPr>
                <w:rFonts w:ascii="Times New Roman" w:eastAsia="Times New Roman" w:hAnsi="Times New Roman" w:cs="Times New Roman"/>
                <w:sz w:val="24"/>
                <w:szCs w:val="24"/>
                <w:lang w:eastAsia="ru-RU"/>
              </w:rPr>
              <w:t>е</w:t>
            </w:r>
            <w:r w:rsidRPr="003A3CFD">
              <w:rPr>
                <w:rFonts w:ascii="Times New Roman" w:eastAsia="Times New Roman" w:hAnsi="Times New Roman" w:cs="Times New Roman"/>
                <w:sz w:val="24"/>
                <w:szCs w:val="24"/>
                <w:lang w:eastAsia="ru-RU"/>
              </w:rPr>
              <w:t xml:space="preserve"> детьми опыта поведения и деятельности</w:t>
            </w:r>
          </w:p>
        </w:tc>
        <w:tc>
          <w:tcPr>
            <w:tcW w:w="5103" w:type="dxa"/>
          </w:tcPr>
          <w:p w:rsidR="006C7DC9" w:rsidRDefault="006C7DC9" w:rsidP="006C7DC9">
            <w:pPr>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r>
      <w:tr w:rsidR="006C7DC9" w:rsidTr="006C7DC9">
        <w:tc>
          <w:tcPr>
            <w:tcW w:w="4503" w:type="dxa"/>
          </w:tcPr>
          <w:p w:rsidR="006C7DC9" w:rsidRDefault="006C7DC9" w:rsidP="006C7DC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3A3CFD">
              <w:rPr>
                <w:rFonts w:ascii="Times New Roman" w:eastAsia="Times New Roman" w:hAnsi="Times New Roman" w:cs="Times New Roman"/>
                <w:sz w:val="24"/>
                <w:szCs w:val="24"/>
                <w:lang w:eastAsia="ru-RU"/>
              </w:rPr>
              <w:t>отиваци</w:t>
            </w:r>
            <w:r>
              <w:rPr>
                <w:rFonts w:ascii="Times New Roman" w:eastAsia="Times New Roman" w:hAnsi="Times New Roman" w:cs="Times New Roman"/>
                <w:sz w:val="24"/>
                <w:szCs w:val="24"/>
                <w:lang w:eastAsia="ru-RU"/>
              </w:rPr>
              <w:t>я</w:t>
            </w:r>
            <w:r w:rsidRPr="003A3CFD">
              <w:rPr>
                <w:rFonts w:ascii="Times New Roman" w:eastAsia="Times New Roman" w:hAnsi="Times New Roman" w:cs="Times New Roman"/>
                <w:sz w:val="24"/>
                <w:szCs w:val="24"/>
                <w:lang w:eastAsia="ru-RU"/>
              </w:rPr>
              <w:t xml:space="preserve"> опыта поведения и деятельности</w:t>
            </w:r>
          </w:p>
        </w:tc>
        <w:tc>
          <w:tcPr>
            <w:tcW w:w="5103" w:type="dxa"/>
          </w:tcPr>
          <w:p w:rsidR="006C7DC9" w:rsidRDefault="006C7DC9" w:rsidP="006C7DC9">
            <w:pPr>
              <w:shd w:val="clear" w:color="auto" w:fill="FFFFFF"/>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поощрение, методы развития эмоций, игры, соревнования, проектные методы</w:t>
            </w:r>
          </w:p>
        </w:tc>
      </w:tr>
    </w:tbl>
    <w:p w:rsidR="00D5664C" w:rsidRPr="003A3CFD" w:rsidRDefault="00D5664C" w:rsidP="00BF3C61">
      <w:pPr>
        <w:shd w:val="clear" w:color="auto" w:fill="FFFFFF"/>
        <w:spacing w:after="0" w:line="240" w:lineRule="auto"/>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 </w:t>
      </w:r>
    </w:p>
    <w:p w:rsidR="00747F8C" w:rsidRDefault="00D5664C" w:rsidP="00181B31">
      <w:pPr>
        <w:shd w:val="clear" w:color="auto" w:fill="FFFFFF"/>
        <w:tabs>
          <w:tab w:val="left" w:pos="9639"/>
        </w:tabs>
        <w:spacing w:after="0" w:line="240" w:lineRule="auto"/>
        <w:ind w:right="-2"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При организации обучения целесообразно дополнять </w:t>
      </w:r>
      <w:r w:rsidRPr="00A12336">
        <w:rPr>
          <w:rFonts w:ascii="Times New Roman" w:eastAsia="Times New Roman" w:hAnsi="Times New Roman" w:cs="Times New Roman"/>
          <w:b/>
          <w:sz w:val="24"/>
          <w:szCs w:val="24"/>
          <w:lang w:eastAsia="ru-RU"/>
        </w:rPr>
        <w:t>традиционные методы</w:t>
      </w:r>
      <w:r w:rsidRPr="003A3CFD">
        <w:rPr>
          <w:rFonts w:ascii="Times New Roman" w:eastAsia="Times New Roman" w:hAnsi="Times New Roman" w:cs="Times New Roman"/>
          <w:sz w:val="24"/>
          <w:szCs w:val="24"/>
          <w:lang w:eastAsia="ru-RU"/>
        </w:rPr>
        <w:t xml:space="preserve"> (словесные, наглядные, практические) методами, в основу которых положен характер познавательной деятельности детей:</w:t>
      </w:r>
    </w:p>
    <w:p w:rsidR="00B3617D" w:rsidRPr="004524E0" w:rsidRDefault="00B3617D" w:rsidP="00B92B58">
      <w:pPr>
        <w:shd w:val="clear" w:color="auto" w:fill="FFFFFF"/>
        <w:tabs>
          <w:tab w:val="left" w:pos="9639"/>
        </w:tabs>
        <w:spacing w:after="0" w:line="240" w:lineRule="auto"/>
        <w:ind w:right="521" w:firstLine="426"/>
        <w:jc w:val="both"/>
        <w:rPr>
          <w:rFonts w:ascii="Times New Roman" w:eastAsia="Times New Roman" w:hAnsi="Times New Roman" w:cs="Times New Roman"/>
          <w:sz w:val="24"/>
          <w:szCs w:val="24"/>
          <w:lang w:eastAsia="ru-RU"/>
        </w:rPr>
      </w:pPr>
    </w:p>
    <w:tbl>
      <w:tblPr>
        <w:tblStyle w:val="TableNormal"/>
        <w:tblW w:w="978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970"/>
        <w:gridCol w:w="3685"/>
      </w:tblGrid>
      <w:tr w:rsidR="004524E0" w:rsidTr="00B92B58">
        <w:trPr>
          <w:trHeight w:val="275"/>
        </w:trPr>
        <w:tc>
          <w:tcPr>
            <w:tcW w:w="2127" w:type="dxa"/>
          </w:tcPr>
          <w:p w:rsidR="004524E0" w:rsidRDefault="004524E0" w:rsidP="00967673">
            <w:pPr>
              <w:pStyle w:val="TableParagraph"/>
              <w:spacing w:line="256" w:lineRule="exact"/>
              <w:ind w:left="251"/>
              <w:rPr>
                <w:b/>
                <w:i/>
                <w:sz w:val="24"/>
              </w:rPr>
            </w:pPr>
            <w:r>
              <w:rPr>
                <w:b/>
                <w:i/>
                <w:sz w:val="24"/>
              </w:rPr>
              <w:t>Название</w:t>
            </w:r>
            <w:r>
              <w:rPr>
                <w:b/>
                <w:i/>
                <w:spacing w:val="-3"/>
                <w:sz w:val="24"/>
              </w:rPr>
              <w:t xml:space="preserve"> </w:t>
            </w:r>
            <w:r>
              <w:rPr>
                <w:b/>
                <w:i/>
                <w:sz w:val="24"/>
              </w:rPr>
              <w:t>метода</w:t>
            </w:r>
          </w:p>
        </w:tc>
        <w:tc>
          <w:tcPr>
            <w:tcW w:w="3970" w:type="dxa"/>
          </w:tcPr>
          <w:p w:rsidR="004524E0" w:rsidRDefault="004524E0" w:rsidP="00967673">
            <w:pPr>
              <w:pStyle w:val="TableParagraph"/>
              <w:spacing w:line="256" w:lineRule="exact"/>
              <w:ind w:left="794"/>
              <w:rPr>
                <w:b/>
                <w:i/>
                <w:sz w:val="24"/>
              </w:rPr>
            </w:pPr>
            <w:r>
              <w:rPr>
                <w:b/>
                <w:i/>
                <w:sz w:val="24"/>
              </w:rPr>
              <w:t>Определение</w:t>
            </w:r>
            <w:r>
              <w:rPr>
                <w:b/>
                <w:i/>
                <w:spacing w:val="-5"/>
                <w:sz w:val="24"/>
              </w:rPr>
              <w:t xml:space="preserve"> </w:t>
            </w:r>
            <w:r>
              <w:rPr>
                <w:b/>
                <w:i/>
                <w:sz w:val="24"/>
              </w:rPr>
              <w:t>метода</w:t>
            </w:r>
          </w:p>
        </w:tc>
        <w:tc>
          <w:tcPr>
            <w:tcW w:w="3685" w:type="dxa"/>
          </w:tcPr>
          <w:p w:rsidR="004524E0" w:rsidRDefault="004524E0" w:rsidP="00967673">
            <w:pPr>
              <w:pStyle w:val="TableParagraph"/>
              <w:spacing w:line="256" w:lineRule="exact"/>
              <w:ind w:left="1290" w:right="1279"/>
              <w:jc w:val="center"/>
              <w:rPr>
                <w:b/>
                <w:i/>
                <w:sz w:val="24"/>
              </w:rPr>
            </w:pPr>
            <w:r>
              <w:rPr>
                <w:b/>
                <w:i/>
                <w:sz w:val="24"/>
              </w:rPr>
              <w:t>Средства</w:t>
            </w:r>
          </w:p>
        </w:tc>
      </w:tr>
      <w:tr w:rsidR="004524E0" w:rsidTr="00B92B58">
        <w:trPr>
          <w:trHeight w:val="275"/>
        </w:trPr>
        <w:tc>
          <w:tcPr>
            <w:tcW w:w="9782" w:type="dxa"/>
            <w:gridSpan w:val="3"/>
          </w:tcPr>
          <w:p w:rsidR="004524E0" w:rsidRDefault="004524E0" w:rsidP="00967673">
            <w:pPr>
              <w:pStyle w:val="TableParagraph"/>
              <w:spacing w:line="256" w:lineRule="exact"/>
              <w:ind w:left="1571" w:right="1559"/>
              <w:jc w:val="center"/>
              <w:rPr>
                <w:b/>
                <w:i/>
                <w:sz w:val="24"/>
              </w:rPr>
            </w:pPr>
            <w:r>
              <w:rPr>
                <w:b/>
                <w:i/>
                <w:sz w:val="24"/>
              </w:rPr>
              <w:t>Методы</w:t>
            </w:r>
            <w:r>
              <w:rPr>
                <w:b/>
                <w:i/>
                <w:spacing w:val="-3"/>
                <w:sz w:val="24"/>
              </w:rPr>
              <w:t xml:space="preserve"> </w:t>
            </w:r>
            <w:r>
              <w:rPr>
                <w:b/>
                <w:i/>
                <w:sz w:val="24"/>
              </w:rPr>
              <w:t>по</w:t>
            </w:r>
            <w:r>
              <w:rPr>
                <w:b/>
                <w:i/>
                <w:spacing w:val="-5"/>
                <w:sz w:val="24"/>
              </w:rPr>
              <w:t xml:space="preserve"> </w:t>
            </w:r>
            <w:r>
              <w:rPr>
                <w:b/>
                <w:i/>
                <w:sz w:val="24"/>
              </w:rPr>
              <w:t>источнику</w:t>
            </w:r>
            <w:r>
              <w:rPr>
                <w:b/>
                <w:i/>
                <w:spacing w:val="-4"/>
                <w:sz w:val="24"/>
              </w:rPr>
              <w:t xml:space="preserve"> </w:t>
            </w:r>
            <w:r>
              <w:rPr>
                <w:b/>
                <w:i/>
                <w:sz w:val="24"/>
              </w:rPr>
              <w:t>знаний</w:t>
            </w:r>
          </w:p>
        </w:tc>
      </w:tr>
      <w:tr w:rsidR="004524E0" w:rsidTr="00B92B58">
        <w:trPr>
          <w:trHeight w:val="827"/>
        </w:trPr>
        <w:tc>
          <w:tcPr>
            <w:tcW w:w="2127" w:type="dxa"/>
          </w:tcPr>
          <w:p w:rsidR="004524E0" w:rsidRDefault="004524E0" w:rsidP="00967673">
            <w:pPr>
              <w:pStyle w:val="TableParagraph"/>
              <w:spacing w:line="268" w:lineRule="exact"/>
              <w:rPr>
                <w:sz w:val="24"/>
              </w:rPr>
            </w:pPr>
            <w:r>
              <w:rPr>
                <w:sz w:val="24"/>
              </w:rPr>
              <w:t>Словесные</w:t>
            </w:r>
          </w:p>
        </w:tc>
        <w:tc>
          <w:tcPr>
            <w:tcW w:w="3970" w:type="dxa"/>
          </w:tcPr>
          <w:p w:rsidR="004524E0" w:rsidRPr="004524E0" w:rsidRDefault="004524E0" w:rsidP="00967673">
            <w:pPr>
              <w:pStyle w:val="TableParagraph"/>
              <w:tabs>
                <w:tab w:val="left" w:pos="2036"/>
                <w:tab w:val="left" w:pos="2544"/>
                <w:tab w:val="left" w:pos="2954"/>
              </w:tabs>
              <w:ind w:left="108" w:right="96"/>
              <w:rPr>
                <w:sz w:val="24"/>
                <w:lang w:val="ru-RU"/>
              </w:rPr>
            </w:pPr>
            <w:r w:rsidRPr="004524E0">
              <w:rPr>
                <w:sz w:val="24"/>
                <w:lang w:val="ru-RU"/>
              </w:rPr>
              <w:t>Словесные</w:t>
            </w:r>
            <w:r w:rsidRPr="004524E0">
              <w:rPr>
                <w:sz w:val="24"/>
                <w:lang w:val="ru-RU"/>
              </w:rPr>
              <w:tab/>
            </w:r>
            <w:r w:rsidRPr="004524E0">
              <w:rPr>
                <w:sz w:val="24"/>
                <w:lang w:val="ru-RU"/>
              </w:rPr>
              <w:tab/>
            </w:r>
            <w:r w:rsidRPr="004524E0">
              <w:rPr>
                <w:sz w:val="24"/>
                <w:lang w:val="ru-RU"/>
              </w:rPr>
              <w:tab/>
            </w:r>
            <w:r w:rsidRPr="004524E0">
              <w:rPr>
                <w:spacing w:val="-1"/>
                <w:sz w:val="24"/>
                <w:lang w:val="ru-RU"/>
              </w:rPr>
              <w:t>методы</w:t>
            </w:r>
            <w:r w:rsidRPr="004524E0">
              <w:rPr>
                <w:spacing w:val="-57"/>
                <w:sz w:val="24"/>
                <w:lang w:val="ru-RU"/>
              </w:rPr>
              <w:t xml:space="preserve"> </w:t>
            </w:r>
            <w:r w:rsidRPr="004524E0">
              <w:rPr>
                <w:sz w:val="24"/>
                <w:lang w:val="ru-RU"/>
              </w:rPr>
              <w:t>подразделяются</w:t>
            </w:r>
            <w:r w:rsidRPr="004524E0">
              <w:rPr>
                <w:sz w:val="24"/>
                <w:lang w:val="ru-RU"/>
              </w:rPr>
              <w:tab/>
              <w:t>на</w:t>
            </w:r>
            <w:r w:rsidRPr="004524E0">
              <w:rPr>
                <w:sz w:val="24"/>
                <w:lang w:val="ru-RU"/>
              </w:rPr>
              <w:tab/>
              <w:t>следующие</w:t>
            </w:r>
          </w:p>
          <w:p w:rsidR="004524E0" w:rsidRPr="004524E0" w:rsidRDefault="004524E0" w:rsidP="00967673">
            <w:pPr>
              <w:pStyle w:val="TableParagraph"/>
              <w:spacing w:line="264" w:lineRule="exact"/>
              <w:ind w:left="108"/>
              <w:rPr>
                <w:sz w:val="24"/>
                <w:lang w:val="ru-RU"/>
              </w:rPr>
            </w:pPr>
            <w:r w:rsidRPr="004524E0">
              <w:rPr>
                <w:sz w:val="24"/>
                <w:lang w:val="ru-RU"/>
              </w:rPr>
              <w:t>виды:</w:t>
            </w:r>
            <w:r w:rsidRPr="004524E0">
              <w:rPr>
                <w:spacing w:val="-3"/>
                <w:sz w:val="24"/>
                <w:lang w:val="ru-RU"/>
              </w:rPr>
              <w:t xml:space="preserve"> </w:t>
            </w:r>
            <w:r w:rsidRPr="004524E0">
              <w:rPr>
                <w:sz w:val="24"/>
                <w:lang w:val="ru-RU"/>
              </w:rPr>
              <w:t>рассказ,</w:t>
            </w:r>
            <w:r w:rsidRPr="004524E0">
              <w:rPr>
                <w:spacing w:val="-3"/>
                <w:sz w:val="24"/>
                <w:lang w:val="ru-RU"/>
              </w:rPr>
              <w:t xml:space="preserve"> </w:t>
            </w:r>
            <w:r w:rsidRPr="004524E0">
              <w:rPr>
                <w:sz w:val="24"/>
                <w:lang w:val="ru-RU"/>
              </w:rPr>
              <w:t>объяснение,</w:t>
            </w:r>
            <w:r w:rsidRPr="004524E0">
              <w:rPr>
                <w:spacing w:val="-3"/>
                <w:sz w:val="24"/>
                <w:lang w:val="ru-RU"/>
              </w:rPr>
              <w:t xml:space="preserve"> </w:t>
            </w:r>
            <w:r w:rsidRPr="004524E0">
              <w:rPr>
                <w:sz w:val="24"/>
                <w:lang w:val="ru-RU"/>
              </w:rPr>
              <w:t>беседа.</w:t>
            </w:r>
          </w:p>
        </w:tc>
        <w:tc>
          <w:tcPr>
            <w:tcW w:w="3685" w:type="dxa"/>
          </w:tcPr>
          <w:p w:rsidR="004524E0" w:rsidRPr="004524E0" w:rsidRDefault="004524E0" w:rsidP="00967673">
            <w:pPr>
              <w:pStyle w:val="TableParagraph"/>
              <w:tabs>
                <w:tab w:val="left" w:pos="1764"/>
                <w:tab w:val="left" w:pos="2635"/>
              </w:tabs>
              <w:ind w:right="95"/>
              <w:rPr>
                <w:sz w:val="24"/>
                <w:lang w:val="ru-RU"/>
              </w:rPr>
            </w:pPr>
            <w:r w:rsidRPr="004524E0">
              <w:rPr>
                <w:sz w:val="24"/>
                <w:lang w:val="ru-RU"/>
              </w:rPr>
              <w:t>Словесные</w:t>
            </w:r>
            <w:r w:rsidRPr="004524E0">
              <w:rPr>
                <w:spacing w:val="48"/>
                <w:sz w:val="24"/>
                <w:lang w:val="ru-RU"/>
              </w:rPr>
              <w:t xml:space="preserve"> </w:t>
            </w:r>
            <w:r w:rsidRPr="004524E0">
              <w:rPr>
                <w:sz w:val="24"/>
                <w:lang w:val="ru-RU"/>
              </w:rPr>
              <w:t>методы</w:t>
            </w:r>
            <w:r w:rsidRPr="004524E0">
              <w:rPr>
                <w:spacing w:val="49"/>
                <w:sz w:val="24"/>
                <w:lang w:val="ru-RU"/>
              </w:rPr>
              <w:t xml:space="preserve"> </w:t>
            </w:r>
            <w:r w:rsidRPr="004524E0">
              <w:rPr>
                <w:sz w:val="24"/>
                <w:lang w:val="ru-RU"/>
              </w:rPr>
              <w:t>позволяют</w:t>
            </w:r>
            <w:r w:rsidRPr="004524E0">
              <w:rPr>
                <w:spacing w:val="51"/>
                <w:sz w:val="24"/>
                <w:lang w:val="ru-RU"/>
              </w:rPr>
              <w:t xml:space="preserve"> </w:t>
            </w:r>
            <w:r w:rsidRPr="004524E0">
              <w:rPr>
                <w:sz w:val="24"/>
                <w:lang w:val="ru-RU"/>
              </w:rPr>
              <w:t>в</w:t>
            </w:r>
            <w:r w:rsidRPr="004524E0">
              <w:rPr>
                <w:spacing w:val="-57"/>
                <w:sz w:val="24"/>
                <w:lang w:val="ru-RU"/>
              </w:rPr>
              <w:t xml:space="preserve"> </w:t>
            </w:r>
            <w:r w:rsidRPr="004524E0">
              <w:rPr>
                <w:sz w:val="24"/>
                <w:lang w:val="ru-RU"/>
              </w:rPr>
              <w:t>кратчайший</w:t>
            </w:r>
            <w:r w:rsidRPr="004524E0">
              <w:rPr>
                <w:sz w:val="24"/>
                <w:lang w:val="ru-RU"/>
              </w:rPr>
              <w:tab/>
              <w:t>срок</w:t>
            </w:r>
            <w:r w:rsidRPr="004524E0">
              <w:rPr>
                <w:sz w:val="24"/>
                <w:lang w:val="ru-RU"/>
              </w:rPr>
              <w:tab/>
            </w:r>
            <w:r w:rsidRPr="004524E0">
              <w:rPr>
                <w:spacing w:val="-1"/>
                <w:sz w:val="24"/>
                <w:lang w:val="ru-RU"/>
              </w:rPr>
              <w:t>передать</w:t>
            </w:r>
          </w:p>
          <w:p w:rsidR="004524E0" w:rsidRDefault="004524E0" w:rsidP="00967673">
            <w:pPr>
              <w:pStyle w:val="TableParagraph"/>
              <w:spacing w:line="264" w:lineRule="exact"/>
              <w:rPr>
                <w:sz w:val="24"/>
              </w:rPr>
            </w:pPr>
            <w:r>
              <w:rPr>
                <w:sz w:val="24"/>
              </w:rPr>
              <w:t>информацию</w:t>
            </w:r>
            <w:r>
              <w:rPr>
                <w:spacing w:val="-3"/>
                <w:sz w:val="24"/>
              </w:rPr>
              <w:t xml:space="preserve"> </w:t>
            </w:r>
            <w:r>
              <w:rPr>
                <w:sz w:val="24"/>
              </w:rPr>
              <w:t>детям.</w:t>
            </w:r>
          </w:p>
        </w:tc>
      </w:tr>
      <w:tr w:rsidR="004524E0" w:rsidTr="00B92B58">
        <w:trPr>
          <w:trHeight w:val="2270"/>
        </w:trPr>
        <w:tc>
          <w:tcPr>
            <w:tcW w:w="2127" w:type="dxa"/>
          </w:tcPr>
          <w:p w:rsidR="004524E0" w:rsidRDefault="004524E0" w:rsidP="00967673">
            <w:pPr>
              <w:pStyle w:val="TableParagraph"/>
              <w:spacing w:line="253" w:lineRule="exact"/>
              <w:rPr>
                <w:sz w:val="24"/>
              </w:rPr>
            </w:pPr>
            <w:r>
              <w:rPr>
                <w:sz w:val="24"/>
              </w:rPr>
              <w:t>Наглядные</w:t>
            </w:r>
          </w:p>
        </w:tc>
        <w:tc>
          <w:tcPr>
            <w:tcW w:w="3970" w:type="dxa"/>
          </w:tcPr>
          <w:p w:rsidR="004524E0" w:rsidRPr="004524E0" w:rsidRDefault="004524E0" w:rsidP="00967673">
            <w:pPr>
              <w:pStyle w:val="TableParagraph"/>
              <w:tabs>
                <w:tab w:val="left" w:pos="997"/>
                <w:tab w:val="left" w:pos="2727"/>
              </w:tabs>
              <w:spacing w:line="253" w:lineRule="exact"/>
              <w:ind w:left="108"/>
              <w:rPr>
                <w:sz w:val="24"/>
                <w:lang w:val="ru-RU"/>
              </w:rPr>
            </w:pPr>
            <w:r w:rsidRPr="004524E0">
              <w:rPr>
                <w:sz w:val="24"/>
                <w:lang w:val="ru-RU"/>
              </w:rPr>
              <w:t>Под</w:t>
            </w:r>
            <w:r w:rsidRPr="004524E0">
              <w:rPr>
                <w:sz w:val="24"/>
                <w:lang w:val="ru-RU"/>
              </w:rPr>
              <w:tab/>
              <w:t>наглядными</w:t>
            </w:r>
            <w:r w:rsidRPr="004524E0">
              <w:rPr>
                <w:sz w:val="24"/>
                <w:lang w:val="ru-RU"/>
              </w:rPr>
              <w:tab/>
              <w:t>методами</w:t>
            </w:r>
          </w:p>
          <w:p w:rsidR="004524E0" w:rsidRPr="004524E0" w:rsidRDefault="004524E0" w:rsidP="00967673">
            <w:pPr>
              <w:pStyle w:val="TableParagraph"/>
              <w:tabs>
                <w:tab w:val="left" w:pos="1635"/>
                <w:tab w:val="left" w:pos="3156"/>
              </w:tabs>
              <w:spacing w:line="256" w:lineRule="exact"/>
              <w:ind w:left="108"/>
              <w:rPr>
                <w:sz w:val="24"/>
                <w:lang w:val="ru-RU"/>
              </w:rPr>
            </w:pPr>
            <w:r w:rsidRPr="004524E0">
              <w:rPr>
                <w:sz w:val="24"/>
                <w:lang w:val="ru-RU"/>
              </w:rPr>
              <w:t>образования</w:t>
            </w:r>
            <w:r w:rsidRPr="004524E0">
              <w:rPr>
                <w:sz w:val="24"/>
                <w:lang w:val="ru-RU"/>
              </w:rPr>
              <w:tab/>
              <w:t>понимаются</w:t>
            </w:r>
            <w:r w:rsidRPr="004524E0">
              <w:rPr>
                <w:sz w:val="24"/>
                <w:lang w:val="ru-RU"/>
              </w:rPr>
              <w:tab/>
              <w:t>такие</w:t>
            </w:r>
          </w:p>
          <w:p w:rsidR="004524E0" w:rsidRPr="004524E0" w:rsidRDefault="004524E0" w:rsidP="00967673">
            <w:pPr>
              <w:pStyle w:val="TableParagraph"/>
              <w:tabs>
                <w:tab w:val="left" w:pos="2899"/>
              </w:tabs>
              <w:spacing w:line="256" w:lineRule="exact"/>
              <w:ind w:left="108"/>
              <w:rPr>
                <w:sz w:val="24"/>
                <w:lang w:val="ru-RU"/>
              </w:rPr>
            </w:pPr>
            <w:r w:rsidRPr="004524E0">
              <w:rPr>
                <w:sz w:val="24"/>
                <w:lang w:val="ru-RU"/>
              </w:rPr>
              <w:t>методы,</w:t>
            </w:r>
            <w:r w:rsidRPr="004524E0">
              <w:rPr>
                <w:spacing w:val="119"/>
                <w:sz w:val="24"/>
                <w:lang w:val="ru-RU"/>
              </w:rPr>
              <w:t xml:space="preserve"> </w:t>
            </w:r>
            <w:r w:rsidRPr="004524E0">
              <w:rPr>
                <w:sz w:val="24"/>
                <w:lang w:val="ru-RU"/>
              </w:rPr>
              <w:t>при</w:t>
            </w:r>
            <w:r w:rsidRPr="004524E0">
              <w:rPr>
                <w:spacing w:val="118"/>
                <w:sz w:val="24"/>
                <w:lang w:val="ru-RU"/>
              </w:rPr>
              <w:t xml:space="preserve"> </w:t>
            </w:r>
            <w:r w:rsidRPr="004524E0">
              <w:rPr>
                <w:sz w:val="24"/>
                <w:lang w:val="ru-RU"/>
              </w:rPr>
              <w:t>которых</w:t>
            </w:r>
            <w:r w:rsidRPr="004524E0">
              <w:rPr>
                <w:sz w:val="24"/>
                <w:lang w:val="ru-RU"/>
              </w:rPr>
              <w:tab/>
              <w:t>ребенок</w:t>
            </w:r>
          </w:p>
          <w:p w:rsidR="004524E0" w:rsidRPr="004524E0" w:rsidRDefault="004524E0" w:rsidP="00967673">
            <w:pPr>
              <w:pStyle w:val="TableParagraph"/>
              <w:tabs>
                <w:tab w:val="left" w:pos="1618"/>
                <w:tab w:val="left" w:pos="3616"/>
              </w:tabs>
              <w:spacing w:line="256" w:lineRule="exact"/>
              <w:ind w:left="108"/>
              <w:rPr>
                <w:sz w:val="24"/>
                <w:lang w:val="ru-RU"/>
              </w:rPr>
            </w:pPr>
            <w:r w:rsidRPr="004524E0">
              <w:rPr>
                <w:sz w:val="24"/>
                <w:lang w:val="ru-RU"/>
              </w:rPr>
              <w:t>получает</w:t>
            </w:r>
            <w:r w:rsidRPr="004524E0">
              <w:rPr>
                <w:sz w:val="24"/>
                <w:lang w:val="ru-RU"/>
              </w:rPr>
              <w:tab/>
              <w:t>информацию,</w:t>
            </w:r>
            <w:r w:rsidRPr="004524E0">
              <w:rPr>
                <w:sz w:val="24"/>
                <w:lang w:val="ru-RU"/>
              </w:rPr>
              <w:tab/>
              <w:t>с</w:t>
            </w:r>
          </w:p>
          <w:p w:rsidR="004524E0" w:rsidRPr="004524E0" w:rsidRDefault="004524E0" w:rsidP="00967673">
            <w:pPr>
              <w:pStyle w:val="TableParagraph"/>
              <w:tabs>
                <w:tab w:val="left" w:pos="1371"/>
              </w:tabs>
              <w:spacing w:line="256" w:lineRule="exact"/>
              <w:ind w:left="108"/>
              <w:rPr>
                <w:sz w:val="24"/>
                <w:lang w:val="ru-RU"/>
              </w:rPr>
            </w:pPr>
            <w:r w:rsidRPr="004524E0">
              <w:rPr>
                <w:sz w:val="24"/>
                <w:lang w:val="ru-RU"/>
              </w:rPr>
              <w:t>помощью</w:t>
            </w:r>
            <w:r w:rsidRPr="004524E0">
              <w:rPr>
                <w:sz w:val="24"/>
                <w:lang w:val="ru-RU"/>
              </w:rPr>
              <w:tab/>
              <w:t>наглядных</w:t>
            </w:r>
            <w:r w:rsidRPr="004524E0">
              <w:rPr>
                <w:spacing w:val="12"/>
                <w:sz w:val="24"/>
                <w:lang w:val="ru-RU"/>
              </w:rPr>
              <w:t xml:space="preserve"> </w:t>
            </w:r>
            <w:r w:rsidRPr="004524E0">
              <w:rPr>
                <w:sz w:val="24"/>
                <w:lang w:val="ru-RU"/>
              </w:rPr>
              <w:t>пособий</w:t>
            </w:r>
            <w:r w:rsidRPr="004524E0">
              <w:rPr>
                <w:spacing w:val="72"/>
                <w:sz w:val="24"/>
                <w:lang w:val="ru-RU"/>
              </w:rPr>
              <w:t xml:space="preserve"> </w:t>
            </w:r>
            <w:r w:rsidRPr="004524E0">
              <w:rPr>
                <w:sz w:val="24"/>
                <w:lang w:val="ru-RU"/>
              </w:rPr>
              <w:t>и</w:t>
            </w:r>
          </w:p>
          <w:p w:rsidR="004524E0" w:rsidRPr="004524E0" w:rsidRDefault="004524E0" w:rsidP="00967673">
            <w:pPr>
              <w:pStyle w:val="TableParagraph"/>
              <w:spacing w:line="256" w:lineRule="exact"/>
              <w:ind w:left="108"/>
              <w:rPr>
                <w:sz w:val="24"/>
                <w:lang w:val="ru-RU"/>
              </w:rPr>
            </w:pPr>
            <w:r w:rsidRPr="004524E0">
              <w:rPr>
                <w:sz w:val="24"/>
                <w:lang w:val="ru-RU"/>
              </w:rPr>
              <w:t>технических</w:t>
            </w:r>
            <w:r w:rsidRPr="004524E0">
              <w:rPr>
                <w:spacing w:val="55"/>
                <w:sz w:val="24"/>
                <w:lang w:val="ru-RU"/>
              </w:rPr>
              <w:t xml:space="preserve"> </w:t>
            </w:r>
            <w:r w:rsidRPr="004524E0">
              <w:rPr>
                <w:sz w:val="24"/>
                <w:lang w:val="ru-RU"/>
              </w:rPr>
              <w:t>средств.</w:t>
            </w:r>
            <w:r w:rsidRPr="004524E0">
              <w:rPr>
                <w:spacing w:val="112"/>
                <w:sz w:val="24"/>
                <w:lang w:val="ru-RU"/>
              </w:rPr>
              <w:t xml:space="preserve"> </w:t>
            </w:r>
            <w:r w:rsidRPr="004524E0">
              <w:rPr>
                <w:sz w:val="24"/>
                <w:lang w:val="ru-RU"/>
              </w:rPr>
              <w:t>Наглядные</w:t>
            </w:r>
          </w:p>
          <w:p w:rsidR="004524E0" w:rsidRPr="004524E0" w:rsidRDefault="004524E0" w:rsidP="00967673">
            <w:pPr>
              <w:pStyle w:val="TableParagraph"/>
              <w:tabs>
                <w:tab w:val="left" w:pos="1465"/>
                <w:tab w:val="left" w:pos="3487"/>
              </w:tabs>
              <w:spacing w:line="256" w:lineRule="exact"/>
              <w:ind w:left="108"/>
              <w:rPr>
                <w:sz w:val="24"/>
                <w:lang w:val="ru-RU"/>
              </w:rPr>
            </w:pPr>
            <w:r w:rsidRPr="004524E0">
              <w:rPr>
                <w:sz w:val="24"/>
                <w:lang w:val="ru-RU"/>
              </w:rPr>
              <w:t>методы</w:t>
            </w:r>
            <w:r w:rsidRPr="004524E0">
              <w:rPr>
                <w:sz w:val="24"/>
                <w:lang w:val="ru-RU"/>
              </w:rPr>
              <w:tab/>
              <w:t>используются</w:t>
            </w:r>
            <w:r w:rsidRPr="004524E0">
              <w:rPr>
                <w:sz w:val="24"/>
                <w:lang w:val="ru-RU"/>
              </w:rPr>
              <w:tab/>
              <w:t>во</w:t>
            </w:r>
          </w:p>
          <w:p w:rsidR="004524E0" w:rsidRPr="004524E0" w:rsidRDefault="004524E0" w:rsidP="00967673">
            <w:pPr>
              <w:pStyle w:val="TableParagraph"/>
              <w:tabs>
                <w:tab w:val="left" w:pos="1625"/>
                <w:tab w:val="left" w:pos="2100"/>
                <w:tab w:val="left" w:pos="3590"/>
              </w:tabs>
              <w:spacing w:line="256" w:lineRule="exact"/>
              <w:ind w:left="108"/>
              <w:rPr>
                <w:sz w:val="24"/>
                <w:lang w:val="ru-RU"/>
              </w:rPr>
            </w:pPr>
            <w:r w:rsidRPr="004524E0">
              <w:rPr>
                <w:sz w:val="24"/>
                <w:lang w:val="ru-RU"/>
              </w:rPr>
              <w:t>взаимосвязи</w:t>
            </w:r>
            <w:r w:rsidRPr="004524E0">
              <w:rPr>
                <w:sz w:val="24"/>
                <w:lang w:val="ru-RU"/>
              </w:rPr>
              <w:tab/>
              <w:t>со</w:t>
            </w:r>
            <w:r w:rsidRPr="004524E0">
              <w:rPr>
                <w:sz w:val="24"/>
                <w:lang w:val="ru-RU"/>
              </w:rPr>
              <w:tab/>
              <w:t>словесными</w:t>
            </w:r>
            <w:r w:rsidRPr="004524E0">
              <w:rPr>
                <w:sz w:val="24"/>
                <w:lang w:val="ru-RU"/>
              </w:rPr>
              <w:tab/>
              <w:t>и</w:t>
            </w:r>
          </w:p>
          <w:p w:rsidR="004524E0" w:rsidRPr="004524E0" w:rsidRDefault="004524E0" w:rsidP="00967673">
            <w:pPr>
              <w:pStyle w:val="TableParagraph"/>
              <w:tabs>
                <w:tab w:val="left" w:pos="2727"/>
              </w:tabs>
              <w:spacing w:line="256" w:lineRule="exact"/>
              <w:ind w:left="108"/>
              <w:rPr>
                <w:sz w:val="24"/>
                <w:lang w:val="ru-RU"/>
              </w:rPr>
            </w:pPr>
            <w:r w:rsidRPr="004524E0">
              <w:rPr>
                <w:sz w:val="24"/>
                <w:lang w:val="ru-RU"/>
              </w:rPr>
              <w:t>практическими</w:t>
            </w:r>
            <w:r w:rsidRPr="004524E0">
              <w:rPr>
                <w:sz w:val="24"/>
                <w:lang w:val="ru-RU"/>
              </w:rPr>
              <w:tab/>
              <w:t>методами</w:t>
            </w:r>
          </w:p>
          <w:p w:rsidR="004524E0" w:rsidRPr="004524E0" w:rsidRDefault="004524E0" w:rsidP="00967673">
            <w:pPr>
              <w:pStyle w:val="TableParagraph"/>
              <w:tabs>
                <w:tab w:val="left" w:pos="1474"/>
                <w:tab w:val="left" w:pos="2950"/>
              </w:tabs>
              <w:spacing w:line="256" w:lineRule="exact"/>
              <w:ind w:left="108"/>
              <w:rPr>
                <w:sz w:val="24"/>
                <w:lang w:val="ru-RU"/>
              </w:rPr>
            </w:pPr>
            <w:r w:rsidRPr="004524E0">
              <w:rPr>
                <w:sz w:val="24"/>
                <w:lang w:val="ru-RU"/>
              </w:rPr>
              <w:t>обучения.</w:t>
            </w:r>
            <w:r w:rsidRPr="004524E0">
              <w:rPr>
                <w:sz w:val="24"/>
                <w:lang w:val="ru-RU"/>
              </w:rPr>
              <w:tab/>
              <w:t>Наглядные</w:t>
            </w:r>
            <w:r w:rsidRPr="004524E0">
              <w:rPr>
                <w:sz w:val="24"/>
                <w:lang w:val="ru-RU"/>
              </w:rPr>
              <w:tab/>
              <w:t>методы</w:t>
            </w:r>
          </w:p>
          <w:p w:rsidR="004524E0" w:rsidRPr="004524E0" w:rsidRDefault="004524E0" w:rsidP="00967673">
            <w:pPr>
              <w:pStyle w:val="TableParagraph"/>
              <w:tabs>
                <w:tab w:val="left" w:pos="1794"/>
                <w:tab w:val="left" w:pos="3032"/>
              </w:tabs>
              <w:spacing w:line="256" w:lineRule="exact"/>
              <w:ind w:left="108"/>
              <w:rPr>
                <w:sz w:val="24"/>
                <w:lang w:val="ru-RU"/>
              </w:rPr>
            </w:pPr>
            <w:r w:rsidRPr="004524E0">
              <w:rPr>
                <w:sz w:val="24"/>
                <w:lang w:val="ru-RU"/>
              </w:rPr>
              <w:t>образования</w:t>
            </w:r>
            <w:r w:rsidRPr="004524E0">
              <w:rPr>
                <w:sz w:val="24"/>
                <w:lang w:val="ru-RU"/>
              </w:rPr>
              <w:tab/>
              <w:t>условно</w:t>
            </w:r>
            <w:r w:rsidRPr="004524E0">
              <w:rPr>
                <w:sz w:val="24"/>
                <w:lang w:val="ru-RU"/>
              </w:rPr>
              <w:tab/>
              <w:t>можно</w:t>
            </w:r>
          </w:p>
          <w:p w:rsidR="004524E0" w:rsidRPr="004524E0" w:rsidRDefault="004524E0" w:rsidP="00967673">
            <w:pPr>
              <w:pStyle w:val="TableParagraph"/>
              <w:tabs>
                <w:tab w:val="left" w:pos="1745"/>
                <w:tab w:val="left" w:pos="2232"/>
                <w:tab w:val="left" w:pos="2827"/>
              </w:tabs>
              <w:spacing w:line="256" w:lineRule="exact"/>
              <w:ind w:left="108"/>
              <w:rPr>
                <w:sz w:val="24"/>
                <w:lang w:val="ru-RU"/>
              </w:rPr>
            </w:pPr>
            <w:r w:rsidRPr="004524E0">
              <w:rPr>
                <w:sz w:val="24"/>
                <w:lang w:val="ru-RU"/>
              </w:rPr>
              <w:t>подразделить</w:t>
            </w:r>
            <w:r w:rsidRPr="004524E0">
              <w:rPr>
                <w:sz w:val="24"/>
                <w:lang w:val="ru-RU"/>
              </w:rPr>
              <w:tab/>
              <w:t>на</w:t>
            </w:r>
            <w:r w:rsidRPr="004524E0">
              <w:rPr>
                <w:sz w:val="24"/>
                <w:lang w:val="ru-RU"/>
              </w:rPr>
              <w:tab/>
              <w:t>две</w:t>
            </w:r>
            <w:r w:rsidRPr="004524E0">
              <w:rPr>
                <w:sz w:val="24"/>
                <w:lang w:val="ru-RU"/>
              </w:rPr>
              <w:tab/>
              <w:t>большие</w:t>
            </w:r>
          </w:p>
          <w:p w:rsidR="004524E0" w:rsidRPr="004524E0" w:rsidRDefault="004524E0" w:rsidP="00967673">
            <w:pPr>
              <w:pStyle w:val="TableParagraph"/>
              <w:tabs>
                <w:tab w:val="left" w:pos="1158"/>
                <w:tab w:val="left" w:pos="1990"/>
                <w:tab w:val="left" w:pos="3589"/>
              </w:tabs>
              <w:spacing w:line="256" w:lineRule="exact"/>
              <w:ind w:left="108"/>
              <w:rPr>
                <w:sz w:val="24"/>
                <w:lang w:val="ru-RU"/>
              </w:rPr>
            </w:pPr>
            <w:r w:rsidRPr="004524E0">
              <w:rPr>
                <w:sz w:val="24"/>
                <w:lang w:val="ru-RU"/>
              </w:rPr>
              <w:t>группы:</w:t>
            </w:r>
            <w:r w:rsidRPr="004524E0">
              <w:rPr>
                <w:sz w:val="24"/>
                <w:lang w:val="ru-RU"/>
              </w:rPr>
              <w:tab/>
              <w:t>метод</w:t>
            </w:r>
            <w:r w:rsidRPr="004524E0">
              <w:rPr>
                <w:sz w:val="24"/>
                <w:lang w:val="ru-RU"/>
              </w:rPr>
              <w:tab/>
              <w:t>иллюстраций</w:t>
            </w:r>
            <w:r w:rsidRPr="004524E0">
              <w:rPr>
                <w:sz w:val="24"/>
                <w:lang w:val="ru-RU"/>
              </w:rPr>
              <w:tab/>
              <w:t>и</w:t>
            </w:r>
          </w:p>
          <w:p w:rsidR="004524E0" w:rsidRDefault="004524E0" w:rsidP="00967673">
            <w:pPr>
              <w:pStyle w:val="TableParagraph"/>
              <w:spacing w:line="256" w:lineRule="exact"/>
              <w:ind w:left="108"/>
              <w:rPr>
                <w:sz w:val="24"/>
              </w:rPr>
            </w:pPr>
            <w:r>
              <w:rPr>
                <w:sz w:val="24"/>
              </w:rPr>
              <w:t>метод</w:t>
            </w:r>
            <w:r>
              <w:rPr>
                <w:spacing w:val="-3"/>
                <w:sz w:val="24"/>
              </w:rPr>
              <w:t xml:space="preserve"> </w:t>
            </w:r>
            <w:r>
              <w:rPr>
                <w:sz w:val="24"/>
              </w:rPr>
              <w:t>демонстраций.</w:t>
            </w:r>
          </w:p>
        </w:tc>
        <w:tc>
          <w:tcPr>
            <w:tcW w:w="3685" w:type="dxa"/>
          </w:tcPr>
          <w:p w:rsidR="004524E0" w:rsidRPr="004524E0" w:rsidRDefault="004524E0" w:rsidP="00967673">
            <w:pPr>
              <w:pStyle w:val="TableParagraph"/>
              <w:tabs>
                <w:tab w:val="left" w:pos="2161"/>
              </w:tabs>
              <w:spacing w:line="253" w:lineRule="exact"/>
              <w:rPr>
                <w:i/>
                <w:sz w:val="24"/>
                <w:lang w:val="ru-RU"/>
              </w:rPr>
            </w:pPr>
            <w:r w:rsidRPr="004524E0">
              <w:rPr>
                <w:i/>
                <w:sz w:val="24"/>
                <w:lang w:val="ru-RU"/>
              </w:rPr>
              <w:t>Метод</w:t>
            </w:r>
            <w:r w:rsidRPr="004524E0">
              <w:rPr>
                <w:i/>
                <w:sz w:val="24"/>
                <w:lang w:val="ru-RU"/>
              </w:rPr>
              <w:tab/>
              <w:t>иллюстраций</w:t>
            </w:r>
          </w:p>
          <w:p w:rsidR="004524E0" w:rsidRPr="004524E0" w:rsidRDefault="004524E0" w:rsidP="00967673">
            <w:pPr>
              <w:pStyle w:val="TableParagraph"/>
              <w:tabs>
                <w:tab w:val="left" w:pos="1925"/>
                <w:tab w:val="left" w:pos="2942"/>
              </w:tabs>
              <w:spacing w:line="256" w:lineRule="exact"/>
              <w:rPr>
                <w:sz w:val="24"/>
                <w:lang w:val="ru-RU"/>
              </w:rPr>
            </w:pPr>
            <w:r w:rsidRPr="004524E0">
              <w:rPr>
                <w:sz w:val="24"/>
                <w:lang w:val="ru-RU"/>
              </w:rPr>
              <w:t>предполагает</w:t>
            </w:r>
            <w:r w:rsidRPr="004524E0">
              <w:rPr>
                <w:sz w:val="24"/>
                <w:lang w:val="ru-RU"/>
              </w:rPr>
              <w:tab/>
              <w:t>показ</w:t>
            </w:r>
            <w:r w:rsidRPr="004524E0">
              <w:rPr>
                <w:sz w:val="24"/>
                <w:lang w:val="ru-RU"/>
              </w:rPr>
              <w:tab/>
              <w:t>детям</w:t>
            </w:r>
          </w:p>
          <w:p w:rsidR="004524E0" w:rsidRPr="004524E0" w:rsidRDefault="004524E0" w:rsidP="00967673">
            <w:pPr>
              <w:pStyle w:val="TableParagraph"/>
              <w:tabs>
                <w:tab w:val="left" w:pos="2618"/>
              </w:tabs>
              <w:spacing w:line="256" w:lineRule="exact"/>
              <w:rPr>
                <w:sz w:val="24"/>
                <w:lang w:val="ru-RU"/>
              </w:rPr>
            </w:pPr>
            <w:r w:rsidRPr="004524E0">
              <w:rPr>
                <w:sz w:val="24"/>
                <w:lang w:val="ru-RU"/>
              </w:rPr>
              <w:t>иллюстративных</w:t>
            </w:r>
            <w:r w:rsidRPr="004524E0">
              <w:rPr>
                <w:sz w:val="24"/>
                <w:lang w:val="ru-RU"/>
              </w:rPr>
              <w:tab/>
              <w:t>пособий:</w:t>
            </w:r>
          </w:p>
          <w:p w:rsidR="004524E0" w:rsidRPr="004524E0" w:rsidRDefault="004524E0" w:rsidP="00967673">
            <w:pPr>
              <w:pStyle w:val="TableParagraph"/>
              <w:spacing w:line="256" w:lineRule="exact"/>
              <w:rPr>
                <w:sz w:val="24"/>
                <w:lang w:val="ru-RU"/>
              </w:rPr>
            </w:pPr>
            <w:r w:rsidRPr="004524E0">
              <w:rPr>
                <w:sz w:val="24"/>
                <w:lang w:val="ru-RU"/>
              </w:rPr>
              <w:t>плакатов,</w:t>
            </w:r>
            <w:r w:rsidRPr="004524E0">
              <w:rPr>
                <w:spacing w:val="22"/>
                <w:sz w:val="24"/>
                <w:lang w:val="ru-RU"/>
              </w:rPr>
              <w:t xml:space="preserve"> </w:t>
            </w:r>
            <w:r w:rsidRPr="004524E0">
              <w:rPr>
                <w:sz w:val="24"/>
                <w:lang w:val="ru-RU"/>
              </w:rPr>
              <w:t>картин,</w:t>
            </w:r>
            <w:r w:rsidRPr="004524E0">
              <w:rPr>
                <w:spacing w:val="81"/>
                <w:sz w:val="24"/>
                <w:lang w:val="ru-RU"/>
              </w:rPr>
              <w:t xml:space="preserve"> </w:t>
            </w:r>
            <w:r w:rsidRPr="004524E0">
              <w:rPr>
                <w:sz w:val="24"/>
                <w:lang w:val="ru-RU"/>
              </w:rPr>
              <w:t>зарисовок</w:t>
            </w:r>
            <w:r w:rsidRPr="004524E0">
              <w:rPr>
                <w:spacing w:val="82"/>
                <w:sz w:val="24"/>
                <w:lang w:val="ru-RU"/>
              </w:rPr>
              <w:t xml:space="preserve"> </w:t>
            </w:r>
            <w:r w:rsidRPr="004524E0">
              <w:rPr>
                <w:sz w:val="24"/>
                <w:lang w:val="ru-RU"/>
              </w:rPr>
              <w:t>на</w:t>
            </w:r>
          </w:p>
          <w:p w:rsidR="004524E0" w:rsidRPr="004524E0" w:rsidRDefault="004524E0" w:rsidP="00967673">
            <w:pPr>
              <w:pStyle w:val="TableParagraph"/>
              <w:spacing w:line="256" w:lineRule="exact"/>
              <w:rPr>
                <w:sz w:val="24"/>
                <w:lang w:val="ru-RU"/>
              </w:rPr>
            </w:pPr>
            <w:r w:rsidRPr="004524E0">
              <w:rPr>
                <w:sz w:val="24"/>
                <w:lang w:val="ru-RU"/>
              </w:rPr>
              <w:t>доске</w:t>
            </w:r>
            <w:r w:rsidRPr="004524E0">
              <w:rPr>
                <w:spacing w:val="12"/>
                <w:sz w:val="24"/>
                <w:lang w:val="ru-RU"/>
              </w:rPr>
              <w:t xml:space="preserve"> </w:t>
            </w:r>
            <w:r w:rsidRPr="004524E0">
              <w:rPr>
                <w:sz w:val="24"/>
                <w:lang w:val="ru-RU"/>
              </w:rPr>
              <w:t>и</w:t>
            </w:r>
            <w:r w:rsidRPr="004524E0">
              <w:rPr>
                <w:spacing w:val="15"/>
                <w:sz w:val="24"/>
                <w:lang w:val="ru-RU"/>
              </w:rPr>
              <w:t xml:space="preserve"> </w:t>
            </w:r>
            <w:r w:rsidRPr="004524E0">
              <w:rPr>
                <w:sz w:val="24"/>
                <w:lang w:val="ru-RU"/>
              </w:rPr>
              <w:t>пр.</w:t>
            </w:r>
            <w:r w:rsidRPr="004524E0">
              <w:rPr>
                <w:spacing w:val="14"/>
                <w:sz w:val="24"/>
                <w:lang w:val="ru-RU"/>
              </w:rPr>
              <w:t xml:space="preserve"> </w:t>
            </w:r>
            <w:r w:rsidRPr="004524E0">
              <w:rPr>
                <w:sz w:val="24"/>
                <w:lang w:val="ru-RU"/>
              </w:rPr>
              <w:t>Метод</w:t>
            </w:r>
            <w:r w:rsidRPr="004524E0">
              <w:rPr>
                <w:spacing w:val="12"/>
                <w:sz w:val="24"/>
                <w:lang w:val="ru-RU"/>
              </w:rPr>
              <w:t xml:space="preserve"> </w:t>
            </w:r>
            <w:r w:rsidRPr="004524E0">
              <w:rPr>
                <w:sz w:val="24"/>
                <w:lang w:val="ru-RU"/>
              </w:rPr>
              <w:t>демонстраций</w:t>
            </w:r>
          </w:p>
          <w:p w:rsidR="004524E0" w:rsidRPr="004524E0" w:rsidRDefault="004524E0" w:rsidP="00967673">
            <w:pPr>
              <w:pStyle w:val="TableParagraph"/>
              <w:spacing w:line="256" w:lineRule="exact"/>
              <w:rPr>
                <w:sz w:val="24"/>
                <w:lang w:val="ru-RU"/>
              </w:rPr>
            </w:pPr>
            <w:r w:rsidRPr="004524E0">
              <w:rPr>
                <w:sz w:val="24"/>
                <w:lang w:val="ru-RU"/>
              </w:rPr>
              <w:t>связан</w:t>
            </w:r>
            <w:r w:rsidRPr="004524E0">
              <w:rPr>
                <w:spacing w:val="25"/>
                <w:sz w:val="24"/>
                <w:lang w:val="ru-RU"/>
              </w:rPr>
              <w:t xml:space="preserve"> </w:t>
            </w:r>
            <w:r w:rsidRPr="004524E0">
              <w:rPr>
                <w:sz w:val="24"/>
                <w:lang w:val="ru-RU"/>
              </w:rPr>
              <w:t>с</w:t>
            </w:r>
            <w:r w:rsidRPr="004524E0">
              <w:rPr>
                <w:spacing w:val="24"/>
                <w:sz w:val="24"/>
                <w:lang w:val="ru-RU"/>
              </w:rPr>
              <w:t xml:space="preserve"> </w:t>
            </w:r>
            <w:r w:rsidRPr="004524E0">
              <w:rPr>
                <w:sz w:val="24"/>
                <w:lang w:val="ru-RU"/>
              </w:rPr>
              <w:t>показом</w:t>
            </w:r>
            <w:r w:rsidRPr="004524E0">
              <w:rPr>
                <w:spacing w:val="24"/>
                <w:sz w:val="24"/>
                <w:lang w:val="ru-RU"/>
              </w:rPr>
              <w:t xml:space="preserve"> </w:t>
            </w:r>
            <w:r w:rsidRPr="004524E0">
              <w:rPr>
                <w:sz w:val="24"/>
                <w:lang w:val="ru-RU"/>
              </w:rPr>
              <w:t>мультфильмов,</w:t>
            </w:r>
          </w:p>
          <w:p w:rsidR="004524E0" w:rsidRPr="004524E0" w:rsidRDefault="004524E0" w:rsidP="00967673">
            <w:pPr>
              <w:pStyle w:val="TableParagraph"/>
              <w:tabs>
                <w:tab w:val="left" w:pos="1745"/>
                <w:tab w:val="left" w:pos="2258"/>
                <w:tab w:val="left" w:pos="2942"/>
              </w:tabs>
              <w:spacing w:line="256" w:lineRule="exact"/>
              <w:rPr>
                <w:sz w:val="24"/>
                <w:lang w:val="ru-RU"/>
              </w:rPr>
            </w:pPr>
            <w:r w:rsidRPr="004524E0">
              <w:rPr>
                <w:sz w:val="24"/>
                <w:lang w:val="ru-RU"/>
              </w:rPr>
              <w:t>диафильмов</w:t>
            </w:r>
            <w:r w:rsidRPr="004524E0">
              <w:rPr>
                <w:sz w:val="24"/>
                <w:lang w:val="ru-RU"/>
              </w:rPr>
              <w:tab/>
              <w:t>и</w:t>
            </w:r>
            <w:r w:rsidRPr="004524E0">
              <w:rPr>
                <w:sz w:val="24"/>
                <w:lang w:val="ru-RU"/>
              </w:rPr>
              <w:tab/>
              <w:t>др.</w:t>
            </w:r>
            <w:r w:rsidRPr="004524E0">
              <w:rPr>
                <w:sz w:val="24"/>
                <w:lang w:val="ru-RU"/>
              </w:rPr>
              <w:tab/>
              <w:t>Такое</w:t>
            </w:r>
          </w:p>
          <w:p w:rsidR="004524E0" w:rsidRPr="004524E0" w:rsidRDefault="004524E0" w:rsidP="00967673">
            <w:pPr>
              <w:pStyle w:val="TableParagraph"/>
              <w:tabs>
                <w:tab w:val="left" w:pos="2758"/>
              </w:tabs>
              <w:spacing w:line="256" w:lineRule="exact"/>
              <w:rPr>
                <w:sz w:val="24"/>
                <w:lang w:val="ru-RU"/>
              </w:rPr>
            </w:pPr>
            <w:r w:rsidRPr="004524E0">
              <w:rPr>
                <w:sz w:val="24"/>
                <w:lang w:val="ru-RU"/>
              </w:rPr>
              <w:t>подразделение</w:t>
            </w:r>
            <w:r w:rsidRPr="004524E0">
              <w:rPr>
                <w:sz w:val="24"/>
                <w:lang w:val="ru-RU"/>
              </w:rPr>
              <w:tab/>
              <w:t>средств</w:t>
            </w:r>
          </w:p>
          <w:p w:rsidR="004524E0" w:rsidRPr="004524E0" w:rsidRDefault="004524E0" w:rsidP="00967673">
            <w:pPr>
              <w:pStyle w:val="TableParagraph"/>
              <w:spacing w:line="256" w:lineRule="exact"/>
              <w:rPr>
                <w:sz w:val="24"/>
                <w:lang w:val="ru-RU"/>
              </w:rPr>
            </w:pPr>
            <w:r w:rsidRPr="004524E0">
              <w:rPr>
                <w:sz w:val="24"/>
                <w:lang w:val="ru-RU"/>
              </w:rPr>
              <w:t>наглядности</w:t>
            </w:r>
            <w:r w:rsidRPr="004524E0">
              <w:rPr>
                <w:spacing w:val="32"/>
                <w:sz w:val="24"/>
                <w:lang w:val="ru-RU"/>
              </w:rPr>
              <w:t xml:space="preserve"> </w:t>
            </w:r>
            <w:r w:rsidRPr="004524E0">
              <w:rPr>
                <w:sz w:val="24"/>
                <w:lang w:val="ru-RU"/>
              </w:rPr>
              <w:t>на</w:t>
            </w:r>
            <w:r w:rsidRPr="004524E0">
              <w:rPr>
                <w:spacing w:val="33"/>
                <w:sz w:val="24"/>
                <w:lang w:val="ru-RU"/>
              </w:rPr>
              <w:t xml:space="preserve"> </w:t>
            </w:r>
            <w:r w:rsidRPr="004524E0">
              <w:rPr>
                <w:sz w:val="24"/>
                <w:lang w:val="ru-RU"/>
              </w:rPr>
              <w:t>иллюстративные</w:t>
            </w:r>
          </w:p>
          <w:p w:rsidR="004524E0" w:rsidRPr="004524E0" w:rsidRDefault="004524E0" w:rsidP="00967673">
            <w:pPr>
              <w:pStyle w:val="TableParagraph"/>
              <w:tabs>
                <w:tab w:val="left" w:pos="464"/>
                <w:tab w:val="left" w:pos="2657"/>
              </w:tabs>
              <w:spacing w:line="256" w:lineRule="exact"/>
              <w:rPr>
                <w:sz w:val="24"/>
                <w:lang w:val="ru-RU"/>
              </w:rPr>
            </w:pPr>
            <w:r w:rsidRPr="004524E0">
              <w:rPr>
                <w:sz w:val="24"/>
                <w:lang w:val="ru-RU"/>
              </w:rPr>
              <w:t>и</w:t>
            </w:r>
            <w:r w:rsidRPr="004524E0">
              <w:rPr>
                <w:sz w:val="24"/>
                <w:lang w:val="ru-RU"/>
              </w:rPr>
              <w:tab/>
              <w:t>демонстрационные</w:t>
            </w:r>
            <w:r w:rsidRPr="004524E0">
              <w:rPr>
                <w:sz w:val="24"/>
                <w:lang w:val="ru-RU"/>
              </w:rPr>
              <w:tab/>
              <w:t>является</w:t>
            </w:r>
          </w:p>
          <w:p w:rsidR="004524E0" w:rsidRPr="004524E0" w:rsidRDefault="004524E0" w:rsidP="00967673">
            <w:pPr>
              <w:pStyle w:val="TableParagraph"/>
              <w:tabs>
                <w:tab w:val="left" w:pos="1388"/>
                <w:tab w:val="left" w:pos="2011"/>
                <w:tab w:val="left" w:pos="2450"/>
              </w:tabs>
              <w:spacing w:line="256" w:lineRule="exact"/>
              <w:rPr>
                <w:sz w:val="24"/>
                <w:lang w:val="ru-RU"/>
              </w:rPr>
            </w:pPr>
            <w:r w:rsidRPr="004524E0">
              <w:rPr>
                <w:sz w:val="24"/>
                <w:lang w:val="ru-RU"/>
              </w:rPr>
              <w:t>условным.</w:t>
            </w:r>
            <w:r w:rsidRPr="004524E0">
              <w:rPr>
                <w:sz w:val="24"/>
                <w:lang w:val="ru-RU"/>
              </w:rPr>
              <w:tab/>
              <w:t>Оно</w:t>
            </w:r>
            <w:r w:rsidRPr="004524E0">
              <w:rPr>
                <w:sz w:val="24"/>
                <w:lang w:val="ru-RU"/>
              </w:rPr>
              <w:tab/>
              <w:t>не</w:t>
            </w:r>
            <w:r w:rsidRPr="004524E0">
              <w:rPr>
                <w:sz w:val="24"/>
                <w:lang w:val="ru-RU"/>
              </w:rPr>
              <w:tab/>
              <w:t>исключает</w:t>
            </w:r>
          </w:p>
          <w:p w:rsidR="004524E0" w:rsidRPr="004524E0" w:rsidRDefault="004524E0" w:rsidP="00967673">
            <w:pPr>
              <w:pStyle w:val="TableParagraph"/>
              <w:tabs>
                <w:tab w:val="left" w:pos="2498"/>
              </w:tabs>
              <w:spacing w:line="256" w:lineRule="exact"/>
              <w:rPr>
                <w:sz w:val="24"/>
                <w:lang w:val="ru-RU"/>
              </w:rPr>
            </w:pPr>
            <w:r w:rsidRPr="004524E0">
              <w:rPr>
                <w:sz w:val="24"/>
                <w:lang w:val="ru-RU"/>
              </w:rPr>
              <w:t>возможности</w:t>
            </w:r>
            <w:r w:rsidRPr="004524E0">
              <w:rPr>
                <w:sz w:val="24"/>
                <w:lang w:val="ru-RU"/>
              </w:rPr>
              <w:tab/>
              <w:t>отнесения</w:t>
            </w:r>
          </w:p>
          <w:p w:rsidR="004524E0" w:rsidRPr="004524E0" w:rsidRDefault="004524E0" w:rsidP="00967673">
            <w:pPr>
              <w:pStyle w:val="TableParagraph"/>
              <w:spacing w:line="256" w:lineRule="exact"/>
              <w:rPr>
                <w:sz w:val="24"/>
                <w:lang w:val="ru-RU"/>
              </w:rPr>
            </w:pPr>
            <w:r w:rsidRPr="004524E0">
              <w:rPr>
                <w:sz w:val="24"/>
                <w:lang w:val="ru-RU"/>
              </w:rPr>
              <w:t>отдельных</w:t>
            </w:r>
            <w:r w:rsidRPr="004524E0">
              <w:rPr>
                <w:spacing w:val="21"/>
                <w:sz w:val="24"/>
                <w:lang w:val="ru-RU"/>
              </w:rPr>
              <w:t xml:space="preserve"> </w:t>
            </w:r>
            <w:r w:rsidRPr="004524E0">
              <w:rPr>
                <w:sz w:val="24"/>
                <w:lang w:val="ru-RU"/>
              </w:rPr>
              <w:t>средств</w:t>
            </w:r>
            <w:r w:rsidRPr="004524E0">
              <w:rPr>
                <w:spacing w:val="77"/>
                <w:sz w:val="24"/>
                <w:lang w:val="ru-RU"/>
              </w:rPr>
              <w:t xml:space="preserve"> </w:t>
            </w:r>
            <w:r w:rsidRPr="004524E0">
              <w:rPr>
                <w:sz w:val="24"/>
                <w:lang w:val="ru-RU"/>
              </w:rPr>
              <w:t>наглядности</w:t>
            </w:r>
          </w:p>
          <w:p w:rsidR="004524E0" w:rsidRPr="004524E0" w:rsidRDefault="004524E0" w:rsidP="00967673">
            <w:pPr>
              <w:pStyle w:val="TableParagraph"/>
              <w:spacing w:line="256" w:lineRule="exact"/>
              <w:rPr>
                <w:sz w:val="24"/>
                <w:lang w:val="ru-RU"/>
              </w:rPr>
            </w:pPr>
            <w:r w:rsidRPr="004524E0">
              <w:rPr>
                <w:sz w:val="24"/>
                <w:lang w:val="ru-RU"/>
              </w:rPr>
              <w:t>как</w:t>
            </w:r>
            <w:r w:rsidRPr="004524E0">
              <w:rPr>
                <w:spacing w:val="35"/>
                <w:sz w:val="24"/>
                <w:lang w:val="ru-RU"/>
              </w:rPr>
              <w:t xml:space="preserve"> </w:t>
            </w:r>
            <w:r w:rsidRPr="004524E0">
              <w:rPr>
                <w:sz w:val="24"/>
                <w:lang w:val="ru-RU"/>
              </w:rPr>
              <w:t>к</w:t>
            </w:r>
            <w:r w:rsidRPr="004524E0">
              <w:rPr>
                <w:spacing w:val="94"/>
                <w:sz w:val="24"/>
                <w:lang w:val="ru-RU"/>
              </w:rPr>
              <w:t xml:space="preserve"> </w:t>
            </w:r>
            <w:r w:rsidRPr="004524E0">
              <w:rPr>
                <w:sz w:val="24"/>
                <w:lang w:val="ru-RU"/>
              </w:rPr>
              <w:t>группе</w:t>
            </w:r>
            <w:r w:rsidRPr="004524E0">
              <w:rPr>
                <w:spacing w:val="93"/>
                <w:sz w:val="24"/>
                <w:lang w:val="ru-RU"/>
              </w:rPr>
              <w:t xml:space="preserve"> </w:t>
            </w:r>
            <w:r w:rsidRPr="004524E0">
              <w:rPr>
                <w:sz w:val="24"/>
                <w:lang w:val="ru-RU"/>
              </w:rPr>
              <w:t>иллюстративных,</w:t>
            </w:r>
          </w:p>
          <w:p w:rsidR="004524E0" w:rsidRPr="004524E0" w:rsidRDefault="004524E0" w:rsidP="00967673">
            <w:pPr>
              <w:pStyle w:val="TableParagraph"/>
              <w:tabs>
                <w:tab w:val="left" w:pos="694"/>
                <w:tab w:val="left" w:pos="1080"/>
                <w:tab w:val="left" w:pos="3380"/>
              </w:tabs>
              <w:spacing w:line="256" w:lineRule="exact"/>
              <w:rPr>
                <w:sz w:val="24"/>
                <w:lang w:val="ru-RU"/>
              </w:rPr>
            </w:pPr>
            <w:r w:rsidRPr="004524E0">
              <w:rPr>
                <w:sz w:val="24"/>
                <w:lang w:val="ru-RU"/>
              </w:rPr>
              <w:t>так</w:t>
            </w:r>
            <w:r w:rsidRPr="004524E0">
              <w:rPr>
                <w:sz w:val="24"/>
                <w:lang w:val="ru-RU"/>
              </w:rPr>
              <w:tab/>
              <w:t>и</w:t>
            </w:r>
            <w:r w:rsidRPr="004524E0">
              <w:rPr>
                <w:sz w:val="24"/>
                <w:lang w:val="ru-RU"/>
              </w:rPr>
              <w:tab/>
              <w:t>демонстрационных.</w:t>
            </w:r>
            <w:r w:rsidRPr="004524E0">
              <w:rPr>
                <w:sz w:val="24"/>
                <w:lang w:val="ru-RU"/>
              </w:rPr>
              <w:tab/>
              <w:t>В</w:t>
            </w:r>
          </w:p>
          <w:p w:rsidR="004524E0" w:rsidRPr="004524E0" w:rsidRDefault="004524E0" w:rsidP="00967673">
            <w:pPr>
              <w:pStyle w:val="TableParagraph"/>
              <w:tabs>
                <w:tab w:val="left" w:pos="1692"/>
                <w:tab w:val="left" w:pos="2846"/>
              </w:tabs>
              <w:spacing w:line="256" w:lineRule="exact"/>
              <w:rPr>
                <w:sz w:val="24"/>
                <w:lang w:val="ru-RU"/>
              </w:rPr>
            </w:pPr>
            <w:r w:rsidRPr="004524E0">
              <w:rPr>
                <w:sz w:val="24"/>
                <w:lang w:val="ru-RU"/>
              </w:rPr>
              <w:lastRenderedPageBreak/>
              <w:t>современных</w:t>
            </w:r>
            <w:r w:rsidRPr="004524E0">
              <w:rPr>
                <w:sz w:val="24"/>
                <w:lang w:val="ru-RU"/>
              </w:rPr>
              <w:tab/>
              <w:t>условиях</w:t>
            </w:r>
            <w:r w:rsidRPr="004524E0">
              <w:rPr>
                <w:sz w:val="24"/>
                <w:lang w:val="ru-RU"/>
              </w:rPr>
              <w:tab/>
              <w:t>особое</w:t>
            </w:r>
          </w:p>
          <w:p w:rsidR="004524E0" w:rsidRPr="004524E0" w:rsidRDefault="004524E0" w:rsidP="00967673">
            <w:pPr>
              <w:pStyle w:val="TableParagraph"/>
              <w:spacing w:line="256" w:lineRule="exact"/>
              <w:rPr>
                <w:sz w:val="24"/>
                <w:lang w:val="ru-RU"/>
              </w:rPr>
            </w:pPr>
            <w:r w:rsidRPr="004524E0">
              <w:rPr>
                <w:sz w:val="24"/>
                <w:lang w:val="ru-RU"/>
              </w:rPr>
              <w:t>внимание уделяется</w:t>
            </w:r>
            <w:r w:rsidRPr="004524E0">
              <w:rPr>
                <w:spacing w:val="-1"/>
                <w:sz w:val="24"/>
                <w:lang w:val="ru-RU"/>
              </w:rPr>
              <w:t xml:space="preserve"> </w:t>
            </w:r>
            <w:r w:rsidRPr="004524E0">
              <w:rPr>
                <w:sz w:val="24"/>
                <w:lang w:val="ru-RU"/>
              </w:rPr>
              <w:t>применению</w:t>
            </w:r>
          </w:p>
          <w:p w:rsidR="004524E0" w:rsidRPr="004524E0" w:rsidRDefault="004524E0" w:rsidP="00967673">
            <w:pPr>
              <w:pStyle w:val="TableParagraph"/>
              <w:spacing w:line="256" w:lineRule="exact"/>
              <w:rPr>
                <w:sz w:val="24"/>
                <w:lang w:val="ru-RU"/>
              </w:rPr>
            </w:pPr>
            <w:r w:rsidRPr="004524E0">
              <w:rPr>
                <w:sz w:val="24"/>
                <w:lang w:val="ru-RU"/>
              </w:rPr>
              <w:t>такого</w:t>
            </w:r>
            <w:r w:rsidRPr="004524E0">
              <w:rPr>
                <w:spacing w:val="6"/>
                <w:sz w:val="24"/>
                <w:lang w:val="ru-RU"/>
              </w:rPr>
              <w:t xml:space="preserve"> </w:t>
            </w:r>
            <w:r w:rsidRPr="004524E0">
              <w:rPr>
                <w:sz w:val="24"/>
                <w:lang w:val="ru-RU"/>
              </w:rPr>
              <w:t>средства</w:t>
            </w:r>
            <w:r w:rsidRPr="004524E0">
              <w:rPr>
                <w:spacing w:val="4"/>
                <w:sz w:val="24"/>
                <w:lang w:val="ru-RU"/>
              </w:rPr>
              <w:t xml:space="preserve"> </w:t>
            </w:r>
            <w:r w:rsidRPr="004524E0">
              <w:rPr>
                <w:sz w:val="24"/>
                <w:lang w:val="ru-RU"/>
              </w:rPr>
              <w:t>наглядности,</w:t>
            </w:r>
            <w:r w:rsidRPr="004524E0">
              <w:rPr>
                <w:spacing w:val="4"/>
                <w:sz w:val="24"/>
                <w:lang w:val="ru-RU"/>
              </w:rPr>
              <w:t xml:space="preserve"> </w:t>
            </w:r>
            <w:r w:rsidRPr="004524E0">
              <w:rPr>
                <w:sz w:val="24"/>
                <w:lang w:val="ru-RU"/>
              </w:rPr>
              <w:t>как</w:t>
            </w:r>
          </w:p>
          <w:p w:rsidR="004524E0" w:rsidRPr="004524E0" w:rsidRDefault="004524E0" w:rsidP="00967673">
            <w:pPr>
              <w:pStyle w:val="TableParagraph"/>
              <w:tabs>
                <w:tab w:val="left" w:pos="1745"/>
              </w:tabs>
              <w:spacing w:line="256" w:lineRule="exact"/>
              <w:rPr>
                <w:sz w:val="24"/>
                <w:lang w:val="ru-RU"/>
              </w:rPr>
            </w:pPr>
            <w:r w:rsidRPr="004524E0">
              <w:rPr>
                <w:sz w:val="24"/>
                <w:lang w:val="ru-RU"/>
              </w:rPr>
              <w:t>компьютер</w:t>
            </w:r>
            <w:r w:rsidRPr="004524E0">
              <w:rPr>
                <w:sz w:val="24"/>
                <w:lang w:val="ru-RU"/>
              </w:rPr>
              <w:tab/>
              <w:t>индивидуального</w:t>
            </w:r>
          </w:p>
          <w:p w:rsidR="004524E0" w:rsidRPr="004524E0" w:rsidRDefault="004524E0" w:rsidP="00967673">
            <w:pPr>
              <w:pStyle w:val="TableParagraph"/>
              <w:spacing w:line="256" w:lineRule="exact"/>
              <w:rPr>
                <w:sz w:val="24"/>
                <w:lang w:val="ru-RU"/>
              </w:rPr>
            </w:pPr>
            <w:r w:rsidRPr="004524E0">
              <w:rPr>
                <w:sz w:val="24"/>
                <w:lang w:val="ru-RU"/>
              </w:rPr>
              <w:t>пользования.</w:t>
            </w:r>
            <w:r w:rsidRPr="004524E0">
              <w:rPr>
                <w:spacing w:val="53"/>
                <w:sz w:val="24"/>
                <w:lang w:val="ru-RU"/>
              </w:rPr>
              <w:t xml:space="preserve"> </w:t>
            </w:r>
            <w:r w:rsidRPr="004524E0">
              <w:rPr>
                <w:sz w:val="24"/>
                <w:lang w:val="ru-RU"/>
              </w:rPr>
              <w:t>Компьютеры</w:t>
            </w:r>
            <w:r w:rsidRPr="004524E0">
              <w:rPr>
                <w:spacing w:val="54"/>
                <w:sz w:val="24"/>
                <w:lang w:val="ru-RU"/>
              </w:rPr>
              <w:t xml:space="preserve"> </w:t>
            </w:r>
            <w:r w:rsidRPr="004524E0">
              <w:rPr>
                <w:sz w:val="24"/>
                <w:lang w:val="ru-RU"/>
              </w:rPr>
              <w:t>дают</w:t>
            </w:r>
          </w:p>
          <w:p w:rsidR="004524E0" w:rsidRPr="004524E0" w:rsidRDefault="004524E0" w:rsidP="00967673">
            <w:pPr>
              <w:pStyle w:val="TableParagraph"/>
              <w:tabs>
                <w:tab w:val="left" w:pos="2222"/>
              </w:tabs>
              <w:spacing w:line="256" w:lineRule="exact"/>
              <w:rPr>
                <w:sz w:val="24"/>
                <w:lang w:val="ru-RU"/>
              </w:rPr>
            </w:pPr>
            <w:r w:rsidRPr="004524E0">
              <w:rPr>
                <w:sz w:val="24"/>
                <w:lang w:val="ru-RU"/>
              </w:rPr>
              <w:t>возможность</w:t>
            </w:r>
            <w:r w:rsidRPr="004524E0">
              <w:rPr>
                <w:sz w:val="24"/>
                <w:lang w:val="ru-RU"/>
              </w:rPr>
              <w:tab/>
              <w:t>воспитателю</w:t>
            </w:r>
          </w:p>
          <w:p w:rsidR="004524E0" w:rsidRPr="004524E0" w:rsidRDefault="004524E0" w:rsidP="00967673">
            <w:pPr>
              <w:pStyle w:val="TableParagraph"/>
              <w:tabs>
                <w:tab w:val="left" w:pos="2086"/>
              </w:tabs>
              <w:spacing w:line="256" w:lineRule="exact"/>
              <w:rPr>
                <w:sz w:val="24"/>
                <w:lang w:val="ru-RU"/>
              </w:rPr>
            </w:pPr>
            <w:r w:rsidRPr="004524E0">
              <w:rPr>
                <w:sz w:val="24"/>
                <w:lang w:val="ru-RU"/>
              </w:rPr>
              <w:t>моделировать</w:t>
            </w:r>
            <w:r w:rsidRPr="004524E0">
              <w:rPr>
                <w:sz w:val="24"/>
                <w:lang w:val="ru-RU"/>
              </w:rPr>
              <w:tab/>
              <w:t>определенные</w:t>
            </w:r>
          </w:p>
          <w:p w:rsidR="004524E0" w:rsidRPr="004524E0" w:rsidRDefault="004524E0" w:rsidP="00967673">
            <w:pPr>
              <w:pStyle w:val="TableParagraph"/>
              <w:spacing w:line="256" w:lineRule="exact"/>
              <w:rPr>
                <w:sz w:val="24"/>
                <w:lang w:val="ru-RU"/>
              </w:rPr>
            </w:pPr>
            <w:r w:rsidRPr="004524E0">
              <w:rPr>
                <w:sz w:val="24"/>
                <w:lang w:val="ru-RU"/>
              </w:rPr>
              <w:t>процессы</w:t>
            </w:r>
            <w:r w:rsidRPr="004524E0">
              <w:rPr>
                <w:spacing w:val="51"/>
                <w:sz w:val="24"/>
                <w:lang w:val="ru-RU"/>
              </w:rPr>
              <w:t xml:space="preserve"> </w:t>
            </w:r>
            <w:r w:rsidRPr="004524E0">
              <w:rPr>
                <w:sz w:val="24"/>
                <w:lang w:val="ru-RU"/>
              </w:rPr>
              <w:t>и</w:t>
            </w:r>
            <w:r w:rsidRPr="004524E0">
              <w:rPr>
                <w:spacing w:val="54"/>
                <w:sz w:val="24"/>
                <w:lang w:val="ru-RU"/>
              </w:rPr>
              <w:t xml:space="preserve"> </w:t>
            </w:r>
            <w:r w:rsidRPr="004524E0">
              <w:rPr>
                <w:sz w:val="24"/>
                <w:lang w:val="ru-RU"/>
              </w:rPr>
              <w:t>ситуации,</w:t>
            </w:r>
            <w:r w:rsidRPr="004524E0">
              <w:rPr>
                <w:spacing w:val="53"/>
                <w:sz w:val="24"/>
                <w:lang w:val="ru-RU"/>
              </w:rPr>
              <w:t xml:space="preserve"> </w:t>
            </w:r>
            <w:r w:rsidRPr="004524E0">
              <w:rPr>
                <w:sz w:val="24"/>
                <w:lang w:val="ru-RU"/>
              </w:rPr>
              <w:t>выбирать</w:t>
            </w:r>
          </w:p>
          <w:p w:rsidR="004524E0" w:rsidRPr="004524E0" w:rsidRDefault="004524E0" w:rsidP="00967673">
            <w:pPr>
              <w:pStyle w:val="TableParagraph"/>
              <w:tabs>
                <w:tab w:val="left" w:pos="555"/>
                <w:tab w:val="left" w:pos="1236"/>
                <w:tab w:val="left" w:pos="2635"/>
              </w:tabs>
              <w:spacing w:line="256" w:lineRule="exact"/>
              <w:rPr>
                <w:sz w:val="24"/>
                <w:lang w:val="ru-RU"/>
              </w:rPr>
            </w:pPr>
            <w:r w:rsidRPr="004524E0">
              <w:rPr>
                <w:sz w:val="24"/>
                <w:lang w:val="ru-RU"/>
              </w:rPr>
              <w:t>из</w:t>
            </w:r>
            <w:r w:rsidRPr="004524E0">
              <w:rPr>
                <w:sz w:val="24"/>
                <w:lang w:val="ru-RU"/>
              </w:rPr>
              <w:tab/>
              <w:t>ряда</w:t>
            </w:r>
            <w:r w:rsidRPr="004524E0">
              <w:rPr>
                <w:sz w:val="24"/>
                <w:lang w:val="ru-RU"/>
              </w:rPr>
              <w:tab/>
              <w:t>возможных</w:t>
            </w:r>
            <w:r w:rsidRPr="004524E0">
              <w:rPr>
                <w:sz w:val="24"/>
                <w:lang w:val="ru-RU"/>
              </w:rPr>
              <w:tab/>
              <w:t>решений</w:t>
            </w:r>
          </w:p>
          <w:p w:rsidR="004524E0" w:rsidRPr="004524E0" w:rsidRDefault="004524E0" w:rsidP="00967673">
            <w:pPr>
              <w:pStyle w:val="TableParagraph"/>
              <w:spacing w:line="256" w:lineRule="exact"/>
              <w:rPr>
                <w:sz w:val="24"/>
                <w:lang w:val="ru-RU"/>
              </w:rPr>
            </w:pPr>
            <w:r w:rsidRPr="004524E0">
              <w:rPr>
                <w:sz w:val="24"/>
                <w:lang w:val="ru-RU"/>
              </w:rPr>
              <w:t>оптимальные</w:t>
            </w:r>
            <w:r w:rsidRPr="004524E0">
              <w:rPr>
                <w:spacing w:val="34"/>
                <w:sz w:val="24"/>
                <w:lang w:val="ru-RU"/>
              </w:rPr>
              <w:t xml:space="preserve"> </w:t>
            </w:r>
            <w:r w:rsidRPr="004524E0">
              <w:rPr>
                <w:sz w:val="24"/>
                <w:lang w:val="ru-RU"/>
              </w:rPr>
              <w:t>по</w:t>
            </w:r>
            <w:r w:rsidRPr="004524E0">
              <w:rPr>
                <w:spacing w:val="95"/>
                <w:sz w:val="24"/>
                <w:lang w:val="ru-RU"/>
              </w:rPr>
              <w:t xml:space="preserve"> </w:t>
            </w:r>
            <w:r w:rsidRPr="004524E0">
              <w:rPr>
                <w:sz w:val="24"/>
                <w:lang w:val="ru-RU"/>
              </w:rPr>
              <w:t>определенным</w:t>
            </w:r>
          </w:p>
          <w:p w:rsidR="004524E0" w:rsidRPr="004524E0" w:rsidRDefault="004524E0" w:rsidP="00967673">
            <w:pPr>
              <w:pStyle w:val="TableParagraph"/>
              <w:tabs>
                <w:tab w:val="left" w:pos="1599"/>
                <w:tab w:val="left" w:pos="2272"/>
              </w:tabs>
              <w:spacing w:line="256" w:lineRule="exact"/>
              <w:rPr>
                <w:sz w:val="24"/>
                <w:lang w:val="ru-RU"/>
              </w:rPr>
            </w:pPr>
            <w:r w:rsidRPr="004524E0">
              <w:rPr>
                <w:sz w:val="24"/>
                <w:lang w:val="ru-RU"/>
              </w:rPr>
              <w:t>критериям,</w:t>
            </w:r>
            <w:r w:rsidRPr="004524E0">
              <w:rPr>
                <w:sz w:val="24"/>
                <w:lang w:val="ru-RU"/>
              </w:rPr>
              <w:tab/>
              <w:t>т.е.</w:t>
            </w:r>
            <w:r w:rsidRPr="004524E0">
              <w:rPr>
                <w:sz w:val="24"/>
                <w:lang w:val="ru-RU"/>
              </w:rPr>
              <w:tab/>
              <w:t>значительно</w:t>
            </w:r>
          </w:p>
          <w:p w:rsidR="004524E0" w:rsidRPr="004524E0" w:rsidRDefault="004524E0" w:rsidP="00967673">
            <w:pPr>
              <w:pStyle w:val="TableParagraph"/>
              <w:tabs>
                <w:tab w:val="left" w:pos="2187"/>
              </w:tabs>
              <w:spacing w:line="256" w:lineRule="exact"/>
              <w:rPr>
                <w:sz w:val="24"/>
                <w:lang w:val="ru-RU"/>
              </w:rPr>
            </w:pPr>
            <w:r w:rsidRPr="004524E0">
              <w:rPr>
                <w:sz w:val="24"/>
                <w:lang w:val="ru-RU"/>
              </w:rPr>
              <w:t>расширяют</w:t>
            </w:r>
            <w:r w:rsidRPr="004524E0">
              <w:rPr>
                <w:sz w:val="24"/>
                <w:lang w:val="ru-RU"/>
              </w:rPr>
              <w:tab/>
              <w:t>возможности</w:t>
            </w:r>
          </w:p>
          <w:p w:rsidR="004524E0" w:rsidRPr="004524E0" w:rsidRDefault="004524E0" w:rsidP="00967673">
            <w:pPr>
              <w:pStyle w:val="TableParagraph"/>
              <w:tabs>
                <w:tab w:val="left" w:pos="1896"/>
                <w:tab w:val="left" w:pos="3425"/>
              </w:tabs>
              <w:spacing w:line="256" w:lineRule="exact"/>
              <w:rPr>
                <w:sz w:val="24"/>
                <w:lang w:val="ru-RU"/>
              </w:rPr>
            </w:pPr>
            <w:r w:rsidRPr="004524E0">
              <w:rPr>
                <w:sz w:val="24"/>
                <w:lang w:val="ru-RU"/>
              </w:rPr>
              <w:t>наглядных</w:t>
            </w:r>
            <w:r w:rsidRPr="004524E0">
              <w:rPr>
                <w:sz w:val="24"/>
                <w:lang w:val="ru-RU"/>
              </w:rPr>
              <w:tab/>
              <w:t>методов</w:t>
            </w:r>
            <w:r w:rsidRPr="004524E0">
              <w:rPr>
                <w:sz w:val="24"/>
                <w:lang w:val="ru-RU"/>
              </w:rPr>
              <w:tab/>
              <w:t>в</w:t>
            </w:r>
          </w:p>
          <w:p w:rsidR="004524E0" w:rsidRPr="004524E0" w:rsidRDefault="004524E0" w:rsidP="00967673">
            <w:pPr>
              <w:pStyle w:val="TableParagraph"/>
              <w:spacing w:line="256" w:lineRule="exact"/>
              <w:rPr>
                <w:sz w:val="24"/>
                <w:lang w:val="ru-RU"/>
              </w:rPr>
            </w:pPr>
            <w:r w:rsidRPr="004524E0">
              <w:rPr>
                <w:sz w:val="24"/>
                <w:lang w:val="ru-RU"/>
              </w:rPr>
              <w:t>образовательном</w:t>
            </w:r>
            <w:r w:rsidRPr="004524E0">
              <w:rPr>
                <w:spacing w:val="70"/>
                <w:sz w:val="24"/>
                <w:lang w:val="ru-RU"/>
              </w:rPr>
              <w:t xml:space="preserve"> </w:t>
            </w:r>
            <w:r w:rsidRPr="004524E0">
              <w:rPr>
                <w:sz w:val="24"/>
                <w:lang w:val="ru-RU"/>
              </w:rPr>
              <w:t xml:space="preserve">процессе  </w:t>
            </w:r>
            <w:r w:rsidRPr="004524E0">
              <w:rPr>
                <w:spacing w:val="10"/>
                <w:sz w:val="24"/>
                <w:lang w:val="ru-RU"/>
              </w:rPr>
              <w:t xml:space="preserve"> </w:t>
            </w:r>
            <w:r w:rsidRPr="004524E0">
              <w:rPr>
                <w:sz w:val="24"/>
                <w:lang w:val="ru-RU"/>
              </w:rPr>
              <w:t>при</w:t>
            </w:r>
          </w:p>
          <w:p w:rsidR="004524E0" w:rsidRDefault="004524E0" w:rsidP="00967673">
            <w:pPr>
              <w:pStyle w:val="TableParagraph"/>
              <w:spacing w:line="259" w:lineRule="exact"/>
              <w:rPr>
                <w:i/>
                <w:sz w:val="24"/>
              </w:rPr>
            </w:pPr>
            <w:r>
              <w:rPr>
                <w:sz w:val="24"/>
              </w:rPr>
              <w:t>реализации</w:t>
            </w:r>
            <w:r>
              <w:rPr>
                <w:spacing w:val="-3"/>
                <w:sz w:val="24"/>
              </w:rPr>
              <w:t xml:space="preserve"> </w:t>
            </w:r>
            <w:r>
              <w:rPr>
                <w:sz w:val="24"/>
              </w:rPr>
              <w:t>Программы.</w:t>
            </w:r>
          </w:p>
        </w:tc>
      </w:tr>
      <w:tr w:rsidR="004524E0" w:rsidTr="00B92B58">
        <w:trPr>
          <w:trHeight w:val="2369"/>
        </w:trPr>
        <w:tc>
          <w:tcPr>
            <w:tcW w:w="2127" w:type="dxa"/>
          </w:tcPr>
          <w:p w:rsidR="004524E0" w:rsidRDefault="004524E0" w:rsidP="00967673">
            <w:pPr>
              <w:pStyle w:val="TableParagraph"/>
              <w:spacing w:line="253" w:lineRule="exact"/>
              <w:rPr>
                <w:sz w:val="24"/>
              </w:rPr>
            </w:pPr>
            <w:r>
              <w:rPr>
                <w:sz w:val="24"/>
              </w:rPr>
              <w:lastRenderedPageBreak/>
              <w:t>Практические</w:t>
            </w:r>
          </w:p>
        </w:tc>
        <w:tc>
          <w:tcPr>
            <w:tcW w:w="3970" w:type="dxa"/>
          </w:tcPr>
          <w:p w:rsidR="004524E0" w:rsidRPr="004524E0" w:rsidRDefault="004524E0" w:rsidP="00967673">
            <w:pPr>
              <w:pStyle w:val="TableParagraph"/>
              <w:tabs>
                <w:tab w:val="left" w:pos="1769"/>
                <w:tab w:val="left" w:pos="2762"/>
              </w:tabs>
              <w:spacing w:line="253" w:lineRule="exact"/>
              <w:ind w:left="108"/>
              <w:rPr>
                <w:sz w:val="24"/>
                <w:lang w:val="ru-RU"/>
              </w:rPr>
            </w:pPr>
            <w:r w:rsidRPr="004524E0">
              <w:rPr>
                <w:sz w:val="24"/>
                <w:lang w:val="ru-RU"/>
              </w:rPr>
              <w:t>Практические</w:t>
            </w:r>
            <w:r w:rsidRPr="004524E0">
              <w:rPr>
                <w:sz w:val="24"/>
                <w:lang w:val="ru-RU"/>
              </w:rPr>
              <w:tab/>
              <w:t>методы</w:t>
            </w:r>
            <w:r w:rsidRPr="004524E0">
              <w:rPr>
                <w:sz w:val="24"/>
                <w:lang w:val="ru-RU"/>
              </w:rPr>
              <w:tab/>
              <w:t>обучения</w:t>
            </w:r>
          </w:p>
          <w:p w:rsidR="004524E0" w:rsidRPr="004524E0" w:rsidRDefault="004524E0" w:rsidP="00967673">
            <w:pPr>
              <w:pStyle w:val="TableParagraph"/>
              <w:tabs>
                <w:tab w:val="left" w:pos="1585"/>
                <w:tab w:val="left" w:pos="2314"/>
              </w:tabs>
              <w:spacing w:line="256" w:lineRule="exact"/>
              <w:ind w:left="108"/>
              <w:rPr>
                <w:sz w:val="24"/>
                <w:lang w:val="ru-RU"/>
              </w:rPr>
            </w:pPr>
            <w:r w:rsidRPr="004524E0">
              <w:rPr>
                <w:sz w:val="24"/>
                <w:lang w:val="ru-RU"/>
              </w:rPr>
              <w:t>основаны</w:t>
            </w:r>
            <w:r w:rsidRPr="004524E0">
              <w:rPr>
                <w:sz w:val="24"/>
                <w:lang w:val="ru-RU"/>
              </w:rPr>
              <w:tab/>
              <w:t>на</w:t>
            </w:r>
            <w:r w:rsidRPr="004524E0">
              <w:rPr>
                <w:sz w:val="24"/>
                <w:lang w:val="ru-RU"/>
              </w:rPr>
              <w:tab/>
              <w:t>практической</w:t>
            </w:r>
          </w:p>
          <w:p w:rsidR="004524E0" w:rsidRPr="004524E0" w:rsidRDefault="004524E0" w:rsidP="00967673">
            <w:pPr>
              <w:pStyle w:val="TableParagraph"/>
              <w:spacing w:line="256" w:lineRule="exact"/>
              <w:ind w:left="108"/>
              <w:rPr>
                <w:sz w:val="24"/>
                <w:lang w:val="ru-RU"/>
              </w:rPr>
            </w:pPr>
            <w:r w:rsidRPr="004524E0">
              <w:rPr>
                <w:sz w:val="24"/>
                <w:lang w:val="ru-RU"/>
              </w:rPr>
              <w:t>деятельности</w:t>
            </w:r>
            <w:r w:rsidRPr="004524E0">
              <w:rPr>
                <w:spacing w:val="52"/>
                <w:sz w:val="24"/>
                <w:lang w:val="ru-RU"/>
              </w:rPr>
              <w:t xml:space="preserve"> </w:t>
            </w:r>
            <w:r w:rsidRPr="004524E0">
              <w:rPr>
                <w:sz w:val="24"/>
                <w:lang w:val="ru-RU"/>
              </w:rPr>
              <w:t>детей</w:t>
            </w:r>
            <w:r w:rsidRPr="004524E0">
              <w:rPr>
                <w:spacing w:val="52"/>
                <w:sz w:val="24"/>
                <w:lang w:val="ru-RU"/>
              </w:rPr>
              <w:t xml:space="preserve"> </w:t>
            </w:r>
            <w:r w:rsidRPr="004524E0">
              <w:rPr>
                <w:sz w:val="24"/>
                <w:lang w:val="ru-RU"/>
              </w:rPr>
              <w:t>и</w:t>
            </w:r>
            <w:r w:rsidRPr="004524E0">
              <w:rPr>
                <w:spacing w:val="50"/>
                <w:sz w:val="24"/>
                <w:lang w:val="ru-RU"/>
              </w:rPr>
              <w:t xml:space="preserve"> </w:t>
            </w:r>
            <w:r w:rsidRPr="004524E0">
              <w:rPr>
                <w:sz w:val="24"/>
                <w:lang w:val="ru-RU"/>
              </w:rPr>
              <w:t>формируют</w:t>
            </w:r>
          </w:p>
          <w:p w:rsidR="004524E0" w:rsidRPr="004524E0" w:rsidRDefault="004524E0" w:rsidP="00967673">
            <w:pPr>
              <w:pStyle w:val="TableParagraph"/>
              <w:spacing w:line="256" w:lineRule="exact"/>
              <w:ind w:left="108"/>
              <w:rPr>
                <w:sz w:val="24"/>
                <w:lang w:val="ru-RU"/>
              </w:rPr>
            </w:pPr>
            <w:r w:rsidRPr="004524E0">
              <w:rPr>
                <w:sz w:val="24"/>
                <w:lang w:val="ru-RU"/>
              </w:rPr>
              <w:t>практические</w:t>
            </w:r>
            <w:r w:rsidRPr="004524E0">
              <w:rPr>
                <w:spacing w:val="-3"/>
                <w:sz w:val="24"/>
                <w:lang w:val="ru-RU"/>
              </w:rPr>
              <w:t xml:space="preserve"> </w:t>
            </w:r>
            <w:r w:rsidRPr="004524E0">
              <w:rPr>
                <w:sz w:val="24"/>
                <w:lang w:val="ru-RU"/>
              </w:rPr>
              <w:t>умения</w:t>
            </w:r>
            <w:r w:rsidRPr="004524E0">
              <w:rPr>
                <w:spacing w:val="-3"/>
                <w:sz w:val="24"/>
                <w:lang w:val="ru-RU"/>
              </w:rPr>
              <w:t xml:space="preserve"> </w:t>
            </w:r>
            <w:r w:rsidRPr="004524E0">
              <w:rPr>
                <w:sz w:val="24"/>
                <w:lang w:val="ru-RU"/>
              </w:rPr>
              <w:t>и</w:t>
            </w:r>
            <w:r w:rsidRPr="004524E0">
              <w:rPr>
                <w:spacing w:val="-3"/>
                <w:sz w:val="24"/>
                <w:lang w:val="ru-RU"/>
              </w:rPr>
              <w:t xml:space="preserve"> </w:t>
            </w:r>
            <w:r w:rsidRPr="004524E0">
              <w:rPr>
                <w:sz w:val="24"/>
                <w:lang w:val="ru-RU"/>
              </w:rPr>
              <w:t>навыки.</w:t>
            </w:r>
          </w:p>
        </w:tc>
        <w:tc>
          <w:tcPr>
            <w:tcW w:w="3685" w:type="dxa"/>
          </w:tcPr>
          <w:p w:rsidR="004524E0" w:rsidRPr="004524E0" w:rsidRDefault="004524E0" w:rsidP="00967673">
            <w:pPr>
              <w:pStyle w:val="TableParagraph"/>
              <w:tabs>
                <w:tab w:val="left" w:pos="2136"/>
              </w:tabs>
              <w:spacing w:line="253" w:lineRule="exact"/>
              <w:rPr>
                <w:sz w:val="24"/>
                <w:lang w:val="ru-RU"/>
              </w:rPr>
            </w:pPr>
            <w:r w:rsidRPr="004524E0">
              <w:rPr>
                <w:sz w:val="24"/>
                <w:lang w:val="ru-RU"/>
              </w:rPr>
              <w:t>Выполнение</w:t>
            </w:r>
            <w:r w:rsidRPr="004524E0">
              <w:rPr>
                <w:sz w:val="24"/>
                <w:lang w:val="ru-RU"/>
              </w:rPr>
              <w:tab/>
              <w:t>практических</w:t>
            </w:r>
          </w:p>
          <w:p w:rsidR="004524E0" w:rsidRPr="004524E0" w:rsidRDefault="004524E0" w:rsidP="00967673">
            <w:pPr>
              <w:pStyle w:val="TableParagraph"/>
              <w:tabs>
                <w:tab w:val="left" w:pos="1354"/>
                <w:tab w:val="left" w:pos="2959"/>
              </w:tabs>
              <w:spacing w:line="256" w:lineRule="exact"/>
              <w:rPr>
                <w:sz w:val="24"/>
                <w:lang w:val="ru-RU"/>
              </w:rPr>
            </w:pPr>
            <w:r w:rsidRPr="004524E0">
              <w:rPr>
                <w:sz w:val="24"/>
                <w:lang w:val="ru-RU"/>
              </w:rPr>
              <w:t>заданий</w:t>
            </w:r>
            <w:r w:rsidRPr="004524E0">
              <w:rPr>
                <w:sz w:val="24"/>
                <w:lang w:val="ru-RU"/>
              </w:rPr>
              <w:tab/>
              <w:t>проводится</w:t>
            </w:r>
            <w:r w:rsidRPr="004524E0">
              <w:rPr>
                <w:sz w:val="24"/>
                <w:lang w:val="ru-RU"/>
              </w:rPr>
              <w:tab/>
              <w:t>после</w:t>
            </w:r>
          </w:p>
          <w:p w:rsidR="004524E0" w:rsidRPr="004524E0" w:rsidRDefault="004524E0" w:rsidP="00967673">
            <w:pPr>
              <w:pStyle w:val="TableParagraph"/>
              <w:tabs>
                <w:tab w:val="left" w:pos="1471"/>
                <w:tab w:val="left" w:pos="2255"/>
                <w:tab w:val="left" w:pos="2579"/>
                <w:tab w:val="left" w:pos="3157"/>
              </w:tabs>
              <w:spacing w:line="256" w:lineRule="exact"/>
              <w:rPr>
                <w:sz w:val="24"/>
                <w:lang w:val="ru-RU"/>
              </w:rPr>
            </w:pPr>
            <w:r w:rsidRPr="004524E0">
              <w:rPr>
                <w:sz w:val="24"/>
                <w:lang w:val="ru-RU"/>
              </w:rPr>
              <w:t>знакомства</w:t>
            </w:r>
            <w:r w:rsidRPr="004524E0">
              <w:rPr>
                <w:sz w:val="24"/>
                <w:lang w:val="ru-RU"/>
              </w:rPr>
              <w:tab/>
              <w:t>детей</w:t>
            </w:r>
            <w:r w:rsidRPr="004524E0">
              <w:rPr>
                <w:sz w:val="24"/>
                <w:lang w:val="ru-RU"/>
              </w:rPr>
              <w:tab/>
              <w:t>с</w:t>
            </w:r>
            <w:r w:rsidRPr="004524E0">
              <w:rPr>
                <w:sz w:val="24"/>
                <w:lang w:val="ru-RU"/>
              </w:rPr>
              <w:tab/>
              <w:t>тем</w:t>
            </w:r>
            <w:r w:rsidRPr="004524E0">
              <w:rPr>
                <w:sz w:val="24"/>
                <w:lang w:val="ru-RU"/>
              </w:rPr>
              <w:tab/>
              <w:t>или</w:t>
            </w:r>
          </w:p>
          <w:p w:rsidR="004524E0" w:rsidRPr="004524E0" w:rsidRDefault="004524E0" w:rsidP="00967673">
            <w:pPr>
              <w:pStyle w:val="TableParagraph"/>
              <w:tabs>
                <w:tab w:val="left" w:pos="944"/>
                <w:tab w:val="left" w:pos="2573"/>
                <w:tab w:val="left" w:pos="2969"/>
              </w:tabs>
              <w:spacing w:line="256" w:lineRule="exact"/>
              <w:rPr>
                <w:sz w:val="24"/>
                <w:lang w:val="ru-RU"/>
              </w:rPr>
            </w:pPr>
            <w:r w:rsidRPr="004524E0">
              <w:rPr>
                <w:sz w:val="24"/>
                <w:lang w:val="ru-RU"/>
              </w:rPr>
              <w:t>иным</w:t>
            </w:r>
            <w:r w:rsidRPr="004524E0">
              <w:rPr>
                <w:sz w:val="24"/>
                <w:lang w:val="ru-RU"/>
              </w:rPr>
              <w:tab/>
              <w:t>содержанием</w:t>
            </w:r>
            <w:r w:rsidRPr="004524E0">
              <w:rPr>
                <w:sz w:val="24"/>
                <w:lang w:val="ru-RU"/>
              </w:rPr>
              <w:tab/>
              <w:t>и</w:t>
            </w:r>
            <w:r w:rsidRPr="004524E0">
              <w:rPr>
                <w:sz w:val="24"/>
                <w:lang w:val="ru-RU"/>
              </w:rPr>
              <w:tab/>
              <w:t>носят</w:t>
            </w:r>
          </w:p>
          <w:p w:rsidR="004524E0" w:rsidRPr="004524E0" w:rsidRDefault="004524E0" w:rsidP="00967673">
            <w:pPr>
              <w:pStyle w:val="TableParagraph"/>
              <w:tabs>
                <w:tab w:val="left" w:pos="2578"/>
              </w:tabs>
              <w:spacing w:line="256" w:lineRule="exact"/>
              <w:rPr>
                <w:sz w:val="24"/>
                <w:lang w:val="ru-RU"/>
              </w:rPr>
            </w:pPr>
            <w:r w:rsidRPr="004524E0">
              <w:rPr>
                <w:sz w:val="24"/>
                <w:lang w:val="ru-RU"/>
              </w:rPr>
              <w:t>обобщающий</w:t>
            </w:r>
            <w:r w:rsidRPr="004524E0">
              <w:rPr>
                <w:sz w:val="24"/>
                <w:lang w:val="ru-RU"/>
              </w:rPr>
              <w:tab/>
              <w:t>характер.</w:t>
            </w:r>
          </w:p>
          <w:p w:rsidR="004524E0" w:rsidRPr="004524E0" w:rsidRDefault="004524E0" w:rsidP="00967673">
            <w:pPr>
              <w:pStyle w:val="TableParagraph"/>
              <w:spacing w:line="256" w:lineRule="exact"/>
              <w:rPr>
                <w:sz w:val="24"/>
                <w:lang w:val="ru-RU"/>
              </w:rPr>
            </w:pPr>
            <w:r w:rsidRPr="004524E0">
              <w:rPr>
                <w:sz w:val="24"/>
                <w:lang w:val="ru-RU"/>
              </w:rPr>
              <w:t>Упражнения</w:t>
            </w:r>
            <w:r w:rsidRPr="004524E0">
              <w:rPr>
                <w:spacing w:val="7"/>
                <w:sz w:val="24"/>
                <w:lang w:val="ru-RU"/>
              </w:rPr>
              <w:t xml:space="preserve"> </w:t>
            </w:r>
            <w:r w:rsidRPr="004524E0">
              <w:rPr>
                <w:sz w:val="24"/>
                <w:lang w:val="ru-RU"/>
              </w:rPr>
              <w:t>могут</w:t>
            </w:r>
            <w:r w:rsidRPr="004524E0">
              <w:rPr>
                <w:spacing w:val="68"/>
                <w:sz w:val="24"/>
                <w:lang w:val="ru-RU"/>
              </w:rPr>
              <w:t xml:space="preserve"> </w:t>
            </w:r>
            <w:r w:rsidRPr="004524E0">
              <w:rPr>
                <w:sz w:val="24"/>
                <w:lang w:val="ru-RU"/>
              </w:rPr>
              <w:t>проводиться</w:t>
            </w:r>
          </w:p>
          <w:p w:rsidR="004524E0" w:rsidRPr="004524E0" w:rsidRDefault="004524E0" w:rsidP="00967673">
            <w:pPr>
              <w:pStyle w:val="TableParagraph"/>
              <w:tabs>
                <w:tab w:val="left" w:pos="591"/>
                <w:tab w:val="left" w:pos="1534"/>
                <w:tab w:val="left" w:pos="1896"/>
              </w:tabs>
              <w:spacing w:line="256" w:lineRule="exact"/>
              <w:rPr>
                <w:sz w:val="24"/>
                <w:lang w:val="ru-RU"/>
              </w:rPr>
            </w:pPr>
            <w:r w:rsidRPr="004524E0">
              <w:rPr>
                <w:sz w:val="24"/>
                <w:lang w:val="ru-RU"/>
              </w:rPr>
              <w:t>не</w:t>
            </w:r>
            <w:r w:rsidRPr="004524E0">
              <w:rPr>
                <w:sz w:val="24"/>
                <w:lang w:val="ru-RU"/>
              </w:rPr>
              <w:tab/>
              <w:t>только</w:t>
            </w:r>
            <w:r w:rsidRPr="004524E0">
              <w:rPr>
                <w:sz w:val="24"/>
                <w:lang w:val="ru-RU"/>
              </w:rPr>
              <w:tab/>
              <w:t>в</w:t>
            </w:r>
            <w:r w:rsidRPr="004524E0">
              <w:rPr>
                <w:sz w:val="24"/>
                <w:lang w:val="ru-RU"/>
              </w:rPr>
              <w:tab/>
              <w:t>организованной</w:t>
            </w:r>
          </w:p>
          <w:p w:rsidR="004524E0" w:rsidRPr="004524E0" w:rsidRDefault="004524E0" w:rsidP="00967673">
            <w:pPr>
              <w:pStyle w:val="TableParagraph"/>
              <w:tabs>
                <w:tab w:val="left" w:pos="2112"/>
              </w:tabs>
              <w:spacing w:line="256" w:lineRule="exact"/>
              <w:rPr>
                <w:sz w:val="24"/>
                <w:lang w:val="ru-RU"/>
              </w:rPr>
            </w:pPr>
            <w:r w:rsidRPr="004524E0">
              <w:rPr>
                <w:sz w:val="24"/>
                <w:lang w:val="ru-RU"/>
              </w:rPr>
              <w:t>образовательной</w:t>
            </w:r>
            <w:r w:rsidRPr="004524E0">
              <w:rPr>
                <w:sz w:val="24"/>
                <w:lang w:val="ru-RU"/>
              </w:rPr>
              <w:tab/>
              <w:t>деятельности,</w:t>
            </w:r>
          </w:p>
          <w:p w:rsidR="004524E0" w:rsidRPr="004524E0" w:rsidRDefault="004524E0" w:rsidP="00967673">
            <w:pPr>
              <w:pStyle w:val="TableParagraph"/>
              <w:tabs>
                <w:tab w:val="left" w:pos="754"/>
                <w:tab w:val="left" w:pos="1282"/>
                <w:tab w:val="left" w:pos="1793"/>
              </w:tabs>
              <w:spacing w:line="256" w:lineRule="exact"/>
              <w:rPr>
                <w:sz w:val="24"/>
                <w:lang w:val="ru-RU"/>
              </w:rPr>
            </w:pPr>
            <w:r w:rsidRPr="004524E0">
              <w:rPr>
                <w:sz w:val="24"/>
                <w:lang w:val="ru-RU"/>
              </w:rPr>
              <w:t>но</w:t>
            </w:r>
            <w:r w:rsidRPr="004524E0">
              <w:rPr>
                <w:sz w:val="24"/>
                <w:lang w:val="ru-RU"/>
              </w:rPr>
              <w:tab/>
              <w:t>и</w:t>
            </w:r>
            <w:r w:rsidRPr="004524E0">
              <w:rPr>
                <w:sz w:val="24"/>
                <w:lang w:val="ru-RU"/>
              </w:rPr>
              <w:tab/>
              <w:t>в</w:t>
            </w:r>
            <w:r w:rsidRPr="004524E0">
              <w:rPr>
                <w:sz w:val="24"/>
                <w:lang w:val="ru-RU"/>
              </w:rPr>
              <w:tab/>
              <w:t>самостоятельной</w:t>
            </w:r>
          </w:p>
          <w:p w:rsidR="004524E0" w:rsidRDefault="004524E0" w:rsidP="00967673">
            <w:pPr>
              <w:pStyle w:val="TableParagraph"/>
              <w:spacing w:line="259" w:lineRule="exact"/>
              <w:rPr>
                <w:sz w:val="24"/>
              </w:rPr>
            </w:pPr>
            <w:r>
              <w:rPr>
                <w:sz w:val="24"/>
              </w:rPr>
              <w:t>деятельности.</w:t>
            </w:r>
          </w:p>
        </w:tc>
      </w:tr>
      <w:tr w:rsidR="004524E0" w:rsidTr="00B92B58">
        <w:trPr>
          <w:trHeight w:val="275"/>
        </w:trPr>
        <w:tc>
          <w:tcPr>
            <w:tcW w:w="9782" w:type="dxa"/>
            <w:gridSpan w:val="3"/>
          </w:tcPr>
          <w:p w:rsidR="004524E0" w:rsidRPr="004524E0" w:rsidRDefault="004524E0" w:rsidP="00FB76BB">
            <w:pPr>
              <w:pStyle w:val="TableParagraph"/>
              <w:spacing w:line="256" w:lineRule="exact"/>
              <w:ind w:left="0" w:right="708"/>
              <w:jc w:val="center"/>
              <w:rPr>
                <w:b/>
                <w:i/>
                <w:sz w:val="24"/>
                <w:lang w:val="ru-RU"/>
              </w:rPr>
            </w:pPr>
            <w:r w:rsidRPr="004524E0">
              <w:rPr>
                <w:b/>
                <w:i/>
                <w:sz w:val="24"/>
                <w:lang w:val="ru-RU"/>
              </w:rPr>
              <w:t>Методы</w:t>
            </w:r>
            <w:r w:rsidRPr="004524E0">
              <w:rPr>
                <w:b/>
                <w:i/>
                <w:spacing w:val="-4"/>
                <w:sz w:val="24"/>
                <w:lang w:val="ru-RU"/>
              </w:rPr>
              <w:t xml:space="preserve"> </w:t>
            </w:r>
            <w:r w:rsidRPr="004524E0">
              <w:rPr>
                <w:b/>
                <w:i/>
                <w:sz w:val="24"/>
                <w:lang w:val="ru-RU"/>
              </w:rPr>
              <w:t>по</w:t>
            </w:r>
            <w:r w:rsidRPr="004524E0">
              <w:rPr>
                <w:b/>
                <w:i/>
                <w:spacing w:val="-2"/>
                <w:sz w:val="24"/>
                <w:lang w:val="ru-RU"/>
              </w:rPr>
              <w:t xml:space="preserve"> </w:t>
            </w:r>
            <w:r w:rsidRPr="004524E0">
              <w:rPr>
                <w:b/>
                <w:i/>
                <w:sz w:val="24"/>
                <w:lang w:val="ru-RU"/>
              </w:rPr>
              <w:t>характеру</w:t>
            </w:r>
            <w:r w:rsidRPr="004524E0">
              <w:rPr>
                <w:b/>
                <w:i/>
                <w:spacing w:val="-3"/>
                <w:sz w:val="24"/>
                <w:lang w:val="ru-RU"/>
              </w:rPr>
              <w:t xml:space="preserve"> </w:t>
            </w:r>
            <w:r w:rsidRPr="004524E0">
              <w:rPr>
                <w:b/>
                <w:i/>
                <w:sz w:val="24"/>
                <w:lang w:val="ru-RU"/>
              </w:rPr>
              <w:t>образовательной</w:t>
            </w:r>
            <w:r w:rsidRPr="004524E0">
              <w:rPr>
                <w:b/>
                <w:i/>
                <w:spacing w:val="56"/>
                <w:sz w:val="24"/>
                <w:lang w:val="ru-RU"/>
              </w:rPr>
              <w:t xml:space="preserve"> </w:t>
            </w:r>
            <w:r w:rsidRPr="004524E0">
              <w:rPr>
                <w:b/>
                <w:i/>
                <w:sz w:val="24"/>
                <w:lang w:val="ru-RU"/>
              </w:rPr>
              <w:t>деятельности</w:t>
            </w:r>
            <w:r w:rsidR="00967673">
              <w:rPr>
                <w:b/>
                <w:i/>
                <w:sz w:val="24"/>
                <w:lang w:val="ru-RU"/>
              </w:rPr>
              <w:t xml:space="preserve"> </w:t>
            </w:r>
            <w:r w:rsidRPr="004524E0">
              <w:rPr>
                <w:b/>
                <w:i/>
                <w:sz w:val="24"/>
                <w:lang w:val="ru-RU"/>
              </w:rPr>
              <w:t>детей</w:t>
            </w:r>
          </w:p>
        </w:tc>
      </w:tr>
      <w:tr w:rsidR="00967673" w:rsidTr="00B92B58">
        <w:trPr>
          <w:trHeight w:val="2102"/>
        </w:trPr>
        <w:tc>
          <w:tcPr>
            <w:tcW w:w="2127" w:type="dxa"/>
            <w:vAlign w:val="center"/>
          </w:tcPr>
          <w:p w:rsidR="00967673" w:rsidRDefault="00967673" w:rsidP="00EE0D2C">
            <w:pPr>
              <w:pStyle w:val="TableParagraph"/>
              <w:spacing w:line="256" w:lineRule="exact"/>
              <w:jc w:val="center"/>
              <w:rPr>
                <w:sz w:val="24"/>
              </w:rPr>
            </w:pPr>
            <w:r>
              <w:rPr>
                <w:sz w:val="24"/>
              </w:rPr>
              <w:t>Информационно-</w:t>
            </w:r>
          </w:p>
          <w:p w:rsidR="00967673" w:rsidRDefault="00967673" w:rsidP="00EE0D2C">
            <w:pPr>
              <w:pStyle w:val="TableParagraph"/>
              <w:spacing w:line="270" w:lineRule="exact"/>
              <w:jc w:val="center"/>
              <w:rPr>
                <w:sz w:val="24"/>
              </w:rPr>
            </w:pPr>
            <w:r>
              <w:rPr>
                <w:sz w:val="24"/>
              </w:rPr>
              <w:t>рецептивный</w:t>
            </w:r>
          </w:p>
        </w:tc>
        <w:tc>
          <w:tcPr>
            <w:tcW w:w="3970" w:type="dxa"/>
          </w:tcPr>
          <w:p w:rsidR="00967673" w:rsidRPr="004524E0" w:rsidRDefault="00967673" w:rsidP="00967673">
            <w:pPr>
              <w:pStyle w:val="TableParagraph"/>
              <w:spacing w:line="256" w:lineRule="exact"/>
              <w:ind w:left="108"/>
              <w:rPr>
                <w:sz w:val="24"/>
                <w:lang w:val="ru-RU"/>
              </w:rPr>
            </w:pPr>
            <w:r w:rsidRPr="00967673">
              <w:rPr>
                <w:sz w:val="24"/>
                <w:lang w:val="ru-RU"/>
              </w:rPr>
              <w:t>Предъявляется</w:t>
            </w:r>
            <w:r>
              <w:rPr>
                <w:sz w:val="24"/>
                <w:lang w:val="ru-RU"/>
              </w:rPr>
              <w:t xml:space="preserve"> </w:t>
            </w:r>
            <w:r w:rsidRPr="00967673">
              <w:rPr>
                <w:sz w:val="24"/>
                <w:lang w:val="ru-RU"/>
              </w:rPr>
              <w:t>информация,</w:t>
            </w:r>
            <w:r>
              <w:rPr>
                <w:sz w:val="24"/>
                <w:lang w:val="ru-RU"/>
              </w:rPr>
              <w:t xml:space="preserve"> </w:t>
            </w:r>
            <w:r w:rsidRPr="004524E0">
              <w:rPr>
                <w:sz w:val="24"/>
                <w:lang w:val="ru-RU"/>
              </w:rPr>
              <w:t>организуются действия ребёнка с</w:t>
            </w:r>
            <w:r w:rsidRPr="004524E0">
              <w:rPr>
                <w:spacing w:val="1"/>
                <w:sz w:val="24"/>
                <w:lang w:val="ru-RU"/>
              </w:rPr>
              <w:t xml:space="preserve"> </w:t>
            </w:r>
            <w:r w:rsidRPr="004524E0">
              <w:rPr>
                <w:sz w:val="24"/>
                <w:lang w:val="ru-RU"/>
              </w:rPr>
              <w:t>объектом изучения (распознающее</w:t>
            </w:r>
            <w:r w:rsidRPr="004524E0">
              <w:rPr>
                <w:spacing w:val="-57"/>
                <w:sz w:val="24"/>
                <w:lang w:val="ru-RU"/>
              </w:rPr>
              <w:t xml:space="preserve"> </w:t>
            </w:r>
            <w:r w:rsidRPr="004524E0">
              <w:rPr>
                <w:sz w:val="24"/>
                <w:lang w:val="ru-RU"/>
              </w:rPr>
              <w:t>наблюдение,</w:t>
            </w:r>
            <w:r w:rsidRPr="004524E0">
              <w:rPr>
                <w:sz w:val="24"/>
                <w:lang w:val="ru-RU"/>
              </w:rPr>
              <w:tab/>
            </w:r>
            <w:r w:rsidRPr="004524E0">
              <w:rPr>
                <w:spacing w:val="-1"/>
                <w:sz w:val="24"/>
                <w:lang w:val="ru-RU"/>
              </w:rPr>
              <w:t>рассматривание</w:t>
            </w:r>
            <w:r w:rsidRPr="004524E0">
              <w:rPr>
                <w:spacing w:val="-58"/>
                <w:sz w:val="24"/>
                <w:lang w:val="ru-RU"/>
              </w:rPr>
              <w:t xml:space="preserve"> </w:t>
            </w:r>
            <w:r w:rsidRPr="004524E0">
              <w:rPr>
                <w:sz w:val="24"/>
                <w:lang w:val="ru-RU"/>
              </w:rPr>
              <w:t>картин,</w:t>
            </w:r>
            <w:r w:rsidRPr="004524E0">
              <w:rPr>
                <w:spacing w:val="1"/>
                <w:sz w:val="24"/>
                <w:lang w:val="ru-RU"/>
              </w:rPr>
              <w:t xml:space="preserve"> </w:t>
            </w:r>
            <w:r w:rsidRPr="004524E0">
              <w:rPr>
                <w:sz w:val="24"/>
                <w:lang w:val="ru-RU"/>
              </w:rPr>
              <w:t>демонстрация</w:t>
            </w:r>
            <w:r w:rsidRPr="004524E0">
              <w:rPr>
                <w:spacing w:val="1"/>
                <w:sz w:val="24"/>
                <w:lang w:val="ru-RU"/>
              </w:rPr>
              <w:t xml:space="preserve"> </w:t>
            </w:r>
            <w:r w:rsidRPr="004524E0">
              <w:rPr>
                <w:sz w:val="24"/>
                <w:lang w:val="ru-RU"/>
              </w:rPr>
              <w:t>кино-</w:t>
            </w:r>
            <w:r w:rsidRPr="004524E0">
              <w:rPr>
                <w:spacing w:val="1"/>
                <w:sz w:val="24"/>
                <w:lang w:val="ru-RU"/>
              </w:rPr>
              <w:t xml:space="preserve"> </w:t>
            </w:r>
            <w:r w:rsidRPr="004524E0">
              <w:rPr>
                <w:sz w:val="24"/>
                <w:lang w:val="ru-RU"/>
              </w:rPr>
              <w:t>и</w:t>
            </w:r>
            <w:r w:rsidRPr="004524E0">
              <w:rPr>
                <w:spacing w:val="1"/>
                <w:sz w:val="24"/>
                <w:lang w:val="ru-RU"/>
              </w:rPr>
              <w:t xml:space="preserve"> </w:t>
            </w:r>
            <w:r w:rsidRPr="004524E0">
              <w:rPr>
                <w:sz w:val="24"/>
                <w:lang w:val="ru-RU"/>
              </w:rPr>
              <w:t>диафильмов,</w:t>
            </w:r>
            <w:r>
              <w:rPr>
                <w:sz w:val="24"/>
                <w:lang w:val="ru-RU"/>
              </w:rPr>
              <w:t xml:space="preserve">  </w:t>
            </w:r>
            <w:r w:rsidRPr="004524E0">
              <w:rPr>
                <w:spacing w:val="-1"/>
                <w:sz w:val="24"/>
                <w:lang w:val="ru-RU"/>
              </w:rPr>
              <w:t>просмотр</w:t>
            </w:r>
            <w:r w:rsidR="00BA0B99">
              <w:rPr>
                <w:spacing w:val="-1"/>
                <w:sz w:val="24"/>
                <w:lang w:val="ru-RU"/>
              </w:rPr>
              <w:t xml:space="preserve"> </w:t>
            </w:r>
            <w:r w:rsidRPr="004524E0">
              <w:rPr>
                <w:spacing w:val="-58"/>
                <w:sz w:val="24"/>
                <w:lang w:val="ru-RU"/>
              </w:rPr>
              <w:t xml:space="preserve"> </w:t>
            </w:r>
            <w:r w:rsidR="00BA0B99">
              <w:rPr>
                <w:sz w:val="24"/>
                <w:lang w:val="ru-RU"/>
              </w:rPr>
              <w:t xml:space="preserve">компьютерных </w:t>
            </w:r>
            <w:r w:rsidRPr="004524E0">
              <w:rPr>
                <w:sz w:val="24"/>
                <w:lang w:val="ru-RU"/>
              </w:rPr>
              <w:t>презентаций,</w:t>
            </w:r>
            <w:r w:rsidRPr="004524E0">
              <w:rPr>
                <w:spacing w:val="-58"/>
                <w:sz w:val="24"/>
                <w:lang w:val="ru-RU"/>
              </w:rPr>
              <w:t xml:space="preserve"> </w:t>
            </w:r>
            <w:r w:rsidRPr="004524E0">
              <w:rPr>
                <w:sz w:val="24"/>
                <w:lang w:val="ru-RU"/>
              </w:rPr>
              <w:t>рассказы</w:t>
            </w:r>
            <w:r w:rsidRPr="004524E0">
              <w:rPr>
                <w:spacing w:val="23"/>
                <w:sz w:val="24"/>
                <w:lang w:val="ru-RU"/>
              </w:rPr>
              <w:t xml:space="preserve"> </w:t>
            </w:r>
            <w:r w:rsidRPr="004524E0">
              <w:rPr>
                <w:sz w:val="24"/>
                <w:lang w:val="ru-RU"/>
              </w:rPr>
              <w:t>педагога</w:t>
            </w:r>
            <w:r w:rsidRPr="004524E0">
              <w:rPr>
                <w:spacing w:val="25"/>
                <w:sz w:val="24"/>
                <w:lang w:val="ru-RU"/>
              </w:rPr>
              <w:t xml:space="preserve"> </w:t>
            </w:r>
            <w:r w:rsidRPr="004524E0">
              <w:rPr>
                <w:sz w:val="24"/>
                <w:lang w:val="ru-RU"/>
              </w:rPr>
              <w:t>или</w:t>
            </w:r>
            <w:r w:rsidRPr="004524E0">
              <w:rPr>
                <w:spacing w:val="25"/>
                <w:sz w:val="24"/>
                <w:lang w:val="ru-RU"/>
              </w:rPr>
              <w:t xml:space="preserve"> </w:t>
            </w:r>
            <w:r w:rsidRPr="004524E0">
              <w:rPr>
                <w:sz w:val="24"/>
                <w:lang w:val="ru-RU"/>
              </w:rPr>
              <w:t>детей,</w:t>
            </w:r>
          </w:p>
          <w:p w:rsidR="00967673" w:rsidRDefault="00967673" w:rsidP="00967673">
            <w:pPr>
              <w:pStyle w:val="TableParagraph"/>
              <w:spacing w:line="264" w:lineRule="exact"/>
              <w:ind w:left="108"/>
              <w:rPr>
                <w:sz w:val="24"/>
              </w:rPr>
            </w:pPr>
            <w:r>
              <w:rPr>
                <w:sz w:val="24"/>
              </w:rPr>
              <w:t>чтение).</w:t>
            </w:r>
          </w:p>
        </w:tc>
        <w:tc>
          <w:tcPr>
            <w:tcW w:w="3685" w:type="dxa"/>
          </w:tcPr>
          <w:p w:rsidR="00967673" w:rsidRPr="00967673" w:rsidRDefault="00967673" w:rsidP="00967673">
            <w:pPr>
              <w:ind w:left="142" w:right="141"/>
              <w:jc w:val="both"/>
              <w:rPr>
                <w:rFonts w:ascii="Times New Roman" w:hAnsi="Times New Roman" w:cs="Times New Roman"/>
                <w:sz w:val="24"/>
                <w:lang w:val="ru-RU"/>
              </w:rPr>
            </w:pPr>
            <w:r w:rsidRPr="00967673">
              <w:rPr>
                <w:rFonts w:ascii="Times New Roman" w:hAnsi="Times New Roman" w:cs="Times New Roman"/>
                <w:lang w:val="ru-RU"/>
              </w:rPr>
              <w:t>Один из наиболее экономных способов передачи информации. Однако при использовании этого метода</w:t>
            </w:r>
            <w:r w:rsidRPr="00967673">
              <w:rPr>
                <w:rFonts w:ascii="Times New Roman" w:hAnsi="Times New Roman" w:cs="Times New Roman"/>
                <w:lang w:val="ru-RU"/>
              </w:rPr>
              <w:tab/>
              <w:t>обучения</w:t>
            </w:r>
            <w:r w:rsidRPr="00967673">
              <w:rPr>
                <w:rFonts w:ascii="Times New Roman" w:hAnsi="Times New Roman" w:cs="Times New Roman"/>
                <w:lang w:val="ru-RU"/>
              </w:rPr>
              <w:tab/>
              <w:t>не формируются умения и навыки пользовать</w:t>
            </w:r>
            <w:r>
              <w:rPr>
                <w:rFonts w:ascii="Times New Roman" w:hAnsi="Times New Roman" w:cs="Times New Roman"/>
                <w:lang w:val="ru-RU"/>
              </w:rPr>
              <w:t xml:space="preserve">ся </w:t>
            </w:r>
            <w:r w:rsidRPr="00967673">
              <w:rPr>
                <w:rFonts w:ascii="Times New Roman" w:hAnsi="Times New Roman" w:cs="Times New Roman"/>
                <w:lang w:val="ru-RU"/>
              </w:rPr>
              <w:t>полученными знаниями.</w:t>
            </w:r>
          </w:p>
        </w:tc>
      </w:tr>
      <w:tr w:rsidR="004524E0" w:rsidTr="00B92B58">
        <w:trPr>
          <w:trHeight w:val="2102"/>
        </w:trPr>
        <w:tc>
          <w:tcPr>
            <w:tcW w:w="2127" w:type="dxa"/>
            <w:vAlign w:val="center"/>
          </w:tcPr>
          <w:p w:rsidR="004524E0" w:rsidRDefault="004524E0" w:rsidP="00EE0D2C">
            <w:pPr>
              <w:pStyle w:val="TableParagraph"/>
              <w:spacing w:line="268" w:lineRule="exact"/>
              <w:jc w:val="center"/>
              <w:rPr>
                <w:sz w:val="24"/>
              </w:rPr>
            </w:pPr>
            <w:r>
              <w:rPr>
                <w:sz w:val="24"/>
              </w:rPr>
              <w:t>Репродуктивный</w:t>
            </w:r>
          </w:p>
        </w:tc>
        <w:tc>
          <w:tcPr>
            <w:tcW w:w="3970" w:type="dxa"/>
          </w:tcPr>
          <w:p w:rsidR="004524E0" w:rsidRPr="004524E0" w:rsidRDefault="004524E0" w:rsidP="00967673">
            <w:pPr>
              <w:pStyle w:val="TableParagraph"/>
              <w:tabs>
                <w:tab w:val="left" w:pos="1973"/>
              </w:tabs>
              <w:ind w:left="108" w:right="95"/>
              <w:jc w:val="both"/>
              <w:rPr>
                <w:sz w:val="24"/>
                <w:lang w:val="ru-RU"/>
              </w:rPr>
            </w:pPr>
            <w:r w:rsidRPr="004524E0">
              <w:rPr>
                <w:sz w:val="24"/>
                <w:lang w:val="ru-RU"/>
              </w:rPr>
              <w:t>Предполагает</w:t>
            </w:r>
            <w:r w:rsidRPr="004524E0">
              <w:rPr>
                <w:spacing w:val="1"/>
                <w:sz w:val="24"/>
                <w:lang w:val="ru-RU"/>
              </w:rPr>
              <w:t xml:space="preserve"> </w:t>
            </w:r>
            <w:r w:rsidRPr="004524E0">
              <w:rPr>
                <w:sz w:val="24"/>
                <w:lang w:val="ru-RU"/>
              </w:rPr>
              <w:t>создание</w:t>
            </w:r>
            <w:r w:rsidRPr="004524E0">
              <w:rPr>
                <w:spacing w:val="1"/>
                <w:sz w:val="24"/>
                <w:lang w:val="ru-RU"/>
              </w:rPr>
              <w:t xml:space="preserve"> </w:t>
            </w:r>
            <w:r w:rsidRPr="004524E0">
              <w:rPr>
                <w:sz w:val="24"/>
                <w:lang w:val="ru-RU"/>
              </w:rPr>
              <w:t>условий</w:t>
            </w:r>
            <w:r w:rsidRPr="004524E0">
              <w:rPr>
                <w:spacing w:val="1"/>
                <w:sz w:val="24"/>
                <w:lang w:val="ru-RU"/>
              </w:rPr>
              <w:t xml:space="preserve"> </w:t>
            </w:r>
            <w:r w:rsidRPr="004524E0">
              <w:rPr>
                <w:sz w:val="24"/>
                <w:lang w:val="ru-RU"/>
              </w:rPr>
              <w:t>для</w:t>
            </w:r>
            <w:r w:rsidR="00A772EA">
              <w:rPr>
                <w:sz w:val="24"/>
                <w:lang w:val="ru-RU"/>
              </w:rPr>
              <w:t xml:space="preserve"> </w:t>
            </w:r>
            <w:r w:rsidRPr="004524E0">
              <w:rPr>
                <w:spacing w:val="-1"/>
                <w:sz w:val="24"/>
                <w:lang w:val="ru-RU"/>
              </w:rPr>
              <w:t>воспроизведения</w:t>
            </w:r>
            <w:r w:rsidRPr="004524E0">
              <w:rPr>
                <w:spacing w:val="-58"/>
                <w:sz w:val="24"/>
                <w:lang w:val="ru-RU"/>
              </w:rPr>
              <w:t xml:space="preserve"> </w:t>
            </w:r>
            <w:r w:rsidRPr="004524E0">
              <w:rPr>
                <w:sz w:val="24"/>
                <w:lang w:val="ru-RU"/>
              </w:rPr>
              <w:t>представлений</w:t>
            </w:r>
            <w:r w:rsidRPr="004524E0">
              <w:rPr>
                <w:spacing w:val="1"/>
                <w:sz w:val="24"/>
                <w:lang w:val="ru-RU"/>
              </w:rPr>
              <w:t xml:space="preserve"> </w:t>
            </w:r>
            <w:r w:rsidRPr="004524E0">
              <w:rPr>
                <w:sz w:val="24"/>
                <w:lang w:val="ru-RU"/>
              </w:rPr>
              <w:t>и</w:t>
            </w:r>
            <w:r w:rsidRPr="004524E0">
              <w:rPr>
                <w:spacing w:val="1"/>
                <w:sz w:val="24"/>
                <w:lang w:val="ru-RU"/>
              </w:rPr>
              <w:t xml:space="preserve"> </w:t>
            </w:r>
            <w:r w:rsidRPr="004524E0">
              <w:rPr>
                <w:sz w:val="24"/>
                <w:lang w:val="ru-RU"/>
              </w:rPr>
              <w:t>способов</w:t>
            </w:r>
            <w:r w:rsidRPr="004524E0">
              <w:rPr>
                <w:spacing w:val="1"/>
                <w:sz w:val="24"/>
                <w:lang w:val="ru-RU"/>
              </w:rPr>
              <w:t xml:space="preserve"> </w:t>
            </w:r>
            <w:r w:rsidRPr="004524E0">
              <w:rPr>
                <w:sz w:val="24"/>
                <w:lang w:val="ru-RU"/>
              </w:rPr>
              <w:t>деятельности,</w:t>
            </w:r>
            <w:r w:rsidRPr="004524E0">
              <w:rPr>
                <w:spacing w:val="1"/>
                <w:sz w:val="24"/>
                <w:lang w:val="ru-RU"/>
              </w:rPr>
              <w:t xml:space="preserve"> </w:t>
            </w:r>
            <w:r w:rsidRPr="004524E0">
              <w:rPr>
                <w:sz w:val="24"/>
                <w:lang w:val="ru-RU"/>
              </w:rPr>
              <w:t>руководство</w:t>
            </w:r>
            <w:r w:rsidRPr="004524E0">
              <w:rPr>
                <w:spacing w:val="1"/>
                <w:sz w:val="24"/>
                <w:lang w:val="ru-RU"/>
              </w:rPr>
              <w:t xml:space="preserve"> </w:t>
            </w:r>
            <w:r w:rsidRPr="004524E0">
              <w:rPr>
                <w:sz w:val="24"/>
                <w:lang w:val="ru-RU"/>
              </w:rPr>
              <w:t>их</w:t>
            </w:r>
            <w:r w:rsidRPr="004524E0">
              <w:rPr>
                <w:spacing w:val="1"/>
                <w:sz w:val="24"/>
                <w:lang w:val="ru-RU"/>
              </w:rPr>
              <w:t xml:space="preserve"> </w:t>
            </w:r>
            <w:r w:rsidRPr="004524E0">
              <w:rPr>
                <w:sz w:val="24"/>
                <w:lang w:val="ru-RU"/>
              </w:rPr>
              <w:t>выполнением</w:t>
            </w:r>
            <w:r w:rsidRPr="004524E0">
              <w:rPr>
                <w:spacing w:val="1"/>
                <w:sz w:val="24"/>
                <w:lang w:val="ru-RU"/>
              </w:rPr>
              <w:t xml:space="preserve"> </w:t>
            </w:r>
            <w:r w:rsidRPr="004524E0">
              <w:rPr>
                <w:sz w:val="24"/>
                <w:lang w:val="ru-RU"/>
              </w:rPr>
              <w:t>(упражнения</w:t>
            </w:r>
            <w:r w:rsidRPr="004524E0">
              <w:rPr>
                <w:spacing w:val="1"/>
                <w:sz w:val="24"/>
                <w:lang w:val="ru-RU"/>
              </w:rPr>
              <w:t xml:space="preserve"> </w:t>
            </w:r>
            <w:r w:rsidRPr="004524E0">
              <w:rPr>
                <w:sz w:val="24"/>
                <w:lang w:val="ru-RU"/>
              </w:rPr>
              <w:t>на</w:t>
            </w:r>
            <w:r w:rsidRPr="004524E0">
              <w:rPr>
                <w:spacing w:val="1"/>
                <w:sz w:val="24"/>
                <w:lang w:val="ru-RU"/>
              </w:rPr>
              <w:t xml:space="preserve"> </w:t>
            </w:r>
            <w:r w:rsidRPr="004524E0">
              <w:rPr>
                <w:sz w:val="24"/>
                <w:lang w:val="ru-RU"/>
              </w:rPr>
              <w:t>основе</w:t>
            </w:r>
            <w:r w:rsidRPr="004524E0">
              <w:rPr>
                <w:spacing w:val="1"/>
                <w:sz w:val="24"/>
                <w:lang w:val="ru-RU"/>
              </w:rPr>
              <w:t xml:space="preserve"> </w:t>
            </w:r>
            <w:r w:rsidRPr="004524E0">
              <w:rPr>
                <w:sz w:val="24"/>
                <w:lang w:val="ru-RU"/>
              </w:rPr>
              <w:t>образца</w:t>
            </w:r>
            <w:r w:rsidRPr="004524E0">
              <w:rPr>
                <w:spacing w:val="1"/>
                <w:sz w:val="24"/>
                <w:lang w:val="ru-RU"/>
              </w:rPr>
              <w:t xml:space="preserve"> </w:t>
            </w:r>
            <w:r w:rsidRPr="004524E0">
              <w:rPr>
                <w:sz w:val="24"/>
                <w:lang w:val="ru-RU"/>
              </w:rPr>
              <w:t>педагога,</w:t>
            </w:r>
            <w:r w:rsidRPr="004524E0">
              <w:rPr>
                <w:spacing w:val="1"/>
                <w:sz w:val="24"/>
                <w:lang w:val="ru-RU"/>
              </w:rPr>
              <w:t xml:space="preserve"> </w:t>
            </w:r>
            <w:r w:rsidRPr="004524E0">
              <w:rPr>
                <w:sz w:val="24"/>
                <w:lang w:val="ru-RU"/>
              </w:rPr>
              <w:t>беседа,</w:t>
            </w:r>
            <w:r w:rsidRPr="004524E0">
              <w:rPr>
                <w:spacing w:val="1"/>
                <w:sz w:val="24"/>
                <w:lang w:val="ru-RU"/>
              </w:rPr>
              <w:t xml:space="preserve"> </w:t>
            </w:r>
            <w:r w:rsidRPr="004524E0">
              <w:rPr>
                <w:sz w:val="24"/>
                <w:lang w:val="ru-RU"/>
              </w:rPr>
              <w:t>составление рассказов с опорой на</w:t>
            </w:r>
            <w:r w:rsidRPr="004524E0">
              <w:rPr>
                <w:spacing w:val="-57"/>
                <w:sz w:val="24"/>
                <w:lang w:val="ru-RU"/>
              </w:rPr>
              <w:t xml:space="preserve"> </w:t>
            </w:r>
            <w:r w:rsidRPr="004524E0">
              <w:rPr>
                <w:sz w:val="24"/>
                <w:lang w:val="ru-RU"/>
              </w:rPr>
              <w:t>предметную</w:t>
            </w:r>
            <w:r w:rsidRPr="004524E0">
              <w:rPr>
                <w:spacing w:val="38"/>
                <w:sz w:val="24"/>
                <w:lang w:val="ru-RU"/>
              </w:rPr>
              <w:t xml:space="preserve"> </w:t>
            </w:r>
            <w:r w:rsidRPr="004524E0">
              <w:rPr>
                <w:sz w:val="24"/>
                <w:lang w:val="ru-RU"/>
              </w:rPr>
              <w:t>или</w:t>
            </w:r>
            <w:r w:rsidRPr="004524E0">
              <w:rPr>
                <w:spacing w:val="36"/>
                <w:sz w:val="24"/>
                <w:lang w:val="ru-RU"/>
              </w:rPr>
              <w:t xml:space="preserve"> </w:t>
            </w:r>
            <w:r w:rsidRPr="004524E0">
              <w:rPr>
                <w:sz w:val="24"/>
                <w:lang w:val="ru-RU"/>
              </w:rPr>
              <w:t>предметно-</w:t>
            </w:r>
          </w:p>
          <w:p w:rsidR="004524E0" w:rsidRDefault="004524E0" w:rsidP="00967673">
            <w:pPr>
              <w:pStyle w:val="TableParagraph"/>
              <w:spacing w:line="264" w:lineRule="exact"/>
              <w:ind w:left="108"/>
              <w:jc w:val="both"/>
              <w:rPr>
                <w:sz w:val="24"/>
              </w:rPr>
            </w:pPr>
            <w:r>
              <w:rPr>
                <w:sz w:val="24"/>
              </w:rPr>
              <w:t>схематическую</w:t>
            </w:r>
            <w:r>
              <w:rPr>
                <w:spacing w:val="-3"/>
                <w:sz w:val="24"/>
              </w:rPr>
              <w:t xml:space="preserve"> </w:t>
            </w:r>
            <w:r>
              <w:rPr>
                <w:sz w:val="24"/>
              </w:rPr>
              <w:t>модель).</w:t>
            </w:r>
          </w:p>
        </w:tc>
        <w:tc>
          <w:tcPr>
            <w:tcW w:w="3685" w:type="dxa"/>
          </w:tcPr>
          <w:p w:rsidR="004524E0" w:rsidRPr="004524E0" w:rsidRDefault="004524E0" w:rsidP="00967673">
            <w:pPr>
              <w:pStyle w:val="TableParagraph"/>
              <w:tabs>
                <w:tab w:val="left" w:pos="1915"/>
                <w:tab w:val="left" w:pos="2289"/>
                <w:tab w:val="left" w:pos="3434"/>
              </w:tabs>
              <w:ind w:right="95"/>
              <w:jc w:val="both"/>
              <w:rPr>
                <w:sz w:val="24"/>
                <w:lang w:val="ru-RU"/>
              </w:rPr>
            </w:pPr>
            <w:r w:rsidRPr="004524E0">
              <w:rPr>
                <w:sz w:val="24"/>
                <w:lang w:val="ru-RU"/>
              </w:rPr>
              <w:t>Деятельность</w:t>
            </w:r>
            <w:r w:rsidRPr="004524E0">
              <w:rPr>
                <w:sz w:val="24"/>
                <w:lang w:val="ru-RU"/>
              </w:rPr>
              <w:tab/>
            </w:r>
            <w:r w:rsidRPr="004524E0">
              <w:rPr>
                <w:sz w:val="24"/>
                <w:lang w:val="ru-RU"/>
              </w:rPr>
              <w:tab/>
              <w:t>воспитателя</w:t>
            </w:r>
            <w:r w:rsidRPr="004524E0">
              <w:rPr>
                <w:spacing w:val="-58"/>
                <w:sz w:val="24"/>
                <w:lang w:val="ru-RU"/>
              </w:rPr>
              <w:t xml:space="preserve"> </w:t>
            </w:r>
            <w:r w:rsidRPr="004524E0">
              <w:rPr>
                <w:sz w:val="24"/>
                <w:lang w:val="ru-RU"/>
              </w:rPr>
              <w:t>заключается</w:t>
            </w:r>
            <w:r w:rsidRPr="004524E0">
              <w:rPr>
                <w:spacing w:val="1"/>
                <w:sz w:val="24"/>
                <w:lang w:val="ru-RU"/>
              </w:rPr>
              <w:t xml:space="preserve"> </w:t>
            </w:r>
            <w:r w:rsidRPr="004524E0">
              <w:rPr>
                <w:sz w:val="24"/>
                <w:lang w:val="ru-RU"/>
              </w:rPr>
              <w:t>в</w:t>
            </w:r>
            <w:r w:rsidRPr="004524E0">
              <w:rPr>
                <w:spacing w:val="1"/>
                <w:sz w:val="24"/>
                <w:lang w:val="ru-RU"/>
              </w:rPr>
              <w:t xml:space="preserve"> </w:t>
            </w:r>
            <w:r w:rsidRPr="004524E0">
              <w:rPr>
                <w:sz w:val="24"/>
                <w:lang w:val="ru-RU"/>
              </w:rPr>
              <w:t>разработке</w:t>
            </w:r>
            <w:r w:rsidRPr="004524E0">
              <w:rPr>
                <w:spacing w:val="1"/>
                <w:sz w:val="24"/>
                <w:lang w:val="ru-RU"/>
              </w:rPr>
              <w:t xml:space="preserve"> </w:t>
            </w:r>
            <w:r w:rsidRPr="004524E0">
              <w:rPr>
                <w:sz w:val="24"/>
                <w:lang w:val="ru-RU"/>
              </w:rPr>
              <w:t>и</w:t>
            </w:r>
            <w:r w:rsidRPr="004524E0">
              <w:rPr>
                <w:spacing w:val="1"/>
                <w:sz w:val="24"/>
                <w:lang w:val="ru-RU"/>
              </w:rPr>
              <w:t xml:space="preserve"> </w:t>
            </w:r>
            <w:r w:rsidRPr="004524E0">
              <w:rPr>
                <w:sz w:val="24"/>
                <w:lang w:val="ru-RU"/>
              </w:rPr>
              <w:t>сообщении</w:t>
            </w:r>
            <w:r w:rsidRPr="004524E0">
              <w:rPr>
                <w:sz w:val="24"/>
                <w:lang w:val="ru-RU"/>
              </w:rPr>
              <w:tab/>
              <w:t>образца,</w:t>
            </w:r>
            <w:r w:rsidRPr="004524E0">
              <w:rPr>
                <w:sz w:val="24"/>
                <w:lang w:val="ru-RU"/>
              </w:rPr>
              <w:tab/>
            </w:r>
            <w:r w:rsidRPr="004524E0">
              <w:rPr>
                <w:spacing w:val="-4"/>
                <w:sz w:val="24"/>
                <w:lang w:val="ru-RU"/>
              </w:rPr>
              <w:t>а</w:t>
            </w:r>
            <w:r w:rsidRPr="004524E0">
              <w:rPr>
                <w:spacing w:val="-58"/>
                <w:sz w:val="24"/>
                <w:lang w:val="ru-RU"/>
              </w:rPr>
              <w:t xml:space="preserve"> </w:t>
            </w:r>
            <w:r w:rsidRPr="004524E0">
              <w:rPr>
                <w:sz w:val="24"/>
                <w:lang w:val="ru-RU"/>
              </w:rPr>
              <w:t>деятельность</w:t>
            </w:r>
            <w:r w:rsidRPr="004524E0">
              <w:rPr>
                <w:spacing w:val="1"/>
                <w:sz w:val="24"/>
                <w:lang w:val="ru-RU"/>
              </w:rPr>
              <w:t xml:space="preserve"> </w:t>
            </w:r>
            <w:r w:rsidRPr="004524E0">
              <w:rPr>
                <w:sz w:val="24"/>
                <w:lang w:val="ru-RU"/>
              </w:rPr>
              <w:t>детей</w:t>
            </w:r>
            <w:r w:rsidRPr="004524E0">
              <w:rPr>
                <w:spacing w:val="1"/>
                <w:sz w:val="24"/>
                <w:lang w:val="ru-RU"/>
              </w:rPr>
              <w:t xml:space="preserve"> </w:t>
            </w:r>
            <w:r w:rsidRPr="004524E0">
              <w:rPr>
                <w:sz w:val="24"/>
                <w:lang w:val="ru-RU"/>
              </w:rPr>
              <w:t>–</w:t>
            </w:r>
            <w:r w:rsidRPr="004524E0">
              <w:rPr>
                <w:spacing w:val="1"/>
                <w:sz w:val="24"/>
                <w:lang w:val="ru-RU"/>
              </w:rPr>
              <w:t xml:space="preserve"> </w:t>
            </w:r>
            <w:r w:rsidRPr="004524E0">
              <w:rPr>
                <w:sz w:val="24"/>
                <w:lang w:val="ru-RU"/>
              </w:rPr>
              <w:t>в</w:t>
            </w:r>
            <w:r w:rsidRPr="004524E0">
              <w:rPr>
                <w:spacing w:val="-57"/>
                <w:sz w:val="24"/>
                <w:lang w:val="ru-RU"/>
              </w:rPr>
              <w:t xml:space="preserve"> </w:t>
            </w:r>
            <w:r w:rsidRPr="004524E0">
              <w:rPr>
                <w:sz w:val="24"/>
                <w:lang w:val="ru-RU"/>
              </w:rPr>
              <w:t>выполнении</w:t>
            </w:r>
            <w:r w:rsidRPr="004524E0">
              <w:rPr>
                <w:spacing w:val="1"/>
                <w:sz w:val="24"/>
                <w:lang w:val="ru-RU"/>
              </w:rPr>
              <w:t xml:space="preserve"> </w:t>
            </w:r>
            <w:r w:rsidRPr="004524E0">
              <w:rPr>
                <w:sz w:val="24"/>
                <w:lang w:val="ru-RU"/>
              </w:rPr>
              <w:t>действий</w:t>
            </w:r>
            <w:r w:rsidRPr="004524E0">
              <w:rPr>
                <w:spacing w:val="1"/>
                <w:sz w:val="24"/>
                <w:lang w:val="ru-RU"/>
              </w:rPr>
              <w:t xml:space="preserve"> </w:t>
            </w:r>
            <w:r w:rsidRPr="004524E0">
              <w:rPr>
                <w:sz w:val="24"/>
                <w:lang w:val="ru-RU"/>
              </w:rPr>
              <w:t>по</w:t>
            </w:r>
            <w:r w:rsidRPr="004524E0">
              <w:rPr>
                <w:spacing w:val="-57"/>
                <w:sz w:val="24"/>
                <w:lang w:val="ru-RU"/>
              </w:rPr>
              <w:t xml:space="preserve"> </w:t>
            </w:r>
            <w:r w:rsidRPr="004524E0">
              <w:rPr>
                <w:sz w:val="24"/>
                <w:lang w:val="ru-RU"/>
              </w:rPr>
              <w:t>образцу.</w:t>
            </w:r>
          </w:p>
        </w:tc>
      </w:tr>
      <w:tr w:rsidR="004524E0" w:rsidTr="00B92B58">
        <w:trPr>
          <w:trHeight w:val="1379"/>
        </w:trPr>
        <w:tc>
          <w:tcPr>
            <w:tcW w:w="2127" w:type="dxa"/>
            <w:vAlign w:val="center"/>
          </w:tcPr>
          <w:p w:rsidR="004524E0" w:rsidRDefault="004524E0" w:rsidP="00EE0D2C">
            <w:pPr>
              <w:pStyle w:val="TableParagraph"/>
              <w:jc w:val="center"/>
              <w:rPr>
                <w:sz w:val="24"/>
              </w:rPr>
            </w:pPr>
            <w:r>
              <w:rPr>
                <w:spacing w:val="-1"/>
                <w:sz w:val="24"/>
              </w:rPr>
              <w:t>Проблемное</w:t>
            </w:r>
            <w:r>
              <w:rPr>
                <w:spacing w:val="-57"/>
                <w:sz w:val="24"/>
              </w:rPr>
              <w:t xml:space="preserve"> </w:t>
            </w:r>
            <w:r>
              <w:rPr>
                <w:sz w:val="24"/>
              </w:rPr>
              <w:t>изложение</w:t>
            </w:r>
          </w:p>
        </w:tc>
        <w:tc>
          <w:tcPr>
            <w:tcW w:w="3970" w:type="dxa"/>
          </w:tcPr>
          <w:p w:rsidR="004524E0" w:rsidRPr="004524E0" w:rsidRDefault="004524E0" w:rsidP="00967673">
            <w:pPr>
              <w:pStyle w:val="TableParagraph"/>
              <w:ind w:left="108" w:right="94"/>
              <w:jc w:val="both"/>
              <w:rPr>
                <w:sz w:val="24"/>
                <w:lang w:val="ru-RU"/>
              </w:rPr>
            </w:pPr>
            <w:r w:rsidRPr="004524E0">
              <w:rPr>
                <w:sz w:val="24"/>
                <w:lang w:val="ru-RU"/>
              </w:rPr>
              <w:t>Представляет</w:t>
            </w:r>
            <w:r w:rsidRPr="004524E0">
              <w:rPr>
                <w:spacing w:val="1"/>
                <w:sz w:val="24"/>
                <w:lang w:val="ru-RU"/>
              </w:rPr>
              <w:t xml:space="preserve"> </w:t>
            </w:r>
            <w:r w:rsidRPr="004524E0">
              <w:rPr>
                <w:sz w:val="24"/>
                <w:lang w:val="ru-RU"/>
              </w:rPr>
              <w:t>собой</w:t>
            </w:r>
            <w:r w:rsidRPr="004524E0">
              <w:rPr>
                <w:spacing w:val="1"/>
                <w:sz w:val="24"/>
                <w:lang w:val="ru-RU"/>
              </w:rPr>
              <w:t xml:space="preserve"> </w:t>
            </w:r>
            <w:r w:rsidRPr="004524E0">
              <w:rPr>
                <w:sz w:val="24"/>
                <w:lang w:val="ru-RU"/>
              </w:rPr>
              <w:t>постановку</w:t>
            </w:r>
            <w:r w:rsidRPr="004524E0">
              <w:rPr>
                <w:spacing w:val="1"/>
                <w:sz w:val="24"/>
                <w:lang w:val="ru-RU"/>
              </w:rPr>
              <w:t xml:space="preserve"> </w:t>
            </w:r>
            <w:r w:rsidRPr="004524E0">
              <w:rPr>
                <w:sz w:val="24"/>
                <w:lang w:val="ru-RU"/>
              </w:rPr>
              <w:t>проблемы</w:t>
            </w:r>
            <w:r w:rsidRPr="004524E0">
              <w:rPr>
                <w:spacing w:val="1"/>
                <w:sz w:val="24"/>
                <w:lang w:val="ru-RU"/>
              </w:rPr>
              <w:t xml:space="preserve"> </w:t>
            </w:r>
            <w:r w:rsidRPr="004524E0">
              <w:rPr>
                <w:sz w:val="24"/>
                <w:lang w:val="ru-RU"/>
              </w:rPr>
              <w:t>и</w:t>
            </w:r>
            <w:r w:rsidRPr="004524E0">
              <w:rPr>
                <w:spacing w:val="1"/>
                <w:sz w:val="24"/>
                <w:lang w:val="ru-RU"/>
              </w:rPr>
              <w:t xml:space="preserve"> </w:t>
            </w:r>
            <w:r w:rsidRPr="004524E0">
              <w:rPr>
                <w:sz w:val="24"/>
                <w:lang w:val="ru-RU"/>
              </w:rPr>
              <w:t>раскрытие</w:t>
            </w:r>
            <w:r w:rsidRPr="004524E0">
              <w:rPr>
                <w:spacing w:val="1"/>
                <w:sz w:val="24"/>
                <w:lang w:val="ru-RU"/>
              </w:rPr>
              <w:t xml:space="preserve"> </w:t>
            </w:r>
            <w:r w:rsidRPr="004524E0">
              <w:rPr>
                <w:sz w:val="24"/>
                <w:lang w:val="ru-RU"/>
              </w:rPr>
              <w:t>пути</w:t>
            </w:r>
            <w:r w:rsidRPr="004524E0">
              <w:rPr>
                <w:spacing w:val="1"/>
                <w:sz w:val="24"/>
                <w:lang w:val="ru-RU"/>
              </w:rPr>
              <w:t xml:space="preserve"> </w:t>
            </w:r>
            <w:r w:rsidRPr="004524E0">
              <w:rPr>
                <w:sz w:val="24"/>
                <w:lang w:val="ru-RU"/>
              </w:rPr>
              <w:t>её</w:t>
            </w:r>
            <w:r w:rsidRPr="004524E0">
              <w:rPr>
                <w:spacing w:val="1"/>
                <w:sz w:val="24"/>
                <w:lang w:val="ru-RU"/>
              </w:rPr>
              <w:t xml:space="preserve"> </w:t>
            </w:r>
            <w:r w:rsidRPr="004524E0">
              <w:rPr>
                <w:sz w:val="24"/>
                <w:lang w:val="ru-RU"/>
              </w:rPr>
              <w:t>решения</w:t>
            </w:r>
            <w:r w:rsidRPr="004524E0">
              <w:rPr>
                <w:spacing w:val="1"/>
                <w:sz w:val="24"/>
                <w:lang w:val="ru-RU"/>
              </w:rPr>
              <w:t xml:space="preserve"> </w:t>
            </w:r>
            <w:r w:rsidRPr="004524E0">
              <w:rPr>
                <w:sz w:val="24"/>
                <w:lang w:val="ru-RU"/>
              </w:rPr>
              <w:t>в</w:t>
            </w:r>
            <w:r w:rsidRPr="004524E0">
              <w:rPr>
                <w:spacing w:val="1"/>
                <w:sz w:val="24"/>
                <w:lang w:val="ru-RU"/>
              </w:rPr>
              <w:t xml:space="preserve"> </w:t>
            </w:r>
            <w:r w:rsidRPr="004524E0">
              <w:rPr>
                <w:sz w:val="24"/>
                <w:lang w:val="ru-RU"/>
              </w:rPr>
              <w:t>процессе</w:t>
            </w:r>
            <w:r w:rsidRPr="004524E0">
              <w:rPr>
                <w:spacing w:val="1"/>
                <w:sz w:val="24"/>
                <w:lang w:val="ru-RU"/>
              </w:rPr>
              <w:t xml:space="preserve"> </w:t>
            </w:r>
            <w:r w:rsidRPr="004524E0">
              <w:rPr>
                <w:sz w:val="24"/>
                <w:lang w:val="ru-RU"/>
              </w:rPr>
              <w:t>организации</w:t>
            </w:r>
            <w:r w:rsidRPr="004524E0">
              <w:rPr>
                <w:spacing w:val="-57"/>
                <w:sz w:val="24"/>
                <w:lang w:val="ru-RU"/>
              </w:rPr>
              <w:t xml:space="preserve"> </w:t>
            </w:r>
            <w:r w:rsidRPr="004524E0">
              <w:rPr>
                <w:sz w:val="24"/>
                <w:lang w:val="ru-RU"/>
              </w:rPr>
              <w:t>опытов,</w:t>
            </w:r>
            <w:r w:rsidRPr="004524E0">
              <w:rPr>
                <w:spacing w:val="-1"/>
                <w:sz w:val="24"/>
                <w:lang w:val="ru-RU"/>
              </w:rPr>
              <w:t xml:space="preserve"> </w:t>
            </w:r>
            <w:r w:rsidRPr="004524E0">
              <w:rPr>
                <w:sz w:val="24"/>
                <w:lang w:val="ru-RU"/>
              </w:rPr>
              <w:t>наблюдений.</w:t>
            </w:r>
          </w:p>
        </w:tc>
        <w:tc>
          <w:tcPr>
            <w:tcW w:w="3685" w:type="dxa"/>
          </w:tcPr>
          <w:p w:rsidR="004524E0" w:rsidRPr="004524E0" w:rsidRDefault="004524E0" w:rsidP="00967673">
            <w:pPr>
              <w:pStyle w:val="TableParagraph"/>
              <w:ind w:right="94"/>
              <w:jc w:val="both"/>
              <w:rPr>
                <w:sz w:val="24"/>
                <w:lang w:val="ru-RU"/>
              </w:rPr>
            </w:pPr>
            <w:r w:rsidRPr="004524E0">
              <w:rPr>
                <w:sz w:val="24"/>
                <w:lang w:val="ru-RU"/>
              </w:rPr>
              <w:t>Дети</w:t>
            </w:r>
            <w:r w:rsidRPr="004524E0">
              <w:rPr>
                <w:spacing w:val="1"/>
                <w:sz w:val="24"/>
                <w:lang w:val="ru-RU"/>
              </w:rPr>
              <w:t xml:space="preserve"> </w:t>
            </w:r>
            <w:r w:rsidRPr="004524E0">
              <w:rPr>
                <w:sz w:val="24"/>
                <w:lang w:val="ru-RU"/>
              </w:rPr>
              <w:t>следят за логикой решения</w:t>
            </w:r>
            <w:r w:rsidRPr="004524E0">
              <w:rPr>
                <w:spacing w:val="-57"/>
                <w:sz w:val="24"/>
                <w:lang w:val="ru-RU"/>
              </w:rPr>
              <w:t xml:space="preserve"> </w:t>
            </w:r>
            <w:r w:rsidRPr="004524E0">
              <w:rPr>
                <w:sz w:val="24"/>
                <w:lang w:val="ru-RU"/>
              </w:rPr>
              <w:t>проблемы,</w:t>
            </w:r>
            <w:r w:rsidRPr="004524E0">
              <w:rPr>
                <w:spacing w:val="1"/>
                <w:sz w:val="24"/>
                <w:lang w:val="ru-RU"/>
              </w:rPr>
              <w:t xml:space="preserve"> </w:t>
            </w:r>
            <w:r w:rsidRPr="004524E0">
              <w:rPr>
                <w:sz w:val="24"/>
                <w:lang w:val="ru-RU"/>
              </w:rPr>
              <w:t>получая</w:t>
            </w:r>
            <w:r w:rsidRPr="004524E0">
              <w:rPr>
                <w:spacing w:val="1"/>
                <w:sz w:val="24"/>
                <w:lang w:val="ru-RU"/>
              </w:rPr>
              <w:t xml:space="preserve"> </w:t>
            </w:r>
            <w:r w:rsidRPr="004524E0">
              <w:rPr>
                <w:sz w:val="24"/>
                <w:lang w:val="ru-RU"/>
              </w:rPr>
              <w:t>эталон</w:t>
            </w:r>
            <w:r w:rsidRPr="004524E0">
              <w:rPr>
                <w:spacing w:val="1"/>
                <w:sz w:val="24"/>
                <w:lang w:val="ru-RU"/>
              </w:rPr>
              <w:t xml:space="preserve"> </w:t>
            </w:r>
            <w:r w:rsidRPr="004524E0">
              <w:rPr>
                <w:sz w:val="24"/>
                <w:lang w:val="ru-RU"/>
              </w:rPr>
              <w:t>научного мышления и познания,</w:t>
            </w:r>
            <w:r w:rsidRPr="004524E0">
              <w:rPr>
                <w:spacing w:val="1"/>
                <w:sz w:val="24"/>
                <w:lang w:val="ru-RU"/>
              </w:rPr>
              <w:t xml:space="preserve"> </w:t>
            </w:r>
            <w:r w:rsidRPr="004524E0">
              <w:rPr>
                <w:sz w:val="24"/>
                <w:lang w:val="ru-RU"/>
              </w:rPr>
              <w:t>образец</w:t>
            </w:r>
            <w:r w:rsidRPr="004524E0">
              <w:rPr>
                <w:spacing w:val="11"/>
                <w:sz w:val="24"/>
                <w:lang w:val="ru-RU"/>
              </w:rPr>
              <w:t xml:space="preserve"> </w:t>
            </w:r>
            <w:r w:rsidRPr="004524E0">
              <w:rPr>
                <w:sz w:val="24"/>
                <w:lang w:val="ru-RU"/>
              </w:rPr>
              <w:t>культуры</w:t>
            </w:r>
            <w:r w:rsidRPr="004524E0">
              <w:rPr>
                <w:spacing w:val="9"/>
                <w:sz w:val="24"/>
                <w:lang w:val="ru-RU"/>
              </w:rPr>
              <w:t xml:space="preserve"> </w:t>
            </w:r>
            <w:r w:rsidRPr="004524E0">
              <w:rPr>
                <w:sz w:val="24"/>
                <w:lang w:val="ru-RU"/>
              </w:rPr>
              <w:t>развертывания</w:t>
            </w:r>
          </w:p>
          <w:p w:rsidR="004524E0" w:rsidRDefault="004524E0" w:rsidP="00967673">
            <w:pPr>
              <w:pStyle w:val="TableParagraph"/>
              <w:spacing w:line="264" w:lineRule="exact"/>
              <w:jc w:val="both"/>
              <w:rPr>
                <w:sz w:val="24"/>
              </w:rPr>
            </w:pPr>
            <w:r>
              <w:rPr>
                <w:sz w:val="24"/>
              </w:rPr>
              <w:t>познавательных</w:t>
            </w:r>
            <w:r>
              <w:rPr>
                <w:spacing w:val="-4"/>
                <w:sz w:val="24"/>
              </w:rPr>
              <w:t xml:space="preserve"> </w:t>
            </w:r>
            <w:r>
              <w:rPr>
                <w:sz w:val="24"/>
              </w:rPr>
              <w:t>действий.</w:t>
            </w:r>
          </w:p>
        </w:tc>
      </w:tr>
      <w:tr w:rsidR="004524E0" w:rsidTr="00B92B58">
        <w:trPr>
          <w:trHeight w:val="1380"/>
        </w:trPr>
        <w:tc>
          <w:tcPr>
            <w:tcW w:w="2127" w:type="dxa"/>
            <w:vAlign w:val="center"/>
          </w:tcPr>
          <w:p w:rsidR="004524E0" w:rsidRDefault="004524E0" w:rsidP="00EE0D2C">
            <w:pPr>
              <w:pStyle w:val="TableParagraph"/>
              <w:jc w:val="center"/>
              <w:rPr>
                <w:sz w:val="24"/>
              </w:rPr>
            </w:pPr>
            <w:r>
              <w:rPr>
                <w:spacing w:val="-1"/>
                <w:sz w:val="24"/>
              </w:rPr>
              <w:t>Эвристический</w:t>
            </w:r>
            <w:r>
              <w:rPr>
                <w:spacing w:val="-57"/>
                <w:sz w:val="24"/>
              </w:rPr>
              <w:t xml:space="preserve"> </w:t>
            </w:r>
            <w:r>
              <w:rPr>
                <w:sz w:val="24"/>
              </w:rPr>
              <w:t>(частично-</w:t>
            </w:r>
            <w:r>
              <w:rPr>
                <w:spacing w:val="1"/>
                <w:sz w:val="24"/>
              </w:rPr>
              <w:t xml:space="preserve"> </w:t>
            </w:r>
            <w:r>
              <w:rPr>
                <w:sz w:val="24"/>
              </w:rPr>
              <w:t>поисковый)</w:t>
            </w:r>
          </w:p>
        </w:tc>
        <w:tc>
          <w:tcPr>
            <w:tcW w:w="3970" w:type="dxa"/>
          </w:tcPr>
          <w:p w:rsidR="004524E0" w:rsidRPr="004524E0" w:rsidRDefault="004524E0" w:rsidP="00967673">
            <w:pPr>
              <w:pStyle w:val="TableParagraph"/>
              <w:ind w:left="108" w:right="96"/>
              <w:jc w:val="both"/>
              <w:rPr>
                <w:sz w:val="24"/>
                <w:lang w:val="ru-RU"/>
              </w:rPr>
            </w:pPr>
            <w:r w:rsidRPr="004524E0">
              <w:rPr>
                <w:sz w:val="24"/>
                <w:lang w:val="ru-RU"/>
              </w:rPr>
              <w:t>Проблемная</w:t>
            </w:r>
            <w:r w:rsidRPr="004524E0">
              <w:rPr>
                <w:spacing w:val="1"/>
                <w:sz w:val="24"/>
                <w:lang w:val="ru-RU"/>
              </w:rPr>
              <w:t xml:space="preserve"> </w:t>
            </w:r>
            <w:r w:rsidRPr="004524E0">
              <w:rPr>
                <w:sz w:val="24"/>
                <w:lang w:val="ru-RU"/>
              </w:rPr>
              <w:t>задача</w:t>
            </w:r>
            <w:r w:rsidRPr="004524E0">
              <w:rPr>
                <w:spacing w:val="1"/>
                <w:sz w:val="24"/>
                <w:lang w:val="ru-RU"/>
              </w:rPr>
              <w:t xml:space="preserve"> </w:t>
            </w:r>
            <w:r w:rsidRPr="004524E0">
              <w:rPr>
                <w:sz w:val="24"/>
                <w:lang w:val="ru-RU"/>
              </w:rPr>
              <w:t>делится</w:t>
            </w:r>
            <w:r w:rsidRPr="004524E0">
              <w:rPr>
                <w:spacing w:val="1"/>
                <w:sz w:val="24"/>
                <w:lang w:val="ru-RU"/>
              </w:rPr>
              <w:t xml:space="preserve"> </w:t>
            </w:r>
            <w:r w:rsidRPr="004524E0">
              <w:rPr>
                <w:sz w:val="24"/>
                <w:lang w:val="ru-RU"/>
              </w:rPr>
              <w:t>на</w:t>
            </w:r>
            <w:r w:rsidRPr="004524E0">
              <w:rPr>
                <w:spacing w:val="1"/>
                <w:sz w:val="24"/>
                <w:lang w:val="ru-RU"/>
              </w:rPr>
              <w:t xml:space="preserve"> </w:t>
            </w:r>
            <w:r w:rsidRPr="004524E0">
              <w:rPr>
                <w:sz w:val="24"/>
                <w:lang w:val="ru-RU"/>
              </w:rPr>
              <w:t>части</w:t>
            </w:r>
            <w:r w:rsidRPr="004524E0">
              <w:rPr>
                <w:spacing w:val="1"/>
                <w:sz w:val="24"/>
                <w:lang w:val="ru-RU"/>
              </w:rPr>
              <w:t xml:space="preserve"> </w:t>
            </w:r>
            <w:r w:rsidRPr="004524E0">
              <w:rPr>
                <w:sz w:val="24"/>
                <w:lang w:val="ru-RU"/>
              </w:rPr>
              <w:t>-</w:t>
            </w:r>
            <w:r w:rsidRPr="004524E0">
              <w:rPr>
                <w:spacing w:val="1"/>
                <w:sz w:val="24"/>
                <w:lang w:val="ru-RU"/>
              </w:rPr>
              <w:t xml:space="preserve"> </w:t>
            </w:r>
            <w:r w:rsidRPr="004524E0">
              <w:rPr>
                <w:sz w:val="24"/>
                <w:lang w:val="ru-RU"/>
              </w:rPr>
              <w:t>проблемы,</w:t>
            </w:r>
            <w:r w:rsidRPr="004524E0">
              <w:rPr>
                <w:spacing w:val="1"/>
                <w:sz w:val="24"/>
                <w:lang w:val="ru-RU"/>
              </w:rPr>
              <w:t xml:space="preserve"> </w:t>
            </w:r>
            <w:r w:rsidRPr="004524E0">
              <w:rPr>
                <w:sz w:val="24"/>
                <w:lang w:val="ru-RU"/>
              </w:rPr>
              <w:t>в</w:t>
            </w:r>
            <w:r w:rsidRPr="004524E0">
              <w:rPr>
                <w:spacing w:val="1"/>
                <w:sz w:val="24"/>
                <w:lang w:val="ru-RU"/>
              </w:rPr>
              <w:t xml:space="preserve"> </w:t>
            </w:r>
            <w:r w:rsidRPr="004524E0">
              <w:rPr>
                <w:sz w:val="24"/>
                <w:lang w:val="ru-RU"/>
              </w:rPr>
              <w:t>решении</w:t>
            </w:r>
            <w:r w:rsidRPr="004524E0">
              <w:rPr>
                <w:spacing w:val="1"/>
                <w:sz w:val="24"/>
                <w:lang w:val="ru-RU"/>
              </w:rPr>
              <w:t xml:space="preserve"> </w:t>
            </w:r>
            <w:r w:rsidRPr="004524E0">
              <w:rPr>
                <w:sz w:val="24"/>
                <w:lang w:val="ru-RU"/>
              </w:rPr>
              <w:t>которых принимают участие дети</w:t>
            </w:r>
            <w:r w:rsidRPr="004524E0">
              <w:rPr>
                <w:spacing w:val="1"/>
                <w:sz w:val="24"/>
                <w:lang w:val="ru-RU"/>
              </w:rPr>
              <w:t xml:space="preserve"> </w:t>
            </w:r>
            <w:r w:rsidRPr="004524E0">
              <w:rPr>
                <w:sz w:val="24"/>
                <w:lang w:val="ru-RU"/>
              </w:rPr>
              <w:t>(применение</w:t>
            </w:r>
            <w:r w:rsidRPr="004524E0">
              <w:rPr>
                <w:spacing w:val="26"/>
                <w:sz w:val="24"/>
                <w:lang w:val="ru-RU"/>
              </w:rPr>
              <w:t xml:space="preserve"> </w:t>
            </w:r>
            <w:r w:rsidRPr="004524E0">
              <w:rPr>
                <w:sz w:val="24"/>
                <w:lang w:val="ru-RU"/>
              </w:rPr>
              <w:t>представлений</w:t>
            </w:r>
            <w:r w:rsidRPr="004524E0">
              <w:rPr>
                <w:spacing w:val="30"/>
                <w:sz w:val="24"/>
                <w:lang w:val="ru-RU"/>
              </w:rPr>
              <w:t xml:space="preserve"> </w:t>
            </w:r>
            <w:r w:rsidRPr="004524E0">
              <w:rPr>
                <w:sz w:val="24"/>
                <w:lang w:val="ru-RU"/>
              </w:rPr>
              <w:t>в</w:t>
            </w:r>
          </w:p>
          <w:p w:rsidR="004524E0" w:rsidRDefault="004524E0" w:rsidP="00967673">
            <w:pPr>
              <w:pStyle w:val="TableParagraph"/>
              <w:spacing w:line="264" w:lineRule="exact"/>
              <w:ind w:left="108"/>
              <w:jc w:val="both"/>
              <w:rPr>
                <w:sz w:val="24"/>
              </w:rPr>
            </w:pPr>
            <w:r>
              <w:rPr>
                <w:sz w:val="24"/>
              </w:rPr>
              <w:t>новых условиях).</w:t>
            </w:r>
          </w:p>
        </w:tc>
        <w:tc>
          <w:tcPr>
            <w:tcW w:w="3685" w:type="dxa"/>
          </w:tcPr>
          <w:p w:rsidR="004524E0" w:rsidRPr="004524E0" w:rsidRDefault="004524E0" w:rsidP="00967673">
            <w:pPr>
              <w:pStyle w:val="TableParagraph"/>
              <w:ind w:right="97"/>
              <w:jc w:val="both"/>
              <w:rPr>
                <w:sz w:val="24"/>
                <w:lang w:val="ru-RU"/>
              </w:rPr>
            </w:pPr>
            <w:r w:rsidRPr="004524E0">
              <w:rPr>
                <w:sz w:val="24"/>
                <w:lang w:val="ru-RU"/>
              </w:rPr>
              <w:t>Каждый</w:t>
            </w:r>
            <w:r w:rsidRPr="004524E0">
              <w:rPr>
                <w:spacing w:val="1"/>
                <w:sz w:val="24"/>
                <w:lang w:val="ru-RU"/>
              </w:rPr>
              <w:t xml:space="preserve"> </w:t>
            </w:r>
            <w:r w:rsidRPr="004524E0">
              <w:rPr>
                <w:sz w:val="24"/>
                <w:lang w:val="ru-RU"/>
              </w:rPr>
              <w:t>шаг</w:t>
            </w:r>
            <w:r w:rsidRPr="004524E0">
              <w:rPr>
                <w:spacing w:val="1"/>
                <w:sz w:val="24"/>
                <w:lang w:val="ru-RU"/>
              </w:rPr>
              <w:t xml:space="preserve"> </w:t>
            </w:r>
            <w:r w:rsidRPr="004524E0">
              <w:rPr>
                <w:sz w:val="24"/>
                <w:lang w:val="ru-RU"/>
              </w:rPr>
              <w:t>предполагает</w:t>
            </w:r>
            <w:r w:rsidRPr="004524E0">
              <w:rPr>
                <w:spacing w:val="1"/>
                <w:sz w:val="24"/>
                <w:lang w:val="ru-RU"/>
              </w:rPr>
              <w:t xml:space="preserve"> </w:t>
            </w:r>
            <w:r w:rsidRPr="004524E0">
              <w:rPr>
                <w:sz w:val="24"/>
                <w:lang w:val="ru-RU"/>
              </w:rPr>
              <w:t>творческую</w:t>
            </w:r>
            <w:r w:rsidRPr="004524E0">
              <w:rPr>
                <w:spacing w:val="1"/>
                <w:sz w:val="24"/>
                <w:lang w:val="ru-RU"/>
              </w:rPr>
              <w:t xml:space="preserve"> </w:t>
            </w:r>
            <w:r w:rsidRPr="004524E0">
              <w:rPr>
                <w:sz w:val="24"/>
                <w:lang w:val="ru-RU"/>
              </w:rPr>
              <w:t>деятельность,</w:t>
            </w:r>
            <w:r w:rsidRPr="004524E0">
              <w:rPr>
                <w:spacing w:val="1"/>
                <w:sz w:val="24"/>
                <w:lang w:val="ru-RU"/>
              </w:rPr>
              <w:t xml:space="preserve"> </w:t>
            </w:r>
            <w:r w:rsidRPr="004524E0">
              <w:rPr>
                <w:sz w:val="24"/>
                <w:lang w:val="ru-RU"/>
              </w:rPr>
              <w:t>но</w:t>
            </w:r>
            <w:r w:rsidRPr="004524E0">
              <w:rPr>
                <w:spacing w:val="1"/>
                <w:sz w:val="24"/>
                <w:lang w:val="ru-RU"/>
              </w:rPr>
              <w:t xml:space="preserve"> </w:t>
            </w:r>
            <w:r w:rsidRPr="004524E0">
              <w:rPr>
                <w:sz w:val="24"/>
                <w:lang w:val="ru-RU"/>
              </w:rPr>
              <w:t>целостное</w:t>
            </w:r>
            <w:r w:rsidRPr="004524E0">
              <w:rPr>
                <w:spacing w:val="1"/>
                <w:sz w:val="24"/>
                <w:lang w:val="ru-RU"/>
              </w:rPr>
              <w:t xml:space="preserve"> </w:t>
            </w:r>
            <w:r w:rsidRPr="004524E0">
              <w:rPr>
                <w:sz w:val="24"/>
                <w:lang w:val="ru-RU"/>
              </w:rPr>
              <w:t>решение</w:t>
            </w:r>
            <w:r w:rsidRPr="004524E0">
              <w:rPr>
                <w:spacing w:val="1"/>
                <w:sz w:val="24"/>
                <w:lang w:val="ru-RU"/>
              </w:rPr>
              <w:t xml:space="preserve"> </w:t>
            </w:r>
            <w:r w:rsidRPr="004524E0">
              <w:rPr>
                <w:sz w:val="24"/>
                <w:lang w:val="ru-RU"/>
              </w:rPr>
              <w:t>проблемы</w:t>
            </w:r>
            <w:r w:rsidRPr="004524E0">
              <w:rPr>
                <w:spacing w:val="1"/>
                <w:sz w:val="24"/>
                <w:lang w:val="ru-RU"/>
              </w:rPr>
              <w:t xml:space="preserve"> </w:t>
            </w:r>
            <w:r w:rsidRPr="004524E0">
              <w:rPr>
                <w:sz w:val="24"/>
                <w:lang w:val="ru-RU"/>
              </w:rPr>
              <w:t>пока</w:t>
            </w:r>
            <w:r w:rsidRPr="004524E0">
              <w:rPr>
                <w:spacing w:val="-2"/>
                <w:sz w:val="24"/>
                <w:lang w:val="ru-RU"/>
              </w:rPr>
              <w:t xml:space="preserve"> </w:t>
            </w:r>
            <w:r w:rsidRPr="004524E0">
              <w:rPr>
                <w:sz w:val="24"/>
                <w:lang w:val="ru-RU"/>
              </w:rPr>
              <w:t>отсутствует.</w:t>
            </w:r>
          </w:p>
        </w:tc>
      </w:tr>
      <w:tr w:rsidR="004524E0" w:rsidTr="00B92B58">
        <w:trPr>
          <w:trHeight w:val="5244"/>
        </w:trPr>
        <w:tc>
          <w:tcPr>
            <w:tcW w:w="2127" w:type="dxa"/>
            <w:vAlign w:val="center"/>
          </w:tcPr>
          <w:p w:rsidR="004524E0" w:rsidRDefault="004524E0" w:rsidP="00EE0D2C">
            <w:pPr>
              <w:pStyle w:val="TableParagraph"/>
              <w:spacing w:line="268" w:lineRule="exact"/>
              <w:jc w:val="center"/>
              <w:rPr>
                <w:sz w:val="24"/>
              </w:rPr>
            </w:pPr>
            <w:r>
              <w:rPr>
                <w:sz w:val="24"/>
              </w:rPr>
              <w:lastRenderedPageBreak/>
              <w:t>Исследовательский</w:t>
            </w:r>
          </w:p>
        </w:tc>
        <w:tc>
          <w:tcPr>
            <w:tcW w:w="3970" w:type="dxa"/>
          </w:tcPr>
          <w:p w:rsidR="004524E0" w:rsidRPr="004524E0" w:rsidRDefault="004524E0" w:rsidP="00967673">
            <w:pPr>
              <w:pStyle w:val="TableParagraph"/>
              <w:tabs>
                <w:tab w:val="left" w:pos="1767"/>
                <w:tab w:val="left" w:pos="2060"/>
                <w:tab w:val="left" w:pos="2439"/>
                <w:tab w:val="left" w:pos="2623"/>
                <w:tab w:val="left" w:pos="2859"/>
                <w:tab w:val="left" w:pos="3149"/>
                <w:tab w:val="left" w:pos="3324"/>
                <w:tab w:val="left" w:pos="3366"/>
              </w:tabs>
              <w:ind w:left="108" w:right="96"/>
              <w:jc w:val="both"/>
              <w:rPr>
                <w:sz w:val="24"/>
                <w:lang w:val="ru-RU"/>
              </w:rPr>
            </w:pPr>
            <w:r w:rsidRPr="004524E0">
              <w:rPr>
                <w:sz w:val="24"/>
                <w:lang w:val="ru-RU"/>
              </w:rPr>
              <w:t>Включает</w:t>
            </w:r>
            <w:r w:rsidRPr="004524E0">
              <w:rPr>
                <w:spacing w:val="1"/>
                <w:sz w:val="24"/>
                <w:lang w:val="ru-RU"/>
              </w:rPr>
              <w:t xml:space="preserve"> </w:t>
            </w:r>
            <w:r w:rsidRPr="004524E0">
              <w:rPr>
                <w:sz w:val="24"/>
                <w:lang w:val="ru-RU"/>
              </w:rPr>
              <w:t>составление</w:t>
            </w:r>
            <w:r w:rsidRPr="004524E0">
              <w:rPr>
                <w:spacing w:val="1"/>
                <w:sz w:val="24"/>
                <w:lang w:val="ru-RU"/>
              </w:rPr>
              <w:t xml:space="preserve"> </w:t>
            </w:r>
            <w:r w:rsidRPr="004524E0">
              <w:rPr>
                <w:sz w:val="24"/>
                <w:lang w:val="ru-RU"/>
              </w:rPr>
              <w:t>и</w:t>
            </w:r>
            <w:r w:rsidRPr="004524E0">
              <w:rPr>
                <w:spacing w:val="-57"/>
                <w:sz w:val="24"/>
                <w:lang w:val="ru-RU"/>
              </w:rPr>
              <w:t xml:space="preserve"> </w:t>
            </w:r>
            <w:r w:rsidRPr="004524E0">
              <w:rPr>
                <w:sz w:val="24"/>
                <w:lang w:val="ru-RU"/>
              </w:rPr>
              <w:t>предъявление</w:t>
            </w:r>
            <w:r w:rsidRPr="004524E0">
              <w:rPr>
                <w:sz w:val="24"/>
                <w:lang w:val="ru-RU"/>
              </w:rPr>
              <w:tab/>
            </w:r>
            <w:r w:rsidRPr="004524E0">
              <w:rPr>
                <w:sz w:val="24"/>
                <w:lang w:val="ru-RU"/>
              </w:rPr>
              <w:tab/>
            </w:r>
            <w:r w:rsidRPr="004524E0">
              <w:rPr>
                <w:sz w:val="24"/>
                <w:lang w:val="ru-RU"/>
              </w:rPr>
              <w:tab/>
            </w:r>
            <w:r w:rsidRPr="004524E0">
              <w:rPr>
                <w:spacing w:val="-1"/>
                <w:sz w:val="24"/>
                <w:lang w:val="ru-RU"/>
              </w:rPr>
              <w:t>проблемных</w:t>
            </w:r>
            <w:r w:rsidRPr="004524E0">
              <w:rPr>
                <w:spacing w:val="-58"/>
                <w:sz w:val="24"/>
                <w:lang w:val="ru-RU"/>
              </w:rPr>
              <w:t xml:space="preserve"> </w:t>
            </w:r>
            <w:r w:rsidRPr="004524E0">
              <w:rPr>
                <w:sz w:val="24"/>
                <w:lang w:val="ru-RU"/>
              </w:rPr>
              <w:t>ситуаций,</w:t>
            </w:r>
            <w:r w:rsidRPr="004524E0">
              <w:rPr>
                <w:sz w:val="24"/>
                <w:lang w:val="ru-RU"/>
              </w:rPr>
              <w:tab/>
              <w:t>ситуаций</w:t>
            </w:r>
            <w:r w:rsidRPr="004524E0">
              <w:rPr>
                <w:sz w:val="24"/>
                <w:lang w:val="ru-RU"/>
              </w:rPr>
              <w:tab/>
            </w:r>
            <w:r w:rsidRPr="004524E0">
              <w:rPr>
                <w:sz w:val="24"/>
                <w:lang w:val="ru-RU"/>
              </w:rPr>
              <w:tab/>
            </w:r>
            <w:r w:rsidRPr="004524E0">
              <w:rPr>
                <w:sz w:val="24"/>
                <w:lang w:val="ru-RU"/>
              </w:rPr>
              <w:tab/>
            </w:r>
            <w:r w:rsidRPr="004524E0">
              <w:rPr>
                <w:sz w:val="24"/>
                <w:lang w:val="ru-RU"/>
              </w:rPr>
              <w:tab/>
            </w:r>
            <w:r w:rsidRPr="004524E0">
              <w:rPr>
                <w:spacing w:val="-1"/>
                <w:sz w:val="24"/>
                <w:lang w:val="ru-RU"/>
              </w:rPr>
              <w:t>для</w:t>
            </w:r>
            <w:r w:rsidRPr="004524E0">
              <w:rPr>
                <w:spacing w:val="-58"/>
                <w:sz w:val="24"/>
                <w:lang w:val="ru-RU"/>
              </w:rPr>
              <w:t xml:space="preserve"> </w:t>
            </w:r>
            <w:r w:rsidRPr="004524E0">
              <w:rPr>
                <w:sz w:val="24"/>
                <w:lang w:val="ru-RU"/>
              </w:rPr>
              <w:t>экспериментирования</w:t>
            </w:r>
            <w:r w:rsidRPr="004524E0">
              <w:rPr>
                <w:spacing w:val="1"/>
                <w:sz w:val="24"/>
                <w:lang w:val="ru-RU"/>
              </w:rPr>
              <w:t xml:space="preserve"> </w:t>
            </w:r>
            <w:r w:rsidRPr="004524E0">
              <w:rPr>
                <w:sz w:val="24"/>
                <w:lang w:val="ru-RU"/>
              </w:rPr>
              <w:t>и</w:t>
            </w:r>
            <w:r w:rsidRPr="004524E0">
              <w:rPr>
                <w:spacing w:val="1"/>
                <w:sz w:val="24"/>
                <w:lang w:val="ru-RU"/>
              </w:rPr>
              <w:t xml:space="preserve"> </w:t>
            </w:r>
            <w:r w:rsidRPr="004524E0">
              <w:rPr>
                <w:sz w:val="24"/>
                <w:lang w:val="ru-RU"/>
              </w:rPr>
              <w:t>опытов</w:t>
            </w:r>
            <w:r w:rsidRPr="004524E0">
              <w:rPr>
                <w:spacing w:val="1"/>
                <w:sz w:val="24"/>
                <w:lang w:val="ru-RU"/>
              </w:rPr>
              <w:t xml:space="preserve"> </w:t>
            </w:r>
            <w:r w:rsidRPr="004524E0">
              <w:rPr>
                <w:sz w:val="24"/>
                <w:lang w:val="ru-RU"/>
              </w:rPr>
              <w:t>(творческие</w:t>
            </w:r>
            <w:r w:rsidRPr="004524E0">
              <w:rPr>
                <w:spacing w:val="1"/>
                <w:sz w:val="24"/>
                <w:lang w:val="ru-RU"/>
              </w:rPr>
              <w:t xml:space="preserve"> </w:t>
            </w:r>
            <w:r w:rsidRPr="004524E0">
              <w:rPr>
                <w:sz w:val="24"/>
                <w:lang w:val="ru-RU"/>
              </w:rPr>
              <w:t>задания,</w:t>
            </w:r>
            <w:r w:rsidRPr="004524E0">
              <w:rPr>
                <w:spacing w:val="1"/>
                <w:sz w:val="24"/>
                <w:lang w:val="ru-RU"/>
              </w:rPr>
              <w:t xml:space="preserve"> </w:t>
            </w:r>
            <w:r w:rsidRPr="004524E0">
              <w:rPr>
                <w:sz w:val="24"/>
                <w:lang w:val="ru-RU"/>
              </w:rPr>
              <w:t>опыты,</w:t>
            </w:r>
            <w:r w:rsidRPr="004524E0">
              <w:rPr>
                <w:spacing w:val="1"/>
                <w:sz w:val="24"/>
                <w:lang w:val="ru-RU"/>
              </w:rPr>
              <w:t xml:space="preserve"> </w:t>
            </w:r>
            <w:r w:rsidRPr="004524E0">
              <w:rPr>
                <w:sz w:val="24"/>
                <w:lang w:val="ru-RU"/>
              </w:rPr>
              <w:t>экспериментирование).</w:t>
            </w:r>
            <w:r w:rsidRPr="004524E0">
              <w:rPr>
                <w:sz w:val="24"/>
                <w:lang w:val="ru-RU"/>
              </w:rPr>
              <w:tab/>
            </w:r>
            <w:r w:rsidRPr="004524E0">
              <w:rPr>
                <w:sz w:val="24"/>
                <w:lang w:val="ru-RU"/>
              </w:rPr>
              <w:tab/>
            </w:r>
            <w:r w:rsidRPr="004524E0">
              <w:rPr>
                <w:sz w:val="24"/>
                <w:lang w:val="ru-RU"/>
              </w:rPr>
              <w:tab/>
            </w:r>
            <w:r w:rsidRPr="004524E0">
              <w:rPr>
                <w:sz w:val="24"/>
                <w:lang w:val="ru-RU"/>
              </w:rPr>
              <w:tab/>
            </w:r>
            <w:r w:rsidRPr="004524E0">
              <w:rPr>
                <w:spacing w:val="-1"/>
                <w:sz w:val="24"/>
                <w:lang w:val="ru-RU"/>
              </w:rPr>
              <w:t>Для</w:t>
            </w:r>
            <w:r w:rsidRPr="004524E0">
              <w:rPr>
                <w:spacing w:val="-58"/>
                <w:sz w:val="24"/>
                <w:lang w:val="ru-RU"/>
              </w:rPr>
              <w:t xml:space="preserve"> </w:t>
            </w:r>
            <w:r w:rsidRPr="004524E0">
              <w:rPr>
                <w:sz w:val="24"/>
                <w:lang w:val="ru-RU"/>
              </w:rPr>
              <w:t>решения</w:t>
            </w:r>
            <w:r w:rsidRPr="004524E0">
              <w:rPr>
                <w:spacing w:val="1"/>
                <w:sz w:val="24"/>
                <w:lang w:val="ru-RU"/>
              </w:rPr>
              <w:t xml:space="preserve"> </w:t>
            </w:r>
            <w:r w:rsidRPr="004524E0">
              <w:rPr>
                <w:sz w:val="24"/>
                <w:lang w:val="ru-RU"/>
              </w:rPr>
              <w:t>задач</w:t>
            </w:r>
            <w:r w:rsidRPr="004524E0">
              <w:rPr>
                <w:spacing w:val="1"/>
                <w:sz w:val="24"/>
                <w:lang w:val="ru-RU"/>
              </w:rPr>
              <w:t xml:space="preserve"> </w:t>
            </w:r>
            <w:r w:rsidRPr="004524E0">
              <w:rPr>
                <w:sz w:val="24"/>
                <w:lang w:val="ru-RU"/>
              </w:rPr>
              <w:t>воспитания</w:t>
            </w:r>
            <w:r w:rsidRPr="004524E0">
              <w:rPr>
                <w:spacing w:val="1"/>
                <w:sz w:val="24"/>
                <w:lang w:val="ru-RU"/>
              </w:rPr>
              <w:t xml:space="preserve"> </w:t>
            </w:r>
            <w:r w:rsidRPr="004524E0">
              <w:rPr>
                <w:sz w:val="24"/>
                <w:lang w:val="ru-RU"/>
              </w:rPr>
              <w:t>и</w:t>
            </w:r>
            <w:r w:rsidRPr="004524E0">
              <w:rPr>
                <w:spacing w:val="1"/>
                <w:sz w:val="24"/>
                <w:lang w:val="ru-RU"/>
              </w:rPr>
              <w:t xml:space="preserve"> </w:t>
            </w:r>
            <w:r w:rsidRPr="004524E0">
              <w:rPr>
                <w:sz w:val="24"/>
                <w:lang w:val="ru-RU"/>
              </w:rPr>
              <w:t>обучения</w:t>
            </w:r>
            <w:r w:rsidRPr="004524E0">
              <w:rPr>
                <w:spacing w:val="1"/>
                <w:sz w:val="24"/>
                <w:lang w:val="ru-RU"/>
              </w:rPr>
              <w:t xml:space="preserve"> </w:t>
            </w:r>
            <w:r w:rsidRPr="004524E0">
              <w:rPr>
                <w:sz w:val="24"/>
                <w:lang w:val="ru-RU"/>
              </w:rPr>
              <w:t>широко</w:t>
            </w:r>
            <w:r w:rsidRPr="004524E0">
              <w:rPr>
                <w:spacing w:val="1"/>
                <w:sz w:val="24"/>
                <w:lang w:val="ru-RU"/>
              </w:rPr>
              <w:t xml:space="preserve"> </w:t>
            </w:r>
            <w:r w:rsidRPr="004524E0">
              <w:rPr>
                <w:sz w:val="24"/>
                <w:lang w:val="ru-RU"/>
              </w:rPr>
              <w:t>применяется</w:t>
            </w:r>
            <w:r w:rsidRPr="004524E0">
              <w:rPr>
                <w:spacing w:val="1"/>
                <w:sz w:val="24"/>
                <w:lang w:val="ru-RU"/>
              </w:rPr>
              <w:t xml:space="preserve"> </w:t>
            </w:r>
            <w:r w:rsidRPr="004524E0">
              <w:rPr>
                <w:sz w:val="24"/>
                <w:lang w:val="ru-RU"/>
              </w:rPr>
              <w:t>метод проектов. Он способствует</w:t>
            </w:r>
            <w:r w:rsidRPr="004524E0">
              <w:rPr>
                <w:spacing w:val="1"/>
                <w:sz w:val="24"/>
                <w:lang w:val="ru-RU"/>
              </w:rPr>
              <w:t xml:space="preserve"> </w:t>
            </w:r>
            <w:r w:rsidRPr="004524E0">
              <w:rPr>
                <w:sz w:val="24"/>
                <w:lang w:val="ru-RU"/>
              </w:rPr>
              <w:t>развитию</w:t>
            </w:r>
            <w:r w:rsidRPr="004524E0">
              <w:rPr>
                <w:sz w:val="24"/>
                <w:lang w:val="ru-RU"/>
              </w:rPr>
              <w:tab/>
            </w:r>
            <w:r w:rsidRPr="004524E0">
              <w:rPr>
                <w:sz w:val="24"/>
                <w:lang w:val="ru-RU"/>
              </w:rPr>
              <w:tab/>
              <w:t>у</w:t>
            </w:r>
            <w:r w:rsidRPr="004524E0">
              <w:rPr>
                <w:sz w:val="24"/>
                <w:lang w:val="ru-RU"/>
              </w:rPr>
              <w:tab/>
            </w:r>
            <w:r w:rsidRPr="004524E0">
              <w:rPr>
                <w:sz w:val="24"/>
                <w:lang w:val="ru-RU"/>
              </w:rPr>
              <w:tab/>
            </w:r>
            <w:r w:rsidRPr="004524E0">
              <w:rPr>
                <w:sz w:val="24"/>
                <w:lang w:val="ru-RU"/>
              </w:rPr>
              <w:tab/>
            </w:r>
            <w:r w:rsidRPr="004524E0">
              <w:rPr>
                <w:sz w:val="24"/>
                <w:lang w:val="ru-RU"/>
              </w:rPr>
              <w:tab/>
            </w:r>
            <w:r w:rsidRPr="004524E0">
              <w:rPr>
                <w:spacing w:val="-1"/>
                <w:sz w:val="24"/>
                <w:lang w:val="ru-RU"/>
              </w:rPr>
              <w:t>детей</w:t>
            </w:r>
            <w:r w:rsidRPr="004524E0">
              <w:rPr>
                <w:spacing w:val="-58"/>
                <w:sz w:val="24"/>
                <w:lang w:val="ru-RU"/>
              </w:rPr>
              <w:t xml:space="preserve"> </w:t>
            </w:r>
            <w:r w:rsidRPr="004524E0">
              <w:rPr>
                <w:sz w:val="24"/>
                <w:lang w:val="ru-RU"/>
              </w:rPr>
              <w:t>исследовательской</w:t>
            </w:r>
            <w:r w:rsidRPr="004524E0">
              <w:rPr>
                <w:spacing w:val="1"/>
                <w:sz w:val="24"/>
                <w:lang w:val="ru-RU"/>
              </w:rPr>
              <w:t xml:space="preserve"> </w:t>
            </w:r>
            <w:r w:rsidRPr="004524E0">
              <w:rPr>
                <w:sz w:val="24"/>
                <w:lang w:val="ru-RU"/>
              </w:rPr>
              <w:t>активности,</w:t>
            </w:r>
            <w:r w:rsidRPr="004524E0">
              <w:rPr>
                <w:spacing w:val="-57"/>
                <w:sz w:val="24"/>
                <w:lang w:val="ru-RU"/>
              </w:rPr>
              <w:t xml:space="preserve"> </w:t>
            </w:r>
            <w:r w:rsidRPr="004524E0">
              <w:rPr>
                <w:sz w:val="24"/>
                <w:lang w:val="ru-RU"/>
              </w:rPr>
              <w:t>познавательных</w:t>
            </w:r>
            <w:r w:rsidRPr="004524E0">
              <w:rPr>
                <w:sz w:val="24"/>
                <w:lang w:val="ru-RU"/>
              </w:rPr>
              <w:tab/>
            </w:r>
            <w:r w:rsidRPr="004524E0">
              <w:rPr>
                <w:sz w:val="24"/>
                <w:lang w:val="ru-RU"/>
              </w:rPr>
              <w:tab/>
            </w:r>
            <w:r w:rsidRPr="004524E0">
              <w:rPr>
                <w:sz w:val="24"/>
                <w:lang w:val="ru-RU"/>
              </w:rPr>
              <w:tab/>
            </w:r>
            <w:r w:rsidRPr="004524E0">
              <w:rPr>
                <w:sz w:val="24"/>
                <w:lang w:val="ru-RU"/>
              </w:rPr>
              <w:tab/>
            </w:r>
            <w:r w:rsidRPr="004524E0">
              <w:rPr>
                <w:spacing w:val="-1"/>
                <w:sz w:val="24"/>
                <w:lang w:val="ru-RU"/>
              </w:rPr>
              <w:t>интересов,</w:t>
            </w:r>
            <w:r w:rsidRPr="004524E0">
              <w:rPr>
                <w:spacing w:val="-58"/>
                <w:sz w:val="24"/>
                <w:lang w:val="ru-RU"/>
              </w:rPr>
              <w:t xml:space="preserve"> </w:t>
            </w:r>
            <w:r w:rsidRPr="004524E0">
              <w:rPr>
                <w:sz w:val="24"/>
                <w:lang w:val="ru-RU"/>
              </w:rPr>
              <w:t>коммуникативных</w:t>
            </w:r>
            <w:r w:rsidRPr="004524E0">
              <w:rPr>
                <w:spacing w:val="1"/>
                <w:sz w:val="24"/>
                <w:lang w:val="ru-RU"/>
              </w:rPr>
              <w:t xml:space="preserve"> </w:t>
            </w:r>
            <w:r w:rsidRPr="004524E0">
              <w:rPr>
                <w:sz w:val="24"/>
                <w:lang w:val="ru-RU"/>
              </w:rPr>
              <w:t>и</w:t>
            </w:r>
            <w:r w:rsidRPr="004524E0">
              <w:rPr>
                <w:spacing w:val="1"/>
                <w:sz w:val="24"/>
                <w:lang w:val="ru-RU"/>
              </w:rPr>
              <w:t xml:space="preserve"> </w:t>
            </w:r>
            <w:r w:rsidRPr="004524E0">
              <w:rPr>
                <w:sz w:val="24"/>
                <w:lang w:val="ru-RU"/>
              </w:rPr>
              <w:t>творческих</w:t>
            </w:r>
            <w:r w:rsidRPr="004524E0">
              <w:rPr>
                <w:spacing w:val="1"/>
                <w:sz w:val="24"/>
                <w:lang w:val="ru-RU"/>
              </w:rPr>
              <w:t xml:space="preserve"> </w:t>
            </w:r>
            <w:r w:rsidRPr="004524E0">
              <w:rPr>
                <w:sz w:val="24"/>
                <w:lang w:val="ru-RU"/>
              </w:rPr>
              <w:t>способностей,</w:t>
            </w:r>
            <w:r w:rsidRPr="004524E0">
              <w:rPr>
                <w:sz w:val="24"/>
                <w:lang w:val="ru-RU"/>
              </w:rPr>
              <w:tab/>
            </w:r>
            <w:r w:rsidRPr="004524E0">
              <w:rPr>
                <w:sz w:val="24"/>
                <w:lang w:val="ru-RU"/>
              </w:rPr>
              <w:tab/>
            </w:r>
            <w:r w:rsidRPr="004524E0">
              <w:rPr>
                <w:sz w:val="24"/>
                <w:lang w:val="ru-RU"/>
              </w:rPr>
              <w:tab/>
            </w:r>
            <w:r w:rsidRPr="004524E0">
              <w:rPr>
                <w:sz w:val="24"/>
                <w:lang w:val="ru-RU"/>
              </w:rPr>
              <w:tab/>
            </w:r>
            <w:r w:rsidRPr="004524E0">
              <w:rPr>
                <w:sz w:val="24"/>
                <w:lang w:val="ru-RU"/>
              </w:rPr>
              <w:tab/>
            </w:r>
            <w:r w:rsidRPr="004524E0">
              <w:rPr>
                <w:spacing w:val="-1"/>
                <w:sz w:val="24"/>
                <w:lang w:val="ru-RU"/>
              </w:rPr>
              <w:t>навыков</w:t>
            </w:r>
            <w:r w:rsidRPr="004524E0">
              <w:rPr>
                <w:spacing w:val="-58"/>
                <w:sz w:val="24"/>
                <w:lang w:val="ru-RU"/>
              </w:rPr>
              <w:t xml:space="preserve"> </w:t>
            </w:r>
            <w:r w:rsidRPr="004524E0">
              <w:rPr>
                <w:sz w:val="24"/>
                <w:lang w:val="ru-RU"/>
              </w:rPr>
              <w:t>сотрудничества</w:t>
            </w:r>
            <w:r w:rsidRPr="004524E0">
              <w:rPr>
                <w:spacing w:val="1"/>
                <w:sz w:val="24"/>
                <w:lang w:val="ru-RU"/>
              </w:rPr>
              <w:t xml:space="preserve"> </w:t>
            </w:r>
            <w:r w:rsidRPr="004524E0">
              <w:rPr>
                <w:sz w:val="24"/>
                <w:lang w:val="ru-RU"/>
              </w:rPr>
              <w:t>и</w:t>
            </w:r>
            <w:r w:rsidRPr="004524E0">
              <w:rPr>
                <w:spacing w:val="1"/>
                <w:sz w:val="24"/>
                <w:lang w:val="ru-RU"/>
              </w:rPr>
              <w:t xml:space="preserve"> </w:t>
            </w:r>
            <w:r w:rsidRPr="004524E0">
              <w:rPr>
                <w:sz w:val="24"/>
                <w:lang w:val="ru-RU"/>
              </w:rPr>
              <w:t>другое.</w:t>
            </w:r>
            <w:r w:rsidRPr="004524E0">
              <w:rPr>
                <w:spacing w:val="-57"/>
                <w:sz w:val="24"/>
                <w:lang w:val="ru-RU"/>
              </w:rPr>
              <w:t xml:space="preserve"> </w:t>
            </w:r>
            <w:r w:rsidRPr="004524E0">
              <w:rPr>
                <w:sz w:val="24"/>
                <w:lang w:val="ru-RU"/>
              </w:rPr>
              <w:t>Выполняя</w:t>
            </w:r>
            <w:r w:rsidRPr="004524E0">
              <w:rPr>
                <w:spacing w:val="1"/>
                <w:sz w:val="24"/>
                <w:lang w:val="ru-RU"/>
              </w:rPr>
              <w:t xml:space="preserve"> </w:t>
            </w:r>
            <w:r w:rsidRPr="004524E0">
              <w:rPr>
                <w:sz w:val="24"/>
                <w:lang w:val="ru-RU"/>
              </w:rPr>
              <w:t>совместные</w:t>
            </w:r>
            <w:r w:rsidRPr="004524E0">
              <w:rPr>
                <w:spacing w:val="1"/>
                <w:sz w:val="24"/>
                <w:lang w:val="ru-RU"/>
              </w:rPr>
              <w:t xml:space="preserve"> </w:t>
            </w:r>
            <w:r w:rsidRPr="004524E0">
              <w:rPr>
                <w:sz w:val="24"/>
                <w:lang w:val="ru-RU"/>
              </w:rPr>
              <w:t>проекты,</w:t>
            </w:r>
            <w:r w:rsidRPr="004524E0">
              <w:rPr>
                <w:spacing w:val="1"/>
                <w:sz w:val="24"/>
                <w:lang w:val="ru-RU"/>
              </w:rPr>
              <w:t xml:space="preserve"> </w:t>
            </w:r>
            <w:r w:rsidRPr="004524E0">
              <w:rPr>
                <w:sz w:val="24"/>
                <w:lang w:val="ru-RU"/>
              </w:rPr>
              <w:t>дети</w:t>
            </w:r>
            <w:r w:rsidRPr="004524E0">
              <w:rPr>
                <w:spacing w:val="1"/>
                <w:sz w:val="24"/>
                <w:lang w:val="ru-RU"/>
              </w:rPr>
              <w:t xml:space="preserve"> </w:t>
            </w:r>
            <w:r w:rsidRPr="004524E0">
              <w:rPr>
                <w:sz w:val="24"/>
                <w:lang w:val="ru-RU"/>
              </w:rPr>
              <w:t>получают</w:t>
            </w:r>
            <w:r w:rsidRPr="004524E0">
              <w:rPr>
                <w:spacing w:val="1"/>
                <w:sz w:val="24"/>
                <w:lang w:val="ru-RU"/>
              </w:rPr>
              <w:t xml:space="preserve"> </w:t>
            </w:r>
            <w:r w:rsidRPr="004524E0">
              <w:rPr>
                <w:sz w:val="24"/>
                <w:lang w:val="ru-RU"/>
              </w:rPr>
              <w:t>представления</w:t>
            </w:r>
            <w:r w:rsidRPr="004524E0">
              <w:rPr>
                <w:spacing w:val="1"/>
                <w:sz w:val="24"/>
                <w:lang w:val="ru-RU"/>
              </w:rPr>
              <w:t xml:space="preserve"> </w:t>
            </w:r>
            <w:r w:rsidRPr="004524E0">
              <w:rPr>
                <w:sz w:val="24"/>
                <w:lang w:val="ru-RU"/>
              </w:rPr>
              <w:t>о</w:t>
            </w:r>
            <w:r w:rsidRPr="004524E0">
              <w:rPr>
                <w:spacing w:val="1"/>
                <w:sz w:val="24"/>
                <w:lang w:val="ru-RU"/>
              </w:rPr>
              <w:t xml:space="preserve"> </w:t>
            </w:r>
            <w:r w:rsidRPr="004524E0">
              <w:rPr>
                <w:sz w:val="24"/>
                <w:lang w:val="ru-RU"/>
              </w:rPr>
              <w:t>своих</w:t>
            </w:r>
            <w:r w:rsidRPr="004524E0">
              <w:rPr>
                <w:spacing w:val="47"/>
                <w:sz w:val="24"/>
                <w:lang w:val="ru-RU"/>
              </w:rPr>
              <w:t xml:space="preserve"> </w:t>
            </w:r>
            <w:r w:rsidRPr="004524E0">
              <w:rPr>
                <w:sz w:val="24"/>
                <w:lang w:val="ru-RU"/>
              </w:rPr>
              <w:t>возможностях,</w:t>
            </w:r>
            <w:r w:rsidRPr="004524E0">
              <w:rPr>
                <w:spacing w:val="45"/>
                <w:sz w:val="24"/>
                <w:lang w:val="ru-RU"/>
              </w:rPr>
              <w:t xml:space="preserve"> </w:t>
            </w:r>
            <w:r w:rsidRPr="004524E0">
              <w:rPr>
                <w:sz w:val="24"/>
                <w:lang w:val="ru-RU"/>
              </w:rPr>
              <w:t>умениях,</w:t>
            </w:r>
          </w:p>
          <w:p w:rsidR="004524E0" w:rsidRDefault="004524E0" w:rsidP="00967673">
            <w:pPr>
              <w:pStyle w:val="TableParagraph"/>
              <w:spacing w:line="264" w:lineRule="exact"/>
              <w:ind w:left="108"/>
              <w:rPr>
                <w:sz w:val="24"/>
              </w:rPr>
            </w:pPr>
            <w:r>
              <w:rPr>
                <w:sz w:val="24"/>
              </w:rPr>
              <w:t>потребностях.</w:t>
            </w:r>
          </w:p>
        </w:tc>
        <w:tc>
          <w:tcPr>
            <w:tcW w:w="3685" w:type="dxa"/>
          </w:tcPr>
          <w:p w:rsidR="004524E0" w:rsidRPr="004524E0" w:rsidRDefault="004524E0" w:rsidP="00967673">
            <w:pPr>
              <w:pStyle w:val="TableParagraph"/>
              <w:ind w:right="96"/>
              <w:jc w:val="both"/>
              <w:rPr>
                <w:sz w:val="24"/>
                <w:lang w:val="ru-RU"/>
              </w:rPr>
            </w:pPr>
            <w:r w:rsidRPr="004524E0">
              <w:rPr>
                <w:sz w:val="24"/>
                <w:lang w:val="ru-RU"/>
              </w:rPr>
              <w:t>В</w:t>
            </w:r>
            <w:r w:rsidRPr="004524E0">
              <w:rPr>
                <w:spacing w:val="1"/>
                <w:sz w:val="24"/>
                <w:lang w:val="ru-RU"/>
              </w:rPr>
              <w:t xml:space="preserve"> </w:t>
            </w:r>
            <w:r w:rsidRPr="004524E0">
              <w:rPr>
                <w:sz w:val="24"/>
                <w:lang w:val="ru-RU"/>
              </w:rPr>
              <w:t>процессе</w:t>
            </w:r>
            <w:r w:rsidRPr="004524E0">
              <w:rPr>
                <w:spacing w:val="1"/>
                <w:sz w:val="24"/>
                <w:lang w:val="ru-RU"/>
              </w:rPr>
              <w:t xml:space="preserve"> </w:t>
            </w:r>
            <w:r w:rsidRPr="004524E0">
              <w:rPr>
                <w:sz w:val="24"/>
                <w:lang w:val="ru-RU"/>
              </w:rPr>
              <w:t>образовательной</w:t>
            </w:r>
            <w:r w:rsidRPr="004524E0">
              <w:rPr>
                <w:spacing w:val="-57"/>
                <w:sz w:val="24"/>
                <w:lang w:val="ru-RU"/>
              </w:rPr>
              <w:t xml:space="preserve"> </w:t>
            </w:r>
            <w:r w:rsidRPr="004524E0">
              <w:rPr>
                <w:sz w:val="24"/>
                <w:lang w:val="ru-RU"/>
              </w:rPr>
              <w:t>деятельности</w:t>
            </w:r>
            <w:r w:rsidRPr="004524E0">
              <w:rPr>
                <w:spacing w:val="1"/>
                <w:sz w:val="24"/>
                <w:lang w:val="ru-RU"/>
              </w:rPr>
              <w:t xml:space="preserve"> </w:t>
            </w:r>
            <w:r w:rsidRPr="004524E0">
              <w:rPr>
                <w:sz w:val="24"/>
                <w:lang w:val="ru-RU"/>
              </w:rPr>
              <w:t>дети</w:t>
            </w:r>
            <w:r w:rsidRPr="004524E0">
              <w:rPr>
                <w:spacing w:val="1"/>
                <w:sz w:val="24"/>
                <w:lang w:val="ru-RU"/>
              </w:rPr>
              <w:t xml:space="preserve"> </w:t>
            </w:r>
            <w:r w:rsidRPr="004524E0">
              <w:rPr>
                <w:sz w:val="24"/>
                <w:lang w:val="ru-RU"/>
              </w:rPr>
              <w:t>овладевают</w:t>
            </w:r>
            <w:r w:rsidRPr="004524E0">
              <w:rPr>
                <w:spacing w:val="-57"/>
                <w:sz w:val="24"/>
                <w:lang w:val="ru-RU"/>
              </w:rPr>
              <w:t xml:space="preserve"> </w:t>
            </w:r>
            <w:r w:rsidRPr="004524E0">
              <w:rPr>
                <w:sz w:val="24"/>
                <w:lang w:val="ru-RU"/>
              </w:rPr>
              <w:t>методами</w:t>
            </w:r>
            <w:r w:rsidRPr="004524E0">
              <w:rPr>
                <w:spacing w:val="1"/>
                <w:sz w:val="24"/>
                <w:lang w:val="ru-RU"/>
              </w:rPr>
              <w:t xml:space="preserve"> </w:t>
            </w:r>
            <w:r w:rsidRPr="004524E0">
              <w:rPr>
                <w:sz w:val="24"/>
                <w:lang w:val="ru-RU"/>
              </w:rPr>
              <w:t>познания,</w:t>
            </w:r>
            <w:r w:rsidRPr="004524E0">
              <w:rPr>
                <w:spacing w:val="1"/>
                <w:sz w:val="24"/>
                <w:lang w:val="ru-RU"/>
              </w:rPr>
              <w:t xml:space="preserve"> </w:t>
            </w:r>
            <w:r w:rsidRPr="004524E0">
              <w:rPr>
                <w:sz w:val="24"/>
                <w:lang w:val="ru-RU"/>
              </w:rPr>
              <w:t>так</w:t>
            </w:r>
            <w:r w:rsidRPr="004524E0">
              <w:rPr>
                <w:spacing w:val="-57"/>
                <w:sz w:val="24"/>
                <w:lang w:val="ru-RU"/>
              </w:rPr>
              <w:t xml:space="preserve"> </w:t>
            </w:r>
            <w:r w:rsidRPr="004524E0">
              <w:rPr>
                <w:sz w:val="24"/>
                <w:lang w:val="ru-RU"/>
              </w:rPr>
              <w:t>формируется их опыт поисково -</w:t>
            </w:r>
            <w:r w:rsidRPr="004524E0">
              <w:rPr>
                <w:spacing w:val="-57"/>
                <w:sz w:val="24"/>
                <w:lang w:val="ru-RU"/>
              </w:rPr>
              <w:t xml:space="preserve"> </w:t>
            </w:r>
            <w:r w:rsidRPr="004524E0">
              <w:rPr>
                <w:sz w:val="24"/>
                <w:lang w:val="ru-RU"/>
              </w:rPr>
              <w:t>исследовательской</w:t>
            </w:r>
            <w:r w:rsidRPr="004524E0">
              <w:rPr>
                <w:spacing w:val="-8"/>
                <w:sz w:val="24"/>
                <w:lang w:val="ru-RU"/>
              </w:rPr>
              <w:t xml:space="preserve"> </w:t>
            </w:r>
            <w:r w:rsidRPr="004524E0">
              <w:rPr>
                <w:sz w:val="24"/>
                <w:lang w:val="ru-RU"/>
              </w:rPr>
              <w:t>деятельности.</w:t>
            </w:r>
          </w:p>
        </w:tc>
      </w:tr>
      <w:tr w:rsidR="004524E0" w:rsidTr="00B92B58">
        <w:trPr>
          <w:trHeight w:val="1932"/>
        </w:trPr>
        <w:tc>
          <w:tcPr>
            <w:tcW w:w="2127" w:type="dxa"/>
            <w:vAlign w:val="center"/>
          </w:tcPr>
          <w:p w:rsidR="004524E0" w:rsidRDefault="004524E0" w:rsidP="00EE0D2C">
            <w:pPr>
              <w:pStyle w:val="TableParagraph"/>
              <w:spacing w:line="268" w:lineRule="exact"/>
              <w:jc w:val="center"/>
              <w:rPr>
                <w:sz w:val="24"/>
              </w:rPr>
            </w:pPr>
            <w:r>
              <w:rPr>
                <w:sz w:val="24"/>
              </w:rPr>
              <w:t>Активные</w:t>
            </w:r>
            <w:r>
              <w:rPr>
                <w:spacing w:val="-5"/>
                <w:sz w:val="24"/>
              </w:rPr>
              <w:t xml:space="preserve"> </w:t>
            </w:r>
            <w:r>
              <w:rPr>
                <w:sz w:val="24"/>
              </w:rPr>
              <w:t>методы</w:t>
            </w:r>
          </w:p>
        </w:tc>
        <w:tc>
          <w:tcPr>
            <w:tcW w:w="3970" w:type="dxa"/>
          </w:tcPr>
          <w:p w:rsidR="004524E0" w:rsidRPr="004524E0" w:rsidRDefault="004524E0" w:rsidP="00967673">
            <w:pPr>
              <w:pStyle w:val="TableParagraph"/>
              <w:tabs>
                <w:tab w:val="left" w:pos="2170"/>
                <w:tab w:val="left" w:pos="2386"/>
              </w:tabs>
              <w:ind w:left="108" w:right="95"/>
              <w:jc w:val="both"/>
              <w:rPr>
                <w:sz w:val="24"/>
                <w:lang w:val="ru-RU"/>
              </w:rPr>
            </w:pPr>
            <w:r w:rsidRPr="004524E0">
              <w:rPr>
                <w:sz w:val="24"/>
                <w:lang w:val="ru-RU"/>
              </w:rPr>
              <w:t>Активные</w:t>
            </w:r>
            <w:r w:rsidRPr="004524E0">
              <w:rPr>
                <w:spacing w:val="1"/>
                <w:sz w:val="24"/>
                <w:lang w:val="ru-RU"/>
              </w:rPr>
              <w:t xml:space="preserve"> </w:t>
            </w:r>
            <w:r w:rsidRPr="004524E0">
              <w:rPr>
                <w:sz w:val="24"/>
                <w:lang w:val="ru-RU"/>
              </w:rPr>
              <w:t>методы</w:t>
            </w:r>
            <w:r w:rsidRPr="004524E0">
              <w:rPr>
                <w:spacing w:val="1"/>
                <w:sz w:val="24"/>
                <w:lang w:val="ru-RU"/>
              </w:rPr>
              <w:t xml:space="preserve"> </w:t>
            </w:r>
            <w:r w:rsidRPr="004524E0">
              <w:rPr>
                <w:sz w:val="24"/>
                <w:lang w:val="ru-RU"/>
              </w:rPr>
              <w:t>предоставляют</w:t>
            </w:r>
            <w:r w:rsidRPr="004524E0">
              <w:rPr>
                <w:spacing w:val="-57"/>
                <w:sz w:val="24"/>
                <w:lang w:val="ru-RU"/>
              </w:rPr>
              <w:t xml:space="preserve"> </w:t>
            </w:r>
            <w:r w:rsidRPr="004524E0">
              <w:rPr>
                <w:sz w:val="24"/>
                <w:lang w:val="ru-RU"/>
              </w:rPr>
              <w:t>дошкольникам</w:t>
            </w:r>
            <w:r w:rsidRPr="004524E0">
              <w:rPr>
                <w:sz w:val="24"/>
                <w:lang w:val="ru-RU"/>
              </w:rPr>
              <w:tab/>
            </w:r>
            <w:r w:rsidRPr="004524E0">
              <w:rPr>
                <w:sz w:val="24"/>
                <w:lang w:val="ru-RU"/>
              </w:rPr>
              <w:tab/>
            </w:r>
            <w:r w:rsidRPr="004524E0">
              <w:rPr>
                <w:spacing w:val="-1"/>
                <w:sz w:val="24"/>
                <w:lang w:val="ru-RU"/>
              </w:rPr>
              <w:t>возможность</w:t>
            </w:r>
            <w:r w:rsidRPr="004524E0">
              <w:rPr>
                <w:spacing w:val="-58"/>
                <w:sz w:val="24"/>
                <w:lang w:val="ru-RU"/>
              </w:rPr>
              <w:t xml:space="preserve"> </w:t>
            </w:r>
            <w:r w:rsidRPr="004524E0">
              <w:rPr>
                <w:sz w:val="24"/>
                <w:lang w:val="ru-RU"/>
              </w:rPr>
              <w:t>обучаться</w:t>
            </w:r>
            <w:r w:rsidRPr="004524E0">
              <w:rPr>
                <w:spacing w:val="1"/>
                <w:sz w:val="24"/>
                <w:lang w:val="ru-RU"/>
              </w:rPr>
              <w:t xml:space="preserve"> </w:t>
            </w:r>
            <w:r w:rsidRPr="004524E0">
              <w:rPr>
                <w:sz w:val="24"/>
                <w:lang w:val="ru-RU"/>
              </w:rPr>
              <w:t>на</w:t>
            </w:r>
            <w:r w:rsidRPr="004524E0">
              <w:rPr>
                <w:spacing w:val="1"/>
                <w:sz w:val="24"/>
                <w:lang w:val="ru-RU"/>
              </w:rPr>
              <w:t xml:space="preserve"> </w:t>
            </w:r>
            <w:r w:rsidRPr="004524E0">
              <w:rPr>
                <w:sz w:val="24"/>
                <w:lang w:val="ru-RU"/>
              </w:rPr>
              <w:t>собственном</w:t>
            </w:r>
            <w:r w:rsidRPr="004524E0">
              <w:rPr>
                <w:spacing w:val="1"/>
                <w:sz w:val="24"/>
                <w:lang w:val="ru-RU"/>
              </w:rPr>
              <w:t xml:space="preserve"> </w:t>
            </w:r>
            <w:r w:rsidRPr="004524E0">
              <w:rPr>
                <w:sz w:val="24"/>
                <w:lang w:val="ru-RU"/>
              </w:rPr>
              <w:t>опыте,</w:t>
            </w:r>
            <w:r w:rsidRPr="004524E0">
              <w:rPr>
                <w:spacing w:val="-57"/>
                <w:sz w:val="24"/>
                <w:lang w:val="ru-RU"/>
              </w:rPr>
              <w:t xml:space="preserve"> </w:t>
            </w:r>
            <w:r w:rsidRPr="004524E0">
              <w:rPr>
                <w:sz w:val="24"/>
                <w:lang w:val="ru-RU"/>
              </w:rPr>
              <w:t>приобретать</w:t>
            </w:r>
            <w:r w:rsidRPr="004524E0">
              <w:rPr>
                <w:sz w:val="24"/>
                <w:lang w:val="ru-RU"/>
              </w:rPr>
              <w:tab/>
            </w:r>
            <w:r w:rsidRPr="004524E0">
              <w:rPr>
                <w:spacing w:val="-1"/>
                <w:sz w:val="24"/>
                <w:lang w:val="ru-RU"/>
              </w:rPr>
              <w:t>разнообразный</w:t>
            </w:r>
            <w:r w:rsidRPr="004524E0">
              <w:rPr>
                <w:spacing w:val="-58"/>
                <w:sz w:val="24"/>
                <w:lang w:val="ru-RU"/>
              </w:rPr>
              <w:t xml:space="preserve"> </w:t>
            </w:r>
            <w:r w:rsidRPr="004524E0">
              <w:rPr>
                <w:sz w:val="24"/>
                <w:lang w:val="ru-RU"/>
              </w:rPr>
              <w:t>субъективный</w:t>
            </w:r>
            <w:r w:rsidRPr="004524E0">
              <w:rPr>
                <w:spacing w:val="-1"/>
                <w:sz w:val="24"/>
                <w:lang w:val="ru-RU"/>
              </w:rPr>
              <w:t xml:space="preserve"> </w:t>
            </w:r>
            <w:r w:rsidRPr="004524E0">
              <w:rPr>
                <w:sz w:val="24"/>
                <w:lang w:val="ru-RU"/>
              </w:rPr>
              <w:t>опыт.</w:t>
            </w:r>
          </w:p>
        </w:tc>
        <w:tc>
          <w:tcPr>
            <w:tcW w:w="3685" w:type="dxa"/>
          </w:tcPr>
          <w:p w:rsidR="004524E0" w:rsidRPr="004524E0" w:rsidRDefault="004524E0" w:rsidP="00967673">
            <w:pPr>
              <w:pStyle w:val="TableParagraph"/>
              <w:tabs>
                <w:tab w:val="left" w:pos="1479"/>
                <w:tab w:val="left" w:pos="2582"/>
                <w:tab w:val="left" w:pos="2616"/>
              </w:tabs>
              <w:ind w:right="97"/>
              <w:rPr>
                <w:sz w:val="24"/>
                <w:lang w:val="ru-RU"/>
              </w:rPr>
            </w:pPr>
            <w:r w:rsidRPr="004524E0">
              <w:rPr>
                <w:sz w:val="24"/>
                <w:lang w:val="ru-RU"/>
              </w:rPr>
              <w:t>Активные</w:t>
            </w:r>
            <w:r w:rsidRPr="004524E0">
              <w:rPr>
                <w:sz w:val="24"/>
                <w:lang w:val="ru-RU"/>
              </w:rPr>
              <w:tab/>
              <w:t>методы</w:t>
            </w:r>
            <w:r w:rsidRPr="004524E0">
              <w:rPr>
                <w:sz w:val="24"/>
                <w:lang w:val="ru-RU"/>
              </w:rPr>
              <w:tab/>
            </w:r>
            <w:r w:rsidRPr="004524E0">
              <w:rPr>
                <w:spacing w:val="-1"/>
                <w:sz w:val="24"/>
                <w:lang w:val="ru-RU"/>
              </w:rPr>
              <w:t>обучения</w:t>
            </w:r>
            <w:r w:rsidRPr="004524E0">
              <w:rPr>
                <w:spacing w:val="-57"/>
                <w:sz w:val="24"/>
                <w:lang w:val="ru-RU"/>
              </w:rPr>
              <w:t xml:space="preserve"> </w:t>
            </w:r>
            <w:r w:rsidRPr="004524E0">
              <w:rPr>
                <w:sz w:val="24"/>
                <w:lang w:val="ru-RU"/>
              </w:rPr>
              <w:t>предполагают</w:t>
            </w:r>
            <w:r w:rsidRPr="004524E0">
              <w:rPr>
                <w:spacing w:val="1"/>
                <w:sz w:val="24"/>
                <w:lang w:val="ru-RU"/>
              </w:rPr>
              <w:t xml:space="preserve"> </w:t>
            </w:r>
            <w:r w:rsidRPr="004524E0">
              <w:rPr>
                <w:sz w:val="24"/>
                <w:lang w:val="ru-RU"/>
              </w:rPr>
              <w:t>использование</w:t>
            </w:r>
            <w:r w:rsidRPr="004524E0">
              <w:rPr>
                <w:spacing w:val="1"/>
                <w:sz w:val="24"/>
                <w:lang w:val="ru-RU"/>
              </w:rPr>
              <w:t xml:space="preserve"> </w:t>
            </w:r>
            <w:r w:rsidRPr="004524E0">
              <w:rPr>
                <w:sz w:val="24"/>
                <w:lang w:val="ru-RU"/>
              </w:rPr>
              <w:t>в</w:t>
            </w:r>
            <w:r w:rsidRPr="004524E0">
              <w:rPr>
                <w:spacing w:val="-57"/>
                <w:sz w:val="24"/>
                <w:lang w:val="ru-RU"/>
              </w:rPr>
              <w:t xml:space="preserve"> </w:t>
            </w:r>
            <w:r w:rsidRPr="004524E0">
              <w:rPr>
                <w:sz w:val="24"/>
                <w:lang w:val="ru-RU"/>
              </w:rPr>
              <w:t>образовательном</w:t>
            </w:r>
            <w:r w:rsidRPr="004524E0">
              <w:rPr>
                <w:sz w:val="24"/>
                <w:lang w:val="ru-RU"/>
              </w:rPr>
              <w:tab/>
            </w:r>
            <w:r w:rsidRPr="004524E0">
              <w:rPr>
                <w:sz w:val="24"/>
                <w:lang w:val="ru-RU"/>
              </w:rPr>
              <w:tab/>
            </w:r>
            <w:r w:rsidRPr="004524E0">
              <w:rPr>
                <w:spacing w:val="-1"/>
                <w:sz w:val="24"/>
                <w:lang w:val="ru-RU"/>
              </w:rPr>
              <w:t>процессе</w:t>
            </w:r>
            <w:r w:rsidRPr="004524E0">
              <w:rPr>
                <w:spacing w:val="-57"/>
                <w:sz w:val="24"/>
                <w:lang w:val="ru-RU"/>
              </w:rPr>
              <w:t xml:space="preserve"> </w:t>
            </w:r>
            <w:r w:rsidRPr="004524E0">
              <w:rPr>
                <w:sz w:val="24"/>
                <w:lang w:val="ru-RU"/>
              </w:rPr>
              <w:t>определенной</w:t>
            </w:r>
            <w:r w:rsidRPr="004524E0">
              <w:rPr>
                <w:spacing w:val="1"/>
                <w:sz w:val="24"/>
                <w:lang w:val="ru-RU"/>
              </w:rPr>
              <w:t xml:space="preserve"> </w:t>
            </w:r>
            <w:r w:rsidRPr="004524E0">
              <w:rPr>
                <w:sz w:val="24"/>
                <w:lang w:val="ru-RU"/>
              </w:rPr>
              <w:t>последовательности</w:t>
            </w:r>
          </w:p>
          <w:p w:rsidR="004524E0" w:rsidRPr="004524E0" w:rsidRDefault="004524E0" w:rsidP="00967673">
            <w:pPr>
              <w:pStyle w:val="TableParagraph"/>
              <w:spacing w:line="270" w:lineRule="atLeast"/>
              <w:ind w:right="97"/>
              <w:rPr>
                <w:sz w:val="24"/>
                <w:lang w:val="ru-RU"/>
              </w:rPr>
            </w:pPr>
            <w:r w:rsidRPr="004524E0">
              <w:rPr>
                <w:sz w:val="24"/>
                <w:lang w:val="ru-RU"/>
              </w:rPr>
              <w:t>выполнения</w:t>
            </w:r>
            <w:r w:rsidRPr="004524E0">
              <w:rPr>
                <w:spacing w:val="1"/>
                <w:sz w:val="24"/>
                <w:lang w:val="ru-RU"/>
              </w:rPr>
              <w:t xml:space="preserve"> </w:t>
            </w:r>
            <w:r w:rsidRPr="004524E0">
              <w:rPr>
                <w:sz w:val="24"/>
                <w:lang w:val="ru-RU"/>
              </w:rPr>
              <w:t>заданий:</w:t>
            </w:r>
            <w:r w:rsidRPr="004524E0">
              <w:rPr>
                <w:spacing w:val="1"/>
                <w:sz w:val="24"/>
                <w:lang w:val="ru-RU"/>
              </w:rPr>
              <w:t xml:space="preserve"> </w:t>
            </w:r>
            <w:r w:rsidRPr="004524E0">
              <w:rPr>
                <w:sz w:val="24"/>
                <w:lang w:val="ru-RU"/>
              </w:rPr>
              <w:t>начиная</w:t>
            </w:r>
            <w:r w:rsidRPr="004524E0">
              <w:rPr>
                <w:spacing w:val="1"/>
                <w:sz w:val="24"/>
                <w:lang w:val="ru-RU"/>
              </w:rPr>
              <w:t xml:space="preserve"> </w:t>
            </w:r>
            <w:r w:rsidRPr="004524E0">
              <w:rPr>
                <w:sz w:val="24"/>
                <w:lang w:val="ru-RU"/>
              </w:rPr>
              <w:t>с</w:t>
            </w:r>
            <w:r w:rsidRPr="004524E0">
              <w:rPr>
                <w:spacing w:val="-57"/>
                <w:sz w:val="24"/>
                <w:lang w:val="ru-RU"/>
              </w:rPr>
              <w:t xml:space="preserve"> </w:t>
            </w:r>
            <w:r w:rsidRPr="004524E0">
              <w:rPr>
                <w:sz w:val="24"/>
                <w:lang w:val="ru-RU"/>
              </w:rPr>
              <w:t>анализа</w:t>
            </w:r>
            <w:r w:rsidRPr="004524E0">
              <w:rPr>
                <w:spacing w:val="2"/>
                <w:sz w:val="24"/>
                <w:lang w:val="ru-RU"/>
              </w:rPr>
              <w:t xml:space="preserve"> </w:t>
            </w:r>
            <w:r w:rsidRPr="004524E0">
              <w:rPr>
                <w:sz w:val="24"/>
                <w:lang w:val="ru-RU"/>
              </w:rPr>
              <w:t>и</w:t>
            </w:r>
            <w:r w:rsidRPr="004524E0">
              <w:rPr>
                <w:spacing w:val="3"/>
                <w:sz w:val="24"/>
                <w:lang w:val="ru-RU"/>
              </w:rPr>
              <w:t xml:space="preserve"> </w:t>
            </w:r>
            <w:r w:rsidRPr="004524E0">
              <w:rPr>
                <w:sz w:val="24"/>
                <w:lang w:val="ru-RU"/>
              </w:rPr>
              <w:t>оценки</w:t>
            </w:r>
            <w:r w:rsidRPr="004524E0">
              <w:rPr>
                <w:spacing w:val="3"/>
                <w:sz w:val="24"/>
                <w:lang w:val="ru-RU"/>
              </w:rPr>
              <w:t xml:space="preserve"> </w:t>
            </w:r>
            <w:r w:rsidRPr="004524E0">
              <w:rPr>
                <w:sz w:val="24"/>
                <w:lang w:val="ru-RU"/>
              </w:rPr>
              <w:t>конкретных</w:t>
            </w:r>
          </w:p>
        </w:tc>
      </w:tr>
      <w:tr w:rsidR="004524E0" w:rsidTr="00B92B58">
        <w:trPr>
          <w:trHeight w:val="3038"/>
        </w:trPr>
        <w:tc>
          <w:tcPr>
            <w:tcW w:w="2127" w:type="dxa"/>
            <w:vAlign w:val="center"/>
          </w:tcPr>
          <w:p w:rsidR="004524E0" w:rsidRPr="004524E0" w:rsidRDefault="004524E0" w:rsidP="00EE0D2C">
            <w:pPr>
              <w:pStyle w:val="TableParagraph"/>
              <w:jc w:val="center"/>
              <w:rPr>
                <w:sz w:val="26"/>
                <w:lang w:val="ru-RU"/>
              </w:rPr>
            </w:pPr>
          </w:p>
        </w:tc>
        <w:tc>
          <w:tcPr>
            <w:tcW w:w="3970" w:type="dxa"/>
          </w:tcPr>
          <w:p w:rsidR="004524E0" w:rsidRPr="004524E0" w:rsidRDefault="004524E0" w:rsidP="00967673">
            <w:pPr>
              <w:pStyle w:val="TableParagraph"/>
              <w:ind w:left="0"/>
              <w:rPr>
                <w:sz w:val="26"/>
                <w:lang w:val="ru-RU"/>
              </w:rPr>
            </w:pPr>
          </w:p>
        </w:tc>
        <w:tc>
          <w:tcPr>
            <w:tcW w:w="3685" w:type="dxa"/>
          </w:tcPr>
          <w:p w:rsidR="004524E0" w:rsidRPr="004524E0" w:rsidRDefault="004524E0" w:rsidP="00967673">
            <w:pPr>
              <w:pStyle w:val="TableParagraph"/>
              <w:ind w:right="96"/>
              <w:jc w:val="both"/>
              <w:rPr>
                <w:sz w:val="24"/>
                <w:lang w:val="ru-RU"/>
              </w:rPr>
            </w:pPr>
            <w:r w:rsidRPr="004524E0">
              <w:rPr>
                <w:sz w:val="24"/>
                <w:lang w:val="ru-RU"/>
              </w:rPr>
              <w:t>ситуаций, дидактическим играм.</w:t>
            </w:r>
            <w:r w:rsidRPr="004524E0">
              <w:rPr>
                <w:spacing w:val="1"/>
                <w:sz w:val="24"/>
                <w:lang w:val="ru-RU"/>
              </w:rPr>
              <w:t xml:space="preserve"> </w:t>
            </w:r>
            <w:r w:rsidRPr="004524E0">
              <w:rPr>
                <w:sz w:val="24"/>
                <w:lang w:val="ru-RU"/>
              </w:rPr>
              <w:t>Активные</w:t>
            </w:r>
            <w:r w:rsidRPr="004524E0">
              <w:rPr>
                <w:spacing w:val="1"/>
                <w:sz w:val="24"/>
                <w:lang w:val="ru-RU"/>
              </w:rPr>
              <w:t xml:space="preserve"> </w:t>
            </w:r>
            <w:r w:rsidRPr="004524E0">
              <w:rPr>
                <w:sz w:val="24"/>
                <w:lang w:val="ru-RU"/>
              </w:rPr>
              <w:t>методы</w:t>
            </w:r>
            <w:r w:rsidRPr="004524E0">
              <w:rPr>
                <w:spacing w:val="1"/>
                <w:sz w:val="24"/>
                <w:lang w:val="ru-RU"/>
              </w:rPr>
              <w:t xml:space="preserve"> </w:t>
            </w:r>
            <w:r w:rsidRPr="004524E0">
              <w:rPr>
                <w:sz w:val="24"/>
                <w:lang w:val="ru-RU"/>
              </w:rPr>
              <w:t>должны</w:t>
            </w:r>
            <w:r w:rsidRPr="004524E0">
              <w:rPr>
                <w:spacing w:val="1"/>
                <w:sz w:val="24"/>
                <w:lang w:val="ru-RU"/>
              </w:rPr>
              <w:t xml:space="preserve"> </w:t>
            </w:r>
            <w:r w:rsidRPr="004524E0">
              <w:rPr>
                <w:sz w:val="24"/>
                <w:lang w:val="ru-RU"/>
              </w:rPr>
              <w:t>применяться</w:t>
            </w:r>
            <w:r w:rsidRPr="004524E0">
              <w:rPr>
                <w:spacing w:val="1"/>
                <w:sz w:val="24"/>
                <w:lang w:val="ru-RU"/>
              </w:rPr>
              <w:t xml:space="preserve"> </w:t>
            </w:r>
            <w:r w:rsidRPr="004524E0">
              <w:rPr>
                <w:sz w:val="24"/>
                <w:lang w:val="ru-RU"/>
              </w:rPr>
              <w:t>по</w:t>
            </w:r>
            <w:r w:rsidRPr="004524E0">
              <w:rPr>
                <w:spacing w:val="1"/>
                <w:sz w:val="24"/>
                <w:lang w:val="ru-RU"/>
              </w:rPr>
              <w:t xml:space="preserve"> </w:t>
            </w:r>
            <w:r w:rsidRPr="004524E0">
              <w:rPr>
                <w:sz w:val="24"/>
                <w:lang w:val="ru-RU"/>
              </w:rPr>
              <w:t>мере</w:t>
            </w:r>
            <w:r w:rsidRPr="004524E0">
              <w:rPr>
                <w:spacing w:val="1"/>
                <w:sz w:val="24"/>
                <w:lang w:val="ru-RU"/>
              </w:rPr>
              <w:t xml:space="preserve"> </w:t>
            </w:r>
            <w:r w:rsidRPr="004524E0">
              <w:rPr>
                <w:sz w:val="24"/>
                <w:lang w:val="ru-RU"/>
              </w:rPr>
              <w:t>их</w:t>
            </w:r>
            <w:r w:rsidRPr="004524E0">
              <w:rPr>
                <w:spacing w:val="1"/>
                <w:sz w:val="24"/>
                <w:lang w:val="ru-RU"/>
              </w:rPr>
              <w:t xml:space="preserve"> </w:t>
            </w:r>
            <w:r w:rsidRPr="004524E0">
              <w:rPr>
                <w:sz w:val="24"/>
                <w:lang w:val="ru-RU"/>
              </w:rPr>
              <w:t>усложнения.</w:t>
            </w:r>
          </w:p>
          <w:p w:rsidR="004524E0" w:rsidRPr="004524E0" w:rsidRDefault="004524E0" w:rsidP="00967673">
            <w:pPr>
              <w:pStyle w:val="TableParagraph"/>
              <w:tabs>
                <w:tab w:val="left" w:pos="2266"/>
                <w:tab w:val="left" w:pos="2847"/>
                <w:tab w:val="left" w:pos="3420"/>
              </w:tabs>
              <w:ind w:right="96"/>
              <w:jc w:val="both"/>
              <w:rPr>
                <w:sz w:val="24"/>
                <w:lang w:val="ru-RU"/>
              </w:rPr>
            </w:pPr>
            <w:r w:rsidRPr="004524E0">
              <w:rPr>
                <w:sz w:val="24"/>
                <w:lang w:val="ru-RU"/>
              </w:rPr>
              <w:t>В</w:t>
            </w:r>
            <w:r w:rsidRPr="004524E0">
              <w:rPr>
                <w:spacing w:val="1"/>
                <w:sz w:val="24"/>
                <w:lang w:val="ru-RU"/>
              </w:rPr>
              <w:t xml:space="preserve"> </w:t>
            </w:r>
            <w:r w:rsidRPr="004524E0">
              <w:rPr>
                <w:sz w:val="24"/>
                <w:lang w:val="ru-RU"/>
              </w:rPr>
              <w:t>группу</w:t>
            </w:r>
            <w:r w:rsidRPr="004524E0">
              <w:rPr>
                <w:spacing w:val="1"/>
                <w:sz w:val="24"/>
                <w:lang w:val="ru-RU"/>
              </w:rPr>
              <w:t xml:space="preserve"> </w:t>
            </w:r>
            <w:r w:rsidRPr="004524E0">
              <w:rPr>
                <w:sz w:val="24"/>
                <w:lang w:val="ru-RU"/>
              </w:rPr>
              <w:t>активных</w:t>
            </w:r>
            <w:r w:rsidRPr="004524E0">
              <w:rPr>
                <w:spacing w:val="1"/>
                <w:sz w:val="24"/>
                <w:lang w:val="ru-RU"/>
              </w:rPr>
              <w:t xml:space="preserve"> </w:t>
            </w:r>
            <w:r w:rsidRPr="004524E0">
              <w:rPr>
                <w:sz w:val="24"/>
                <w:lang w:val="ru-RU"/>
              </w:rPr>
              <w:t>методов</w:t>
            </w:r>
            <w:r w:rsidRPr="004524E0">
              <w:rPr>
                <w:spacing w:val="-57"/>
                <w:sz w:val="24"/>
                <w:lang w:val="ru-RU"/>
              </w:rPr>
              <w:t xml:space="preserve"> </w:t>
            </w:r>
            <w:r w:rsidRPr="004524E0">
              <w:rPr>
                <w:sz w:val="24"/>
                <w:lang w:val="ru-RU"/>
              </w:rPr>
              <w:t>образования</w:t>
            </w:r>
            <w:r w:rsidRPr="004524E0">
              <w:rPr>
                <w:sz w:val="24"/>
                <w:lang w:val="ru-RU"/>
              </w:rPr>
              <w:tab/>
            </w:r>
            <w:r w:rsidRPr="004524E0">
              <w:rPr>
                <w:sz w:val="24"/>
                <w:lang w:val="ru-RU"/>
              </w:rPr>
              <w:tab/>
            </w:r>
            <w:r w:rsidRPr="004524E0">
              <w:rPr>
                <w:spacing w:val="-1"/>
                <w:sz w:val="24"/>
                <w:lang w:val="ru-RU"/>
              </w:rPr>
              <w:t>входят</w:t>
            </w:r>
            <w:r w:rsidRPr="004524E0">
              <w:rPr>
                <w:spacing w:val="-58"/>
                <w:sz w:val="24"/>
                <w:lang w:val="ru-RU"/>
              </w:rPr>
              <w:t xml:space="preserve"> </w:t>
            </w:r>
            <w:r w:rsidRPr="004524E0">
              <w:rPr>
                <w:sz w:val="24"/>
                <w:lang w:val="ru-RU"/>
              </w:rPr>
              <w:t>дидактические</w:t>
            </w:r>
            <w:r w:rsidRPr="004524E0">
              <w:rPr>
                <w:sz w:val="24"/>
                <w:lang w:val="ru-RU"/>
              </w:rPr>
              <w:tab/>
              <w:t>игры</w:t>
            </w:r>
            <w:r w:rsidRPr="004524E0">
              <w:rPr>
                <w:sz w:val="24"/>
                <w:lang w:val="ru-RU"/>
              </w:rPr>
              <w:tab/>
            </w:r>
            <w:r w:rsidRPr="004524E0">
              <w:rPr>
                <w:sz w:val="24"/>
                <w:lang w:val="ru-RU"/>
              </w:rPr>
              <w:tab/>
            </w:r>
            <w:r w:rsidRPr="004524E0">
              <w:rPr>
                <w:spacing w:val="-4"/>
                <w:sz w:val="24"/>
                <w:lang w:val="ru-RU"/>
              </w:rPr>
              <w:t>–</w:t>
            </w:r>
            <w:r w:rsidRPr="004524E0">
              <w:rPr>
                <w:spacing w:val="-58"/>
                <w:sz w:val="24"/>
                <w:lang w:val="ru-RU"/>
              </w:rPr>
              <w:t xml:space="preserve"> </w:t>
            </w:r>
            <w:r w:rsidRPr="004524E0">
              <w:rPr>
                <w:sz w:val="24"/>
                <w:lang w:val="ru-RU"/>
              </w:rPr>
              <w:t>специально разработанные игры,</w:t>
            </w:r>
            <w:r w:rsidRPr="004524E0">
              <w:rPr>
                <w:spacing w:val="-57"/>
                <w:sz w:val="24"/>
                <w:lang w:val="ru-RU"/>
              </w:rPr>
              <w:t xml:space="preserve"> </w:t>
            </w:r>
            <w:r w:rsidRPr="004524E0">
              <w:rPr>
                <w:sz w:val="24"/>
                <w:lang w:val="ru-RU"/>
              </w:rPr>
              <w:t>моделирующие</w:t>
            </w:r>
            <w:r w:rsidRPr="004524E0">
              <w:rPr>
                <w:spacing w:val="1"/>
                <w:sz w:val="24"/>
                <w:lang w:val="ru-RU"/>
              </w:rPr>
              <w:t xml:space="preserve"> </w:t>
            </w:r>
            <w:r w:rsidRPr="004524E0">
              <w:rPr>
                <w:sz w:val="24"/>
                <w:lang w:val="ru-RU"/>
              </w:rPr>
              <w:t>реальность</w:t>
            </w:r>
            <w:r w:rsidRPr="004524E0">
              <w:rPr>
                <w:spacing w:val="1"/>
                <w:sz w:val="24"/>
                <w:lang w:val="ru-RU"/>
              </w:rPr>
              <w:t xml:space="preserve"> </w:t>
            </w:r>
            <w:r w:rsidRPr="004524E0">
              <w:rPr>
                <w:sz w:val="24"/>
                <w:lang w:val="ru-RU"/>
              </w:rPr>
              <w:t>и</w:t>
            </w:r>
            <w:r w:rsidRPr="004524E0">
              <w:rPr>
                <w:spacing w:val="1"/>
                <w:sz w:val="24"/>
                <w:lang w:val="ru-RU"/>
              </w:rPr>
              <w:t xml:space="preserve"> </w:t>
            </w:r>
            <w:r w:rsidRPr="004524E0">
              <w:rPr>
                <w:sz w:val="24"/>
                <w:lang w:val="ru-RU"/>
              </w:rPr>
              <w:t>приспособленные</w:t>
            </w:r>
            <w:r w:rsidRPr="004524E0">
              <w:rPr>
                <w:spacing w:val="25"/>
                <w:sz w:val="24"/>
                <w:lang w:val="ru-RU"/>
              </w:rPr>
              <w:t xml:space="preserve"> </w:t>
            </w:r>
            <w:r w:rsidRPr="004524E0">
              <w:rPr>
                <w:sz w:val="24"/>
                <w:lang w:val="ru-RU"/>
              </w:rPr>
              <w:t>для</w:t>
            </w:r>
            <w:r w:rsidRPr="004524E0">
              <w:rPr>
                <w:spacing w:val="26"/>
                <w:sz w:val="24"/>
                <w:lang w:val="ru-RU"/>
              </w:rPr>
              <w:t xml:space="preserve"> </w:t>
            </w:r>
            <w:r w:rsidRPr="004524E0">
              <w:rPr>
                <w:sz w:val="24"/>
                <w:lang w:val="ru-RU"/>
              </w:rPr>
              <w:t>целей</w:t>
            </w:r>
          </w:p>
          <w:p w:rsidR="004524E0" w:rsidRDefault="004524E0" w:rsidP="00967673">
            <w:pPr>
              <w:pStyle w:val="TableParagraph"/>
              <w:spacing w:line="264" w:lineRule="exact"/>
              <w:rPr>
                <w:sz w:val="24"/>
              </w:rPr>
            </w:pPr>
            <w:r>
              <w:rPr>
                <w:sz w:val="24"/>
              </w:rPr>
              <w:t>обучения.</w:t>
            </w:r>
          </w:p>
        </w:tc>
      </w:tr>
    </w:tbl>
    <w:p w:rsidR="00D5664C" w:rsidRPr="003A3CFD" w:rsidRDefault="00D5664C" w:rsidP="00181B31">
      <w:pPr>
        <w:shd w:val="clear" w:color="auto" w:fill="FFFFFF"/>
        <w:spacing w:after="0" w:line="240" w:lineRule="auto"/>
        <w:ind w:right="-2"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Для решения задач воспитания и обучения широко применяется </w:t>
      </w:r>
      <w:r w:rsidRPr="00A12336">
        <w:rPr>
          <w:rFonts w:ascii="Times New Roman" w:eastAsia="Times New Roman" w:hAnsi="Times New Roman" w:cs="Times New Roman"/>
          <w:b/>
          <w:sz w:val="24"/>
          <w:szCs w:val="24"/>
          <w:lang w:eastAsia="ru-RU"/>
        </w:rPr>
        <w:t>метод проектов</w:t>
      </w:r>
      <w:r w:rsidRPr="003A3CFD">
        <w:rPr>
          <w:rFonts w:ascii="Times New Roman" w:eastAsia="Times New Roman" w:hAnsi="Times New Roman" w:cs="Times New Roman"/>
          <w:sz w:val="24"/>
          <w:szCs w:val="24"/>
          <w:lang w:eastAsia="ru-RU"/>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A12336" w:rsidRDefault="00D5664C" w:rsidP="00181B31">
      <w:pPr>
        <w:shd w:val="clear" w:color="auto" w:fill="FFFFFF"/>
        <w:spacing w:after="0" w:line="240" w:lineRule="auto"/>
        <w:ind w:right="-2"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p>
    <w:p w:rsidR="00D5664C" w:rsidRPr="003A3CFD" w:rsidRDefault="00D5664C" w:rsidP="00181B31">
      <w:pPr>
        <w:shd w:val="clear" w:color="auto" w:fill="FFFFFF"/>
        <w:spacing w:after="0" w:line="240" w:lineRule="auto"/>
        <w:ind w:right="-2"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Для решения задач воспитания и обучения целесообразно использовать комплекс методов.</w:t>
      </w:r>
    </w:p>
    <w:p w:rsidR="00D5664C" w:rsidRPr="003A3CFD" w:rsidRDefault="00D5664C" w:rsidP="00181B31">
      <w:pPr>
        <w:shd w:val="clear" w:color="auto" w:fill="FFFFFF"/>
        <w:spacing w:after="0" w:line="240" w:lineRule="auto"/>
        <w:ind w:right="-2"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При реализации </w:t>
      </w:r>
      <w:r w:rsidR="00A12336">
        <w:rPr>
          <w:rFonts w:ascii="Times New Roman" w:eastAsia="Times New Roman" w:hAnsi="Times New Roman" w:cs="Times New Roman"/>
          <w:sz w:val="24"/>
          <w:szCs w:val="24"/>
          <w:lang w:eastAsia="ru-RU"/>
        </w:rPr>
        <w:t>П</w:t>
      </w:r>
      <w:r w:rsidRPr="003A3CFD">
        <w:rPr>
          <w:rFonts w:ascii="Times New Roman" w:eastAsia="Times New Roman" w:hAnsi="Times New Roman" w:cs="Times New Roman"/>
          <w:sz w:val="24"/>
          <w:szCs w:val="24"/>
          <w:lang w:eastAsia="ru-RU"/>
        </w:rPr>
        <w:t xml:space="preserve">рограммы педагог может использовать различные </w:t>
      </w:r>
      <w:r w:rsidRPr="00A12336">
        <w:rPr>
          <w:rFonts w:ascii="Times New Roman" w:eastAsia="Times New Roman" w:hAnsi="Times New Roman" w:cs="Times New Roman"/>
          <w:b/>
          <w:sz w:val="24"/>
          <w:szCs w:val="24"/>
          <w:lang w:eastAsia="ru-RU"/>
        </w:rPr>
        <w:t>средства</w:t>
      </w:r>
      <w:r w:rsidRPr="003A3CFD">
        <w:rPr>
          <w:rFonts w:ascii="Times New Roman" w:eastAsia="Times New Roman" w:hAnsi="Times New Roman" w:cs="Times New Roman"/>
          <w:sz w:val="24"/>
          <w:szCs w:val="24"/>
          <w:lang w:eastAsia="ru-RU"/>
        </w:rPr>
        <w:t>, представленные совокупностью материальных и идеальных объектов:</w:t>
      </w:r>
    </w:p>
    <w:p w:rsidR="00D5664C" w:rsidRPr="00A12336" w:rsidRDefault="00D5664C" w:rsidP="00403D1F">
      <w:pPr>
        <w:pStyle w:val="a9"/>
        <w:numPr>
          <w:ilvl w:val="0"/>
          <w:numId w:val="90"/>
        </w:numPr>
        <w:shd w:val="clear" w:color="auto" w:fill="FFFFFF"/>
        <w:spacing w:after="0" w:line="240" w:lineRule="auto"/>
        <w:ind w:left="0" w:right="-2" w:firstLine="284"/>
        <w:jc w:val="both"/>
        <w:rPr>
          <w:rFonts w:ascii="Times New Roman" w:eastAsia="Times New Roman" w:hAnsi="Times New Roman" w:cs="Times New Roman"/>
          <w:sz w:val="24"/>
          <w:szCs w:val="24"/>
          <w:lang w:eastAsia="ru-RU"/>
        </w:rPr>
      </w:pPr>
      <w:r w:rsidRPr="00A12336">
        <w:rPr>
          <w:rFonts w:ascii="Times New Roman" w:eastAsia="Times New Roman" w:hAnsi="Times New Roman" w:cs="Times New Roman"/>
          <w:sz w:val="24"/>
          <w:szCs w:val="24"/>
          <w:lang w:eastAsia="ru-RU"/>
        </w:rPr>
        <w:t>демонстрационные и раздаточные;</w:t>
      </w:r>
    </w:p>
    <w:p w:rsidR="00D5664C" w:rsidRPr="00A12336" w:rsidRDefault="00D5664C" w:rsidP="00403D1F">
      <w:pPr>
        <w:pStyle w:val="a9"/>
        <w:numPr>
          <w:ilvl w:val="0"/>
          <w:numId w:val="90"/>
        </w:numPr>
        <w:shd w:val="clear" w:color="auto" w:fill="FFFFFF"/>
        <w:spacing w:after="0" w:line="240" w:lineRule="auto"/>
        <w:ind w:left="0" w:right="-2" w:firstLine="284"/>
        <w:jc w:val="both"/>
        <w:rPr>
          <w:rFonts w:ascii="Times New Roman" w:eastAsia="Times New Roman" w:hAnsi="Times New Roman" w:cs="Times New Roman"/>
          <w:sz w:val="24"/>
          <w:szCs w:val="24"/>
          <w:lang w:eastAsia="ru-RU"/>
        </w:rPr>
      </w:pPr>
      <w:r w:rsidRPr="00A12336">
        <w:rPr>
          <w:rFonts w:ascii="Times New Roman" w:eastAsia="Times New Roman" w:hAnsi="Times New Roman" w:cs="Times New Roman"/>
          <w:sz w:val="24"/>
          <w:szCs w:val="24"/>
          <w:lang w:eastAsia="ru-RU"/>
        </w:rPr>
        <w:t>визуальные, аудийные, аудиовизуальные;</w:t>
      </w:r>
    </w:p>
    <w:p w:rsidR="00D5664C" w:rsidRPr="00A12336" w:rsidRDefault="00D5664C" w:rsidP="00403D1F">
      <w:pPr>
        <w:pStyle w:val="a9"/>
        <w:numPr>
          <w:ilvl w:val="0"/>
          <w:numId w:val="90"/>
        </w:numPr>
        <w:shd w:val="clear" w:color="auto" w:fill="FFFFFF"/>
        <w:spacing w:after="0" w:line="240" w:lineRule="auto"/>
        <w:ind w:left="0" w:right="-2" w:firstLine="284"/>
        <w:jc w:val="both"/>
        <w:rPr>
          <w:rFonts w:ascii="Times New Roman" w:eastAsia="Times New Roman" w:hAnsi="Times New Roman" w:cs="Times New Roman"/>
          <w:sz w:val="24"/>
          <w:szCs w:val="24"/>
          <w:lang w:eastAsia="ru-RU"/>
        </w:rPr>
      </w:pPr>
      <w:r w:rsidRPr="00A12336">
        <w:rPr>
          <w:rFonts w:ascii="Times New Roman" w:eastAsia="Times New Roman" w:hAnsi="Times New Roman" w:cs="Times New Roman"/>
          <w:sz w:val="24"/>
          <w:szCs w:val="24"/>
          <w:lang w:eastAsia="ru-RU"/>
        </w:rPr>
        <w:t>естественные и искусственные;</w:t>
      </w:r>
    </w:p>
    <w:p w:rsidR="00D5664C" w:rsidRPr="00A12336" w:rsidRDefault="00D5664C" w:rsidP="00403D1F">
      <w:pPr>
        <w:pStyle w:val="a9"/>
        <w:numPr>
          <w:ilvl w:val="0"/>
          <w:numId w:val="90"/>
        </w:numPr>
        <w:shd w:val="clear" w:color="auto" w:fill="FFFFFF"/>
        <w:spacing w:after="0" w:line="240" w:lineRule="auto"/>
        <w:ind w:left="0" w:right="-2" w:firstLine="284"/>
        <w:jc w:val="both"/>
        <w:rPr>
          <w:rFonts w:ascii="Times New Roman" w:eastAsia="Times New Roman" w:hAnsi="Times New Roman" w:cs="Times New Roman"/>
          <w:sz w:val="24"/>
          <w:szCs w:val="24"/>
          <w:lang w:eastAsia="ru-RU"/>
        </w:rPr>
      </w:pPr>
      <w:r w:rsidRPr="00A12336">
        <w:rPr>
          <w:rFonts w:ascii="Times New Roman" w:eastAsia="Times New Roman" w:hAnsi="Times New Roman" w:cs="Times New Roman"/>
          <w:sz w:val="24"/>
          <w:szCs w:val="24"/>
          <w:lang w:eastAsia="ru-RU"/>
        </w:rPr>
        <w:lastRenderedPageBreak/>
        <w:t>реальные и виртуальные.</w:t>
      </w:r>
    </w:p>
    <w:p w:rsidR="00D5664C" w:rsidRPr="00A12336" w:rsidRDefault="00D5664C" w:rsidP="00181B31">
      <w:pPr>
        <w:shd w:val="clear" w:color="auto" w:fill="FFFFFF"/>
        <w:spacing w:after="0" w:line="240" w:lineRule="auto"/>
        <w:ind w:right="-2" w:firstLine="426"/>
        <w:jc w:val="both"/>
        <w:rPr>
          <w:rFonts w:ascii="Times New Roman" w:eastAsia="Times New Roman" w:hAnsi="Times New Roman" w:cs="Times New Roman"/>
          <w:b/>
          <w:sz w:val="24"/>
          <w:szCs w:val="24"/>
          <w:lang w:eastAsia="ru-RU"/>
        </w:rPr>
      </w:pPr>
      <w:r w:rsidRPr="00A12336">
        <w:rPr>
          <w:rFonts w:ascii="Times New Roman" w:eastAsia="Times New Roman" w:hAnsi="Times New Roman" w:cs="Times New Roman"/>
          <w:b/>
          <w:sz w:val="24"/>
          <w:szCs w:val="24"/>
          <w:lang w:eastAsia="ru-RU"/>
        </w:rPr>
        <w:t>Средства</w:t>
      </w:r>
      <w:r w:rsidR="00A12336" w:rsidRPr="00A12336">
        <w:rPr>
          <w:rFonts w:ascii="Times New Roman" w:eastAsia="Times New Roman" w:hAnsi="Times New Roman" w:cs="Times New Roman"/>
          <w:b/>
          <w:sz w:val="24"/>
          <w:szCs w:val="24"/>
          <w:lang w:eastAsia="ru-RU"/>
        </w:rPr>
        <w:t xml:space="preserve"> реализации</w:t>
      </w:r>
      <w:r w:rsidR="00A12336">
        <w:rPr>
          <w:rFonts w:ascii="Times New Roman" w:eastAsia="Times New Roman" w:hAnsi="Times New Roman" w:cs="Times New Roman"/>
          <w:sz w:val="24"/>
          <w:szCs w:val="24"/>
          <w:lang w:eastAsia="ru-RU"/>
        </w:rPr>
        <w:t xml:space="preserve"> П</w:t>
      </w:r>
      <w:r w:rsidRPr="003A3CFD">
        <w:rPr>
          <w:rFonts w:ascii="Times New Roman" w:eastAsia="Times New Roman" w:hAnsi="Times New Roman" w:cs="Times New Roman"/>
          <w:sz w:val="24"/>
          <w:szCs w:val="24"/>
          <w:lang w:eastAsia="ru-RU"/>
        </w:rPr>
        <w:t xml:space="preserve">рограммы, используются для развития следующих </w:t>
      </w:r>
      <w:r w:rsidRPr="00A12336">
        <w:rPr>
          <w:rFonts w:ascii="Times New Roman" w:eastAsia="Times New Roman" w:hAnsi="Times New Roman" w:cs="Times New Roman"/>
          <w:b/>
          <w:sz w:val="24"/>
          <w:szCs w:val="24"/>
          <w:lang w:eastAsia="ru-RU"/>
        </w:rPr>
        <w:t>видов деятельности детей:</w:t>
      </w:r>
    </w:p>
    <w:p w:rsidR="00D5664C" w:rsidRPr="00A12336" w:rsidRDefault="00D5664C" w:rsidP="00403D1F">
      <w:pPr>
        <w:pStyle w:val="a9"/>
        <w:numPr>
          <w:ilvl w:val="0"/>
          <w:numId w:val="91"/>
        </w:numPr>
        <w:shd w:val="clear" w:color="auto" w:fill="FFFFFF"/>
        <w:spacing w:after="0" w:line="240" w:lineRule="auto"/>
        <w:ind w:left="0" w:right="-2" w:firstLine="284"/>
        <w:jc w:val="both"/>
        <w:rPr>
          <w:rFonts w:ascii="Times New Roman" w:eastAsia="Times New Roman" w:hAnsi="Times New Roman" w:cs="Times New Roman"/>
          <w:sz w:val="24"/>
          <w:szCs w:val="24"/>
          <w:lang w:eastAsia="ru-RU"/>
        </w:rPr>
      </w:pPr>
      <w:r w:rsidRPr="00A12336">
        <w:rPr>
          <w:rFonts w:ascii="Times New Roman" w:eastAsia="Times New Roman" w:hAnsi="Times New Roman" w:cs="Times New Roman"/>
          <w:sz w:val="24"/>
          <w:szCs w:val="24"/>
          <w:lang w:eastAsia="ru-RU"/>
        </w:rPr>
        <w:t>двигательной (оборудование для ходьбы, бега, ползания, лазанья, прыгания, занятий с мячом и другое);</w:t>
      </w:r>
    </w:p>
    <w:p w:rsidR="00D5664C" w:rsidRPr="00A12336" w:rsidRDefault="00D5664C" w:rsidP="00403D1F">
      <w:pPr>
        <w:pStyle w:val="a9"/>
        <w:numPr>
          <w:ilvl w:val="0"/>
          <w:numId w:val="91"/>
        </w:numPr>
        <w:shd w:val="clear" w:color="auto" w:fill="FFFFFF"/>
        <w:spacing w:after="0" w:line="240" w:lineRule="auto"/>
        <w:ind w:left="0" w:right="-2" w:firstLine="284"/>
        <w:jc w:val="both"/>
        <w:rPr>
          <w:rFonts w:ascii="Times New Roman" w:eastAsia="Times New Roman" w:hAnsi="Times New Roman" w:cs="Times New Roman"/>
          <w:sz w:val="24"/>
          <w:szCs w:val="24"/>
          <w:lang w:eastAsia="ru-RU"/>
        </w:rPr>
      </w:pPr>
      <w:r w:rsidRPr="00A12336">
        <w:rPr>
          <w:rFonts w:ascii="Times New Roman" w:eastAsia="Times New Roman" w:hAnsi="Times New Roman" w:cs="Times New Roman"/>
          <w:sz w:val="24"/>
          <w:szCs w:val="24"/>
          <w:lang w:eastAsia="ru-RU"/>
        </w:rPr>
        <w:t>предметной (образные и дидактические игрушки, реальные предметы и другое);</w:t>
      </w:r>
    </w:p>
    <w:p w:rsidR="00D5664C" w:rsidRPr="00A12336" w:rsidRDefault="00D5664C" w:rsidP="00403D1F">
      <w:pPr>
        <w:pStyle w:val="a9"/>
        <w:numPr>
          <w:ilvl w:val="0"/>
          <w:numId w:val="91"/>
        </w:numPr>
        <w:shd w:val="clear" w:color="auto" w:fill="FFFFFF"/>
        <w:spacing w:after="0" w:line="240" w:lineRule="auto"/>
        <w:ind w:left="0" w:right="-2" w:firstLine="284"/>
        <w:jc w:val="both"/>
        <w:rPr>
          <w:rFonts w:ascii="Times New Roman" w:eastAsia="Times New Roman" w:hAnsi="Times New Roman" w:cs="Times New Roman"/>
          <w:sz w:val="24"/>
          <w:szCs w:val="24"/>
          <w:lang w:eastAsia="ru-RU"/>
        </w:rPr>
      </w:pPr>
      <w:r w:rsidRPr="00A12336">
        <w:rPr>
          <w:rFonts w:ascii="Times New Roman" w:eastAsia="Times New Roman" w:hAnsi="Times New Roman" w:cs="Times New Roman"/>
          <w:sz w:val="24"/>
          <w:szCs w:val="24"/>
          <w:lang w:eastAsia="ru-RU"/>
        </w:rPr>
        <w:t>игровой (игры, игрушки, игровое оборудование и другое);</w:t>
      </w:r>
    </w:p>
    <w:p w:rsidR="00D5664C" w:rsidRPr="00A12336" w:rsidRDefault="00D5664C" w:rsidP="00403D1F">
      <w:pPr>
        <w:pStyle w:val="a9"/>
        <w:numPr>
          <w:ilvl w:val="0"/>
          <w:numId w:val="91"/>
        </w:numPr>
        <w:shd w:val="clear" w:color="auto" w:fill="FFFFFF"/>
        <w:spacing w:after="0" w:line="240" w:lineRule="auto"/>
        <w:ind w:left="0" w:right="-2" w:firstLine="284"/>
        <w:jc w:val="both"/>
        <w:rPr>
          <w:rFonts w:ascii="Times New Roman" w:eastAsia="Times New Roman" w:hAnsi="Times New Roman" w:cs="Times New Roman"/>
          <w:sz w:val="24"/>
          <w:szCs w:val="24"/>
          <w:lang w:eastAsia="ru-RU"/>
        </w:rPr>
      </w:pPr>
      <w:r w:rsidRPr="00A12336">
        <w:rPr>
          <w:rFonts w:ascii="Times New Roman" w:eastAsia="Times New Roman" w:hAnsi="Times New Roman" w:cs="Times New Roman"/>
          <w:sz w:val="24"/>
          <w:szCs w:val="24"/>
          <w:lang w:eastAsia="ru-RU"/>
        </w:rPr>
        <w:t>коммуникативной (дидактический материал, предметы, игрушки, видеофильмы и другое);</w:t>
      </w:r>
    </w:p>
    <w:p w:rsidR="00D5664C" w:rsidRPr="00A12336" w:rsidRDefault="00D5664C" w:rsidP="00403D1F">
      <w:pPr>
        <w:pStyle w:val="a9"/>
        <w:numPr>
          <w:ilvl w:val="0"/>
          <w:numId w:val="91"/>
        </w:numPr>
        <w:shd w:val="clear" w:color="auto" w:fill="FFFFFF"/>
        <w:spacing w:after="0" w:line="240" w:lineRule="auto"/>
        <w:ind w:left="0" w:right="-2" w:firstLine="284"/>
        <w:jc w:val="both"/>
        <w:rPr>
          <w:rFonts w:ascii="Times New Roman" w:eastAsia="Times New Roman" w:hAnsi="Times New Roman" w:cs="Times New Roman"/>
          <w:sz w:val="24"/>
          <w:szCs w:val="24"/>
          <w:lang w:eastAsia="ru-RU"/>
        </w:rPr>
      </w:pPr>
      <w:r w:rsidRPr="00A12336">
        <w:rPr>
          <w:rFonts w:ascii="Times New Roman" w:eastAsia="Times New Roman" w:hAnsi="Times New Roman" w:cs="Times New Roman"/>
          <w:sz w:val="24"/>
          <w:szCs w:val="24"/>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D5664C" w:rsidRPr="00A12336" w:rsidRDefault="00D5664C" w:rsidP="00403D1F">
      <w:pPr>
        <w:pStyle w:val="a9"/>
        <w:numPr>
          <w:ilvl w:val="0"/>
          <w:numId w:val="91"/>
        </w:numPr>
        <w:shd w:val="clear" w:color="auto" w:fill="FFFFFF"/>
        <w:spacing w:after="0" w:line="240" w:lineRule="auto"/>
        <w:ind w:left="0" w:right="-2" w:firstLine="284"/>
        <w:jc w:val="both"/>
        <w:rPr>
          <w:rFonts w:ascii="Times New Roman" w:eastAsia="Times New Roman" w:hAnsi="Times New Roman" w:cs="Times New Roman"/>
          <w:sz w:val="24"/>
          <w:szCs w:val="24"/>
          <w:lang w:eastAsia="ru-RU"/>
        </w:rPr>
      </w:pPr>
      <w:r w:rsidRPr="00A12336">
        <w:rPr>
          <w:rFonts w:ascii="Times New Roman" w:eastAsia="Times New Roman" w:hAnsi="Times New Roman" w:cs="Times New Roman"/>
          <w:sz w:val="24"/>
          <w:szCs w:val="24"/>
          <w:lang w:eastAsia="ru-RU"/>
        </w:rPr>
        <w:t>чтения художественной литературы (книги для детского чтения, в том числе аудиокниги, иллюстративный материал);</w:t>
      </w:r>
    </w:p>
    <w:p w:rsidR="00D5664C" w:rsidRPr="00A12336" w:rsidRDefault="00D5664C" w:rsidP="00403D1F">
      <w:pPr>
        <w:pStyle w:val="a9"/>
        <w:numPr>
          <w:ilvl w:val="0"/>
          <w:numId w:val="91"/>
        </w:numPr>
        <w:shd w:val="clear" w:color="auto" w:fill="FFFFFF"/>
        <w:spacing w:after="0" w:line="240" w:lineRule="auto"/>
        <w:ind w:left="0" w:right="-2" w:firstLine="284"/>
        <w:jc w:val="both"/>
        <w:rPr>
          <w:rFonts w:ascii="Times New Roman" w:eastAsia="Times New Roman" w:hAnsi="Times New Roman" w:cs="Times New Roman"/>
          <w:sz w:val="24"/>
          <w:szCs w:val="24"/>
          <w:lang w:eastAsia="ru-RU"/>
        </w:rPr>
      </w:pPr>
      <w:r w:rsidRPr="00A12336">
        <w:rPr>
          <w:rFonts w:ascii="Times New Roman" w:eastAsia="Times New Roman" w:hAnsi="Times New Roman" w:cs="Times New Roman"/>
          <w:sz w:val="24"/>
          <w:szCs w:val="24"/>
          <w:lang w:eastAsia="ru-RU"/>
        </w:rPr>
        <w:t>трудовой (оборудование и инвентарь для всех видов труда);</w:t>
      </w:r>
    </w:p>
    <w:p w:rsidR="00D5664C" w:rsidRPr="00A12336" w:rsidRDefault="00D5664C" w:rsidP="00403D1F">
      <w:pPr>
        <w:pStyle w:val="a9"/>
        <w:numPr>
          <w:ilvl w:val="0"/>
          <w:numId w:val="91"/>
        </w:numPr>
        <w:shd w:val="clear" w:color="auto" w:fill="FFFFFF"/>
        <w:spacing w:after="0" w:line="240" w:lineRule="auto"/>
        <w:ind w:left="0" w:right="-2" w:firstLine="284"/>
        <w:jc w:val="both"/>
        <w:rPr>
          <w:rFonts w:ascii="Times New Roman" w:eastAsia="Times New Roman" w:hAnsi="Times New Roman" w:cs="Times New Roman"/>
          <w:sz w:val="24"/>
          <w:szCs w:val="24"/>
          <w:lang w:eastAsia="ru-RU"/>
        </w:rPr>
      </w:pPr>
      <w:r w:rsidRPr="00A12336">
        <w:rPr>
          <w:rFonts w:ascii="Times New Roman" w:eastAsia="Times New Roman" w:hAnsi="Times New Roman" w:cs="Times New Roman"/>
          <w:sz w:val="24"/>
          <w:szCs w:val="24"/>
          <w:lang w:eastAsia="ru-RU"/>
        </w:rPr>
        <w:t>продуктивной (оборудование и материалы для лепки, аппликации, рисования и конструирования);</w:t>
      </w:r>
    </w:p>
    <w:p w:rsidR="00D5664C" w:rsidRPr="00A12336" w:rsidRDefault="00D5664C" w:rsidP="00403D1F">
      <w:pPr>
        <w:pStyle w:val="a9"/>
        <w:numPr>
          <w:ilvl w:val="0"/>
          <w:numId w:val="91"/>
        </w:numPr>
        <w:shd w:val="clear" w:color="auto" w:fill="FFFFFF"/>
        <w:spacing w:after="0" w:line="240" w:lineRule="auto"/>
        <w:ind w:left="0" w:right="-2" w:firstLine="284"/>
        <w:jc w:val="both"/>
        <w:rPr>
          <w:rFonts w:ascii="Times New Roman" w:eastAsia="Times New Roman" w:hAnsi="Times New Roman" w:cs="Times New Roman"/>
          <w:sz w:val="24"/>
          <w:szCs w:val="24"/>
          <w:lang w:eastAsia="ru-RU"/>
        </w:rPr>
      </w:pPr>
      <w:r w:rsidRPr="00A12336">
        <w:rPr>
          <w:rFonts w:ascii="Times New Roman" w:eastAsia="Times New Roman" w:hAnsi="Times New Roman" w:cs="Times New Roman"/>
          <w:sz w:val="24"/>
          <w:szCs w:val="24"/>
          <w:lang w:eastAsia="ru-RU"/>
        </w:rPr>
        <w:t>музыкальной (детские музыкальные инструменты, дидактический материал и другое).</w:t>
      </w:r>
    </w:p>
    <w:p w:rsidR="00D5664C" w:rsidRPr="00270B63" w:rsidRDefault="00AD0582" w:rsidP="00181B31">
      <w:pPr>
        <w:shd w:val="clear" w:color="auto" w:fill="FFFFFF"/>
        <w:spacing w:after="0" w:line="240" w:lineRule="auto"/>
        <w:ind w:right="-2" w:firstLine="426"/>
        <w:jc w:val="both"/>
        <w:rPr>
          <w:rFonts w:ascii="Times New Roman" w:eastAsia="Times New Roman" w:hAnsi="Times New Roman" w:cs="Times New Roman"/>
          <w:sz w:val="24"/>
          <w:szCs w:val="24"/>
          <w:lang w:eastAsia="ru-RU"/>
        </w:rPr>
      </w:pPr>
      <w:r w:rsidRPr="00270B63">
        <w:rPr>
          <w:rFonts w:ascii="Times New Roman" w:eastAsia="Times New Roman" w:hAnsi="Times New Roman" w:cs="Times New Roman"/>
          <w:sz w:val="24"/>
          <w:szCs w:val="24"/>
          <w:lang w:eastAsia="ru-RU"/>
        </w:rPr>
        <w:t>ДОУ</w:t>
      </w:r>
      <w:r w:rsidR="00D5664C" w:rsidRPr="00270B63">
        <w:rPr>
          <w:rFonts w:ascii="Times New Roman" w:eastAsia="Times New Roman" w:hAnsi="Times New Roman" w:cs="Times New Roman"/>
          <w:sz w:val="24"/>
          <w:szCs w:val="24"/>
          <w:lang w:eastAsia="ru-RU"/>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00A12336" w:rsidRPr="00270B63">
        <w:rPr>
          <w:rFonts w:ascii="Times New Roman" w:eastAsia="Times New Roman" w:hAnsi="Times New Roman" w:cs="Times New Roman"/>
          <w:sz w:val="24"/>
          <w:szCs w:val="24"/>
          <w:lang w:eastAsia="ru-RU"/>
        </w:rPr>
        <w:t>П</w:t>
      </w:r>
      <w:r w:rsidR="00D5664C" w:rsidRPr="00270B63">
        <w:rPr>
          <w:rFonts w:ascii="Times New Roman" w:eastAsia="Times New Roman" w:hAnsi="Times New Roman" w:cs="Times New Roman"/>
          <w:sz w:val="24"/>
          <w:szCs w:val="24"/>
          <w:lang w:eastAsia="ru-RU"/>
        </w:rPr>
        <w:t>рограммы.</w:t>
      </w:r>
    </w:p>
    <w:p w:rsidR="00D5664C" w:rsidRPr="00270B63" w:rsidRDefault="00D5664C" w:rsidP="00181B31">
      <w:pPr>
        <w:shd w:val="clear" w:color="auto" w:fill="FFFFFF"/>
        <w:spacing w:after="0" w:line="240" w:lineRule="auto"/>
        <w:ind w:right="-2" w:firstLine="426"/>
        <w:jc w:val="both"/>
        <w:rPr>
          <w:rFonts w:ascii="Times New Roman" w:eastAsia="Times New Roman" w:hAnsi="Times New Roman" w:cs="Times New Roman"/>
          <w:sz w:val="24"/>
          <w:szCs w:val="24"/>
          <w:lang w:eastAsia="ru-RU"/>
        </w:rPr>
      </w:pPr>
      <w:r w:rsidRPr="00270B63">
        <w:rPr>
          <w:rFonts w:ascii="Times New Roman" w:eastAsia="Times New Roman" w:hAnsi="Times New Roman" w:cs="Times New Roman"/>
          <w:sz w:val="24"/>
          <w:szCs w:val="24"/>
          <w:lang w:eastAsia="ru-RU"/>
        </w:rPr>
        <w:t xml:space="preserve">Вариативность форм, методов и средств реализации </w:t>
      </w:r>
      <w:r w:rsidR="00A12336" w:rsidRPr="00270B63">
        <w:rPr>
          <w:rFonts w:ascii="Times New Roman" w:eastAsia="Times New Roman" w:hAnsi="Times New Roman" w:cs="Times New Roman"/>
          <w:sz w:val="24"/>
          <w:szCs w:val="24"/>
          <w:lang w:eastAsia="ru-RU"/>
        </w:rPr>
        <w:t>П</w:t>
      </w:r>
      <w:r w:rsidRPr="00270B63">
        <w:rPr>
          <w:rFonts w:ascii="Times New Roman" w:eastAsia="Times New Roman" w:hAnsi="Times New Roman" w:cs="Times New Roman"/>
          <w:sz w:val="24"/>
          <w:szCs w:val="24"/>
          <w:lang w:eastAsia="ru-RU"/>
        </w:rPr>
        <w:t>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A203C4" w:rsidRDefault="00D5664C" w:rsidP="00181B31">
      <w:pPr>
        <w:shd w:val="clear" w:color="auto" w:fill="FFFFFF"/>
        <w:spacing w:after="0" w:line="240" w:lineRule="auto"/>
        <w:ind w:right="-2" w:firstLine="426"/>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 xml:space="preserve">При выборе форм, методов, средств реализации </w:t>
      </w:r>
      <w:r w:rsidR="00A203C4" w:rsidRPr="003618E5">
        <w:rPr>
          <w:rFonts w:ascii="Times New Roman" w:eastAsia="Times New Roman" w:hAnsi="Times New Roman" w:cs="Times New Roman"/>
          <w:sz w:val="24"/>
          <w:szCs w:val="24"/>
          <w:lang w:eastAsia="ru-RU"/>
        </w:rPr>
        <w:t>П</w:t>
      </w:r>
      <w:r w:rsidRPr="003618E5">
        <w:rPr>
          <w:rFonts w:ascii="Times New Roman" w:eastAsia="Times New Roman" w:hAnsi="Times New Roman" w:cs="Times New Roman"/>
          <w:sz w:val="24"/>
          <w:szCs w:val="24"/>
          <w:lang w:eastAsia="ru-RU"/>
        </w:rPr>
        <w:t>рограммы педагог учитывает субъектные проявления ребёнка в деятельности</w:t>
      </w:r>
      <w:r w:rsidRPr="003A3CFD">
        <w:rPr>
          <w:rFonts w:ascii="Times New Roman" w:eastAsia="Times New Roman" w:hAnsi="Times New Roman" w:cs="Times New Roman"/>
          <w:sz w:val="24"/>
          <w:szCs w:val="24"/>
          <w:lang w:eastAsia="ru-RU"/>
        </w:rPr>
        <w:t>: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D5664C" w:rsidRPr="003A3CFD" w:rsidRDefault="00D5664C" w:rsidP="00181B31">
      <w:pPr>
        <w:shd w:val="clear" w:color="auto" w:fill="FFFFFF"/>
        <w:spacing w:after="0" w:line="240" w:lineRule="auto"/>
        <w:ind w:right="-2"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Выбор педагогом педагогически обоснованных форм, методов, средств реализации </w:t>
      </w:r>
      <w:r w:rsidR="00A203C4">
        <w:rPr>
          <w:rFonts w:ascii="Times New Roman" w:eastAsia="Times New Roman" w:hAnsi="Times New Roman" w:cs="Times New Roman"/>
          <w:sz w:val="24"/>
          <w:szCs w:val="24"/>
          <w:lang w:eastAsia="ru-RU"/>
        </w:rPr>
        <w:t>П</w:t>
      </w:r>
      <w:r w:rsidRPr="003A3CFD">
        <w:rPr>
          <w:rFonts w:ascii="Times New Roman" w:eastAsia="Times New Roman" w:hAnsi="Times New Roman" w:cs="Times New Roman"/>
          <w:sz w:val="24"/>
          <w:szCs w:val="24"/>
          <w:lang w:eastAsia="ru-RU"/>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B76BB" w:rsidRPr="000A34D8" w:rsidRDefault="00FB76BB" w:rsidP="00181B31">
      <w:pPr>
        <w:spacing w:after="0" w:line="240" w:lineRule="auto"/>
        <w:ind w:right="-2" w:firstLine="284"/>
        <w:jc w:val="both"/>
        <w:rPr>
          <w:rFonts w:ascii="Times New Roman" w:eastAsia="Calibri" w:hAnsi="Times New Roman" w:cs="Times New Roman"/>
          <w:sz w:val="24"/>
          <w:szCs w:val="24"/>
        </w:rPr>
      </w:pPr>
      <w:r w:rsidRPr="000A34D8">
        <w:rPr>
          <w:rFonts w:ascii="Times New Roman" w:eastAsia="Calibri" w:hAnsi="Times New Roman" w:cs="Times New Roman"/>
          <w:b/>
          <w:sz w:val="24"/>
          <w:szCs w:val="24"/>
        </w:rPr>
        <w:t>Задачи регионального компонента</w:t>
      </w:r>
      <w:r w:rsidRPr="000A34D8">
        <w:rPr>
          <w:rFonts w:ascii="Times New Roman" w:eastAsia="Calibri" w:hAnsi="Times New Roman" w:cs="Times New Roman"/>
          <w:sz w:val="24"/>
          <w:szCs w:val="24"/>
        </w:rPr>
        <w:t xml:space="preserve">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со взрослыми и сверстниками. Работа по представленному содержанию проводится в комплексе, интегрируя задачи и представления, используя различные вида деятельности:</w:t>
      </w:r>
    </w:p>
    <w:p w:rsidR="00FB76BB" w:rsidRPr="000A34D8" w:rsidRDefault="00FB76BB" w:rsidP="00181B31">
      <w:pPr>
        <w:spacing w:after="0" w:line="240" w:lineRule="auto"/>
        <w:ind w:right="-2" w:firstLine="284"/>
        <w:jc w:val="both"/>
        <w:rPr>
          <w:rFonts w:ascii="Times New Roman" w:eastAsia="Calibri" w:hAnsi="Times New Roman" w:cs="Times New Roman"/>
          <w:sz w:val="24"/>
          <w:szCs w:val="24"/>
        </w:rPr>
      </w:pPr>
      <w:r w:rsidRPr="000A34D8">
        <w:rPr>
          <w:rFonts w:ascii="Times New Roman" w:eastAsia="Calibri" w:hAnsi="Times New Roman" w:cs="Times New Roman"/>
          <w:sz w:val="24"/>
          <w:szCs w:val="24"/>
        </w:rPr>
        <w:t>– тематические занятия;</w:t>
      </w:r>
    </w:p>
    <w:p w:rsidR="00FB76BB" w:rsidRPr="000A34D8" w:rsidRDefault="00FB76BB" w:rsidP="00181B31">
      <w:pPr>
        <w:spacing w:after="0" w:line="240" w:lineRule="auto"/>
        <w:ind w:right="-2" w:firstLine="284"/>
        <w:jc w:val="both"/>
        <w:rPr>
          <w:rFonts w:ascii="Times New Roman" w:eastAsia="Calibri" w:hAnsi="Times New Roman" w:cs="Times New Roman"/>
          <w:sz w:val="24"/>
          <w:szCs w:val="24"/>
        </w:rPr>
      </w:pPr>
      <w:r w:rsidRPr="000A34D8">
        <w:rPr>
          <w:rFonts w:ascii="Times New Roman" w:eastAsia="Calibri" w:hAnsi="Times New Roman" w:cs="Times New Roman"/>
          <w:sz w:val="24"/>
          <w:szCs w:val="24"/>
        </w:rPr>
        <w:t>– наблюдения за природными и общественными явлениями, происходящими в родном городе;</w:t>
      </w:r>
    </w:p>
    <w:p w:rsidR="00FB76BB" w:rsidRPr="000A34D8" w:rsidRDefault="00FB76BB" w:rsidP="00181B31">
      <w:pPr>
        <w:spacing w:after="0" w:line="240" w:lineRule="auto"/>
        <w:ind w:right="-2" w:firstLine="284"/>
        <w:jc w:val="both"/>
        <w:rPr>
          <w:rFonts w:ascii="Times New Roman" w:eastAsia="Calibri" w:hAnsi="Times New Roman" w:cs="Times New Roman"/>
          <w:sz w:val="24"/>
          <w:szCs w:val="24"/>
        </w:rPr>
      </w:pPr>
      <w:r w:rsidRPr="000A34D8">
        <w:rPr>
          <w:rFonts w:ascii="Times New Roman" w:eastAsia="Calibri" w:hAnsi="Times New Roman" w:cs="Times New Roman"/>
          <w:sz w:val="24"/>
          <w:szCs w:val="24"/>
        </w:rPr>
        <w:t>– экскурсии в лес, парк, на речку, озеро, на рабочие места родителей; в учебные заведения; по историческим и достопримечательным местам;</w:t>
      </w:r>
    </w:p>
    <w:p w:rsidR="00FB76BB" w:rsidRPr="000A34D8" w:rsidRDefault="00FB76BB" w:rsidP="00181B31">
      <w:pPr>
        <w:spacing w:after="0" w:line="240" w:lineRule="auto"/>
        <w:ind w:right="-2" w:firstLine="284"/>
        <w:jc w:val="both"/>
        <w:rPr>
          <w:rFonts w:ascii="Times New Roman" w:eastAsia="Calibri" w:hAnsi="Times New Roman" w:cs="Times New Roman"/>
          <w:sz w:val="24"/>
          <w:szCs w:val="24"/>
        </w:rPr>
      </w:pPr>
      <w:r w:rsidRPr="000A34D8">
        <w:rPr>
          <w:rFonts w:ascii="Times New Roman" w:eastAsia="Calibri" w:hAnsi="Times New Roman" w:cs="Times New Roman"/>
          <w:sz w:val="24"/>
          <w:szCs w:val="24"/>
        </w:rPr>
        <w:t>– рассказы воспитателя об интересных исторических и современных событиях, фактах в жизни родного города (края);</w:t>
      </w:r>
    </w:p>
    <w:p w:rsidR="00FB76BB" w:rsidRPr="000A34D8" w:rsidRDefault="00FB76BB" w:rsidP="00181B31">
      <w:pPr>
        <w:spacing w:after="0" w:line="240" w:lineRule="auto"/>
        <w:ind w:right="-2" w:firstLine="284"/>
        <w:jc w:val="both"/>
        <w:rPr>
          <w:rFonts w:ascii="Times New Roman" w:eastAsia="Calibri" w:hAnsi="Times New Roman" w:cs="Times New Roman"/>
          <w:sz w:val="24"/>
          <w:szCs w:val="24"/>
        </w:rPr>
      </w:pPr>
      <w:r w:rsidRPr="000A34D8">
        <w:rPr>
          <w:rFonts w:ascii="Times New Roman" w:eastAsia="Calibri" w:hAnsi="Times New Roman" w:cs="Times New Roman"/>
          <w:sz w:val="24"/>
          <w:szCs w:val="24"/>
        </w:rPr>
        <w:t>– чтение познавательной и художественной литературы;</w:t>
      </w:r>
    </w:p>
    <w:p w:rsidR="00FB76BB" w:rsidRPr="000A34D8" w:rsidRDefault="00FB76BB" w:rsidP="00181B31">
      <w:pPr>
        <w:spacing w:after="0" w:line="240" w:lineRule="auto"/>
        <w:ind w:right="-2" w:firstLine="284"/>
        <w:jc w:val="both"/>
        <w:rPr>
          <w:rFonts w:ascii="Times New Roman" w:eastAsia="Calibri" w:hAnsi="Times New Roman" w:cs="Times New Roman"/>
          <w:sz w:val="24"/>
          <w:szCs w:val="24"/>
        </w:rPr>
      </w:pPr>
      <w:r w:rsidRPr="000A34D8">
        <w:rPr>
          <w:rFonts w:ascii="Times New Roman" w:eastAsia="Calibri" w:hAnsi="Times New Roman" w:cs="Times New Roman"/>
          <w:sz w:val="24"/>
          <w:szCs w:val="24"/>
        </w:rPr>
        <w:t>– рассматривание открыток, фотоальбомов, иллюстраций в книгах о Ставропольском крае; карты Ставропольского края;</w:t>
      </w:r>
    </w:p>
    <w:p w:rsidR="00FB76BB" w:rsidRPr="000A34D8" w:rsidRDefault="00FB76BB" w:rsidP="00181B31">
      <w:pPr>
        <w:spacing w:after="0" w:line="240" w:lineRule="auto"/>
        <w:ind w:right="-2" w:firstLine="284"/>
        <w:rPr>
          <w:rFonts w:ascii="Times New Roman" w:eastAsia="Calibri" w:hAnsi="Times New Roman" w:cs="Times New Roman"/>
          <w:sz w:val="24"/>
          <w:szCs w:val="24"/>
        </w:rPr>
      </w:pPr>
      <w:r w:rsidRPr="000A34D8">
        <w:rPr>
          <w:rFonts w:ascii="Times New Roman" w:eastAsia="Calibri" w:hAnsi="Times New Roman" w:cs="Times New Roman"/>
          <w:sz w:val="24"/>
          <w:szCs w:val="24"/>
        </w:rPr>
        <w:lastRenderedPageBreak/>
        <w:t>– беседы с детьми;</w:t>
      </w:r>
    </w:p>
    <w:p w:rsidR="00FB76BB" w:rsidRPr="000A34D8" w:rsidRDefault="00FB76BB" w:rsidP="00181B31">
      <w:pPr>
        <w:spacing w:after="0" w:line="240" w:lineRule="auto"/>
        <w:ind w:right="-2" w:firstLine="284"/>
        <w:rPr>
          <w:rFonts w:ascii="Times New Roman" w:eastAsia="Calibri" w:hAnsi="Times New Roman" w:cs="Times New Roman"/>
          <w:sz w:val="24"/>
          <w:szCs w:val="24"/>
        </w:rPr>
      </w:pPr>
      <w:r w:rsidRPr="000A34D8">
        <w:rPr>
          <w:rFonts w:ascii="Times New Roman" w:eastAsia="Calibri" w:hAnsi="Times New Roman" w:cs="Times New Roman"/>
          <w:sz w:val="24"/>
          <w:szCs w:val="24"/>
        </w:rPr>
        <w:t>– чтение;</w:t>
      </w:r>
    </w:p>
    <w:p w:rsidR="00FB76BB" w:rsidRPr="000A34D8" w:rsidRDefault="00FB76BB" w:rsidP="00181B31">
      <w:pPr>
        <w:spacing w:after="0" w:line="240" w:lineRule="auto"/>
        <w:ind w:right="-2" w:firstLine="284"/>
        <w:rPr>
          <w:rFonts w:ascii="Times New Roman" w:eastAsia="Calibri" w:hAnsi="Times New Roman" w:cs="Times New Roman"/>
          <w:sz w:val="24"/>
          <w:szCs w:val="24"/>
        </w:rPr>
      </w:pPr>
      <w:r w:rsidRPr="000A34D8">
        <w:rPr>
          <w:rFonts w:ascii="Times New Roman" w:eastAsia="Calibri" w:hAnsi="Times New Roman" w:cs="Times New Roman"/>
          <w:sz w:val="24"/>
          <w:szCs w:val="24"/>
        </w:rPr>
        <w:t>– составление гербариев;</w:t>
      </w:r>
    </w:p>
    <w:p w:rsidR="00FB76BB" w:rsidRPr="000A34D8" w:rsidRDefault="00FB76BB" w:rsidP="00181B31">
      <w:pPr>
        <w:spacing w:after="0" w:line="240" w:lineRule="auto"/>
        <w:ind w:right="-2" w:firstLine="284"/>
        <w:rPr>
          <w:rFonts w:ascii="Times New Roman" w:eastAsia="Calibri" w:hAnsi="Times New Roman" w:cs="Times New Roman"/>
          <w:sz w:val="24"/>
          <w:szCs w:val="24"/>
        </w:rPr>
      </w:pPr>
      <w:r w:rsidRPr="000A34D8">
        <w:rPr>
          <w:rFonts w:ascii="Times New Roman" w:eastAsia="Calibri" w:hAnsi="Times New Roman" w:cs="Times New Roman"/>
          <w:sz w:val="24"/>
          <w:szCs w:val="24"/>
        </w:rPr>
        <w:t>– создание коллекций, экспериментов;</w:t>
      </w:r>
    </w:p>
    <w:p w:rsidR="00FB76BB" w:rsidRPr="000A34D8" w:rsidRDefault="00FB76BB" w:rsidP="00181B31">
      <w:pPr>
        <w:spacing w:after="0" w:line="240" w:lineRule="auto"/>
        <w:ind w:right="-2" w:firstLine="284"/>
        <w:rPr>
          <w:rFonts w:ascii="Times New Roman" w:eastAsia="Calibri" w:hAnsi="Times New Roman" w:cs="Times New Roman"/>
          <w:sz w:val="24"/>
          <w:szCs w:val="24"/>
        </w:rPr>
      </w:pPr>
      <w:r w:rsidRPr="000A34D8">
        <w:rPr>
          <w:rFonts w:ascii="Times New Roman" w:eastAsia="Calibri" w:hAnsi="Times New Roman" w:cs="Times New Roman"/>
          <w:sz w:val="24"/>
          <w:szCs w:val="24"/>
        </w:rPr>
        <w:t>– встречи с интересными людьми (писателями, художниками, композиторами, старожилами и т.п.), проживающими в родном городе;</w:t>
      </w:r>
    </w:p>
    <w:p w:rsidR="00FB76BB" w:rsidRPr="000A34D8" w:rsidRDefault="00FB76BB" w:rsidP="00181B31">
      <w:pPr>
        <w:spacing w:after="0" w:line="240" w:lineRule="auto"/>
        <w:ind w:right="-2" w:firstLine="284"/>
        <w:rPr>
          <w:rFonts w:ascii="Times New Roman" w:eastAsia="Calibri" w:hAnsi="Times New Roman" w:cs="Times New Roman"/>
          <w:sz w:val="24"/>
          <w:szCs w:val="24"/>
        </w:rPr>
      </w:pPr>
      <w:r w:rsidRPr="000A34D8">
        <w:rPr>
          <w:rFonts w:ascii="Times New Roman" w:eastAsia="Calibri" w:hAnsi="Times New Roman" w:cs="Times New Roman"/>
          <w:sz w:val="24"/>
          <w:szCs w:val="24"/>
        </w:rPr>
        <w:t>– викторины;</w:t>
      </w:r>
    </w:p>
    <w:p w:rsidR="00FB76BB" w:rsidRPr="000A34D8" w:rsidRDefault="00FB76BB" w:rsidP="00181B31">
      <w:pPr>
        <w:spacing w:after="0" w:line="240" w:lineRule="auto"/>
        <w:ind w:right="-2" w:firstLine="284"/>
        <w:rPr>
          <w:rFonts w:ascii="Times New Roman" w:eastAsia="Calibri" w:hAnsi="Times New Roman" w:cs="Times New Roman"/>
          <w:sz w:val="24"/>
          <w:szCs w:val="24"/>
        </w:rPr>
      </w:pPr>
      <w:r w:rsidRPr="000A34D8">
        <w:rPr>
          <w:rFonts w:ascii="Times New Roman" w:eastAsia="Calibri" w:hAnsi="Times New Roman" w:cs="Times New Roman"/>
          <w:sz w:val="24"/>
          <w:szCs w:val="24"/>
        </w:rPr>
        <w:t>– литературные вечера;</w:t>
      </w:r>
    </w:p>
    <w:p w:rsidR="00FB76BB" w:rsidRPr="000A34D8" w:rsidRDefault="00FB76BB" w:rsidP="00181B31">
      <w:pPr>
        <w:spacing w:after="0" w:line="240" w:lineRule="auto"/>
        <w:ind w:right="-2" w:firstLine="284"/>
        <w:rPr>
          <w:rFonts w:ascii="Times New Roman" w:eastAsia="Calibri" w:hAnsi="Times New Roman" w:cs="Times New Roman"/>
          <w:sz w:val="24"/>
          <w:szCs w:val="24"/>
        </w:rPr>
      </w:pPr>
      <w:r w:rsidRPr="000A34D8">
        <w:rPr>
          <w:rFonts w:ascii="Times New Roman" w:eastAsia="Calibri" w:hAnsi="Times New Roman" w:cs="Times New Roman"/>
          <w:sz w:val="24"/>
          <w:szCs w:val="24"/>
        </w:rPr>
        <w:t>– игры-путешествия, дидактические игры;</w:t>
      </w:r>
    </w:p>
    <w:p w:rsidR="00FB76BB" w:rsidRPr="000A34D8" w:rsidRDefault="00FB76BB" w:rsidP="00181B31">
      <w:pPr>
        <w:spacing w:after="0" w:line="240" w:lineRule="auto"/>
        <w:ind w:right="-2" w:firstLine="284"/>
        <w:rPr>
          <w:rFonts w:ascii="Times New Roman" w:eastAsia="Calibri" w:hAnsi="Times New Roman" w:cs="Times New Roman"/>
          <w:sz w:val="24"/>
          <w:szCs w:val="24"/>
        </w:rPr>
      </w:pPr>
      <w:r w:rsidRPr="000A34D8">
        <w:rPr>
          <w:rFonts w:ascii="Times New Roman" w:eastAsia="Calibri" w:hAnsi="Times New Roman" w:cs="Times New Roman"/>
          <w:sz w:val="24"/>
          <w:szCs w:val="24"/>
        </w:rPr>
        <w:t>– изобразительная, художественно-продуктивная деятельность;</w:t>
      </w:r>
    </w:p>
    <w:p w:rsidR="00FB76BB" w:rsidRPr="000A34D8" w:rsidRDefault="00FB76BB" w:rsidP="00181B31">
      <w:pPr>
        <w:spacing w:after="0" w:line="240" w:lineRule="auto"/>
        <w:ind w:right="-2" w:firstLine="284"/>
        <w:rPr>
          <w:rFonts w:ascii="Times New Roman" w:eastAsia="Calibri" w:hAnsi="Times New Roman" w:cs="Times New Roman"/>
          <w:sz w:val="24"/>
          <w:szCs w:val="24"/>
        </w:rPr>
      </w:pPr>
      <w:r w:rsidRPr="000A34D8">
        <w:rPr>
          <w:rFonts w:ascii="Times New Roman" w:eastAsia="Calibri" w:hAnsi="Times New Roman" w:cs="Times New Roman"/>
          <w:sz w:val="24"/>
          <w:szCs w:val="24"/>
        </w:rPr>
        <w:t>– участие в озеленении территории детского сада;</w:t>
      </w:r>
    </w:p>
    <w:p w:rsidR="00FB76BB" w:rsidRPr="00FB76BB" w:rsidRDefault="00FB76BB" w:rsidP="00181B31">
      <w:pPr>
        <w:spacing w:after="0" w:line="240" w:lineRule="auto"/>
        <w:ind w:right="-2" w:firstLine="284"/>
        <w:rPr>
          <w:rFonts w:ascii="Times New Roman" w:eastAsia="Calibri" w:hAnsi="Times New Roman" w:cs="Times New Roman"/>
          <w:sz w:val="24"/>
          <w:szCs w:val="24"/>
        </w:rPr>
      </w:pPr>
      <w:r w:rsidRPr="000A34D8">
        <w:rPr>
          <w:rFonts w:ascii="Times New Roman" w:eastAsia="Calibri" w:hAnsi="Times New Roman" w:cs="Times New Roman"/>
          <w:sz w:val="24"/>
          <w:szCs w:val="24"/>
        </w:rPr>
        <w:t>– участие в праздниках города/края.</w:t>
      </w:r>
    </w:p>
    <w:p w:rsidR="00693EFB" w:rsidRDefault="00FB76BB" w:rsidP="00181B31">
      <w:pPr>
        <w:spacing w:after="0" w:line="240" w:lineRule="auto"/>
        <w:ind w:right="-2" w:firstLine="284"/>
        <w:rPr>
          <w:rFonts w:ascii="Times New Roman" w:eastAsia="Calibri" w:hAnsi="Times New Roman" w:cs="Times New Roman"/>
          <w:b/>
          <w:bCs/>
          <w:sz w:val="24"/>
          <w:szCs w:val="24"/>
        </w:rPr>
      </w:pPr>
      <w:r w:rsidRPr="00FB76BB">
        <w:rPr>
          <w:rFonts w:ascii="Times New Roman" w:eastAsia="Calibri" w:hAnsi="Times New Roman" w:cs="Times New Roman"/>
          <w:sz w:val="24"/>
          <w:szCs w:val="24"/>
        </w:rPr>
        <w:t> </w:t>
      </w:r>
      <w:r w:rsidRPr="00FB76BB">
        <w:rPr>
          <w:rFonts w:ascii="Times New Roman" w:eastAsia="Calibri" w:hAnsi="Times New Roman" w:cs="Times New Roman"/>
          <w:b/>
          <w:bCs/>
          <w:sz w:val="24"/>
          <w:szCs w:val="24"/>
        </w:rPr>
        <w:t>                                      </w:t>
      </w:r>
    </w:p>
    <w:p w:rsidR="00FB76BB" w:rsidRPr="00FB76BB" w:rsidRDefault="00FB76BB" w:rsidP="00181B31">
      <w:pPr>
        <w:spacing w:after="0" w:line="240" w:lineRule="auto"/>
        <w:ind w:right="-2" w:firstLine="284"/>
        <w:rPr>
          <w:rFonts w:ascii="Times New Roman" w:eastAsia="Calibri" w:hAnsi="Times New Roman" w:cs="Times New Roman"/>
          <w:sz w:val="24"/>
          <w:szCs w:val="24"/>
        </w:rPr>
      </w:pPr>
      <w:r w:rsidRPr="00FB76BB">
        <w:rPr>
          <w:rFonts w:ascii="Times New Roman" w:eastAsia="Calibri" w:hAnsi="Times New Roman" w:cs="Times New Roman"/>
          <w:b/>
          <w:bCs/>
          <w:sz w:val="24"/>
          <w:szCs w:val="24"/>
        </w:rPr>
        <w:t>                 </w:t>
      </w:r>
    </w:p>
    <w:p w:rsidR="00A04FFA" w:rsidRDefault="00D5664C"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sidRPr="00215D79">
        <w:rPr>
          <w:rFonts w:ascii="Times New Roman" w:eastAsia="Times New Roman" w:hAnsi="Times New Roman" w:cs="Times New Roman"/>
          <w:b/>
          <w:sz w:val="24"/>
          <w:szCs w:val="24"/>
          <w:lang w:eastAsia="ru-RU"/>
        </w:rPr>
        <w:t>2</w:t>
      </w:r>
      <w:r w:rsidR="00A203C4">
        <w:rPr>
          <w:rFonts w:ascii="Times New Roman" w:eastAsia="Times New Roman" w:hAnsi="Times New Roman" w:cs="Times New Roman"/>
          <w:b/>
          <w:sz w:val="24"/>
          <w:szCs w:val="24"/>
          <w:lang w:eastAsia="ru-RU"/>
        </w:rPr>
        <w:t>.</w:t>
      </w:r>
      <w:r w:rsidR="00270B63">
        <w:rPr>
          <w:rFonts w:ascii="Times New Roman" w:eastAsia="Times New Roman" w:hAnsi="Times New Roman" w:cs="Times New Roman"/>
          <w:b/>
          <w:sz w:val="24"/>
          <w:szCs w:val="24"/>
          <w:lang w:eastAsia="ru-RU"/>
        </w:rPr>
        <w:t>3</w:t>
      </w:r>
      <w:r w:rsidRPr="00215D79">
        <w:rPr>
          <w:rFonts w:ascii="Times New Roman" w:eastAsia="Times New Roman" w:hAnsi="Times New Roman" w:cs="Times New Roman"/>
          <w:b/>
          <w:sz w:val="24"/>
          <w:szCs w:val="24"/>
          <w:lang w:eastAsia="ru-RU"/>
        </w:rPr>
        <w:t>. Особенности образовательной деятельности</w:t>
      </w:r>
    </w:p>
    <w:p w:rsidR="00D5664C" w:rsidRDefault="00D5664C"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sidRPr="00215D79">
        <w:rPr>
          <w:rFonts w:ascii="Times New Roman" w:eastAsia="Times New Roman" w:hAnsi="Times New Roman" w:cs="Times New Roman"/>
          <w:b/>
          <w:sz w:val="24"/>
          <w:szCs w:val="24"/>
          <w:lang w:eastAsia="ru-RU"/>
        </w:rPr>
        <w:t>разных видов и культурных прак</w:t>
      </w:r>
      <w:r w:rsidR="00A04FFA">
        <w:rPr>
          <w:rFonts w:ascii="Times New Roman" w:eastAsia="Times New Roman" w:hAnsi="Times New Roman" w:cs="Times New Roman"/>
          <w:b/>
          <w:sz w:val="24"/>
          <w:szCs w:val="24"/>
          <w:lang w:eastAsia="ru-RU"/>
        </w:rPr>
        <w:t>тик</w:t>
      </w:r>
    </w:p>
    <w:p w:rsidR="00A04FFA" w:rsidRPr="00215D79" w:rsidRDefault="00A04FFA"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p>
    <w:p w:rsidR="00D5664C" w:rsidRPr="00A203C4" w:rsidRDefault="00D5664C" w:rsidP="00181B31">
      <w:pPr>
        <w:shd w:val="clear" w:color="auto" w:fill="FFFFFF"/>
        <w:spacing w:after="0" w:line="240" w:lineRule="auto"/>
        <w:ind w:right="-2"/>
        <w:jc w:val="both"/>
        <w:rPr>
          <w:rFonts w:ascii="Times New Roman" w:eastAsia="Times New Roman" w:hAnsi="Times New Roman" w:cs="Times New Roman"/>
          <w:b/>
          <w:sz w:val="24"/>
          <w:szCs w:val="24"/>
          <w:lang w:eastAsia="ru-RU"/>
        </w:rPr>
      </w:pPr>
      <w:r w:rsidRPr="00A203C4">
        <w:rPr>
          <w:rFonts w:ascii="Times New Roman" w:eastAsia="Times New Roman" w:hAnsi="Times New Roman" w:cs="Times New Roman"/>
          <w:b/>
          <w:sz w:val="24"/>
          <w:szCs w:val="24"/>
          <w:lang w:eastAsia="ru-RU"/>
        </w:rPr>
        <w:t xml:space="preserve">Образовательная деятельность в </w:t>
      </w:r>
      <w:r w:rsidR="00AD0582" w:rsidRPr="00A203C4">
        <w:rPr>
          <w:rFonts w:ascii="Times New Roman" w:eastAsia="Times New Roman" w:hAnsi="Times New Roman" w:cs="Times New Roman"/>
          <w:b/>
          <w:sz w:val="24"/>
          <w:szCs w:val="24"/>
          <w:lang w:eastAsia="ru-RU"/>
        </w:rPr>
        <w:t>ДОУ</w:t>
      </w:r>
      <w:r w:rsidRPr="00A203C4">
        <w:rPr>
          <w:rFonts w:ascii="Times New Roman" w:eastAsia="Times New Roman" w:hAnsi="Times New Roman" w:cs="Times New Roman"/>
          <w:b/>
          <w:sz w:val="24"/>
          <w:szCs w:val="24"/>
          <w:lang w:eastAsia="ru-RU"/>
        </w:rPr>
        <w:t xml:space="preserve"> включает:</w:t>
      </w:r>
    </w:p>
    <w:p w:rsidR="00D5664C" w:rsidRPr="00A203C4" w:rsidRDefault="00D5664C" w:rsidP="00403D1F">
      <w:pPr>
        <w:pStyle w:val="a9"/>
        <w:numPr>
          <w:ilvl w:val="0"/>
          <w:numId w:val="92"/>
        </w:numPr>
        <w:shd w:val="clear" w:color="auto" w:fill="FFFFFF"/>
        <w:spacing w:after="0" w:line="240" w:lineRule="auto"/>
        <w:ind w:left="284" w:right="-2"/>
        <w:jc w:val="both"/>
        <w:rPr>
          <w:rFonts w:ascii="Times New Roman" w:eastAsia="Times New Roman" w:hAnsi="Times New Roman" w:cs="Times New Roman"/>
          <w:sz w:val="24"/>
          <w:szCs w:val="24"/>
          <w:lang w:eastAsia="ru-RU"/>
        </w:rPr>
      </w:pPr>
      <w:r w:rsidRPr="00A203C4">
        <w:rPr>
          <w:rFonts w:ascii="Times New Roman" w:eastAsia="Times New Roman" w:hAnsi="Times New Roman" w:cs="Times New Roman"/>
          <w:sz w:val="24"/>
          <w:szCs w:val="24"/>
          <w:lang w:eastAsia="ru-RU"/>
        </w:rPr>
        <w:t>образовательную деятельность, осуществляемую в процессе организации различных видов детской деятельности;</w:t>
      </w:r>
    </w:p>
    <w:p w:rsidR="00D5664C" w:rsidRPr="00A203C4" w:rsidRDefault="00D5664C" w:rsidP="00403D1F">
      <w:pPr>
        <w:pStyle w:val="a9"/>
        <w:numPr>
          <w:ilvl w:val="0"/>
          <w:numId w:val="92"/>
        </w:numPr>
        <w:shd w:val="clear" w:color="auto" w:fill="FFFFFF"/>
        <w:spacing w:after="0" w:line="240" w:lineRule="auto"/>
        <w:ind w:left="284" w:right="-2"/>
        <w:jc w:val="both"/>
        <w:rPr>
          <w:rFonts w:ascii="Times New Roman" w:eastAsia="Times New Roman" w:hAnsi="Times New Roman" w:cs="Times New Roman"/>
          <w:sz w:val="24"/>
          <w:szCs w:val="24"/>
          <w:lang w:eastAsia="ru-RU"/>
        </w:rPr>
      </w:pPr>
      <w:r w:rsidRPr="00A203C4">
        <w:rPr>
          <w:rFonts w:ascii="Times New Roman" w:eastAsia="Times New Roman" w:hAnsi="Times New Roman" w:cs="Times New Roman"/>
          <w:sz w:val="24"/>
          <w:szCs w:val="24"/>
          <w:lang w:eastAsia="ru-RU"/>
        </w:rPr>
        <w:t>образовательную деятельность, осуществляемую в ходе режимных процессов;</w:t>
      </w:r>
    </w:p>
    <w:p w:rsidR="00D5664C" w:rsidRPr="00A203C4" w:rsidRDefault="00D5664C" w:rsidP="00403D1F">
      <w:pPr>
        <w:pStyle w:val="a9"/>
        <w:numPr>
          <w:ilvl w:val="0"/>
          <w:numId w:val="92"/>
        </w:numPr>
        <w:shd w:val="clear" w:color="auto" w:fill="FFFFFF"/>
        <w:spacing w:after="0" w:line="240" w:lineRule="auto"/>
        <w:ind w:left="284" w:right="-2"/>
        <w:jc w:val="both"/>
        <w:rPr>
          <w:rFonts w:ascii="Times New Roman" w:eastAsia="Times New Roman" w:hAnsi="Times New Roman" w:cs="Times New Roman"/>
          <w:sz w:val="24"/>
          <w:szCs w:val="24"/>
          <w:lang w:eastAsia="ru-RU"/>
        </w:rPr>
      </w:pPr>
      <w:r w:rsidRPr="00A203C4">
        <w:rPr>
          <w:rFonts w:ascii="Times New Roman" w:eastAsia="Times New Roman" w:hAnsi="Times New Roman" w:cs="Times New Roman"/>
          <w:sz w:val="24"/>
          <w:szCs w:val="24"/>
          <w:lang w:eastAsia="ru-RU"/>
        </w:rPr>
        <w:t>самостоятельную деятельность детей;</w:t>
      </w:r>
    </w:p>
    <w:p w:rsidR="00D5664C" w:rsidRPr="00A203C4" w:rsidRDefault="00D5664C" w:rsidP="00403D1F">
      <w:pPr>
        <w:pStyle w:val="a9"/>
        <w:numPr>
          <w:ilvl w:val="0"/>
          <w:numId w:val="92"/>
        </w:numPr>
        <w:shd w:val="clear" w:color="auto" w:fill="FFFFFF"/>
        <w:spacing w:after="0" w:line="240" w:lineRule="auto"/>
        <w:ind w:left="284" w:right="-2"/>
        <w:jc w:val="both"/>
        <w:rPr>
          <w:rFonts w:ascii="Times New Roman" w:eastAsia="Times New Roman" w:hAnsi="Times New Roman" w:cs="Times New Roman"/>
          <w:sz w:val="24"/>
          <w:szCs w:val="24"/>
          <w:lang w:eastAsia="ru-RU"/>
        </w:rPr>
      </w:pPr>
      <w:r w:rsidRPr="00A203C4">
        <w:rPr>
          <w:rFonts w:ascii="Times New Roman" w:eastAsia="Times New Roman" w:hAnsi="Times New Roman" w:cs="Times New Roman"/>
          <w:sz w:val="24"/>
          <w:szCs w:val="24"/>
          <w:lang w:eastAsia="ru-RU"/>
        </w:rPr>
        <w:t>взаимодействие с семьями детей по реализации образовательной программы ДО.</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410D90">
        <w:rPr>
          <w:rFonts w:ascii="Times New Roman" w:eastAsia="Times New Roman" w:hAnsi="Times New Roman" w:cs="Times New Roman"/>
          <w:b/>
          <w:sz w:val="24"/>
          <w:szCs w:val="24"/>
          <w:lang w:eastAsia="ru-RU"/>
        </w:rPr>
        <w:t>Образовательная деятельность организуется как совместная деятельность педагога и детей, самостоятельная деятельность детей.</w:t>
      </w:r>
      <w:r w:rsidRPr="003A3CFD">
        <w:rPr>
          <w:rFonts w:ascii="Times New Roman" w:eastAsia="Times New Roman" w:hAnsi="Times New Roman" w:cs="Times New Roman"/>
          <w:sz w:val="24"/>
          <w:szCs w:val="24"/>
          <w:lang w:eastAsia="ru-RU"/>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1) </w:t>
      </w:r>
      <w:r w:rsidRPr="00071233">
        <w:rPr>
          <w:rFonts w:ascii="Times New Roman" w:eastAsia="Times New Roman" w:hAnsi="Times New Roman" w:cs="Times New Roman"/>
          <w:b/>
          <w:sz w:val="24"/>
          <w:szCs w:val="24"/>
          <w:lang w:eastAsia="ru-RU"/>
        </w:rPr>
        <w:t>совместная деятельность педагога с ребёнком, где, взаимодействуя с ребёнком, он выполняет функции педагога</w:t>
      </w:r>
      <w:r w:rsidRPr="003A3CFD">
        <w:rPr>
          <w:rFonts w:ascii="Times New Roman" w:eastAsia="Times New Roman" w:hAnsi="Times New Roman" w:cs="Times New Roman"/>
          <w:sz w:val="24"/>
          <w:szCs w:val="24"/>
          <w:lang w:eastAsia="ru-RU"/>
        </w:rPr>
        <w:t>: обучает ребёнка чему-то новому;</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2) </w:t>
      </w:r>
      <w:r w:rsidRPr="00071233">
        <w:rPr>
          <w:rFonts w:ascii="Times New Roman" w:eastAsia="Times New Roman" w:hAnsi="Times New Roman" w:cs="Times New Roman"/>
          <w:b/>
          <w:sz w:val="24"/>
          <w:szCs w:val="24"/>
          <w:lang w:eastAsia="ru-RU"/>
        </w:rPr>
        <w:t>совместная деятельность ребёнка с педагогом, при которой ребёнок и педагог - равноправные партнеры;</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3) </w:t>
      </w:r>
      <w:r w:rsidRPr="00071233">
        <w:rPr>
          <w:rFonts w:ascii="Times New Roman" w:eastAsia="Times New Roman" w:hAnsi="Times New Roman" w:cs="Times New Roman"/>
          <w:b/>
          <w:sz w:val="24"/>
          <w:szCs w:val="24"/>
          <w:lang w:eastAsia="ru-RU"/>
        </w:rPr>
        <w:t>совместная деятельность группы детей под руководством педагога</w:t>
      </w:r>
      <w:r w:rsidRPr="003A3CFD">
        <w:rPr>
          <w:rFonts w:ascii="Times New Roman" w:eastAsia="Times New Roman" w:hAnsi="Times New Roman" w:cs="Times New Roman"/>
          <w:sz w:val="24"/>
          <w:szCs w:val="24"/>
          <w:lang w:eastAsia="ru-RU"/>
        </w:rPr>
        <w:t>,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4) </w:t>
      </w:r>
      <w:r w:rsidRPr="00071233">
        <w:rPr>
          <w:rFonts w:ascii="Times New Roman" w:eastAsia="Times New Roman" w:hAnsi="Times New Roman" w:cs="Times New Roman"/>
          <w:b/>
          <w:sz w:val="24"/>
          <w:szCs w:val="24"/>
          <w:lang w:eastAsia="ru-RU"/>
        </w:rPr>
        <w:t>совместная деятельность детей со сверстниками без участия педагога, но по его заданию.</w:t>
      </w:r>
      <w:r w:rsidRPr="003A3CFD">
        <w:rPr>
          <w:rFonts w:ascii="Times New Roman" w:eastAsia="Times New Roman" w:hAnsi="Times New Roman" w:cs="Times New Roman"/>
          <w:sz w:val="24"/>
          <w:szCs w:val="24"/>
          <w:lang w:eastAsia="ru-RU"/>
        </w:rPr>
        <w:t xml:space="preserve">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w:t>
      </w:r>
      <w:r w:rsidRPr="00071233">
        <w:rPr>
          <w:rFonts w:ascii="Times New Roman" w:eastAsia="Times New Roman" w:hAnsi="Times New Roman" w:cs="Times New Roman"/>
          <w:b/>
          <w:sz w:val="24"/>
          <w:szCs w:val="24"/>
          <w:lang w:eastAsia="ru-RU"/>
        </w:rPr>
        <w:t>) самостоятельная, спонтанно возникающая, совместная деятельность детей без всякого участия педагога</w:t>
      </w:r>
      <w:r w:rsidRPr="003A3CFD">
        <w:rPr>
          <w:rFonts w:ascii="Times New Roman" w:eastAsia="Times New Roman" w:hAnsi="Times New Roman" w:cs="Times New Roman"/>
          <w:sz w:val="24"/>
          <w:szCs w:val="24"/>
          <w:lang w:eastAsia="ru-RU"/>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410D90">
        <w:rPr>
          <w:rFonts w:ascii="Times New Roman" w:eastAsia="Times New Roman" w:hAnsi="Times New Roman" w:cs="Times New Roman"/>
          <w:b/>
          <w:sz w:val="24"/>
          <w:szCs w:val="24"/>
          <w:lang w:eastAsia="ru-RU"/>
        </w:rPr>
        <w:t xml:space="preserve">Организуя различные виды деятельности, педагог учитывает опыт ребёнка, его субъектные проявления </w:t>
      </w:r>
      <w:r w:rsidRPr="003A3CFD">
        <w:rPr>
          <w:rFonts w:ascii="Times New Roman" w:eastAsia="Times New Roman" w:hAnsi="Times New Roman" w:cs="Times New Roman"/>
          <w:sz w:val="24"/>
          <w:szCs w:val="24"/>
          <w:lang w:eastAsia="ru-RU"/>
        </w:rPr>
        <w:t xml:space="preserve">(самостоятельность,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r w:rsidRPr="00410D90">
        <w:rPr>
          <w:rFonts w:ascii="Times New Roman" w:eastAsia="Times New Roman" w:hAnsi="Times New Roman" w:cs="Times New Roman"/>
          <w:b/>
          <w:sz w:val="24"/>
          <w:szCs w:val="24"/>
          <w:lang w:eastAsia="ru-RU"/>
        </w:rPr>
        <w:t>Эту информацию педагог может получить в процессе наблюдения за деятельностью детей в ходе проведения педагогической диагностики.</w:t>
      </w:r>
      <w:r w:rsidRPr="003A3CFD">
        <w:rPr>
          <w:rFonts w:ascii="Times New Roman" w:eastAsia="Times New Roman" w:hAnsi="Times New Roman" w:cs="Times New Roman"/>
          <w:sz w:val="24"/>
          <w:szCs w:val="24"/>
          <w:lang w:eastAsia="ru-RU"/>
        </w:rPr>
        <w:t xml:space="preserve"> </w:t>
      </w:r>
      <w:r w:rsidRPr="00410D90">
        <w:rPr>
          <w:rFonts w:ascii="Times New Roman" w:eastAsia="Times New Roman" w:hAnsi="Times New Roman" w:cs="Times New Roman"/>
          <w:b/>
          <w:sz w:val="24"/>
          <w:szCs w:val="24"/>
          <w:lang w:eastAsia="ru-RU"/>
        </w:rPr>
        <w:t>На основе полученных результатов организуются разные виды деятельности, соответствующие возрасту детей</w:t>
      </w:r>
      <w:r w:rsidRPr="003A3CFD">
        <w:rPr>
          <w:rFonts w:ascii="Times New Roman" w:eastAsia="Times New Roman" w:hAnsi="Times New Roman" w:cs="Times New Roman"/>
          <w:sz w:val="24"/>
          <w:szCs w:val="24"/>
          <w:lang w:eastAsia="ru-RU"/>
        </w:rPr>
        <w:t xml:space="preserve">.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w:t>
      </w:r>
      <w:r w:rsidRPr="003A3CFD">
        <w:rPr>
          <w:rFonts w:ascii="Times New Roman" w:eastAsia="Times New Roman" w:hAnsi="Times New Roman" w:cs="Times New Roman"/>
          <w:sz w:val="24"/>
          <w:szCs w:val="24"/>
          <w:lang w:eastAsia="ru-RU"/>
        </w:rPr>
        <w:lastRenderedPageBreak/>
        <w:t>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EB0265" w:rsidRDefault="00D5664C" w:rsidP="00EB0265">
      <w:pPr>
        <w:shd w:val="clear" w:color="auto" w:fill="FFFFFF"/>
        <w:spacing w:after="0" w:line="240" w:lineRule="auto"/>
        <w:ind w:right="-2" w:firstLine="567"/>
        <w:jc w:val="both"/>
        <w:rPr>
          <w:rFonts w:ascii="Times New Roman" w:eastAsia="Times New Roman" w:hAnsi="Times New Roman" w:cs="Times New Roman"/>
          <w:b/>
          <w:sz w:val="24"/>
          <w:szCs w:val="24"/>
          <w:lang w:eastAsia="ru-RU"/>
        </w:rPr>
      </w:pPr>
      <w:r w:rsidRPr="003A3CFD">
        <w:rPr>
          <w:rFonts w:ascii="Times New Roman" w:eastAsia="Times New Roman" w:hAnsi="Times New Roman" w:cs="Times New Roman"/>
          <w:sz w:val="24"/>
          <w:szCs w:val="24"/>
          <w:lang w:eastAsia="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EB0265">
        <w:rPr>
          <w:rFonts w:ascii="Times New Roman" w:eastAsia="Times New Roman" w:hAnsi="Times New Roman" w:cs="Times New Roman"/>
          <w:b/>
          <w:sz w:val="24"/>
          <w:szCs w:val="24"/>
          <w:lang w:eastAsia="ru-RU"/>
        </w:rPr>
        <w:t>Это обеспечивает возможность их интеграции в процессе образовательной деятельности.</w:t>
      </w:r>
    </w:p>
    <w:p w:rsidR="00EB0265" w:rsidRPr="00EB0265" w:rsidRDefault="00EB0265" w:rsidP="00EB0265">
      <w:pPr>
        <w:shd w:val="clear" w:color="auto" w:fill="FFFFFF"/>
        <w:spacing w:after="0" w:line="240" w:lineRule="auto"/>
        <w:ind w:right="-2" w:firstLine="567"/>
        <w:jc w:val="both"/>
        <w:rPr>
          <w:rFonts w:ascii="Times New Roman" w:eastAsia="Times New Roman" w:hAnsi="Times New Roman" w:cs="Times New Roman"/>
          <w:b/>
          <w:sz w:val="24"/>
          <w:szCs w:val="24"/>
          <w:lang w:eastAsia="ru-RU"/>
        </w:rPr>
      </w:pPr>
      <w:r w:rsidRPr="00EB0265">
        <w:rPr>
          <w:rFonts w:ascii="Times New Roman" w:eastAsia="Times New Roman" w:hAnsi="Times New Roman" w:cs="Times New Roman"/>
          <w:sz w:val="24"/>
          <w:szCs w:val="24"/>
          <w:lang w:eastAsia="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EB0265" w:rsidRPr="00EB0265" w:rsidRDefault="00EB0265" w:rsidP="00EB0265">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b/>
          <w:sz w:val="24"/>
          <w:szCs w:val="24"/>
          <w:lang w:eastAsia="ru-RU"/>
        </w:rPr>
        <w:t>Простые формы</w:t>
      </w:r>
      <w:r w:rsidRPr="00EB0265">
        <w:rPr>
          <w:rFonts w:ascii="Times New Roman" w:eastAsia="Times New Roman" w:hAnsi="Times New Roman" w:cs="Times New Roman"/>
          <w:sz w:val="24"/>
          <w:szCs w:val="24"/>
          <w:lang w:eastAsia="ru-RU"/>
        </w:rPr>
        <w:t xml:space="preserve"> построены на минимальном количестве методов и средств и посвящены, как правило, одной теме. К простым формам относятся:</w:t>
      </w:r>
    </w:p>
    <w:p w:rsidR="00EB0265" w:rsidRPr="00EB0265" w:rsidRDefault="00EB0265" w:rsidP="00403D1F">
      <w:pPr>
        <w:pStyle w:val="a9"/>
        <w:numPr>
          <w:ilvl w:val="0"/>
          <w:numId w:val="145"/>
        </w:numPr>
        <w:shd w:val="clear" w:color="auto" w:fill="FFFFFF"/>
        <w:spacing w:after="0" w:line="240" w:lineRule="auto"/>
        <w:ind w:right="-2"/>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sz w:val="24"/>
          <w:szCs w:val="24"/>
          <w:lang w:eastAsia="ru-RU"/>
        </w:rPr>
        <w:t>беседа,</w:t>
      </w:r>
    </w:p>
    <w:p w:rsidR="00EB0265" w:rsidRPr="00EB0265" w:rsidRDefault="00EB0265" w:rsidP="00403D1F">
      <w:pPr>
        <w:pStyle w:val="a9"/>
        <w:numPr>
          <w:ilvl w:val="0"/>
          <w:numId w:val="145"/>
        </w:numPr>
        <w:shd w:val="clear" w:color="auto" w:fill="FFFFFF"/>
        <w:spacing w:after="0" w:line="240" w:lineRule="auto"/>
        <w:ind w:right="-2"/>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sz w:val="24"/>
          <w:szCs w:val="24"/>
          <w:lang w:eastAsia="ru-RU"/>
        </w:rPr>
        <w:t>рассказ,</w:t>
      </w:r>
    </w:p>
    <w:p w:rsidR="00EB0265" w:rsidRPr="00EB0265" w:rsidRDefault="00EB0265" w:rsidP="00403D1F">
      <w:pPr>
        <w:pStyle w:val="a9"/>
        <w:numPr>
          <w:ilvl w:val="0"/>
          <w:numId w:val="145"/>
        </w:numPr>
        <w:shd w:val="clear" w:color="auto" w:fill="FFFFFF"/>
        <w:spacing w:after="0" w:line="240" w:lineRule="auto"/>
        <w:ind w:right="-2"/>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sz w:val="24"/>
          <w:szCs w:val="24"/>
          <w:lang w:eastAsia="ru-RU"/>
        </w:rPr>
        <w:t>эксперимент,</w:t>
      </w:r>
    </w:p>
    <w:p w:rsidR="00EB0265" w:rsidRPr="00EB0265" w:rsidRDefault="00EB0265" w:rsidP="00403D1F">
      <w:pPr>
        <w:pStyle w:val="a9"/>
        <w:numPr>
          <w:ilvl w:val="0"/>
          <w:numId w:val="145"/>
        </w:numPr>
        <w:shd w:val="clear" w:color="auto" w:fill="FFFFFF"/>
        <w:spacing w:after="0" w:line="240" w:lineRule="auto"/>
        <w:ind w:right="-2"/>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sz w:val="24"/>
          <w:szCs w:val="24"/>
          <w:lang w:eastAsia="ru-RU"/>
        </w:rPr>
        <w:t>наблюдение,</w:t>
      </w:r>
    </w:p>
    <w:p w:rsidR="00EB0265" w:rsidRPr="00EB0265" w:rsidRDefault="00EB0265" w:rsidP="00403D1F">
      <w:pPr>
        <w:pStyle w:val="a9"/>
        <w:numPr>
          <w:ilvl w:val="0"/>
          <w:numId w:val="145"/>
        </w:numPr>
        <w:shd w:val="clear" w:color="auto" w:fill="FFFFFF"/>
        <w:spacing w:after="0" w:line="240" w:lineRule="auto"/>
        <w:ind w:right="-2"/>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sz w:val="24"/>
          <w:szCs w:val="24"/>
          <w:lang w:eastAsia="ru-RU"/>
        </w:rPr>
        <w:t>дидактическая (или любая другая игра, возникающая по инициативе педагога)</w:t>
      </w:r>
    </w:p>
    <w:p w:rsidR="00EB0265" w:rsidRPr="00EB0265" w:rsidRDefault="00EB0265" w:rsidP="00EB0265">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b/>
          <w:sz w:val="24"/>
          <w:szCs w:val="24"/>
          <w:lang w:eastAsia="ru-RU"/>
        </w:rPr>
        <w:t>Составные формы</w:t>
      </w:r>
      <w:r w:rsidRPr="00EB0265">
        <w:rPr>
          <w:rFonts w:ascii="Times New Roman" w:eastAsia="Times New Roman" w:hAnsi="Times New Roman" w:cs="Times New Roman"/>
          <w:sz w:val="24"/>
          <w:szCs w:val="24"/>
          <w:lang w:eastAsia="ru-RU"/>
        </w:rPr>
        <w:t xml:space="preserve"> состоят из простых форм, представленных в разнообразных сочетаниях. К составным формам относятся:</w:t>
      </w:r>
    </w:p>
    <w:p w:rsidR="00EB0265" w:rsidRPr="00EB0265" w:rsidRDefault="00EB0265" w:rsidP="00403D1F">
      <w:pPr>
        <w:pStyle w:val="a9"/>
        <w:numPr>
          <w:ilvl w:val="0"/>
          <w:numId w:val="146"/>
        </w:numPr>
        <w:shd w:val="clear" w:color="auto" w:fill="FFFFFF"/>
        <w:spacing w:after="0" w:line="240" w:lineRule="auto"/>
        <w:ind w:right="-2"/>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sz w:val="24"/>
          <w:szCs w:val="24"/>
          <w:lang w:eastAsia="ru-RU"/>
        </w:rPr>
        <w:t>игровые ситуации,</w:t>
      </w:r>
    </w:p>
    <w:p w:rsidR="00EB0265" w:rsidRPr="00EB0265" w:rsidRDefault="00EB0265" w:rsidP="00403D1F">
      <w:pPr>
        <w:pStyle w:val="a9"/>
        <w:numPr>
          <w:ilvl w:val="0"/>
          <w:numId w:val="146"/>
        </w:numPr>
        <w:shd w:val="clear" w:color="auto" w:fill="FFFFFF"/>
        <w:spacing w:after="0" w:line="240" w:lineRule="auto"/>
        <w:ind w:right="-2"/>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sz w:val="24"/>
          <w:szCs w:val="24"/>
          <w:lang w:eastAsia="ru-RU"/>
        </w:rPr>
        <w:t>игры-путешествия,</w:t>
      </w:r>
    </w:p>
    <w:p w:rsidR="00EB0265" w:rsidRPr="00EB0265" w:rsidRDefault="00EB0265" w:rsidP="00403D1F">
      <w:pPr>
        <w:pStyle w:val="a9"/>
        <w:numPr>
          <w:ilvl w:val="0"/>
          <w:numId w:val="146"/>
        </w:numPr>
        <w:shd w:val="clear" w:color="auto" w:fill="FFFFFF"/>
        <w:spacing w:after="0" w:line="240" w:lineRule="auto"/>
        <w:ind w:right="-2"/>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sz w:val="24"/>
          <w:szCs w:val="24"/>
          <w:lang w:eastAsia="ru-RU"/>
        </w:rPr>
        <w:t xml:space="preserve">творческие </w:t>
      </w:r>
      <w:r w:rsidR="005157F8" w:rsidRPr="00EB0265">
        <w:rPr>
          <w:rFonts w:ascii="Times New Roman" w:eastAsia="Times New Roman" w:hAnsi="Times New Roman" w:cs="Times New Roman"/>
          <w:sz w:val="24"/>
          <w:szCs w:val="24"/>
          <w:lang w:eastAsia="ru-RU"/>
        </w:rPr>
        <w:t>мастерские</w:t>
      </w:r>
      <w:r w:rsidRPr="00EB0265">
        <w:rPr>
          <w:rFonts w:ascii="Times New Roman" w:eastAsia="Times New Roman" w:hAnsi="Times New Roman" w:cs="Times New Roman"/>
          <w:sz w:val="24"/>
          <w:szCs w:val="24"/>
          <w:lang w:eastAsia="ru-RU"/>
        </w:rPr>
        <w:t>,</w:t>
      </w:r>
    </w:p>
    <w:p w:rsidR="00EB0265" w:rsidRPr="00EB0265" w:rsidRDefault="00EB0265" w:rsidP="00403D1F">
      <w:pPr>
        <w:pStyle w:val="a9"/>
        <w:numPr>
          <w:ilvl w:val="0"/>
          <w:numId w:val="146"/>
        </w:numPr>
        <w:shd w:val="clear" w:color="auto" w:fill="FFFFFF"/>
        <w:spacing w:after="0" w:line="240" w:lineRule="auto"/>
        <w:ind w:right="-2"/>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sz w:val="24"/>
          <w:szCs w:val="24"/>
          <w:lang w:eastAsia="ru-RU"/>
        </w:rPr>
        <w:t>детские лаборатории,</w:t>
      </w:r>
    </w:p>
    <w:p w:rsidR="00EB0265" w:rsidRPr="00EB0265" w:rsidRDefault="00EB0265" w:rsidP="00403D1F">
      <w:pPr>
        <w:pStyle w:val="a9"/>
        <w:numPr>
          <w:ilvl w:val="0"/>
          <w:numId w:val="146"/>
        </w:numPr>
        <w:shd w:val="clear" w:color="auto" w:fill="FFFFFF"/>
        <w:spacing w:after="0" w:line="240" w:lineRule="auto"/>
        <w:ind w:right="-2"/>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sz w:val="24"/>
          <w:szCs w:val="24"/>
          <w:lang w:eastAsia="ru-RU"/>
        </w:rPr>
        <w:t>творческие гостиные,</w:t>
      </w:r>
    </w:p>
    <w:p w:rsidR="00EB0265" w:rsidRPr="00EB0265" w:rsidRDefault="00EB0265" w:rsidP="00403D1F">
      <w:pPr>
        <w:pStyle w:val="a9"/>
        <w:numPr>
          <w:ilvl w:val="1"/>
          <w:numId w:val="147"/>
        </w:numPr>
        <w:shd w:val="clear" w:color="auto" w:fill="FFFFFF"/>
        <w:spacing w:after="0" w:line="240" w:lineRule="auto"/>
        <w:ind w:right="-2"/>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sz w:val="24"/>
          <w:szCs w:val="24"/>
          <w:lang w:eastAsia="ru-RU"/>
        </w:rPr>
        <w:t>творческие лаборатории,</w:t>
      </w:r>
    </w:p>
    <w:p w:rsidR="00EB0265" w:rsidRPr="00EB0265" w:rsidRDefault="00EB0265" w:rsidP="00403D1F">
      <w:pPr>
        <w:pStyle w:val="a9"/>
        <w:numPr>
          <w:ilvl w:val="1"/>
          <w:numId w:val="147"/>
        </w:numPr>
        <w:shd w:val="clear" w:color="auto" w:fill="FFFFFF"/>
        <w:spacing w:after="0" w:line="240" w:lineRule="auto"/>
        <w:ind w:right="-2"/>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sz w:val="24"/>
          <w:szCs w:val="24"/>
          <w:lang w:eastAsia="ru-RU"/>
        </w:rPr>
        <w:t>целевые прогулки,</w:t>
      </w:r>
    </w:p>
    <w:p w:rsidR="00EB0265" w:rsidRPr="00EB0265" w:rsidRDefault="00EB0265" w:rsidP="00403D1F">
      <w:pPr>
        <w:pStyle w:val="a9"/>
        <w:numPr>
          <w:ilvl w:val="1"/>
          <w:numId w:val="147"/>
        </w:numPr>
        <w:shd w:val="clear" w:color="auto" w:fill="FFFFFF"/>
        <w:spacing w:after="0" w:line="240" w:lineRule="auto"/>
        <w:ind w:right="-2"/>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sz w:val="24"/>
          <w:szCs w:val="24"/>
          <w:lang w:eastAsia="ru-RU"/>
        </w:rPr>
        <w:t>экскурсии,</w:t>
      </w:r>
    </w:p>
    <w:p w:rsidR="00EB0265" w:rsidRPr="00EB0265" w:rsidRDefault="00EB0265" w:rsidP="00403D1F">
      <w:pPr>
        <w:pStyle w:val="a9"/>
        <w:numPr>
          <w:ilvl w:val="1"/>
          <w:numId w:val="147"/>
        </w:numPr>
        <w:shd w:val="clear" w:color="auto" w:fill="FFFFFF"/>
        <w:spacing w:after="0" w:line="240" w:lineRule="auto"/>
        <w:ind w:right="-2"/>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sz w:val="24"/>
          <w:szCs w:val="24"/>
          <w:lang w:eastAsia="ru-RU"/>
        </w:rPr>
        <w:t>образовательный челлендж,</w:t>
      </w:r>
    </w:p>
    <w:p w:rsidR="00EB0265" w:rsidRPr="00EB0265" w:rsidRDefault="00EB0265" w:rsidP="00403D1F">
      <w:pPr>
        <w:pStyle w:val="a9"/>
        <w:numPr>
          <w:ilvl w:val="1"/>
          <w:numId w:val="147"/>
        </w:numPr>
        <w:shd w:val="clear" w:color="auto" w:fill="FFFFFF"/>
        <w:spacing w:after="0" w:line="240" w:lineRule="auto"/>
        <w:ind w:right="-2"/>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sz w:val="24"/>
          <w:szCs w:val="24"/>
          <w:lang w:eastAsia="ru-RU"/>
        </w:rPr>
        <w:t>интерактивные праздники.</w:t>
      </w:r>
    </w:p>
    <w:p w:rsidR="00EB0265" w:rsidRPr="00EB0265" w:rsidRDefault="00EB0265" w:rsidP="00EB0265">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b/>
          <w:sz w:val="24"/>
          <w:szCs w:val="24"/>
          <w:lang w:eastAsia="ru-RU"/>
        </w:rPr>
        <w:t>Комплексные формы</w:t>
      </w:r>
      <w:r w:rsidRPr="00EB0265">
        <w:rPr>
          <w:rFonts w:ascii="Times New Roman" w:eastAsia="Times New Roman" w:hAnsi="Times New Roman" w:cs="Times New Roman"/>
          <w:sz w:val="24"/>
          <w:szCs w:val="24"/>
          <w:lang w:eastAsia="ru-RU"/>
        </w:rPr>
        <w:t xml:space="preserve"> создаются как целенаправленная подборка (комплекс) простых и составных форм. К ко</w:t>
      </w:r>
      <w:r w:rsidR="00C96065">
        <w:rPr>
          <w:rFonts w:ascii="Times New Roman" w:eastAsia="Times New Roman" w:hAnsi="Times New Roman" w:cs="Times New Roman"/>
          <w:sz w:val="24"/>
          <w:szCs w:val="24"/>
          <w:lang w:eastAsia="ru-RU"/>
        </w:rPr>
        <w:t>м</w:t>
      </w:r>
      <w:r w:rsidRPr="00EB0265">
        <w:rPr>
          <w:rFonts w:ascii="Times New Roman" w:eastAsia="Times New Roman" w:hAnsi="Times New Roman" w:cs="Times New Roman"/>
          <w:sz w:val="24"/>
          <w:szCs w:val="24"/>
          <w:lang w:eastAsia="ru-RU"/>
        </w:rPr>
        <w:t>плексным формам относятся:</w:t>
      </w:r>
    </w:p>
    <w:p w:rsidR="00EB0265" w:rsidRPr="00EB0265" w:rsidRDefault="00EB0265" w:rsidP="00403D1F">
      <w:pPr>
        <w:pStyle w:val="a9"/>
        <w:numPr>
          <w:ilvl w:val="1"/>
          <w:numId w:val="148"/>
        </w:numPr>
        <w:shd w:val="clear" w:color="auto" w:fill="FFFFFF"/>
        <w:spacing w:after="0" w:line="240" w:lineRule="auto"/>
        <w:ind w:left="1418" w:right="-2"/>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sz w:val="24"/>
          <w:szCs w:val="24"/>
          <w:lang w:eastAsia="ru-RU"/>
        </w:rPr>
        <w:t>детско-родительские и иные проекты,</w:t>
      </w:r>
    </w:p>
    <w:p w:rsidR="00EB0265" w:rsidRPr="00EB0265" w:rsidRDefault="00EB0265" w:rsidP="00403D1F">
      <w:pPr>
        <w:pStyle w:val="a9"/>
        <w:numPr>
          <w:ilvl w:val="1"/>
          <w:numId w:val="148"/>
        </w:numPr>
        <w:shd w:val="clear" w:color="auto" w:fill="FFFFFF"/>
        <w:spacing w:after="0" w:line="240" w:lineRule="auto"/>
        <w:ind w:left="1418" w:right="-2"/>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sz w:val="24"/>
          <w:szCs w:val="24"/>
          <w:lang w:eastAsia="ru-RU"/>
        </w:rPr>
        <w:t>тематические дни,</w:t>
      </w:r>
    </w:p>
    <w:p w:rsidR="00EB0265" w:rsidRPr="00EB0265" w:rsidRDefault="00EB0265" w:rsidP="00403D1F">
      <w:pPr>
        <w:pStyle w:val="a9"/>
        <w:numPr>
          <w:ilvl w:val="1"/>
          <w:numId w:val="148"/>
        </w:numPr>
        <w:shd w:val="clear" w:color="auto" w:fill="FFFFFF"/>
        <w:spacing w:after="0" w:line="240" w:lineRule="auto"/>
        <w:ind w:left="1418" w:right="-2"/>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sz w:val="24"/>
          <w:szCs w:val="24"/>
          <w:lang w:eastAsia="ru-RU"/>
        </w:rPr>
        <w:t>тематические недели,</w:t>
      </w:r>
    </w:p>
    <w:p w:rsidR="00EB0265" w:rsidRPr="00EB0265" w:rsidRDefault="00EB0265" w:rsidP="00403D1F">
      <w:pPr>
        <w:pStyle w:val="a9"/>
        <w:numPr>
          <w:ilvl w:val="1"/>
          <w:numId w:val="148"/>
        </w:numPr>
        <w:shd w:val="clear" w:color="auto" w:fill="FFFFFF"/>
        <w:spacing w:after="0" w:line="240" w:lineRule="auto"/>
        <w:ind w:left="1418" w:right="-2"/>
        <w:jc w:val="both"/>
        <w:rPr>
          <w:rFonts w:ascii="Times New Roman" w:eastAsia="Times New Roman" w:hAnsi="Times New Roman" w:cs="Times New Roman"/>
          <w:sz w:val="24"/>
          <w:szCs w:val="24"/>
          <w:lang w:eastAsia="ru-RU"/>
        </w:rPr>
      </w:pPr>
      <w:r w:rsidRPr="00EB0265">
        <w:rPr>
          <w:rFonts w:ascii="Times New Roman" w:eastAsia="Times New Roman" w:hAnsi="Times New Roman" w:cs="Times New Roman"/>
          <w:sz w:val="24"/>
          <w:szCs w:val="24"/>
          <w:lang w:eastAsia="ru-RU"/>
        </w:rPr>
        <w:t>тематические или образовательные циклы.</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071233">
        <w:rPr>
          <w:rFonts w:ascii="Times New Roman" w:eastAsia="Times New Roman" w:hAnsi="Times New Roman" w:cs="Times New Roman"/>
          <w:b/>
          <w:sz w:val="24"/>
          <w:szCs w:val="24"/>
          <w:lang w:eastAsia="ru-RU"/>
        </w:rPr>
        <w:t xml:space="preserve">Игра </w:t>
      </w:r>
      <w:r w:rsidRPr="003A3CFD">
        <w:rPr>
          <w:rFonts w:ascii="Times New Roman" w:eastAsia="Times New Roman" w:hAnsi="Times New Roman" w:cs="Times New Roman"/>
          <w:sz w:val="24"/>
          <w:szCs w:val="24"/>
          <w:lang w:eastAsia="ru-RU"/>
        </w:rPr>
        <w:t>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В образовательном процессе </w:t>
      </w:r>
      <w:r w:rsidRPr="00E010A1">
        <w:rPr>
          <w:rFonts w:ascii="Times New Roman" w:eastAsia="Times New Roman" w:hAnsi="Times New Roman" w:cs="Times New Roman"/>
          <w:b/>
          <w:sz w:val="24"/>
          <w:szCs w:val="24"/>
          <w:lang w:eastAsia="ru-RU"/>
        </w:rPr>
        <w:t>игра</w:t>
      </w:r>
      <w:r w:rsidRPr="003A3CFD">
        <w:rPr>
          <w:rFonts w:ascii="Times New Roman" w:eastAsia="Times New Roman" w:hAnsi="Times New Roman" w:cs="Times New Roman"/>
          <w:sz w:val="24"/>
          <w:szCs w:val="24"/>
          <w:lang w:eastAsia="ru-RU"/>
        </w:rPr>
        <w:t xml:space="preserve"> занимает особое место, выступая </w:t>
      </w:r>
      <w:r w:rsidRPr="00E010A1">
        <w:rPr>
          <w:rFonts w:ascii="Times New Roman" w:eastAsia="Times New Roman" w:hAnsi="Times New Roman" w:cs="Times New Roman"/>
          <w:b/>
          <w:sz w:val="24"/>
          <w:szCs w:val="24"/>
          <w:lang w:eastAsia="ru-RU"/>
        </w:rPr>
        <w:t>как форма организации жизни и деятельности детей,</w:t>
      </w:r>
      <w:r w:rsidRPr="003A3CFD">
        <w:rPr>
          <w:rFonts w:ascii="Times New Roman" w:eastAsia="Times New Roman" w:hAnsi="Times New Roman" w:cs="Times New Roman"/>
          <w:sz w:val="24"/>
          <w:szCs w:val="24"/>
          <w:lang w:eastAsia="ru-RU"/>
        </w:rPr>
        <w:t xml:space="preserve">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4B0229"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071233">
        <w:rPr>
          <w:rFonts w:ascii="Times New Roman" w:eastAsia="Times New Roman" w:hAnsi="Times New Roman" w:cs="Times New Roman"/>
          <w:b/>
          <w:sz w:val="24"/>
          <w:szCs w:val="24"/>
          <w:lang w:eastAsia="ru-RU"/>
        </w:rPr>
        <w:lastRenderedPageBreak/>
        <w:t>Образовательная деятельность в режимных процессах</w:t>
      </w:r>
      <w:r w:rsidRPr="003A3CFD">
        <w:rPr>
          <w:rFonts w:ascii="Times New Roman" w:eastAsia="Times New Roman" w:hAnsi="Times New Roman" w:cs="Times New Roman"/>
          <w:sz w:val="24"/>
          <w:szCs w:val="24"/>
          <w:lang w:eastAsia="ru-RU"/>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E010A1"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Основная задача педагога в утренний отрезок времени состоит в том, чтобы включить детей в общий ритм жизни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создать у них бодрое, жизнерадостное настроение.</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b/>
          <w:sz w:val="24"/>
          <w:szCs w:val="24"/>
          <w:lang w:eastAsia="ru-RU"/>
        </w:rPr>
        <w:t>Образовательная деятельность, осуществляемая в утренний отрезок времени</w:t>
      </w:r>
      <w:r w:rsidRPr="003A3CFD">
        <w:rPr>
          <w:rFonts w:ascii="Times New Roman" w:eastAsia="Times New Roman" w:hAnsi="Times New Roman" w:cs="Times New Roman"/>
          <w:sz w:val="24"/>
          <w:szCs w:val="24"/>
          <w:lang w:eastAsia="ru-RU"/>
        </w:rPr>
        <w:t>, может включать:</w:t>
      </w:r>
    </w:p>
    <w:p w:rsidR="00D5664C" w:rsidRPr="00E010A1" w:rsidRDefault="00D5664C" w:rsidP="00403D1F">
      <w:pPr>
        <w:pStyle w:val="a9"/>
        <w:numPr>
          <w:ilvl w:val="0"/>
          <w:numId w:val="109"/>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5664C" w:rsidRPr="00E010A1" w:rsidRDefault="00D5664C" w:rsidP="00403D1F">
      <w:pPr>
        <w:pStyle w:val="a9"/>
        <w:numPr>
          <w:ilvl w:val="0"/>
          <w:numId w:val="109"/>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5664C" w:rsidRPr="00E010A1" w:rsidRDefault="00D5664C" w:rsidP="00403D1F">
      <w:pPr>
        <w:pStyle w:val="a9"/>
        <w:numPr>
          <w:ilvl w:val="0"/>
          <w:numId w:val="109"/>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D5664C" w:rsidRPr="00E010A1" w:rsidRDefault="00D5664C" w:rsidP="00403D1F">
      <w:pPr>
        <w:pStyle w:val="a9"/>
        <w:numPr>
          <w:ilvl w:val="0"/>
          <w:numId w:val="109"/>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наблюдения за объектами и явлениями природы, трудом взрослых;</w:t>
      </w:r>
    </w:p>
    <w:p w:rsidR="00D5664C" w:rsidRPr="00E010A1" w:rsidRDefault="00D5664C" w:rsidP="00403D1F">
      <w:pPr>
        <w:pStyle w:val="a9"/>
        <w:numPr>
          <w:ilvl w:val="0"/>
          <w:numId w:val="109"/>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трудовые поручения и дежурства (сервировка стола к приему пищи, уход за комнатными растениями и другое);</w:t>
      </w:r>
    </w:p>
    <w:p w:rsidR="00D5664C" w:rsidRPr="00E010A1" w:rsidRDefault="00D5664C" w:rsidP="00403D1F">
      <w:pPr>
        <w:pStyle w:val="a9"/>
        <w:numPr>
          <w:ilvl w:val="0"/>
          <w:numId w:val="109"/>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индивидуальную работу с детьми в соответствии с задачами разных образовательных областей;</w:t>
      </w:r>
    </w:p>
    <w:p w:rsidR="00D5664C" w:rsidRPr="00E010A1" w:rsidRDefault="00D5664C" w:rsidP="00403D1F">
      <w:pPr>
        <w:pStyle w:val="a9"/>
        <w:numPr>
          <w:ilvl w:val="0"/>
          <w:numId w:val="109"/>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продуктивную деятельность детей по интересам детей (рисование, конструирование, лепка и другое);</w:t>
      </w:r>
    </w:p>
    <w:p w:rsidR="00D5664C" w:rsidRPr="00E010A1" w:rsidRDefault="00D5664C" w:rsidP="00403D1F">
      <w:pPr>
        <w:pStyle w:val="a9"/>
        <w:numPr>
          <w:ilvl w:val="0"/>
          <w:numId w:val="109"/>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E010A1" w:rsidRPr="003618E5"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Согласно требованиям СанПиН 1.2.3685-21 в режиме дня предусмотрено время для </w:t>
      </w:r>
      <w:r w:rsidRPr="003618E5">
        <w:rPr>
          <w:rFonts w:ascii="Times New Roman" w:eastAsia="Times New Roman" w:hAnsi="Times New Roman" w:cs="Times New Roman"/>
          <w:sz w:val="24"/>
          <w:szCs w:val="24"/>
          <w:lang w:eastAsia="ru-RU"/>
        </w:rPr>
        <w:t xml:space="preserve">проведения </w:t>
      </w:r>
      <w:r w:rsidRPr="003618E5">
        <w:rPr>
          <w:rFonts w:ascii="Times New Roman" w:eastAsia="Times New Roman" w:hAnsi="Times New Roman" w:cs="Times New Roman"/>
          <w:b/>
          <w:sz w:val="24"/>
          <w:szCs w:val="24"/>
          <w:lang w:eastAsia="ru-RU"/>
        </w:rPr>
        <w:t>занятий</w:t>
      </w:r>
      <w:r w:rsidR="000A34D8" w:rsidRPr="003618E5">
        <w:rPr>
          <w:rFonts w:ascii="Times New Roman" w:eastAsia="Times New Roman" w:hAnsi="Times New Roman" w:cs="Times New Roman"/>
          <w:b/>
          <w:sz w:val="24"/>
          <w:szCs w:val="24"/>
          <w:lang w:eastAsia="ru-RU"/>
        </w:rPr>
        <w:t xml:space="preserve"> </w:t>
      </w:r>
      <w:r w:rsidR="000A34D8" w:rsidRPr="003618E5">
        <w:rPr>
          <w:rFonts w:ascii="Times New Roman" w:eastAsia="Times New Roman" w:hAnsi="Times New Roman" w:cs="Times New Roman"/>
          <w:sz w:val="24"/>
          <w:szCs w:val="24"/>
          <w:lang w:eastAsia="ru-RU"/>
        </w:rPr>
        <w:t>(см. в Организационном разделе)</w:t>
      </w:r>
    </w:p>
    <w:p w:rsidR="00E010A1"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b/>
          <w:sz w:val="24"/>
          <w:szCs w:val="24"/>
          <w:lang w:eastAsia="ru-RU"/>
        </w:rPr>
        <w:t>Занятие рассматривается как дело, занимательное и интересное детям</w:t>
      </w:r>
      <w:r w:rsidRPr="003618E5">
        <w:rPr>
          <w:rFonts w:ascii="Times New Roman" w:eastAsia="Times New Roman" w:hAnsi="Times New Roman" w:cs="Times New Roman"/>
          <w:sz w:val="24"/>
          <w:szCs w:val="24"/>
          <w:lang w:eastAsia="ru-RU"/>
        </w:rPr>
        <w:t xml:space="preserve">,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r w:rsidRPr="003618E5">
        <w:rPr>
          <w:rFonts w:ascii="Times New Roman" w:eastAsia="Times New Roman" w:hAnsi="Times New Roman" w:cs="Times New Roman"/>
          <w:b/>
          <w:sz w:val="24"/>
          <w:szCs w:val="24"/>
          <w:lang w:eastAsia="ru-RU"/>
        </w:rPr>
        <w:t>Занятие является формой организации обучения, наряду с экскурсиями, дидактическими играми, играми-путешествиями</w:t>
      </w:r>
      <w:r w:rsidRPr="003618E5">
        <w:rPr>
          <w:rFonts w:ascii="Times New Roman" w:eastAsia="Times New Roman" w:hAnsi="Times New Roman" w:cs="Times New Roman"/>
          <w:sz w:val="24"/>
          <w:szCs w:val="24"/>
          <w:lang w:eastAsia="ru-RU"/>
        </w:rPr>
        <w:t xml:space="preserve"> и другими.</w:t>
      </w:r>
      <w:r w:rsidRPr="003A3CFD">
        <w:rPr>
          <w:rFonts w:ascii="Times New Roman" w:eastAsia="Times New Roman" w:hAnsi="Times New Roman" w:cs="Times New Roman"/>
          <w:sz w:val="24"/>
          <w:szCs w:val="24"/>
          <w:lang w:eastAsia="ru-RU"/>
        </w:rPr>
        <w:t xml:space="preserve"> Оно </w:t>
      </w:r>
      <w:r w:rsidRPr="00E010A1">
        <w:rPr>
          <w:rFonts w:ascii="Times New Roman" w:eastAsia="Times New Roman" w:hAnsi="Times New Roman" w:cs="Times New Roman"/>
          <w:b/>
          <w:sz w:val="24"/>
          <w:szCs w:val="24"/>
          <w:lang w:eastAsia="ru-RU"/>
        </w:rPr>
        <w:t xml:space="preserve">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w:t>
      </w:r>
      <w:r w:rsidRPr="003A3CFD">
        <w:rPr>
          <w:rFonts w:ascii="Times New Roman" w:eastAsia="Times New Roman" w:hAnsi="Times New Roman" w:cs="Times New Roman"/>
          <w:sz w:val="24"/>
          <w:szCs w:val="24"/>
          <w:lang w:eastAsia="ru-RU"/>
        </w:rPr>
        <w:t>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E010A1"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E010A1"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618E5">
        <w:rPr>
          <w:rFonts w:ascii="Times New Roman" w:eastAsia="Times New Roman" w:hAnsi="Times New Roman" w:cs="Times New Roman"/>
          <w:sz w:val="24"/>
          <w:szCs w:val="24"/>
          <w:lang w:eastAsia="ru-RU"/>
        </w:rPr>
        <w:t xml:space="preserve">Введение термина </w:t>
      </w:r>
      <w:r w:rsidRPr="003618E5">
        <w:rPr>
          <w:rFonts w:ascii="Times New Roman" w:eastAsia="Times New Roman" w:hAnsi="Times New Roman" w:cs="Times New Roman"/>
          <w:b/>
          <w:sz w:val="24"/>
          <w:szCs w:val="24"/>
          <w:lang w:eastAsia="ru-RU"/>
        </w:rPr>
        <w:t>"занятие"</w:t>
      </w:r>
      <w:r w:rsidRPr="003618E5">
        <w:rPr>
          <w:rFonts w:ascii="Times New Roman" w:eastAsia="Times New Roman" w:hAnsi="Times New Roman" w:cs="Times New Roman"/>
          <w:sz w:val="24"/>
          <w:szCs w:val="24"/>
          <w:lang w:eastAsia="ru-RU"/>
        </w:rPr>
        <w:t xml:space="preserve"> не означает регламентацию процесса. Термин фиксирует форму организации образовательной деятельности.</w:t>
      </w:r>
      <w:r w:rsidRPr="003A3CFD">
        <w:rPr>
          <w:rFonts w:ascii="Times New Roman" w:eastAsia="Times New Roman" w:hAnsi="Times New Roman" w:cs="Times New Roman"/>
          <w:sz w:val="24"/>
          <w:szCs w:val="24"/>
          <w:lang w:eastAsia="ru-RU"/>
        </w:rPr>
        <w:t xml:space="preserve"> </w:t>
      </w:r>
      <w:r w:rsidRPr="00410D90">
        <w:rPr>
          <w:rFonts w:ascii="Times New Roman" w:eastAsia="Times New Roman" w:hAnsi="Times New Roman" w:cs="Times New Roman"/>
          <w:b/>
          <w:sz w:val="24"/>
          <w:szCs w:val="24"/>
          <w:lang w:eastAsia="ru-RU"/>
        </w:rPr>
        <w:t>Содержание и педагогически обоснованную методику проведения занятий педагог может выбирать самостоятельно</w:t>
      </w:r>
      <w:r w:rsidRPr="00410D90">
        <w:rPr>
          <w:rFonts w:ascii="Times New Roman" w:eastAsia="Times New Roman" w:hAnsi="Times New Roman" w:cs="Times New Roman"/>
          <w:sz w:val="24"/>
          <w:szCs w:val="24"/>
          <w:lang w:eastAsia="ru-RU"/>
        </w:rPr>
        <w:t>.</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410D90">
        <w:rPr>
          <w:rFonts w:ascii="Times New Roman" w:eastAsia="Times New Roman" w:hAnsi="Times New Roman" w:cs="Times New Roman"/>
          <w:b/>
          <w:sz w:val="24"/>
          <w:szCs w:val="24"/>
          <w:lang w:eastAsia="ru-RU"/>
        </w:rPr>
        <w:t>Образовательная деятельность, осуществляемая во время прогулки, включает</w:t>
      </w:r>
      <w:r w:rsidRPr="003A3CFD">
        <w:rPr>
          <w:rFonts w:ascii="Times New Roman" w:eastAsia="Times New Roman" w:hAnsi="Times New Roman" w:cs="Times New Roman"/>
          <w:sz w:val="24"/>
          <w:szCs w:val="24"/>
          <w:lang w:eastAsia="ru-RU"/>
        </w:rPr>
        <w:t>:</w:t>
      </w:r>
    </w:p>
    <w:p w:rsidR="00D5664C" w:rsidRPr="00E010A1" w:rsidRDefault="00D5664C" w:rsidP="00403D1F">
      <w:pPr>
        <w:pStyle w:val="a9"/>
        <w:numPr>
          <w:ilvl w:val="0"/>
          <w:numId w:val="110"/>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5664C" w:rsidRPr="00E010A1" w:rsidRDefault="00D5664C" w:rsidP="00403D1F">
      <w:pPr>
        <w:pStyle w:val="a9"/>
        <w:numPr>
          <w:ilvl w:val="0"/>
          <w:numId w:val="110"/>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D5664C" w:rsidRPr="00E010A1" w:rsidRDefault="00D5664C" w:rsidP="00403D1F">
      <w:pPr>
        <w:pStyle w:val="a9"/>
        <w:numPr>
          <w:ilvl w:val="0"/>
          <w:numId w:val="110"/>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экспериментирование с объектами неживой природы;</w:t>
      </w:r>
    </w:p>
    <w:p w:rsidR="00D5664C" w:rsidRPr="00E010A1" w:rsidRDefault="00D5664C" w:rsidP="00403D1F">
      <w:pPr>
        <w:pStyle w:val="a9"/>
        <w:numPr>
          <w:ilvl w:val="0"/>
          <w:numId w:val="110"/>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сюжетно-ролевые и конструктивные игры (с песком, со снегом, с природным материалом);</w:t>
      </w:r>
    </w:p>
    <w:p w:rsidR="00D5664C" w:rsidRPr="00E010A1" w:rsidRDefault="00D5664C" w:rsidP="00403D1F">
      <w:pPr>
        <w:pStyle w:val="a9"/>
        <w:numPr>
          <w:ilvl w:val="0"/>
          <w:numId w:val="110"/>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lastRenderedPageBreak/>
        <w:t xml:space="preserve">элементарную трудовую деятельность детей на участке </w:t>
      </w:r>
      <w:r w:rsidR="00AD0582" w:rsidRPr="00E010A1">
        <w:rPr>
          <w:rFonts w:ascii="Times New Roman" w:eastAsia="Times New Roman" w:hAnsi="Times New Roman" w:cs="Times New Roman"/>
          <w:sz w:val="24"/>
          <w:szCs w:val="24"/>
          <w:lang w:eastAsia="ru-RU"/>
        </w:rPr>
        <w:t>ДОУ</w:t>
      </w:r>
      <w:r w:rsidRPr="00E010A1">
        <w:rPr>
          <w:rFonts w:ascii="Times New Roman" w:eastAsia="Times New Roman" w:hAnsi="Times New Roman" w:cs="Times New Roman"/>
          <w:sz w:val="24"/>
          <w:szCs w:val="24"/>
          <w:lang w:eastAsia="ru-RU"/>
        </w:rPr>
        <w:t>;</w:t>
      </w:r>
    </w:p>
    <w:p w:rsidR="00D5664C" w:rsidRPr="00E010A1" w:rsidRDefault="00D5664C" w:rsidP="00403D1F">
      <w:pPr>
        <w:pStyle w:val="a9"/>
        <w:numPr>
          <w:ilvl w:val="0"/>
          <w:numId w:val="110"/>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свободное общение педагога с детьми, индивидуальную работу;</w:t>
      </w:r>
    </w:p>
    <w:p w:rsidR="00D5664C" w:rsidRPr="00E010A1" w:rsidRDefault="00D5664C" w:rsidP="00403D1F">
      <w:pPr>
        <w:pStyle w:val="a9"/>
        <w:numPr>
          <w:ilvl w:val="0"/>
          <w:numId w:val="110"/>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проведение спортивных праздников (при необходимости).</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b/>
          <w:sz w:val="24"/>
          <w:szCs w:val="24"/>
          <w:lang w:eastAsia="ru-RU"/>
        </w:rPr>
        <w:t>Образовательная деятельность, осуществляемая во вторую половину дня,</w:t>
      </w:r>
      <w:r w:rsidRPr="003A3CFD">
        <w:rPr>
          <w:rFonts w:ascii="Times New Roman" w:eastAsia="Times New Roman" w:hAnsi="Times New Roman" w:cs="Times New Roman"/>
          <w:sz w:val="24"/>
          <w:szCs w:val="24"/>
          <w:lang w:eastAsia="ru-RU"/>
        </w:rPr>
        <w:t xml:space="preserve"> может включать:</w:t>
      </w:r>
    </w:p>
    <w:p w:rsidR="00D5664C" w:rsidRPr="00E010A1" w:rsidRDefault="00D5664C" w:rsidP="00403D1F">
      <w:pPr>
        <w:pStyle w:val="a9"/>
        <w:numPr>
          <w:ilvl w:val="0"/>
          <w:numId w:val="111"/>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5664C" w:rsidRPr="00E010A1" w:rsidRDefault="00D5664C" w:rsidP="00403D1F">
      <w:pPr>
        <w:pStyle w:val="a9"/>
        <w:numPr>
          <w:ilvl w:val="0"/>
          <w:numId w:val="111"/>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5664C" w:rsidRPr="00E010A1" w:rsidRDefault="00D5664C" w:rsidP="00403D1F">
      <w:pPr>
        <w:pStyle w:val="a9"/>
        <w:numPr>
          <w:ilvl w:val="0"/>
          <w:numId w:val="111"/>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5664C" w:rsidRPr="00E010A1" w:rsidRDefault="00D5664C" w:rsidP="00403D1F">
      <w:pPr>
        <w:pStyle w:val="a9"/>
        <w:numPr>
          <w:ilvl w:val="0"/>
          <w:numId w:val="111"/>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опыты и эксперименты, практико-ориентированные проекты, коллекционирование и другое;</w:t>
      </w:r>
    </w:p>
    <w:p w:rsidR="00D5664C" w:rsidRPr="00E010A1" w:rsidRDefault="00D5664C" w:rsidP="00403D1F">
      <w:pPr>
        <w:pStyle w:val="a9"/>
        <w:numPr>
          <w:ilvl w:val="0"/>
          <w:numId w:val="111"/>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5664C" w:rsidRPr="00E010A1" w:rsidRDefault="00D5664C" w:rsidP="00403D1F">
      <w:pPr>
        <w:pStyle w:val="a9"/>
        <w:numPr>
          <w:ilvl w:val="0"/>
          <w:numId w:val="111"/>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слушание и исполнение музыкальных произведений, музыкально-ритмические движения, музыкальные игры и импровизации;</w:t>
      </w:r>
    </w:p>
    <w:p w:rsidR="00D5664C" w:rsidRPr="00E010A1" w:rsidRDefault="00D5664C" w:rsidP="00403D1F">
      <w:pPr>
        <w:pStyle w:val="a9"/>
        <w:numPr>
          <w:ilvl w:val="0"/>
          <w:numId w:val="111"/>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5664C" w:rsidRPr="00E010A1" w:rsidRDefault="00D5664C" w:rsidP="00403D1F">
      <w:pPr>
        <w:pStyle w:val="a9"/>
        <w:numPr>
          <w:ilvl w:val="0"/>
          <w:numId w:val="111"/>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индивидуальную работу по всем видам деятельности и образовательным областям;</w:t>
      </w:r>
    </w:p>
    <w:p w:rsidR="00D5664C" w:rsidRPr="00E010A1" w:rsidRDefault="00D5664C" w:rsidP="00403D1F">
      <w:pPr>
        <w:pStyle w:val="a9"/>
        <w:numPr>
          <w:ilvl w:val="0"/>
          <w:numId w:val="111"/>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E010A1">
        <w:rPr>
          <w:rFonts w:ascii="Times New Roman" w:eastAsia="Times New Roman" w:hAnsi="Times New Roman" w:cs="Times New Roman"/>
          <w:sz w:val="24"/>
          <w:szCs w:val="24"/>
          <w:lang w:eastAsia="ru-RU"/>
        </w:rPr>
        <w:t>работу с родителями (законными представителями).</w:t>
      </w:r>
    </w:p>
    <w:p w:rsidR="00D937EB"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D937EB">
        <w:rPr>
          <w:rFonts w:ascii="Times New Roman" w:eastAsia="Times New Roman" w:hAnsi="Times New Roman" w:cs="Times New Roman"/>
          <w:b/>
          <w:sz w:val="24"/>
          <w:szCs w:val="24"/>
          <w:lang w:eastAsia="ru-RU"/>
        </w:rPr>
        <w:t>Для организации самостоятельной деятельности</w:t>
      </w:r>
      <w:r w:rsidRPr="003A3CFD">
        <w:rPr>
          <w:rFonts w:ascii="Times New Roman" w:eastAsia="Times New Roman" w:hAnsi="Times New Roman" w:cs="Times New Roman"/>
          <w:sz w:val="24"/>
          <w:szCs w:val="24"/>
          <w:lang w:eastAsia="ru-RU"/>
        </w:rPr>
        <w:t xml:space="preserve"> детей в группе </w:t>
      </w:r>
      <w:r w:rsidRPr="00D937EB">
        <w:rPr>
          <w:rFonts w:ascii="Times New Roman" w:eastAsia="Times New Roman" w:hAnsi="Times New Roman" w:cs="Times New Roman"/>
          <w:b/>
          <w:sz w:val="24"/>
          <w:szCs w:val="24"/>
          <w:lang w:eastAsia="ru-RU"/>
        </w:rPr>
        <w:t>создаются различные центры активности</w:t>
      </w:r>
      <w:r w:rsidRPr="003A3CFD">
        <w:rPr>
          <w:rFonts w:ascii="Times New Roman" w:eastAsia="Times New Roman" w:hAnsi="Times New Roman" w:cs="Times New Roman"/>
          <w:sz w:val="24"/>
          <w:szCs w:val="24"/>
          <w:lang w:eastAsia="ru-RU"/>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937EB"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D937EB">
        <w:rPr>
          <w:rFonts w:ascii="Times New Roman" w:eastAsia="Times New Roman" w:hAnsi="Times New Roman" w:cs="Times New Roman"/>
          <w:b/>
          <w:sz w:val="24"/>
          <w:szCs w:val="24"/>
          <w:lang w:eastAsia="ru-RU"/>
        </w:rPr>
        <w:t xml:space="preserve">Во вторую половину дня </w:t>
      </w:r>
      <w:r w:rsidRPr="003A3CFD">
        <w:rPr>
          <w:rFonts w:ascii="Times New Roman" w:eastAsia="Times New Roman" w:hAnsi="Times New Roman" w:cs="Times New Roman"/>
          <w:sz w:val="24"/>
          <w:szCs w:val="24"/>
          <w:lang w:eastAsia="ru-RU"/>
        </w:rPr>
        <w:t xml:space="preserve">педагог </w:t>
      </w:r>
      <w:r w:rsidRPr="00D937EB">
        <w:rPr>
          <w:rFonts w:ascii="Times New Roman" w:eastAsia="Times New Roman" w:hAnsi="Times New Roman" w:cs="Times New Roman"/>
          <w:b/>
          <w:sz w:val="24"/>
          <w:szCs w:val="24"/>
          <w:lang w:eastAsia="ru-RU"/>
        </w:rPr>
        <w:t>может организовывать культурные практики</w:t>
      </w:r>
      <w:r w:rsidRPr="003A3CFD">
        <w:rPr>
          <w:rFonts w:ascii="Times New Roman" w:eastAsia="Times New Roman" w:hAnsi="Times New Roman" w:cs="Times New Roman"/>
          <w:sz w:val="24"/>
          <w:szCs w:val="24"/>
          <w:lang w:eastAsia="ru-RU"/>
        </w:rP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937EB" w:rsidRPr="00D937EB" w:rsidRDefault="00D5664C" w:rsidP="00181B31">
      <w:pPr>
        <w:shd w:val="clear" w:color="auto" w:fill="FFFFFF"/>
        <w:spacing w:after="0" w:line="240" w:lineRule="auto"/>
        <w:ind w:right="-2" w:firstLine="567"/>
        <w:jc w:val="both"/>
        <w:rPr>
          <w:rFonts w:ascii="Times New Roman" w:eastAsia="Times New Roman" w:hAnsi="Times New Roman" w:cs="Times New Roman"/>
          <w:b/>
          <w:sz w:val="24"/>
          <w:szCs w:val="24"/>
          <w:lang w:eastAsia="ru-RU"/>
        </w:rPr>
      </w:pPr>
      <w:r w:rsidRPr="00D937EB">
        <w:rPr>
          <w:rFonts w:ascii="Times New Roman" w:eastAsia="Times New Roman" w:hAnsi="Times New Roman" w:cs="Times New Roman"/>
          <w:b/>
          <w:sz w:val="24"/>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Культурные практики предоставляют ребёнку возможность проявить свою </w:t>
      </w:r>
      <w:r w:rsidR="00137A0B">
        <w:rPr>
          <w:rFonts w:ascii="Times New Roman" w:eastAsia="Times New Roman" w:hAnsi="Times New Roman" w:cs="Times New Roman"/>
          <w:sz w:val="24"/>
          <w:szCs w:val="24"/>
          <w:lang w:eastAsia="ru-RU"/>
        </w:rPr>
        <w:t xml:space="preserve"> </w:t>
      </w:r>
      <w:r w:rsidRPr="003A3CFD">
        <w:rPr>
          <w:rFonts w:ascii="Times New Roman" w:eastAsia="Times New Roman" w:hAnsi="Times New Roman" w:cs="Times New Roman"/>
          <w:sz w:val="24"/>
          <w:szCs w:val="24"/>
          <w:lang w:eastAsia="ru-RU"/>
        </w:rPr>
        <w:t>субъектность с разных сторон, что, в свою очередь, способствует становлению разных видов детских инициатив:</w:t>
      </w:r>
    </w:p>
    <w:p w:rsidR="00D5664C" w:rsidRPr="00D937EB" w:rsidRDefault="00D5664C" w:rsidP="00403D1F">
      <w:pPr>
        <w:pStyle w:val="a9"/>
        <w:numPr>
          <w:ilvl w:val="0"/>
          <w:numId w:val="112"/>
        </w:numPr>
        <w:shd w:val="clear" w:color="auto" w:fill="FFFFFF"/>
        <w:spacing w:after="0" w:line="240" w:lineRule="auto"/>
        <w:ind w:left="284" w:right="-2" w:hanging="284"/>
        <w:jc w:val="both"/>
        <w:rPr>
          <w:rFonts w:ascii="Times New Roman" w:eastAsia="Times New Roman" w:hAnsi="Times New Roman" w:cs="Times New Roman"/>
          <w:sz w:val="24"/>
          <w:szCs w:val="24"/>
          <w:lang w:eastAsia="ru-RU"/>
        </w:rPr>
      </w:pPr>
      <w:r w:rsidRPr="00D937EB">
        <w:rPr>
          <w:rFonts w:ascii="Times New Roman" w:eastAsia="Times New Roman" w:hAnsi="Times New Roman" w:cs="Times New Roman"/>
          <w:sz w:val="24"/>
          <w:szCs w:val="24"/>
          <w:lang w:eastAsia="ru-RU"/>
        </w:rPr>
        <w:t>в игровой практике ребёнок проявляет себя как творческий субъект (творческая инициатива);</w:t>
      </w:r>
    </w:p>
    <w:p w:rsidR="00D5664C" w:rsidRPr="00D937EB" w:rsidRDefault="00D5664C" w:rsidP="00403D1F">
      <w:pPr>
        <w:pStyle w:val="a9"/>
        <w:numPr>
          <w:ilvl w:val="0"/>
          <w:numId w:val="112"/>
        </w:numPr>
        <w:shd w:val="clear" w:color="auto" w:fill="FFFFFF"/>
        <w:spacing w:after="0" w:line="240" w:lineRule="auto"/>
        <w:ind w:left="284" w:right="-2" w:hanging="284"/>
        <w:jc w:val="both"/>
        <w:rPr>
          <w:rFonts w:ascii="Times New Roman" w:eastAsia="Times New Roman" w:hAnsi="Times New Roman" w:cs="Times New Roman"/>
          <w:sz w:val="24"/>
          <w:szCs w:val="24"/>
          <w:lang w:eastAsia="ru-RU"/>
        </w:rPr>
      </w:pPr>
      <w:r w:rsidRPr="00D937EB">
        <w:rPr>
          <w:rFonts w:ascii="Times New Roman" w:eastAsia="Times New Roman" w:hAnsi="Times New Roman" w:cs="Times New Roman"/>
          <w:sz w:val="24"/>
          <w:szCs w:val="24"/>
          <w:lang w:eastAsia="ru-RU"/>
        </w:rPr>
        <w:t>в продуктивной - созидающий и волевой субъект (инициатива целеполагания);</w:t>
      </w:r>
    </w:p>
    <w:p w:rsidR="00D5664C" w:rsidRPr="00D937EB" w:rsidRDefault="00D5664C" w:rsidP="00403D1F">
      <w:pPr>
        <w:pStyle w:val="a9"/>
        <w:numPr>
          <w:ilvl w:val="0"/>
          <w:numId w:val="112"/>
        </w:numPr>
        <w:shd w:val="clear" w:color="auto" w:fill="FFFFFF"/>
        <w:spacing w:after="0" w:line="240" w:lineRule="auto"/>
        <w:ind w:left="284" w:right="-2" w:hanging="284"/>
        <w:jc w:val="both"/>
        <w:rPr>
          <w:rFonts w:ascii="Times New Roman" w:eastAsia="Times New Roman" w:hAnsi="Times New Roman" w:cs="Times New Roman"/>
          <w:sz w:val="24"/>
          <w:szCs w:val="24"/>
          <w:lang w:eastAsia="ru-RU"/>
        </w:rPr>
      </w:pPr>
      <w:r w:rsidRPr="00D937EB">
        <w:rPr>
          <w:rFonts w:ascii="Times New Roman" w:eastAsia="Times New Roman" w:hAnsi="Times New Roman" w:cs="Times New Roman"/>
          <w:sz w:val="24"/>
          <w:szCs w:val="24"/>
          <w:lang w:eastAsia="ru-RU"/>
        </w:rPr>
        <w:t>в познавательно-исследовательской практике - как субъект исследования (познавательная инициатива);</w:t>
      </w:r>
    </w:p>
    <w:p w:rsidR="00D5664C" w:rsidRPr="00D937EB" w:rsidRDefault="00D5664C" w:rsidP="00403D1F">
      <w:pPr>
        <w:pStyle w:val="a9"/>
        <w:numPr>
          <w:ilvl w:val="0"/>
          <w:numId w:val="112"/>
        </w:numPr>
        <w:shd w:val="clear" w:color="auto" w:fill="FFFFFF"/>
        <w:spacing w:after="0" w:line="240" w:lineRule="auto"/>
        <w:ind w:left="284" w:right="-2" w:hanging="284"/>
        <w:jc w:val="both"/>
        <w:rPr>
          <w:rFonts w:ascii="Times New Roman" w:eastAsia="Times New Roman" w:hAnsi="Times New Roman" w:cs="Times New Roman"/>
          <w:sz w:val="24"/>
          <w:szCs w:val="24"/>
          <w:lang w:eastAsia="ru-RU"/>
        </w:rPr>
      </w:pPr>
      <w:r w:rsidRPr="00D937EB">
        <w:rPr>
          <w:rFonts w:ascii="Times New Roman" w:eastAsia="Times New Roman" w:hAnsi="Times New Roman" w:cs="Times New Roman"/>
          <w:sz w:val="24"/>
          <w:szCs w:val="24"/>
          <w:lang w:eastAsia="ru-RU"/>
        </w:rPr>
        <w:t>коммуникативной практике - как партнер по взаимодействию и собеседник (коммуникативная инициатива);</w:t>
      </w:r>
    </w:p>
    <w:p w:rsidR="00D5664C" w:rsidRPr="00D937EB" w:rsidRDefault="00D5664C" w:rsidP="00403D1F">
      <w:pPr>
        <w:pStyle w:val="a9"/>
        <w:numPr>
          <w:ilvl w:val="0"/>
          <w:numId w:val="112"/>
        </w:numPr>
        <w:shd w:val="clear" w:color="auto" w:fill="FFFFFF"/>
        <w:spacing w:after="0" w:line="240" w:lineRule="auto"/>
        <w:ind w:left="284" w:right="-2" w:hanging="284"/>
        <w:jc w:val="both"/>
        <w:rPr>
          <w:rFonts w:ascii="Times New Roman" w:eastAsia="Times New Roman" w:hAnsi="Times New Roman" w:cs="Times New Roman"/>
          <w:sz w:val="24"/>
          <w:szCs w:val="24"/>
          <w:lang w:eastAsia="ru-RU"/>
        </w:rPr>
      </w:pPr>
      <w:r w:rsidRPr="00D937EB">
        <w:rPr>
          <w:rFonts w:ascii="Times New Roman" w:eastAsia="Times New Roman" w:hAnsi="Times New Roman" w:cs="Times New Roman"/>
          <w:sz w:val="24"/>
          <w:szCs w:val="24"/>
          <w:lang w:eastAsia="ru-RU"/>
        </w:rPr>
        <w:lastRenderedPageBreak/>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D937EB"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10B54" w:rsidRDefault="00510B54"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p>
    <w:p w:rsidR="00D5664C" w:rsidRDefault="00A04FFA"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2.4. </w:t>
      </w:r>
      <w:r w:rsidR="00D5664C" w:rsidRPr="00510B54">
        <w:rPr>
          <w:rFonts w:ascii="Times New Roman" w:eastAsia="Times New Roman" w:hAnsi="Times New Roman" w:cs="Times New Roman"/>
          <w:b/>
          <w:sz w:val="24"/>
          <w:szCs w:val="24"/>
          <w:lang w:eastAsia="ru-RU"/>
        </w:rPr>
        <w:t>Способы и направлен</w:t>
      </w:r>
      <w:r w:rsidR="00510B54">
        <w:rPr>
          <w:rFonts w:ascii="Times New Roman" w:eastAsia="Times New Roman" w:hAnsi="Times New Roman" w:cs="Times New Roman"/>
          <w:b/>
          <w:sz w:val="24"/>
          <w:szCs w:val="24"/>
          <w:lang w:eastAsia="ru-RU"/>
        </w:rPr>
        <w:t>ия поддержки детской инициативы</w:t>
      </w:r>
    </w:p>
    <w:p w:rsidR="00A04FFA" w:rsidRPr="00510B54" w:rsidRDefault="00A04FFA"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как уверенность в себе, чувство защищенности, комфорта, положительного самоощущения.</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и вторая половина дня.</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Любая деятельность ребёнка в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может протекать в форме самостоятельной инициативной деятельности, например:</w:t>
      </w:r>
    </w:p>
    <w:p w:rsidR="00D5664C" w:rsidRPr="00A04FFA" w:rsidRDefault="00D5664C" w:rsidP="00403D1F">
      <w:pPr>
        <w:pStyle w:val="a9"/>
        <w:numPr>
          <w:ilvl w:val="0"/>
          <w:numId w:val="113"/>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A04FFA">
        <w:rPr>
          <w:rFonts w:ascii="Times New Roman" w:eastAsia="Times New Roman" w:hAnsi="Times New Roman" w:cs="Times New Roman"/>
          <w:sz w:val="24"/>
          <w:szCs w:val="24"/>
          <w:lang w:eastAsia="ru-RU"/>
        </w:rPr>
        <w:t>самостоятельная исследовательская деятельность и экспериментирование;</w:t>
      </w:r>
    </w:p>
    <w:p w:rsidR="00D5664C" w:rsidRPr="00A04FFA" w:rsidRDefault="00D5664C" w:rsidP="00403D1F">
      <w:pPr>
        <w:pStyle w:val="a9"/>
        <w:numPr>
          <w:ilvl w:val="0"/>
          <w:numId w:val="113"/>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A04FFA">
        <w:rPr>
          <w:rFonts w:ascii="Times New Roman" w:eastAsia="Times New Roman" w:hAnsi="Times New Roman" w:cs="Times New Roman"/>
          <w:sz w:val="24"/>
          <w:szCs w:val="24"/>
          <w:lang w:eastAsia="ru-RU"/>
        </w:rPr>
        <w:t>свободные сюжетно-ролевые, театрализованные, режиссерские игры;</w:t>
      </w:r>
    </w:p>
    <w:p w:rsidR="00D5664C" w:rsidRPr="00A04FFA" w:rsidRDefault="00D5664C" w:rsidP="00403D1F">
      <w:pPr>
        <w:pStyle w:val="a9"/>
        <w:numPr>
          <w:ilvl w:val="0"/>
          <w:numId w:val="113"/>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A04FFA">
        <w:rPr>
          <w:rFonts w:ascii="Times New Roman" w:eastAsia="Times New Roman" w:hAnsi="Times New Roman" w:cs="Times New Roman"/>
          <w:sz w:val="24"/>
          <w:szCs w:val="24"/>
          <w:lang w:eastAsia="ru-RU"/>
        </w:rPr>
        <w:t>игры - импровизации и музыкальные игры;</w:t>
      </w:r>
    </w:p>
    <w:p w:rsidR="00D5664C" w:rsidRPr="00A04FFA" w:rsidRDefault="00D5664C" w:rsidP="00403D1F">
      <w:pPr>
        <w:pStyle w:val="a9"/>
        <w:numPr>
          <w:ilvl w:val="0"/>
          <w:numId w:val="113"/>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A04FFA">
        <w:rPr>
          <w:rFonts w:ascii="Times New Roman" w:eastAsia="Times New Roman" w:hAnsi="Times New Roman" w:cs="Times New Roman"/>
          <w:sz w:val="24"/>
          <w:szCs w:val="24"/>
          <w:lang w:eastAsia="ru-RU"/>
        </w:rPr>
        <w:t>речевые и словесные игры, игры с буквами, слогами, звуками;</w:t>
      </w:r>
    </w:p>
    <w:p w:rsidR="00D5664C" w:rsidRPr="00A04FFA" w:rsidRDefault="00D5664C" w:rsidP="00403D1F">
      <w:pPr>
        <w:pStyle w:val="a9"/>
        <w:numPr>
          <w:ilvl w:val="0"/>
          <w:numId w:val="113"/>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A04FFA">
        <w:rPr>
          <w:rFonts w:ascii="Times New Roman" w:eastAsia="Times New Roman" w:hAnsi="Times New Roman" w:cs="Times New Roman"/>
          <w:sz w:val="24"/>
          <w:szCs w:val="24"/>
          <w:lang w:eastAsia="ru-RU"/>
        </w:rPr>
        <w:t>логические игры, развивающие игры математического содержания;</w:t>
      </w:r>
    </w:p>
    <w:p w:rsidR="00D5664C" w:rsidRPr="00A04FFA" w:rsidRDefault="00D5664C" w:rsidP="00403D1F">
      <w:pPr>
        <w:pStyle w:val="a9"/>
        <w:numPr>
          <w:ilvl w:val="0"/>
          <w:numId w:val="113"/>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A04FFA">
        <w:rPr>
          <w:rFonts w:ascii="Times New Roman" w:eastAsia="Times New Roman" w:hAnsi="Times New Roman" w:cs="Times New Roman"/>
          <w:sz w:val="24"/>
          <w:szCs w:val="24"/>
          <w:lang w:eastAsia="ru-RU"/>
        </w:rPr>
        <w:t>самостоятельная деятельность в книжном уголке;</w:t>
      </w:r>
    </w:p>
    <w:p w:rsidR="00D5664C" w:rsidRPr="00A04FFA" w:rsidRDefault="00D5664C" w:rsidP="00403D1F">
      <w:pPr>
        <w:pStyle w:val="a9"/>
        <w:numPr>
          <w:ilvl w:val="0"/>
          <w:numId w:val="113"/>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A04FFA">
        <w:rPr>
          <w:rFonts w:ascii="Times New Roman" w:eastAsia="Times New Roman" w:hAnsi="Times New Roman" w:cs="Times New Roman"/>
          <w:sz w:val="24"/>
          <w:szCs w:val="24"/>
          <w:lang w:eastAsia="ru-RU"/>
        </w:rPr>
        <w:t>самостоятельная изобразительная деятельность, конструирование;</w:t>
      </w:r>
    </w:p>
    <w:p w:rsidR="00D5664C" w:rsidRPr="00A04FFA" w:rsidRDefault="00D5664C" w:rsidP="00403D1F">
      <w:pPr>
        <w:pStyle w:val="a9"/>
        <w:numPr>
          <w:ilvl w:val="0"/>
          <w:numId w:val="113"/>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A04FFA">
        <w:rPr>
          <w:rFonts w:ascii="Times New Roman" w:eastAsia="Times New Roman" w:hAnsi="Times New Roman" w:cs="Times New Roman"/>
          <w:sz w:val="24"/>
          <w:szCs w:val="24"/>
          <w:lang w:eastAsia="ru-RU"/>
        </w:rPr>
        <w:t>самостоятельная двигательная деятельность, подвижные игры, выполнение ритмических и танцевальных движений.</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Для поддержки детской инициативы педагог должен учитывать следующие условия:</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4) поощрять проявление детской инициативы в течение всего дня пребывания ребёнка в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используя приемы поддержки, одобрения, похвалы;</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330AE"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В </w:t>
      </w:r>
      <w:r w:rsidRPr="009330AE">
        <w:rPr>
          <w:rFonts w:ascii="Times New Roman" w:eastAsia="Times New Roman" w:hAnsi="Times New Roman" w:cs="Times New Roman"/>
          <w:b/>
          <w:sz w:val="24"/>
          <w:szCs w:val="24"/>
          <w:lang w:eastAsia="ru-RU"/>
        </w:rPr>
        <w:t>возрасте 3-4 лет</w:t>
      </w:r>
      <w:r w:rsidRPr="003A3CFD">
        <w:rPr>
          <w:rFonts w:ascii="Times New Roman" w:eastAsia="Times New Roman" w:hAnsi="Times New Roman" w:cs="Times New Roman"/>
          <w:sz w:val="24"/>
          <w:szCs w:val="24"/>
          <w:lang w:eastAsia="ru-RU"/>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w:t>
      </w:r>
      <w:r w:rsidRPr="00B920A5">
        <w:rPr>
          <w:rFonts w:ascii="Times New Roman" w:eastAsia="Times New Roman" w:hAnsi="Times New Roman" w:cs="Times New Roman"/>
          <w:b/>
          <w:sz w:val="24"/>
          <w:szCs w:val="24"/>
          <w:lang w:eastAsia="ru-RU"/>
        </w:rPr>
        <w:t>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w:t>
      </w:r>
      <w:r w:rsidRPr="003A3CFD">
        <w:rPr>
          <w:rFonts w:ascii="Times New Roman" w:eastAsia="Times New Roman" w:hAnsi="Times New Roman" w:cs="Times New Roman"/>
          <w:sz w:val="24"/>
          <w:szCs w:val="24"/>
          <w:lang w:eastAsia="ru-RU"/>
        </w:rPr>
        <w:t xml:space="preserve">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С </w:t>
      </w:r>
      <w:r w:rsidRPr="009330AE">
        <w:rPr>
          <w:rFonts w:ascii="Times New Roman" w:eastAsia="Times New Roman" w:hAnsi="Times New Roman" w:cs="Times New Roman"/>
          <w:b/>
          <w:sz w:val="24"/>
          <w:szCs w:val="24"/>
          <w:lang w:eastAsia="ru-RU"/>
        </w:rPr>
        <w:t>четырех-пяти лет</w:t>
      </w:r>
      <w:r w:rsidRPr="003A3CFD">
        <w:rPr>
          <w:rFonts w:ascii="Times New Roman" w:eastAsia="Times New Roman" w:hAnsi="Times New Roman" w:cs="Times New Roman"/>
          <w:sz w:val="24"/>
          <w:szCs w:val="24"/>
          <w:lang w:eastAsia="ru-RU"/>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w:t>
      </w:r>
      <w:r w:rsidRPr="00B920A5">
        <w:rPr>
          <w:rFonts w:ascii="Times New Roman" w:eastAsia="Times New Roman" w:hAnsi="Times New Roman" w:cs="Times New Roman"/>
          <w:b/>
          <w:sz w:val="24"/>
          <w:szCs w:val="24"/>
          <w:lang w:eastAsia="ru-RU"/>
        </w:rPr>
        <w:t>. Педагог</w:t>
      </w:r>
      <w:r w:rsidRPr="003A3CFD">
        <w:rPr>
          <w:rFonts w:ascii="Times New Roman" w:eastAsia="Times New Roman" w:hAnsi="Times New Roman" w:cs="Times New Roman"/>
          <w:sz w:val="24"/>
          <w:szCs w:val="24"/>
          <w:lang w:eastAsia="ru-RU"/>
        </w:rPr>
        <w:t xml:space="preserve"> намеренно </w:t>
      </w:r>
      <w:r w:rsidRPr="00B920A5">
        <w:rPr>
          <w:rFonts w:ascii="Times New Roman" w:eastAsia="Times New Roman" w:hAnsi="Times New Roman" w:cs="Times New Roman"/>
          <w:b/>
          <w:sz w:val="24"/>
          <w:szCs w:val="24"/>
          <w:lang w:eastAsia="ru-RU"/>
        </w:rPr>
        <w:t>насыщает жизнь детей проблемными практическими и познавательными ситуациями,</w:t>
      </w:r>
      <w:r w:rsidRPr="003A3CFD">
        <w:rPr>
          <w:rFonts w:ascii="Times New Roman" w:eastAsia="Times New Roman" w:hAnsi="Times New Roman" w:cs="Times New Roman"/>
          <w:sz w:val="24"/>
          <w:szCs w:val="24"/>
          <w:lang w:eastAsia="ru-RU"/>
        </w:rPr>
        <w:t xml:space="preserve">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w:t>
      </w:r>
      <w:r w:rsidRPr="0014371B">
        <w:rPr>
          <w:rFonts w:ascii="Times New Roman" w:eastAsia="Times New Roman" w:hAnsi="Times New Roman" w:cs="Times New Roman"/>
          <w:b/>
          <w:sz w:val="24"/>
          <w:szCs w:val="24"/>
          <w:lang w:eastAsia="ru-RU"/>
        </w:rPr>
        <w:t>педагог создает различные ситуации, побуждающие детей проявить инициативу, активность, желание совместно искать верное решение проблемы.</w:t>
      </w:r>
      <w:r w:rsidRPr="003A3CFD">
        <w:rPr>
          <w:rFonts w:ascii="Times New Roman" w:eastAsia="Times New Roman" w:hAnsi="Times New Roman" w:cs="Times New Roman"/>
          <w:sz w:val="24"/>
          <w:szCs w:val="24"/>
          <w:lang w:eastAsia="ru-RU"/>
        </w:rPr>
        <w:t xml:space="preserve">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BE0485"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Дети </w:t>
      </w:r>
      <w:r w:rsidRPr="00BE0485">
        <w:rPr>
          <w:rFonts w:ascii="Times New Roman" w:eastAsia="Times New Roman" w:hAnsi="Times New Roman" w:cs="Times New Roman"/>
          <w:b/>
          <w:sz w:val="24"/>
          <w:szCs w:val="24"/>
          <w:lang w:eastAsia="ru-RU"/>
        </w:rPr>
        <w:t>пяти-семи лет</w:t>
      </w:r>
      <w:r w:rsidRPr="003A3CFD">
        <w:rPr>
          <w:rFonts w:ascii="Times New Roman" w:eastAsia="Times New Roman" w:hAnsi="Times New Roman" w:cs="Times New Roman"/>
          <w:sz w:val="24"/>
          <w:szCs w:val="24"/>
          <w:lang w:eastAsia="ru-RU"/>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w:t>
      </w:r>
      <w:r w:rsidRPr="00BE0485">
        <w:rPr>
          <w:rFonts w:ascii="Times New Roman" w:eastAsia="Times New Roman" w:hAnsi="Times New Roman" w:cs="Times New Roman"/>
          <w:b/>
          <w:sz w:val="24"/>
          <w:szCs w:val="24"/>
          <w:lang w:eastAsia="ru-RU"/>
        </w:rPr>
        <w:t>педагог создает ситуации, активизирующие желание детей применять свои знания и умения, имеющийся опыт для самостоятельного решения задач</w:t>
      </w:r>
      <w:r w:rsidRPr="003A3CFD">
        <w:rPr>
          <w:rFonts w:ascii="Times New Roman" w:eastAsia="Times New Roman" w:hAnsi="Times New Roman" w:cs="Times New Roman"/>
          <w:sz w:val="24"/>
          <w:szCs w:val="24"/>
          <w:lang w:eastAsia="ru-RU"/>
        </w:rPr>
        <w:t>. Он регулярно поощряет стремление к самостоятельности, старается определять для детей все бо</w:t>
      </w:r>
      <w:r w:rsidRPr="003A3CFD">
        <w:rPr>
          <w:rFonts w:ascii="Times New Roman" w:eastAsia="Times New Roman" w:hAnsi="Times New Roman" w:cs="Times New Roman"/>
          <w:sz w:val="24"/>
          <w:szCs w:val="24"/>
          <w:lang w:eastAsia="ru-RU"/>
        </w:rPr>
        <w:lastRenderedPageBreak/>
        <w:t>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BE0485">
        <w:rPr>
          <w:rFonts w:ascii="Times New Roman" w:eastAsia="Times New Roman" w:hAnsi="Times New Roman" w:cs="Times New Roman"/>
          <w:b/>
          <w:sz w:val="24"/>
          <w:szCs w:val="24"/>
          <w:lang w:eastAsia="ru-RU"/>
        </w:rPr>
        <w:t>Для поддержки детской инициативы</w:t>
      </w:r>
      <w:r w:rsidRPr="003A3CFD">
        <w:rPr>
          <w:rFonts w:ascii="Times New Roman" w:eastAsia="Times New Roman" w:hAnsi="Times New Roman" w:cs="Times New Roman"/>
          <w:sz w:val="24"/>
          <w:szCs w:val="24"/>
          <w:lang w:eastAsia="ru-RU"/>
        </w:rPr>
        <w:t xml:space="preserve"> педагогу </w:t>
      </w:r>
      <w:r w:rsidRPr="00BE0485">
        <w:rPr>
          <w:rFonts w:ascii="Times New Roman" w:eastAsia="Times New Roman" w:hAnsi="Times New Roman" w:cs="Times New Roman"/>
          <w:b/>
          <w:sz w:val="24"/>
          <w:szCs w:val="24"/>
          <w:lang w:eastAsia="ru-RU"/>
        </w:rPr>
        <w:t>рекомендуется использовать ряд</w:t>
      </w:r>
      <w:r w:rsidRPr="003A3CFD">
        <w:rPr>
          <w:rFonts w:ascii="Times New Roman" w:eastAsia="Times New Roman" w:hAnsi="Times New Roman" w:cs="Times New Roman"/>
          <w:sz w:val="24"/>
          <w:szCs w:val="24"/>
          <w:lang w:eastAsia="ru-RU"/>
        </w:rPr>
        <w:t xml:space="preserve"> </w:t>
      </w:r>
      <w:r w:rsidRPr="00BE0485">
        <w:rPr>
          <w:rFonts w:ascii="Times New Roman" w:eastAsia="Times New Roman" w:hAnsi="Times New Roman" w:cs="Times New Roman"/>
          <w:b/>
          <w:sz w:val="24"/>
          <w:szCs w:val="24"/>
          <w:lang w:eastAsia="ru-RU"/>
        </w:rPr>
        <w:t>способов и приемов.</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B3343" w:rsidRDefault="00EB3343"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p>
    <w:p w:rsidR="00EB3343" w:rsidRPr="006E4BEF" w:rsidRDefault="00D5664C"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sidRPr="006E4BEF">
        <w:rPr>
          <w:rFonts w:ascii="Times New Roman" w:eastAsia="Times New Roman" w:hAnsi="Times New Roman" w:cs="Times New Roman"/>
          <w:b/>
          <w:sz w:val="24"/>
          <w:szCs w:val="24"/>
          <w:lang w:eastAsia="ru-RU"/>
        </w:rPr>
        <w:t>2</w:t>
      </w:r>
      <w:r w:rsidR="00EB3343" w:rsidRPr="006E4BEF">
        <w:rPr>
          <w:rFonts w:ascii="Times New Roman" w:eastAsia="Times New Roman" w:hAnsi="Times New Roman" w:cs="Times New Roman"/>
          <w:b/>
          <w:sz w:val="24"/>
          <w:szCs w:val="24"/>
          <w:lang w:eastAsia="ru-RU"/>
        </w:rPr>
        <w:t>.5</w:t>
      </w:r>
      <w:r w:rsidRPr="006E4BEF">
        <w:rPr>
          <w:rFonts w:ascii="Times New Roman" w:eastAsia="Times New Roman" w:hAnsi="Times New Roman" w:cs="Times New Roman"/>
          <w:b/>
          <w:sz w:val="24"/>
          <w:szCs w:val="24"/>
          <w:lang w:eastAsia="ru-RU"/>
        </w:rPr>
        <w:t>. Особенности взаимодействия педагогического к</w:t>
      </w:r>
      <w:r w:rsidR="00EB3343" w:rsidRPr="006E4BEF">
        <w:rPr>
          <w:rFonts w:ascii="Times New Roman" w:eastAsia="Times New Roman" w:hAnsi="Times New Roman" w:cs="Times New Roman"/>
          <w:b/>
          <w:sz w:val="24"/>
          <w:szCs w:val="24"/>
          <w:lang w:eastAsia="ru-RU"/>
        </w:rPr>
        <w:t xml:space="preserve">оллектива </w:t>
      </w:r>
    </w:p>
    <w:p w:rsidR="00D5664C" w:rsidRPr="006E4BEF" w:rsidRDefault="00EB3343"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sidRPr="006E4BEF">
        <w:rPr>
          <w:rFonts w:ascii="Times New Roman" w:eastAsia="Times New Roman" w:hAnsi="Times New Roman" w:cs="Times New Roman"/>
          <w:b/>
          <w:sz w:val="24"/>
          <w:szCs w:val="24"/>
          <w:lang w:eastAsia="ru-RU"/>
        </w:rPr>
        <w:t>с семьями обучающихся</w:t>
      </w:r>
    </w:p>
    <w:p w:rsidR="00EB3343" w:rsidRPr="006E4BEF" w:rsidRDefault="00EB3343"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p>
    <w:p w:rsidR="00D5664C" w:rsidRPr="006E4BEF"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6E4BEF">
        <w:rPr>
          <w:rFonts w:ascii="Times New Roman" w:eastAsia="Times New Roman" w:hAnsi="Times New Roman" w:cs="Times New Roman"/>
          <w:sz w:val="24"/>
          <w:szCs w:val="24"/>
          <w:lang w:eastAsia="ru-RU"/>
        </w:rPr>
        <w:t xml:space="preserve">Главными </w:t>
      </w:r>
      <w:r w:rsidRPr="006E4BEF">
        <w:rPr>
          <w:rFonts w:ascii="Times New Roman" w:eastAsia="Times New Roman" w:hAnsi="Times New Roman" w:cs="Times New Roman"/>
          <w:b/>
          <w:sz w:val="24"/>
          <w:szCs w:val="24"/>
          <w:lang w:eastAsia="ru-RU"/>
        </w:rPr>
        <w:t xml:space="preserve">целями взаимодействия педагогического коллектива </w:t>
      </w:r>
      <w:r w:rsidR="00AD0582" w:rsidRPr="006E4BEF">
        <w:rPr>
          <w:rFonts w:ascii="Times New Roman" w:eastAsia="Times New Roman" w:hAnsi="Times New Roman" w:cs="Times New Roman"/>
          <w:b/>
          <w:sz w:val="24"/>
          <w:szCs w:val="24"/>
          <w:lang w:eastAsia="ru-RU"/>
        </w:rPr>
        <w:t>ДОУ</w:t>
      </w:r>
      <w:r w:rsidRPr="006E4BEF">
        <w:rPr>
          <w:rFonts w:ascii="Times New Roman" w:eastAsia="Times New Roman" w:hAnsi="Times New Roman" w:cs="Times New Roman"/>
          <w:b/>
          <w:sz w:val="24"/>
          <w:szCs w:val="24"/>
          <w:lang w:eastAsia="ru-RU"/>
        </w:rPr>
        <w:t xml:space="preserve"> с семьями обучающихся </w:t>
      </w:r>
      <w:r w:rsidRPr="006E4BEF">
        <w:rPr>
          <w:rFonts w:ascii="Times New Roman" w:eastAsia="Times New Roman" w:hAnsi="Times New Roman" w:cs="Times New Roman"/>
          <w:sz w:val="24"/>
          <w:szCs w:val="24"/>
          <w:lang w:eastAsia="ru-RU"/>
        </w:rPr>
        <w:t>дошкольного возраста являются:</w:t>
      </w:r>
    </w:p>
    <w:p w:rsidR="00D5664C" w:rsidRPr="00051D4C" w:rsidRDefault="00D5664C" w:rsidP="00403D1F">
      <w:pPr>
        <w:pStyle w:val="a9"/>
        <w:numPr>
          <w:ilvl w:val="0"/>
          <w:numId w:val="115"/>
        </w:numPr>
        <w:shd w:val="clear" w:color="auto" w:fill="FFFFFF"/>
        <w:spacing w:after="0" w:line="240" w:lineRule="auto"/>
        <w:ind w:left="426" w:right="-2" w:hanging="426"/>
        <w:jc w:val="both"/>
        <w:rPr>
          <w:rFonts w:ascii="Times New Roman" w:eastAsia="Times New Roman" w:hAnsi="Times New Roman" w:cs="Times New Roman"/>
          <w:sz w:val="24"/>
          <w:szCs w:val="24"/>
          <w:lang w:eastAsia="ru-RU"/>
        </w:rPr>
      </w:pPr>
      <w:r w:rsidRPr="006E4BEF">
        <w:rPr>
          <w:rFonts w:ascii="Times New Roman" w:eastAsia="Times New Roman" w:hAnsi="Times New Roman" w:cs="Times New Roman"/>
          <w:sz w:val="24"/>
          <w:szCs w:val="24"/>
          <w:lang w:eastAsia="ru-RU"/>
        </w:rPr>
        <w:lastRenderedPageBreak/>
        <w:t>обеспечение психолого-педагогической</w:t>
      </w:r>
      <w:r w:rsidRPr="00051D4C">
        <w:rPr>
          <w:rFonts w:ascii="Times New Roman" w:eastAsia="Times New Roman" w:hAnsi="Times New Roman" w:cs="Times New Roman"/>
          <w:sz w:val="24"/>
          <w:szCs w:val="24"/>
          <w:lang w:eastAsia="ru-RU"/>
        </w:rPr>
        <w:t xml:space="preserve">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5664C" w:rsidRPr="00051D4C" w:rsidRDefault="00D5664C" w:rsidP="00403D1F">
      <w:pPr>
        <w:pStyle w:val="a9"/>
        <w:numPr>
          <w:ilvl w:val="0"/>
          <w:numId w:val="115"/>
        </w:numPr>
        <w:shd w:val="clear" w:color="auto" w:fill="FFFFFF"/>
        <w:spacing w:after="0" w:line="240" w:lineRule="auto"/>
        <w:ind w:left="426" w:right="-2" w:hanging="426"/>
        <w:jc w:val="both"/>
        <w:rPr>
          <w:rFonts w:ascii="Times New Roman" w:eastAsia="Times New Roman" w:hAnsi="Times New Roman" w:cs="Times New Roman"/>
          <w:sz w:val="24"/>
          <w:szCs w:val="24"/>
          <w:lang w:eastAsia="ru-RU"/>
        </w:rPr>
      </w:pPr>
      <w:r w:rsidRPr="00051D4C">
        <w:rPr>
          <w:rFonts w:ascii="Times New Roman" w:eastAsia="Times New Roman" w:hAnsi="Times New Roman" w:cs="Times New Roman"/>
          <w:sz w:val="24"/>
          <w:szCs w:val="24"/>
          <w:lang w:eastAsia="ru-RU"/>
        </w:rPr>
        <w:t xml:space="preserve">обеспечение единства подходов к воспитанию и обучению детей в условиях </w:t>
      </w:r>
      <w:r w:rsidR="00AD0582" w:rsidRPr="00051D4C">
        <w:rPr>
          <w:rFonts w:ascii="Times New Roman" w:eastAsia="Times New Roman" w:hAnsi="Times New Roman" w:cs="Times New Roman"/>
          <w:sz w:val="24"/>
          <w:szCs w:val="24"/>
          <w:lang w:eastAsia="ru-RU"/>
        </w:rPr>
        <w:t>ДОУ</w:t>
      </w:r>
      <w:r w:rsidRPr="00051D4C">
        <w:rPr>
          <w:rFonts w:ascii="Times New Roman" w:eastAsia="Times New Roman" w:hAnsi="Times New Roman" w:cs="Times New Roman"/>
          <w:sz w:val="24"/>
          <w:szCs w:val="24"/>
          <w:lang w:eastAsia="ru-RU"/>
        </w:rPr>
        <w:t xml:space="preserve"> и семьи; повышение воспитательного потенциала семьи.</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9A0670">
        <w:rPr>
          <w:rFonts w:ascii="Times New Roman" w:eastAsia="Times New Roman" w:hAnsi="Times New Roman" w:cs="Times New Roman"/>
          <w:b/>
          <w:sz w:val="24"/>
          <w:szCs w:val="24"/>
          <w:lang w:eastAsia="ru-RU"/>
        </w:rPr>
        <w:t xml:space="preserve">Достижение этих целей должно осуществляться через решение </w:t>
      </w:r>
      <w:r w:rsidRPr="006E4BEF">
        <w:rPr>
          <w:rFonts w:ascii="Times New Roman" w:eastAsia="Times New Roman" w:hAnsi="Times New Roman" w:cs="Times New Roman"/>
          <w:b/>
          <w:sz w:val="24"/>
          <w:szCs w:val="24"/>
          <w:lang w:eastAsia="ru-RU"/>
        </w:rPr>
        <w:t>основных задач:</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способствование развитию ответственного и осознанного родительства как базовой основы благополучия семьи;</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 вовлечение родителей (законных представителей) в образовательный процесс.</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410D90">
        <w:rPr>
          <w:rFonts w:ascii="Times New Roman" w:eastAsia="Times New Roman" w:hAnsi="Times New Roman" w:cs="Times New Roman"/>
          <w:b/>
          <w:sz w:val="24"/>
          <w:szCs w:val="24"/>
          <w:lang w:eastAsia="ru-RU"/>
        </w:rPr>
        <w:t>Построение взаимодействия с родителями</w:t>
      </w:r>
      <w:r w:rsidRPr="003A3CFD">
        <w:rPr>
          <w:rFonts w:ascii="Times New Roman" w:eastAsia="Times New Roman" w:hAnsi="Times New Roman" w:cs="Times New Roman"/>
          <w:sz w:val="24"/>
          <w:szCs w:val="24"/>
          <w:lang w:eastAsia="ru-RU"/>
        </w:rPr>
        <w:t xml:space="preserve"> (законными представителями) должно </w:t>
      </w:r>
      <w:r w:rsidRPr="00410D90">
        <w:rPr>
          <w:rFonts w:ascii="Times New Roman" w:eastAsia="Times New Roman" w:hAnsi="Times New Roman" w:cs="Times New Roman"/>
          <w:b/>
          <w:sz w:val="24"/>
          <w:szCs w:val="24"/>
          <w:lang w:eastAsia="ru-RU"/>
        </w:rPr>
        <w:t>придерживаться следующих</w:t>
      </w:r>
      <w:r w:rsidRPr="003A3CFD">
        <w:rPr>
          <w:rFonts w:ascii="Times New Roman" w:eastAsia="Times New Roman" w:hAnsi="Times New Roman" w:cs="Times New Roman"/>
          <w:sz w:val="24"/>
          <w:szCs w:val="24"/>
          <w:lang w:eastAsia="ru-RU"/>
        </w:rPr>
        <w:t xml:space="preserve"> </w:t>
      </w:r>
      <w:r w:rsidRPr="00D31F74">
        <w:rPr>
          <w:rFonts w:ascii="Times New Roman" w:eastAsia="Times New Roman" w:hAnsi="Times New Roman" w:cs="Times New Roman"/>
          <w:b/>
          <w:sz w:val="24"/>
          <w:szCs w:val="24"/>
          <w:lang w:eastAsia="ru-RU"/>
        </w:rPr>
        <w:t>принципов:</w:t>
      </w:r>
    </w:p>
    <w:p w:rsidR="00D5664C" w:rsidRPr="003A3CFD" w:rsidRDefault="00D5664C" w:rsidP="00181B31">
      <w:pPr>
        <w:shd w:val="clear" w:color="auto" w:fill="FFFFFF"/>
        <w:spacing w:after="0" w:line="240" w:lineRule="auto"/>
        <w:ind w:right="-2" w:firstLine="709"/>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5664C" w:rsidRPr="003A3CFD" w:rsidRDefault="00D5664C" w:rsidP="00181B31">
      <w:pPr>
        <w:shd w:val="clear" w:color="auto" w:fill="FFFFFF"/>
        <w:spacing w:after="0" w:line="240" w:lineRule="auto"/>
        <w:ind w:right="-2" w:firstLine="709"/>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между педагогами и родителями (законными представителями) необходим обмен информацией об особенностях развития ребёнка в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и семье;</w:t>
      </w:r>
    </w:p>
    <w:p w:rsidR="00D5664C" w:rsidRPr="003A3CFD" w:rsidRDefault="00D5664C" w:rsidP="00181B31">
      <w:pPr>
        <w:shd w:val="clear" w:color="auto" w:fill="FFFFFF"/>
        <w:spacing w:after="0" w:line="240" w:lineRule="auto"/>
        <w:ind w:right="-2" w:firstLine="709"/>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5664C" w:rsidRPr="003A3CFD" w:rsidRDefault="00D5664C" w:rsidP="00181B31">
      <w:pPr>
        <w:shd w:val="clear" w:color="auto" w:fill="FFFFFF"/>
        <w:spacing w:after="0" w:line="240" w:lineRule="auto"/>
        <w:ind w:right="-2" w:firstLine="709"/>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проводимым мероприятиям; возможности включения родителей (законных представителей) в совместное решение образовательных задач;</w:t>
      </w:r>
    </w:p>
    <w:p w:rsidR="00D5664C" w:rsidRPr="003A3CFD" w:rsidRDefault="00D5664C" w:rsidP="00181B31">
      <w:pPr>
        <w:shd w:val="clear" w:color="auto" w:fill="FFFFFF"/>
        <w:spacing w:after="0" w:line="240" w:lineRule="auto"/>
        <w:ind w:right="-2" w:firstLine="709"/>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4B7970">
        <w:rPr>
          <w:rFonts w:ascii="Times New Roman" w:eastAsia="Times New Roman" w:hAnsi="Times New Roman" w:cs="Times New Roman"/>
          <w:b/>
          <w:sz w:val="24"/>
          <w:szCs w:val="24"/>
          <w:lang w:eastAsia="ru-RU"/>
        </w:rPr>
        <w:t xml:space="preserve">Деятельность педагогического коллектива </w:t>
      </w:r>
      <w:r w:rsidR="00AD0582" w:rsidRPr="004B7970">
        <w:rPr>
          <w:rFonts w:ascii="Times New Roman" w:eastAsia="Times New Roman" w:hAnsi="Times New Roman" w:cs="Times New Roman"/>
          <w:b/>
          <w:sz w:val="24"/>
          <w:szCs w:val="24"/>
          <w:lang w:eastAsia="ru-RU"/>
        </w:rPr>
        <w:t>ДОУ</w:t>
      </w:r>
      <w:r w:rsidRPr="004B7970">
        <w:rPr>
          <w:rFonts w:ascii="Times New Roman" w:eastAsia="Times New Roman" w:hAnsi="Times New Roman" w:cs="Times New Roman"/>
          <w:b/>
          <w:sz w:val="24"/>
          <w:szCs w:val="24"/>
          <w:lang w:eastAsia="ru-RU"/>
        </w:rPr>
        <w:t xml:space="preserve"> по построению взаимодействия с родителями (законными</w:t>
      </w:r>
      <w:r w:rsidRPr="00281B98">
        <w:rPr>
          <w:rFonts w:ascii="Times New Roman" w:eastAsia="Times New Roman" w:hAnsi="Times New Roman" w:cs="Times New Roman"/>
          <w:b/>
          <w:sz w:val="24"/>
          <w:szCs w:val="24"/>
          <w:lang w:eastAsia="ru-RU"/>
        </w:rPr>
        <w:t xml:space="preserve"> представителями) обучающихся</w:t>
      </w:r>
      <w:r w:rsidRPr="003A3CFD">
        <w:rPr>
          <w:rFonts w:ascii="Times New Roman" w:eastAsia="Times New Roman" w:hAnsi="Times New Roman" w:cs="Times New Roman"/>
          <w:sz w:val="24"/>
          <w:szCs w:val="24"/>
          <w:lang w:eastAsia="ru-RU"/>
        </w:rPr>
        <w:t xml:space="preserve"> осуществляется </w:t>
      </w:r>
      <w:r w:rsidRPr="00281B98">
        <w:rPr>
          <w:rFonts w:ascii="Times New Roman" w:eastAsia="Times New Roman" w:hAnsi="Times New Roman" w:cs="Times New Roman"/>
          <w:b/>
          <w:sz w:val="24"/>
          <w:szCs w:val="24"/>
          <w:lang w:eastAsia="ru-RU"/>
        </w:rPr>
        <w:t>по нескольким направлениям:</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образовательной программы; условиях пребывания ребёнка в группе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содержании и методах образовательной работы с детьми;</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совместно с семьей.</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Особое внимание в просветительской деятельности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должно уделяться повышению уровня компетентности родителей (законных представителей) в вопросах здоровьесбережения ребёнка.</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Реализация данной темы может быть осуществлена в процессе </w:t>
      </w:r>
      <w:r w:rsidRPr="006E4BEF">
        <w:rPr>
          <w:rFonts w:ascii="Times New Roman" w:eastAsia="Times New Roman" w:hAnsi="Times New Roman" w:cs="Times New Roman"/>
          <w:b/>
          <w:sz w:val="24"/>
          <w:szCs w:val="24"/>
          <w:lang w:eastAsia="ru-RU"/>
        </w:rPr>
        <w:t>следующих направлений просветительской деятельности:</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и семьи в решении данных задач;</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4) знакомство родителей (законных представителей) с оздоровительными мероприятиями, проводимыми в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w:t>
      </w:r>
      <w:r w:rsidRPr="00F609EA">
        <w:rPr>
          <w:rFonts w:ascii="Times New Roman" w:eastAsia="Times New Roman" w:hAnsi="Times New Roman" w:cs="Times New Roman"/>
          <w:sz w:val="24"/>
          <w:szCs w:val="24"/>
          <w:lang w:eastAsia="ru-RU"/>
        </w:rPr>
        <w:t>нейропсихологов, физиологов, IT-специалистов</w:t>
      </w:r>
      <w:r w:rsidRPr="003A3CFD">
        <w:rPr>
          <w:rFonts w:ascii="Times New Roman" w:eastAsia="Times New Roman" w:hAnsi="Times New Roman" w:cs="Times New Roman"/>
          <w:sz w:val="24"/>
          <w:szCs w:val="24"/>
          <w:lang w:eastAsia="ru-RU"/>
        </w:rPr>
        <w:t xml:space="preserve"> и других).</w:t>
      </w:r>
    </w:p>
    <w:p w:rsidR="007D3238" w:rsidRPr="001630A8" w:rsidRDefault="007D3238" w:rsidP="00181B31">
      <w:pPr>
        <w:pStyle w:val="af1"/>
        <w:spacing w:after="7" w:line="321" w:lineRule="exact"/>
        <w:ind w:left="0" w:right="-2" w:firstLine="0"/>
        <w:jc w:val="center"/>
        <w:rPr>
          <w:b/>
        </w:rPr>
      </w:pPr>
      <w:r w:rsidRPr="001630A8">
        <w:rPr>
          <w:b/>
        </w:rPr>
        <w:lastRenderedPageBreak/>
        <w:t>Формы</w:t>
      </w:r>
      <w:r w:rsidRPr="001630A8">
        <w:rPr>
          <w:b/>
          <w:spacing w:val="-3"/>
        </w:rPr>
        <w:t xml:space="preserve"> </w:t>
      </w:r>
      <w:r w:rsidRPr="001630A8">
        <w:rPr>
          <w:b/>
        </w:rPr>
        <w:t>взаимодействия</w:t>
      </w:r>
      <w:r w:rsidRPr="001630A8">
        <w:rPr>
          <w:b/>
          <w:spacing w:val="-2"/>
        </w:rPr>
        <w:t xml:space="preserve"> </w:t>
      </w:r>
      <w:r w:rsidRPr="001630A8">
        <w:rPr>
          <w:b/>
        </w:rPr>
        <w:t>с</w:t>
      </w:r>
      <w:r w:rsidRPr="001630A8">
        <w:rPr>
          <w:b/>
          <w:spacing w:val="-3"/>
        </w:rPr>
        <w:t xml:space="preserve"> </w:t>
      </w:r>
      <w:r w:rsidRPr="001630A8">
        <w:rPr>
          <w:b/>
        </w:rPr>
        <w:t>семьями</w:t>
      </w:r>
      <w:r w:rsidRPr="001630A8">
        <w:rPr>
          <w:b/>
          <w:spacing w:val="-2"/>
        </w:rPr>
        <w:t xml:space="preserve"> </w:t>
      </w:r>
      <w:r w:rsidRPr="001630A8">
        <w:rPr>
          <w:b/>
        </w:rPr>
        <w:t>обучающихся</w:t>
      </w:r>
    </w:p>
    <w:p w:rsidR="00693EFB" w:rsidRDefault="00693EFB" w:rsidP="00181B31">
      <w:pPr>
        <w:pStyle w:val="af1"/>
        <w:spacing w:after="7" w:line="321" w:lineRule="exact"/>
        <w:ind w:left="2472" w:right="-2"/>
      </w:pPr>
    </w:p>
    <w:tbl>
      <w:tblPr>
        <w:tblStyle w:val="TableNormal"/>
        <w:tblW w:w="91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9"/>
        <w:gridCol w:w="4643"/>
      </w:tblGrid>
      <w:tr w:rsidR="007D3238" w:rsidRPr="003C41EB" w:rsidTr="00765E30">
        <w:trPr>
          <w:trHeight w:val="758"/>
        </w:trPr>
        <w:tc>
          <w:tcPr>
            <w:tcW w:w="4539" w:type="dxa"/>
          </w:tcPr>
          <w:p w:rsidR="007D3238" w:rsidRPr="00C70601" w:rsidRDefault="007D3238" w:rsidP="00181B31">
            <w:pPr>
              <w:pStyle w:val="TableParagraph"/>
              <w:spacing w:line="275" w:lineRule="exact"/>
              <w:ind w:left="832" w:right="-2"/>
              <w:rPr>
                <w:b/>
                <w:sz w:val="24"/>
              </w:rPr>
            </w:pPr>
            <w:r w:rsidRPr="00C70601">
              <w:rPr>
                <w:b/>
                <w:sz w:val="24"/>
              </w:rPr>
              <w:t>Непосредственные</w:t>
            </w:r>
            <w:r w:rsidRPr="00C70601">
              <w:rPr>
                <w:b/>
                <w:spacing w:val="-8"/>
                <w:sz w:val="24"/>
              </w:rPr>
              <w:t xml:space="preserve"> </w:t>
            </w:r>
            <w:r w:rsidRPr="00C70601">
              <w:rPr>
                <w:b/>
                <w:sz w:val="24"/>
              </w:rPr>
              <w:t>формы</w:t>
            </w:r>
          </w:p>
        </w:tc>
        <w:tc>
          <w:tcPr>
            <w:tcW w:w="4643" w:type="dxa"/>
          </w:tcPr>
          <w:p w:rsidR="007D3238" w:rsidRPr="00C70601" w:rsidRDefault="007D3238" w:rsidP="00181B31">
            <w:pPr>
              <w:pStyle w:val="TableParagraph"/>
              <w:spacing w:line="275" w:lineRule="exact"/>
              <w:ind w:left="984" w:right="-2"/>
              <w:rPr>
                <w:b/>
                <w:sz w:val="24"/>
              </w:rPr>
            </w:pPr>
            <w:r w:rsidRPr="00C70601">
              <w:rPr>
                <w:b/>
                <w:sz w:val="24"/>
              </w:rPr>
              <w:t>Опосредованные</w:t>
            </w:r>
            <w:r w:rsidRPr="00C70601">
              <w:rPr>
                <w:b/>
                <w:spacing w:val="-10"/>
                <w:sz w:val="24"/>
              </w:rPr>
              <w:t xml:space="preserve"> </w:t>
            </w:r>
            <w:r w:rsidRPr="00C70601">
              <w:rPr>
                <w:b/>
                <w:sz w:val="24"/>
              </w:rPr>
              <w:t>формы</w:t>
            </w:r>
          </w:p>
        </w:tc>
      </w:tr>
      <w:tr w:rsidR="007D3238" w:rsidRPr="003C41EB" w:rsidTr="00765E30">
        <w:trPr>
          <w:trHeight w:val="369"/>
        </w:trPr>
        <w:tc>
          <w:tcPr>
            <w:tcW w:w="9182" w:type="dxa"/>
            <w:gridSpan w:val="2"/>
          </w:tcPr>
          <w:p w:rsidR="007D3238" w:rsidRPr="00C70601" w:rsidRDefault="007D3238" w:rsidP="00181B31">
            <w:pPr>
              <w:pStyle w:val="TableParagraph"/>
              <w:spacing w:line="268" w:lineRule="exact"/>
              <w:ind w:right="-2"/>
              <w:rPr>
                <w:sz w:val="24"/>
                <w:lang w:val="ru-RU"/>
              </w:rPr>
            </w:pPr>
            <w:r w:rsidRPr="00C70601">
              <w:rPr>
                <w:sz w:val="24"/>
                <w:lang w:val="ru-RU"/>
              </w:rPr>
              <w:t>Мероприятия,</w:t>
            </w:r>
            <w:r w:rsidRPr="00C70601">
              <w:rPr>
                <w:spacing w:val="-11"/>
                <w:sz w:val="24"/>
                <w:lang w:val="ru-RU"/>
              </w:rPr>
              <w:t xml:space="preserve"> </w:t>
            </w:r>
            <w:r w:rsidRPr="00C70601">
              <w:rPr>
                <w:sz w:val="24"/>
                <w:lang w:val="ru-RU"/>
              </w:rPr>
              <w:t>направленные</w:t>
            </w:r>
            <w:r w:rsidRPr="00C70601">
              <w:rPr>
                <w:spacing w:val="-12"/>
                <w:sz w:val="24"/>
                <w:lang w:val="ru-RU"/>
              </w:rPr>
              <w:t xml:space="preserve"> </w:t>
            </w:r>
            <w:r w:rsidRPr="00C70601">
              <w:rPr>
                <w:sz w:val="24"/>
                <w:lang w:val="ru-RU"/>
              </w:rPr>
              <w:t>на</w:t>
            </w:r>
            <w:r w:rsidRPr="00C70601">
              <w:rPr>
                <w:spacing w:val="-11"/>
                <w:sz w:val="24"/>
                <w:lang w:val="ru-RU"/>
              </w:rPr>
              <w:t xml:space="preserve"> </w:t>
            </w:r>
            <w:r w:rsidRPr="00C70601">
              <w:rPr>
                <w:sz w:val="24"/>
                <w:lang w:val="ru-RU"/>
              </w:rPr>
              <w:t>повышение</w:t>
            </w:r>
            <w:r w:rsidRPr="00C70601">
              <w:rPr>
                <w:spacing w:val="-11"/>
                <w:sz w:val="24"/>
                <w:lang w:val="ru-RU"/>
              </w:rPr>
              <w:t xml:space="preserve"> </w:t>
            </w:r>
            <w:r w:rsidRPr="00C70601">
              <w:rPr>
                <w:sz w:val="24"/>
                <w:lang w:val="ru-RU"/>
              </w:rPr>
              <w:t>родительской</w:t>
            </w:r>
            <w:r w:rsidRPr="00C70601">
              <w:rPr>
                <w:spacing w:val="-10"/>
                <w:sz w:val="24"/>
                <w:lang w:val="ru-RU"/>
              </w:rPr>
              <w:t xml:space="preserve"> </w:t>
            </w:r>
            <w:r w:rsidRPr="00C70601">
              <w:rPr>
                <w:sz w:val="24"/>
                <w:lang w:val="ru-RU"/>
              </w:rPr>
              <w:t>компетентности</w:t>
            </w:r>
          </w:p>
        </w:tc>
      </w:tr>
      <w:tr w:rsidR="007D3238" w:rsidRPr="003C41EB" w:rsidTr="00765E30">
        <w:trPr>
          <w:trHeight w:val="933"/>
        </w:trPr>
        <w:tc>
          <w:tcPr>
            <w:tcW w:w="4539" w:type="dxa"/>
          </w:tcPr>
          <w:p w:rsidR="007D3238" w:rsidRPr="00C70601" w:rsidRDefault="007D3238" w:rsidP="00181B31">
            <w:pPr>
              <w:pStyle w:val="TableParagraph"/>
              <w:tabs>
                <w:tab w:val="left" w:pos="2313"/>
              </w:tabs>
              <w:spacing w:line="268" w:lineRule="exact"/>
              <w:ind w:right="-2"/>
              <w:rPr>
                <w:sz w:val="24"/>
                <w:lang w:val="ru-RU"/>
              </w:rPr>
            </w:pPr>
            <w:r w:rsidRPr="00C70601">
              <w:rPr>
                <w:sz w:val="24"/>
                <w:lang w:val="ru-RU"/>
              </w:rPr>
              <w:t>Консультации</w:t>
            </w:r>
            <w:r w:rsidRPr="00C70601">
              <w:rPr>
                <w:sz w:val="24"/>
                <w:lang w:val="ru-RU"/>
              </w:rPr>
              <w:tab/>
              <w:t>групповые</w:t>
            </w:r>
          </w:p>
          <w:p w:rsidR="007D3238" w:rsidRPr="00C70601" w:rsidRDefault="007D3238" w:rsidP="00181B31">
            <w:pPr>
              <w:pStyle w:val="TableParagraph"/>
              <w:tabs>
                <w:tab w:val="left" w:pos="2313"/>
              </w:tabs>
              <w:ind w:left="2207" w:right="-2" w:hanging="2100"/>
              <w:rPr>
                <w:sz w:val="24"/>
                <w:lang w:val="ru-RU"/>
              </w:rPr>
            </w:pPr>
            <w:r w:rsidRPr="00C70601">
              <w:rPr>
                <w:sz w:val="24"/>
                <w:lang w:val="ru-RU"/>
              </w:rPr>
              <w:t>Беседы</w:t>
            </w:r>
            <w:r w:rsidRPr="00C70601">
              <w:rPr>
                <w:sz w:val="24"/>
                <w:lang w:val="ru-RU"/>
              </w:rPr>
              <w:tab/>
            </w:r>
            <w:r w:rsidRPr="00C70601">
              <w:rPr>
                <w:sz w:val="24"/>
                <w:lang w:val="ru-RU"/>
              </w:rPr>
              <w:tab/>
              <w:t>коллективные</w:t>
            </w:r>
            <w:r w:rsidRPr="00C70601">
              <w:rPr>
                <w:spacing w:val="1"/>
                <w:sz w:val="24"/>
                <w:lang w:val="ru-RU"/>
              </w:rPr>
              <w:t xml:space="preserve"> </w:t>
            </w:r>
            <w:r w:rsidRPr="00C70601">
              <w:rPr>
                <w:spacing w:val="-1"/>
                <w:sz w:val="24"/>
                <w:lang w:val="ru-RU"/>
              </w:rPr>
              <w:t>индивидуальные</w:t>
            </w:r>
          </w:p>
        </w:tc>
        <w:tc>
          <w:tcPr>
            <w:tcW w:w="4643" w:type="dxa"/>
          </w:tcPr>
          <w:p w:rsidR="007D3238" w:rsidRPr="00C70601" w:rsidRDefault="007D3238" w:rsidP="00181B31">
            <w:pPr>
              <w:pStyle w:val="TableParagraph"/>
              <w:tabs>
                <w:tab w:val="left" w:pos="2055"/>
                <w:tab w:val="left" w:pos="3628"/>
              </w:tabs>
              <w:spacing w:line="268" w:lineRule="exact"/>
              <w:ind w:right="-2"/>
              <w:rPr>
                <w:sz w:val="24"/>
                <w:lang w:val="ru-RU"/>
              </w:rPr>
            </w:pPr>
            <w:r w:rsidRPr="00C70601">
              <w:rPr>
                <w:sz w:val="24"/>
                <w:lang w:val="ru-RU"/>
              </w:rPr>
              <w:t>Взаимодействие</w:t>
            </w:r>
            <w:r w:rsidRPr="00C70601">
              <w:rPr>
                <w:sz w:val="24"/>
                <w:lang w:val="ru-RU"/>
              </w:rPr>
              <w:tab/>
              <w:t>посредством</w:t>
            </w:r>
            <w:r w:rsidRPr="00C70601">
              <w:rPr>
                <w:sz w:val="24"/>
                <w:lang w:val="ru-RU"/>
              </w:rPr>
              <w:tab/>
              <w:t>функции</w:t>
            </w:r>
          </w:p>
          <w:p w:rsidR="007D3238" w:rsidRPr="00C70601" w:rsidRDefault="007D3238" w:rsidP="00181B31">
            <w:pPr>
              <w:pStyle w:val="TableParagraph"/>
              <w:ind w:right="-2"/>
              <w:rPr>
                <w:sz w:val="24"/>
                <w:lang w:val="ru-RU"/>
              </w:rPr>
            </w:pPr>
            <w:r w:rsidRPr="00C70601">
              <w:rPr>
                <w:sz w:val="24"/>
                <w:lang w:val="ru-RU"/>
              </w:rPr>
              <w:t>«вопрос-ответ»</w:t>
            </w:r>
            <w:r w:rsidRPr="00C70601">
              <w:rPr>
                <w:spacing w:val="-8"/>
                <w:sz w:val="24"/>
                <w:lang w:val="ru-RU"/>
              </w:rPr>
              <w:t xml:space="preserve"> </w:t>
            </w:r>
            <w:r w:rsidRPr="00C70601">
              <w:rPr>
                <w:sz w:val="24"/>
                <w:lang w:val="ru-RU"/>
              </w:rPr>
              <w:t>на</w:t>
            </w:r>
            <w:r w:rsidRPr="00C70601">
              <w:rPr>
                <w:spacing w:val="1"/>
                <w:sz w:val="24"/>
                <w:lang w:val="ru-RU"/>
              </w:rPr>
              <w:t xml:space="preserve"> </w:t>
            </w:r>
            <w:r w:rsidRPr="00C70601">
              <w:rPr>
                <w:sz w:val="24"/>
                <w:lang w:val="ru-RU"/>
              </w:rPr>
              <w:t>сайте</w:t>
            </w:r>
          </w:p>
        </w:tc>
      </w:tr>
      <w:tr w:rsidR="007D3238" w:rsidRPr="003C41EB" w:rsidTr="00765E30">
        <w:trPr>
          <w:trHeight w:val="333"/>
        </w:trPr>
        <w:tc>
          <w:tcPr>
            <w:tcW w:w="9182" w:type="dxa"/>
            <w:gridSpan w:val="2"/>
          </w:tcPr>
          <w:p w:rsidR="007D3238" w:rsidRPr="00C70601" w:rsidRDefault="007D3238" w:rsidP="00181B31">
            <w:pPr>
              <w:pStyle w:val="TableParagraph"/>
              <w:spacing w:line="268" w:lineRule="exact"/>
              <w:ind w:right="-2"/>
              <w:rPr>
                <w:sz w:val="24"/>
                <w:lang w:val="ru-RU"/>
              </w:rPr>
            </w:pPr>
            <w:r w:rsidRPr="00C70601">
              <w:rPr>
                <w:sz w:val="24"/>
                <w:lang w:val="ru-RU"/>
              </w:rPr>
              <w:t>Официальные</w:t>
            </w:r>
            <w:r w:rsidRPr="00C70601">
              <w:rPr>
                <w:spacing w:val="-9"/>
                <w:sz w:val="24"/>
                <w:lang w:val="ru-RU"/>
              </w:rPr>
              <w:t xml:space="preserve"> </w:t>
            </w:r>
            <w:r w:rsidRPr="00C70601">
              <w:rPr>
                <w:sz w:val="24"/>
                <w:lang w:val="ru-RU"/>
              </w:rPr>
              <w:t>мероприятия,</w:t>
            </w:r>
            <w:r w:rsidRPr="00C70601">
              <w:rPr>
                <w:spacing w:val="-6"/>
                <w:sz w:val="24"/>
                <w:lang w:val="ru-RU"/>
              </w:rPr>
              <w:t xml:space="preserve"> </w:t>
            </w:r>
            <w:r w:rsidRPr="00C70601">
              <w:rPr>
                <w:sz w:val="24"/>
                <w:lang w:val="ru-RU"/>
              </w:rPr>
              <w:t>связанные</w:t>
            </w:r>
            <w:r w:rsidRPr="00C70601">
              <w:rPr>
                <w:spacing w:val="-8"/>
                <w:sz w:val="24"/>
                <w:lang w:val="ru-RU"/>
              </w:rPr>
              <w:t xml:space="preserve"> </w:t>
            </w:r>
            <w:r w:rsidRPr="00C70601">
              <w:rPr>
                <w:sz w:val="24"/>
                <w:lang w:val="ru-RU"/>
              </w:rPr>
              <w:t>с</w:t>
            </w:r>
            <w:r w:rsidRPr="00C70601">
              <w:rPr>
                <w:spacing w:val="-6"/>
                <w:sz w:val="24"/>
                <w:lang w:val="ru-RU"/>
              </w:rPr>
              <w:t xml:space="preserve"> </w:t>
            </w:r>
            <w:r w:rsidRPr="00C70601">
              <w:rPr>
                <w:sz w:val="24"/>
                <w:lang w:val="ru-RU"/>
              </w:rPr>
              <w:t>управлением</w:t>
            </w:r>
            <w:r w:rsidRPr="00C70601">
              <w:rPr>
                <w:spacing w:val="-7"/>
                <w:sz w:val="24"/>
                <w:lang w:val="ru-RU"/>
              </w:rPr>
              <w:t xml:space="preserve"> </w:t>
            </w:r>
            <w:r w:rsidRPr="00C70601">
              <w:rPr>
                <w:sz w:val="24"/>
                <w:lang w:val="ru-RU"/>
              </w:rPr>
              <w:t>образовательных</w:t>
            </w:r>
            <w:r w:rsidRPr="00C70601">
              <w:rPr>
                <w:spacing w:val="-6"/>
                <w:sz w:val="24"/>
                <w:lang w:val="ru-RU"/>
              </w:rPr>
              <w:t xml:space="preserve"> </w:t>
            </w:r>
            <w:r w:rsidRPr="00C70601">
              <w:rPr>
                <w:sz w:val="24"/>
                <w:lang w:val="ru-RU"/>
              </w:rPr>
              <w:t>отношений</w:t>
            </w:r>
          </w:p>
        </w:tc>
      </w:tr>
      <w:tr w:rsidR="007D3238" w:rsidRPr="003C41EB" w:rsidTr="00765E30">
        <w:trPr>
          <w:trHeight w:val="575"/>
        </w:trPr>
        <w:tc>
          <w:tcPr>
            <w:tcW w:w="4539" w:type="dxa"/>
          </w:tcPr>
          <w:p w:rsidR="007D3238" w:rsidRPr="00C70601" w:rsidRDefault="007D3238" w:rsidP="00181B31">
            <w:pPr>
              <w:pStyle w:val="TableParagraph"/>
              <w:ind w:right="-2"/>
              <w:rPr>
                <w:sz w:val="24"/>
                <w:lang w:val="ru-RU"/>
              </w:rPr>
            </w:pPr>
            <w:r w:rsidRPr="00C70601">
              <w:rPr>
                <w:sz w:val="24"/>
                <w:lang w:val="ru-RU"/>
              </w:rPr>
              <w:t>Родительские</w:t>
            </w:r>
            <w:r w:rsidRPr="00C70601">
              <w:rPr>
                <w:spacing w:val="16"/>
                <w:sz w:val="24"/>
                <w:lang w:val="ru-RU"/>
              </w:rPr>
              <w:t xml:space="preserve"> </w:t>
            </w:r>
            <w:r w:rsidRPr="00C70601">
              <w:rPr>
                <w:sz w:val="24"/>
                <w:lang w:val="ru-RU"/>
              </w:rPr>
              <w:t>собрания,</w:t>
            </w:r>
            <w:r w:rsidRPr="00C70601">
              <w:rPr>
                <w:spacing w:val="18"/>
                <w:sz w:val="24"/>
                <w:lang w:val="ru-RU"/>
              </w:rPr>
              <w:t xml:space="preserve"> </w:t>
            </w:r>
            <w:r w:rsidRPr="00C70601">
              <w:rPr>
                <w:sz w:val="24"/>
                <w:lang w:val="ru-RU"/>
              </w:rPr>
              <w:t>заседания</w:t>
            </w:r>
            <w:r w:rsidRPr="00C70601">
              <w:rPr>
                <w:spacing w:val="18"/>
                <w:sz w:val="24"/>
                <w:lang w:val="ru-RU"/>
              </w:rPr>
              <w:t xml:space="preserve"> </w:t>
            </w:r>
            <w:r w:rsidRPr="00C70601">
              <w:rPr>
                <w:sz w:val="24"/>
                <w:lang w:val="ru-RU"/>
              </w:rPr>
              <w:t>совета</w:t>
            </w:r>
            <w:r w:rsidRPr="00C70601">
              <w:rPr>
                <w:spacing w:val="-57"/>
                <w:sz w:val="24"/>
                <w:lang w:val="ru-RU"/>
              </w:rPr>
              <w:t xml:space="preserve"> </w:t>
            </w:r>
            <w:r w:rsidRPr="00C70601">
              <w:rPr>
                <w:sz w:val="24"/>
                <w:lang w:val="ru-RU"/>
              </w:rPr>
              <w:t>ДОУ,</w:t>
            </w:r>
            <w:r w:rsidRPr="00C70601">
              <w:rPr>
                <w:spacing w:val="-3"/>
                <w:sz w:val="24"/>
                <w:lang w:val="ru-RU"/>
              </w:rPr>
              <w:t xml:space="preserve"> </w:t>
            </w:r>
            <w:r w:rsidRPr="00C70601">
              <w:rPr>
                <w:sz w:val="24"/>
                <w:lang w:val="ru-RU"/>
              </w:rPr>
              <w:t>Дни</w:t>
            </w:r>
            <w:r w:rsidRPr="00C70601">
              <w:rPr>
                <w:spacing w:val="-2"/>
                <w:sz w:val="24"/>
                <w:lang w:val="ru-RU"/>
              </w:rPr>
              <w:t xml:space="preserve"> </w:t>
            </w:r>
            <w:r w:rsidRPr="00C70601">
              <w:rPr>
                <w:sz w:val="24"/>
                <w:lang w:val="ru-RU"/>
              </w:rPr>
              <w:t>открытых</w:t>
            </w:r>
            <w:r w:rsidRPr="00C70601">
              <w:rPr>
                <w:spacing w:val="-1"/>
                <w:sz w:val="24"/>
                <w:lang w:val="ru-RU"/>
              </w:rPr>
              <w:t xml:space="preserve"> </w:t>
            </w:r>
            <w:r w:rsidRPr="00C70601">
              <w:rPr>
                <w:sz w:val="24"/>
                <w:lang w:val="ru-RU"/>
              </w:rPr>
              <w:t>дверей.</w:t>
            </w:r>
          </w:p>
        </w:tc>
        <w:tc>
          <w:tcPr>
            <w:tcW w:w="4643" w:type="dxa"/>
          </w:tcPr>
          <w:p w:rsidR="007D3238" w:rsidRPr="00C70601" w:rsidRDefault="007D3238" w:rsidP="00181B31">
            <w:pPr>
              <w:pStyle w:val="TableParagraph"/>
              <w:ind w:right="-2"/>
              <w:rPr>
                <w:sz w:val="24"/>
                <w:lang w:val="ru-RU"/>
              </w:rPr>
            </w:pPr>
            <w:r w:rsidRPr="00C70601">
              <w:rPr>
                <w:sz w:val="24"/>
                <w:lang w:val="ru-RU"/>
              </w:rPr>
              <w:t>Размещение информации</w:t>
            </w:r>
            <w:r w:rsidRPr="00C70601">
              <w:rPr>
                <w:spacing w:val="1"/>
                <w:sz w:val="24"/>
                <w:lang w:val="ru-RU"/>
              </w:rPr>
              <w:t xml:space="preserve"> </w:t>
            </w:r>
            <w:r w:rsidRPr="00C70601">
              <w:rPr>
                <w:sz w:val="24"/>
                <w:lang w:val="ru-RU"/>
              </w:rPr>
              <w:t>на официальном</w:t>
            </w:r>
            <w:r w:rsidRPr="00C70601">
              <w:rPr>
                <w:spacing w:val="-57"/>
                <w:sz w:val="24"/>
                <w:lang w:val="ru-RU"/>
              </w:rPr>
              <w:t xml:space="preserve"> </w:t>
            </w:r>
            <w:r w:rsidRPr="00C70601">
              <w:rPr>
                <w:sz w:val="24"/>
                <w:lang w:val="ru-RU"/>
              </w:rPr>
              <w:t>сайте</w:t>
            </w:r>
            <w:r w:rsidRPr="00C70601">
              <w:rPr>
                <w:spacing w:val="-3"/>
                <w:sz w:val="24"/>
                <w:lang w:val="ru-RU"/>
              </w:rPr>
              <w:t xml:space="preserve"> </w:t>
            </w:r>
            <w:r w:rsidRPr="00C70601">
              <w:rPr>
                <w:sz w:val="24"/>
                <w:lang w:val="ru-RU"/>
              </w:rPr>
              <w:t>образовательной</w:t>
            </w:r>
            <w:r w:rsidRPr="00C70601">
              <w:rPr>
                <w:spacing w:val="-3"/>
                <w:sz w:val="24"/>
                <w:lang w:val="ru-RU"/>
              </w:rPr>
              <w:t xml:space="preserve"> </w:t>
            </w:r>
            <w:r w:rsidRPr="00C70601">
              <w:rPr>
                <w:sz w:val="24"/>
                <w:lang w:val="ru-RU"/>
              </w:rPr>
              <w:t>организации</w:t>
            </w:r>
          </w:p>
        </w:tc>
      </w:tr>
      <w:tr w:rsidR="007D3238" w:rsidRPr="003C41EB" w:rsidTr="00765E30">
        <w:trPr>
          <w:trHeight w:val="578"/>
        </w:trPr>
        <w:tc>
          <w:tcPr>
            <w:tcW w:w="9182" w:type="dxa"/>
            <w:gridSpan w:val="2"/>
          </w:tcPr>
          <w:p w:rsidR="007D3238" w:rsidRPr="00C70601" w:rsidRDefault="007D3238" w:rsidP="00181B31">
            <w:pPr>
              <w:pStyle w:val="TableParagraph"/>
              <w:ind w:right="-2"/>
              <w:rPr>
                <w:sz w:val="24"/>
                <w:lang w:val="ru-RU"/>
              </w:rPr>
            </w:pPr>
            <w:r w:rsidRPr="00C70601">
              <w:rPr>
                <w:sz w:val="24"/>
                <w:lang w:val="ru-RU"/>
              </w:rPr>
              <w:t>Мероприятия,</w:t>
            </w:r>
            <w:r w:rsidRPr="00C70601">
              <w:rPr>
                <w:spacing w:val="41"/>
                <w:sz w:val="24"/>
                <w:lang w:val="ru-RU"/>
              </w:rPr>
              <w:t xml:space="preserve"> </w:t>
            </w:r>
            <w:r w:rsidRPr="00C70601">
              <w:rPr>
                <w:sz w:val="24"/>
                <w:lang w:val="ru-RU"/>
              </w:rPr>
              <w:t>направленные</w:t>
            </w:r>
            <w:r w:rsidRPr="00C70601">
              <w:rPr>
                <w:spacing w:val="42"/>
                <w:sz w:val="24"/>
                <w:lang w:val="ru-RU"/>
              </w:rPr>
              <w:t xml:space="preserve"> </w:t>
            </w:r>
            <w:r w:rsidRPr="00C70601">
              <w:rPr>
                <w:sz w:val="24"/>
                <w:lang w:val="ru-RU"/>
              </w:rPr>
              <w:t>на</w:t>
            </w:r>
            <w:r w:rsidRPr="00C70601">
              <w:rPr>
                <w:spacing w:val="43"/>
                <w:sz w:val="24"/>
                <w:lang w:val="ru-RU"/>
              </w:rPr>
              <w:t xml:space="preserve"> </w:t>
            </w:r>
            <w:r w:rsidRPr="00C70601">
              <w:rPr>
                <w:sz w:val="24"/>
                <w:lang w:val="ru-RU"/>
              </w:rPr>
              <w:t>повышение</w:t>
            </w:r>
            <w:r w:rsidRPr="00C70601">
              <w:rPr>
                <w:spacing w:val="41"/>
                <w:sz w:val="24"/>
                <w:lang w:val="ru-RU"/>
              </w:rPr>
              <w:t xml:space="preserve"> </w:t>
            </w:r>
            <w:r w:rsidRPr="00C70601">
              <w:rPr>
                <w:sz w:val="24"/>
                <w:lang w:val="ru-RU"/>
              </w:rPr>
              <w:t>и</w:t>
            </w:r>
            <w:r w:rsidRPr="00C70601">
              <w:rPr>
                <w:spacing w:val="45"/>
                <w:sz w:val="24"/>
                <w:lang w:val="ru-RU"/>
              </w:rPr>
              <w:t xml:space="preserve"> </w:t>
            </w:r>
            <w:r w:rsidRPr="00C70601">
              <w:rPr>
                <w:sz w:val="24"/>
                <w:lang w:val="ru-RU"/>
              </w:rPr>
              <w:t>поддержку</w:t>
            </w:r>
            <w:r w:rsidRPr="00C70601">
              <w:rPr>
                <w:spacing w:val="37"/>
                <w:sz w:val="24"/>
                <w:lang w:val="ru-RU"/>
              </w:rPr>
              <w:t xml:space="preserve"> </w:t>
            </w:r>
            <w:r w:rsidRPr="00C70601">
              <w:rPr>
                <w:sz w:val="24"/>
                <w:lang w:val="ru-RU"/>
              </w:rPr>
              <w:t>активности</w:t>
            </w:r>
            <w:r w:rsidRPr="00C70601">
              <w:rPr>
                <w:spacing w:val="42"/>
                <w:sz w:val="24"/>
                <w:lang w:val="ru-RU"/>
              </w:rPr>
              <w:t xml:space="preserve"> </w:t>
            </w:r>
            <w:r w:rsidRPr="00C70601">
              <w:rPr>
                <w:sz w:val="24"/>
                <w:lang w:val="ru-RU"/>
              </w:rPr>
              <w:t>и</w:t>
            </w:r>
            <w:r w:rsidRPr="00C70601">
              <w:rPr>
                <w:spacing w:val="53"/>
                <w:sz w:val="24"/>
                <w:lang w:val="ru-RU"/>
              </w:rPr>
              <w:t xml:space="preserve"> </w:t>
            </w:r>
            <w:r w:rsidRPr="00C70601">
              <w:rPr>
                <w:sz w:val="24"/>
                <w:lang w:val="ru-RU"/>
              </w:rPr>
              <w:t>инициативы</w:t>
            </w:r>
            <w:r w:rsidRPr="00C70601">
              <w:rPr>
                <w:spacing w:val="-57"/>
                <w:sz w:val="24"/>
                <w:lang w:val="ru-RU"/>
              </w:rPr>
              <w:t xml:space="preserve"> </w:t>
            </w:r>
            <w:r w:rsidRPr="00C70601">
              <w:rPr>
                <w:sz w:val="24"/>
                <w:lang w:val="ru-RU"/>
              </w:rPr>
              <w:t>родителей</w:t>
            </w:r>
          </w:p>
        </w:tc>
      </w:tr>
      <w:tr w:rsidR="007D3238" w:rsidRPr="003C41EB" w:rsidTr="00765E30">
        <w:trPr>
          <w:trHeight w:val="1103"/>
        </w:trPr>
        <w:tc>
          <w:tcPr>
            <w:tcW w:w="4539" w:type="dxa"/>
          </w:tcPr>
          <w:p w:rsidR="007D3238" w:rsidRPr="00C70601" w:rsidRDefault="007D3238" w:rsidP="00181B31">
            <w:pPr>
              <w:pStyle w:val="TableParagraph"/>
              <w:ind w:right="-2"/>
              <w:rPr>
                <w:sz w:val="24"/>
                <w:lang w:val="ru-RU"/>
              </w:rPr>
            </w:pPr>
            <w:r w:rsidRPr="00C70601">
              <w:rPr>
                <w:sz w:val="24"/>
                <w:lang w:val="ru-RU"/>
              </w:rPr>
              <w:t>Тематические</w:t>
            </w:r>
            <w:r w:rsidRPr="00C70601">
              <w:rPr>
                <w:spacing w:val="53"/>
                <w:sz w:val="24"/>
                <w:lang w:val="ru-RU"/>
              </w:rPr>
              <w:t xml:space="preserve"> </w:t>
            </w:r>
            <w:r w:rsidRPr="00C70601">
              <w:rPr>
                <w:sz w:val="24"/>
                <w:lang w:val="ru-RU"/>
              </w:rPr>
              <w:t>встречи,</w:t>
            </w:r>
            <w:r w:rsidRPr="00C70601">
              <w:rPr>
                <w:spacing w:val="56"/>
                <w:sz w:val="24"/>
                <w:lang w:val="ru-RU"/>
              </w:rPr>
              <w:t xml:space="preserve"> </w:t>
            </w:r>
            <w:r w:rsidRPr="00C70601">
              <w:rPr>
                <w:sz w:val="24"/>
                <w:lang w:val="ru-RU"/>
              </w:rPr>
              <w:t>клубы,</w:t>
            </w:r>
            <w:r w:rsidRPr="00C70601">
              <w:rPr>
                <w:spacing w:val="54"/>
                <w:sz w:val="24"/>
                <w:lang w:val="ru-RU"/>
              </w:rPr>
              <w:t xml:space="preserve"> </w:t>
            </w:r>
            <w:r w:rsidRPr="00C70601">
              <w:rPr>
                <w:sz w:val="24"/>
                <w:lang w:val="ru-RU"/>
              </w:rPr>
              <w:t>просмотр</w:t>
            </w:r>
            <w:r w:rsidRPr="00C70601">
              <w:rPr>
                <w:spacing w:val="-57"/>
                <w:sz w:val="24"/>
                <w:lang w:val="ru-RU"/>
              </w:rPr>
              <w:t xml:space="preserve"> </w:t>
            </w:r>
            <w:r w:rsidRPr="00C70601">
              <w:rPr>
                <w:sz w:val="24"/>
                <w:lang w:val="ru-RU"/>
              </w:rPr>
              <w:t>открытых</w:t>
            </w:r>
            <w:r w:rsidRPr="00C70601">
              <w:rPr>
                <w:spacing w:val="1"/>
                <w:sz w:val="24"/>
                <w:lang w:val="ru-RU"/>
              </w:rPr>
              <w:t xml:space="preserve"> </w:t>
            </w:r>
            <w:r w:rsidRPr="00C70601">
              <w:rPr>
                <w:sz w:val="24"/>
                <w:lang w:val="ru-RU"/>
              </w:rPr>
              <w:t>занятий</w:t>
            </w:r>
          </w:p>
        </w:tc>
        <w:tc>
          <w:tcPr>
            <w:tcW w:w="4643" w:type="dxa"/>
          </w:tcPr>
          <w:p w:rsidR="007D3238" w:rsidRPr="00C70601" w:rsidRDefault="007D3238" w:rsidP="00181B31">
            <w:pPr>
              <w:pStyle w:val="TableParagraph"/>
              <w:ind w:right="-2"/>
              <w:jc w:val="both"/>
              <w:rPr>
                <w:sz w:val="24"/>
                <w:lang w:val="ru-RU"/>
              </w:rPr>
            </w:pPr>
            <w:r w:rsidRPr="00C70601">
              <w:rPr>
                <w:sz w:val="24"/>
                <w:lang w:val="ru-RU"/>
              </w:rPr>
              <w:t>Издание</w:t>
            </w:r>
            <w:r w:rsidRPr="00C70601">
              <w:rPr>
                <w:spacing w:val="1"/>
                <w:sz w:val="24"/>
                <w:lang w:val="ru-RU"/>
              </w:rPr>
              <w:t xml:space="preserve"> </w:t>
            </w:r>
            <w:r w:rsidRPr="00C70601">
              <w:rPr>
                <w:sz w:val="24"/>
                <w:lang w:val="ru-RU"/>
              </w:rPr>
              <w:t>местной</w:t>
            </w:r>
            <w:r w:rsidRPr="00C70601">
              <w:rPr>
                <w:spacing w:val="1"/>
                <w:sz w:val="24"/>
                <w:lang w:val="ru-RU"/>
              </w:rPr>
              <w:t xml:space="preserve"> </w:t>
            </w:r>
            <w:r w:rsidRPr="00C70601">
              <w:rPr>
                <w:sz w:val="24"/>
                <w:lang w:val="ru-RU"/>
              </w:rPr>
              <w:t>периодики</w:t>
            </w:r>
            <w:r w:rsidRPr="00C70601">
              <w:rPr>
                <w:spacing w:val="1"/>
                <w:sz w:val="24"/>
                <w:lang w:val="ru-RU"/>
              </w:rPr>
              <w:t xml:space="preserve"> </w:t>
            </w:r>
            <w:r w:rsidRPr="00C70601">
              <w:rPr>
                <w:sz w:val="24"/>
                <w:lang w:val="ru-RU"/>
              </w:rPr>
              <w:t>(листовка,</w:t>
            </w:r>
            <w:r w:rsidRPr="00C70601">
              <w:rPr>
                <w:spacing w:val="-57"/>
                <w:sz w:val="24"/>
                <w:lang w:val="ru-RU"/>
              </w:rPr>
              <w:t xml:space="preserve"> </w:t>
            </w:r>
            <w:r w:rsidRPr="00C70601">
              <w:rPr>
                <w:sz w:val="24"/>
                <w:lang w:val="ru-RU"/>
              </w:rPr>
              <w:t>страничка),</w:t>
            </w:r>
            <w:r w:rsidRPr="00C70601">
              <w:rPr>
                <w:spacing w:val="1"/>
                <w:sz w:val="24"/>
                <w:lang w:val="ru-RU"/>
              </w:rPr>
              <w:t xml:space="preserve"> </w:t>
            </w:r>
            <w:r w:rsidRPr="00C70601">
              <w:rPr>
                <w:sz w:val="24"/>
                <w:lang w:val="ru-RU"/>
              </w:rPr>
              <w:t>оформление</w:t>
            </w:r>
            <w:r w:rsidRPr="00C70601">
              <w:rPr>
                <w:spacing w:val="1"/>
                <w:sz w:val="24"/>
                <w:lang w:val="ru-RU"/>
              </w:rPr>
              <w:t xml:space="preserve"> </w:t>
            </w:r>
            <w:r w:rsidRPr="00C70601">
              <w:rPr>
                <w:sz w:val="24"/>
                <w:lang w:val="ru-RU"/>
              </w:rPr>
              <w:t>стендов,</w:t>
            </w:r>
            <w:r w:rsidRPr="00C70601">
              <w:rPr>
                <w:spacing w:val="1"/>
                <w:sz w:val="24"/>
                <w:lang w:val="ru-RU"/>
              </w:rPr>
              <w:t xml:space="preserve"> </w:t>
            </w:r>
            <w:r w:rsidRPr="00C70601">
              <w:rPr>
                <w:sz w:val="24"/>
                <w:lang w:val="ru-RU"/>
              </w:rPr>
              <w:t>папок-</w:t>
            </w:r>
            <w:r w:rsidRPr="00C70601">
              <w:rPr>
                <w:spacing w:val="1"/>
                <w:sz w:val="24"/>
                <w:lang w:val="ru-RU"/>
              </w:rPr>
              <w:t xml:space="preserve"> </w:t>
            </w:r>
            <w:r w:rsidRPr="00C70601">
              <w:rPr>
                <w:sz w:val="24"/>
                <w:lang w:val="ru-RU"/>
              </w:rPr>
              <w:t>передвижек,</w:t>
            </w:r>
            <w:r w:rsidRPr="00C70601">
              <w:rPr>
                <w:spacing w:val="20"/>
                <w:sz w:val="24"/>
                <w:lang w:val="ru-RU"/>
              </w:rPr>
              <w:t xml:space="preserve"> </w:t>
            </w:r>
            <w:r w:rsidRPr="00C70601">
              <w:rPr>
                <w:sz w:val="24"/>
                <w:lang w:val="ru-RU"/>
              </w:rPr>
              <w:t>альбомов</w:t>
            </w:r>
            <w:r w:rsidRPr="00C70601">
              <w:rPr>
                <w:spacing w:val="20"/>
                <w:sz w:val="24"/>
                <w:lang w:val="ru-RU"/>
              </w:rPr>
              <w:t xml:space="preserve"> </w:t>
            </w:r>
            <w:r w:rsidRPr="00C70601">
              <w:rPr>
                <w:sz w:val="24"/>
                <w:lang w:val="ru-RU"/>
              </w:rPr>
              <w:t>с</w:t>
            </w:r>
            <w:r w:rsidRPr="00C70601">
              <w:rPr>
                <w:spacing w:val="19"/>
                <w:sz w:val="24"/>
                <w:lang w:val="ru-RU"/>
              </w:rPr>
              <w:t xml:space="preserve"> </w:t>
            </w:r>
            <w:r w:rsidRPr="00C70601">
              <w:rPr>
                <w:sz w:val="24"/>
                <w:lang w:val="ru-RU"/>
              </w:rPr>
              <w:t>актуальной</w:t>
            </w:r>
            <w:r w:rsidRPr="00C70601">
              <w:rPr>
                <w:spacing w:val="21"/>
                <w:sz w:val="24"/>
                <w:lang w:val="ru-RU"/>
              </w:rPr>
              <w:t xml:space="preserve"> </w:t>
            </w:r>
            <w:r w:rsidRPr="00C70601">
              <w:rPr>
                <w:sz w:val="24"/>
                <w:lang w:val="ru-RU"/>
              </w:rPr>
              <w:t>для</w:t>
            </w:r>
          </w:p>
          <w:p w:rsidR="007D3238" w:rsidRPr="00C70601" w:rsidRDefault="007D3238" w:rsidP="00181B31">
            <w:pPr>
              <w:pStyle w:val="TableParagraph"/>
              <w:spacing w:line="264" w:lineRule="exact"/>
              <w:ind w:right="-2"/>
              <w:jc w:val="both"/>
              <w:rPr>
                <w:sz w:val="24"/>
              </w:rPr>
            </w:pPr>
            <w:r w:rsidRPr="00C70601">
              <w:rPr>
                <w:sz w:val="24"/>
              </w:rPr>
              <w:t>родителей</w:t>
            </w:r>
            <w:r w:rsidRPr="00C70601">
              <w:rPr>
                <w:spacing w:val="-10"/>
                <w:sz w:val="24"/>
              </w:rPr>
              <w:t xml:space="preserve"> </w:t>
            </w:r>
            <w:r w:rsidRPr="00C70601">
              <w:rPr>
                <w:sz w:val="24"/>
              </w:rPr>
              <w:t>информацией</w:t>
            </w:r>
          </w:p>
        </w:tc>
      </w:tr>
      <w:tr w:rsidR="007D3238" w:rsidRPr="003C41EB" w:rsidTr="00765E30">
        <w:trPr>
          <w:trHeight w:val="553"/>
        </w:trPr>
        <w:tc>
          <w:tcPr>
            <w:tcW w:w="9182" w:type="dxa"/>
            <w:gridSpan w:val="2"/>
          </w:tcPr>
          <w:p w:rsidR="007D3238" w:rsidRPr="00C70601" w:rsidRDefault="007D3238" w:rsidP="00181B31">
            <w:pPr>
              <w:pStyle w:val="TableParagraph"/>
              <w:spacing w:line="270" w:lineRule="exact"/>
              <w:ind w:right="-2"/>
              <w:rPr>
                <w:sz w:val="24"/>
                <w:lang w:val="ru-RU"/>
              </w:rPr>
            </w:pPr>
            <w:r w:rsidRPr="00C70601">
              <w:rPr>
                <w:sz w:val="24"/>
                <w:lang w:val="ru-RU"/>
              </w:rPr>
              <w:t>Мероприятия,</w:t>
            </w:r>
            <w:r w:rsidRPr="00C70601">
              <w:rPr>
                <w:spacing w:val="53"/>
                <w:sz w:val="24"/>
                <w:lang w:val="ru-RU"/>
              </w:rPr>
              <w:t xml:space="preserve"> </w:t>
            </w:r>
            <w:r w:rsidRPr="00C70601">
              <w:rPr>
                <w:sz w:val="24"/>
                <w:lang w:val="ru-RU"/>
              </w:rPr>
              <w:t>направленные</w:t>
            </w:r>
            <w:r w:rsidRPr="00C70601">
              <w:rPr>
                <w:spacing w:val="109"/>
                <w:sz w:val="24"/>
                <w:lang w:val="ru-RU"/>
              </w:rPr>
              <w:t xml:space="preserve"> </w:t>
            </w:r>
            <w:r w:rsidRPr="00C70601">
              <w:rPr>
                <w:sz w:val="24"/>
                <w:lang w:val="ru-RU"/>
              </w:rPr>
              <w:t>на</w:t>
            </w:r>
            <w:r w:rsidRPr="00C70601">
              <w:rPr>
                <w:spacing w:val="111"/>
                <w:sz w:val="24"/>
                <w:lang w:val="ru-RU"/>
              </w:rPr>
              <w:t xml:space="preserve"> </w:t>
            </w:r>
            <w:r w:rsidRPr="00C70601">
              <w:rPr>
                <w:sz w:val="24"/>
                <w:lang w:val="ru-RU"/>
              </w:rPr>
              <w:t>анализ</w:t>
            </w:r>
            <w:r w:rsidRPr="00C70601">
              <w:rPr>
                <w:spacing w:val="115"/>
                <w:sz w:val="24"/>
                <w:lang w:val="ru-RU"/>
              </w:rPr>
              <w:t xml:space="preserve"> </w:t>
            </w:r>
            <w:r w:rsidRPr="00C70601">
              <w:rPr>
                <w:sz w:val="24"/>
                <w:lang w:val="ru-RU"/>
              </w:rPr>
              <w:t>удовлетворённости</w:t>
            </w:r>
            <w:r w:rsidRPr="00C70601">
              <w:rPr>
                <w:spacing w:val="113"/>
                <w:sz w:val="24"/>
                <w:lang w:val="ru-RU"/>
              </w:rPr>
              <w:t xml:space="preserve"> </w:t>
            </w:r>
            <w:r w:rsidRPr="00C70601">
              <w:rPr>
                <w:sz w:val="24"/>
                <w:lang w:val="ru-RU"/>
              </w:rPr>
              <w:t>родителей</w:t>
            </w:r>
            <w:r w:rsidRPr="00C70601">
              <w:rPr>
                <w:spacing w:val="112"/>
                <w:sz w:val="24"/>
                <w:lang w:val="ru-RU"/>
              </w:rPr>
              <w:t xml:space="preserve"> </w:t>
            </w:r>
            <w:r w:rsidRPr="00C70601">
              <w:rPr>
                <w:sz w:val="24"/>
                <w:lang w:val="ru-RU"/>
              </w:rPr>
              <w:t>качеством</w:t>
            </w:r>
          </w:p>
          <w:p w:rsidR="007D3238" w:rsidRPr="00C70601" w:rsidRDefault="007D3238" w:rsidP="00181B31">
            <w:pPr>
              <w:pStyle w:val="TableParagraph"/>
              <w:spacing w:line="264" w:lineRule="exact"/>
              <w:ind w:right="-2"/>
              <w:rPr>
                <w:sz w:val="24"/>
              </w:rPr>
            </w:pPr>
            <w:r w:rsidRPr="00C70601">
              <w:rPr>
                <w:sz w:val="24"/>
              </w:rPr>
              <w:t>дошкольного</w:t>
            </w:r>
            <w:r w:rsidRPr="00C70601">
              <w:rPr>
                <w:spacing w:val="-13"/>
                <w:sz w:val="24"/>
              </w:rPr>
              <w:t xml:space="preserve"> </w:t>
            </w:r>
            <w:r w:rsidRPr="00C70601">
              <w:rPr>
                <w:sz w:val="24"/>
              </w:rPr>
              <w:t>образования</w:t>
            </w:r>
          </w:p>
        </w:tc>
      </w:tr>
      <w:tr w:rsidR="007D3238" w:rsidRPr="003C41EB" w:rsidTr="00765E30">
        <w:trPr>
          <w:trHeight w:val="1104"/>
        </w:trPr>
        <w:tc>
          <w:tcPr>
            <w:tcW w:w="4539" w:type="dxa"/>
          </w:tcPr>
          <w:p w:rsidR="007D3238" w:rsidRPr="00C70601" w:rsidRDefault="007D3238" w:rsidP="00181B31">
            <w:pPr>
              <w:pStyle w:val="TableParagraph"/>
              <w:spacing w:line="268" w:lineRule="exact"/>
              <w:ind w:right="-2"/>
              <w:rPr>
                <w:sz w:val="24"/>
              </w:rPr>
            </w:pPr>
            <w:r w:rsidRPr="00C70601">
              <w:rPr>
                <w:sz w:val="24"/>
              </w:rPr>
              <w:t>Опросы</w:t>
            </w:r>
          </w:p>
        </w:tc>
        <w:tc>
          <w:tcPr>
            <w:tcW w:w="4643" w:type="dxa"/>
          </w:tcPr>
          <w:p w:rsidR="007D3238" w:rsidRPr="00C70601" w:rsidRDefault="007D3238" w:rsidP="00181B31">
            <w:pPr>
              <w:pStyle w:val="TableParagraph"/>
              <w:tabs>
                <w:tab w:val="left" w:pos="2134"/>
                <w:tab w:val="left" w:pos="3065"/>
                <w:tab w:val="left" w:pos="4401"/>
              </w:tabs>
              <w:ind w:right="-2"/>
              <w:rPr>
                <w:sz w:val="24"/>
                <w:lang w:val="ru-RU"/>
              </w:rPr>
            </w:pPr>
            <w:r w:rsidRPr="00C70601">
              <w:rPr>
                <w:sz w:val="24"/>
                <w:lang w:val="ru-RU"/>
              </w:rPr>
              <w:t>Анкетирование,</w:t>
            </w:r>
            <w:r w:rsidRPr="00C70601">
              <w:rPr>
                <w:sz w:val="24"/>
                <w:lang w:val="ru-RU"/>
              </w:rPr>
              <w:tab/>
              <w:t>ящик</w:t>
            </w:r>
            <w:r w:rsidRPr="00C70601">
              <w:rPr>
                <w:sz w:val="24"/>
                <w:lang w:val="ru-RU"/>
              </w:rPr>
              <w:tab/>
              <w:t>вопросов</w:t>
            </w:r>
            <w:r w:rsidRPr="00C70601">
              <w:rPr>
                <w:sz w:val="24"/>
                <w:lang w:val="ru-RU"/>
              </w:rPr>
              <w:tab/>
            </w:r>
            <w:r w:rsidRPr="00C70601">
              <w:rPr>
                <w:spacing w:val="-1"/>
                <w:sz w:val="24"/>
                <w:lang w:val="ru-RU"/>
              </w:rPr>
              <w:t>и</w:t>
            </w:r>
            <w:r w:rsidRPr="00C70601">
              <w:rPr>
                <w:spacing w:val="-57"/>
                <w:sz w:val="24"/>
                <w:lang w:val="ru-RU"/>
              </w:rPr>
              <w:t xml:space="preserve"> </w:t>
            </w:r>
            <w:r w:rsidRPr="00C70601">
              <w:rPr>
                <w:sz w:val="24"/>
                <w:lang w:val="ru-RU"/>
              </w:rPr>
              <w:t>предложений,</w:t>
            </w:r>
            <w:r w:rsidRPr="00C70601">
              <w:rPr>
                <w:spacing w:val="10"/>
                <w:sz w:val="24"/>
                <w:lang w:val="ru-RU"/>
              </w:rPr>
              <w:t xml:space="preserve"> </w:t>
            </w:r>
            <w:r w:rsidRPr="00C70601">
              <w:rPr>
                <w:sz w:val="24"/>
                <w:lang w:val="ru-RU"/>
              </w:rPr>
              <w:t>с</w:t>
            </w:r>
            <w:r w:rsidRPr="00C70601">
              <w:rPr>
                <w:spacing w:val="9"/>
                <w:sz w:val="24"/>
                <w:lang w:val="ru-RU"/>
              </w:rPr>
              <w:t xml:space="preserve"> </w:t>
            </w:r>
            <w:r w:rsidRPr="00C70601">
              <w:rPr>
                <w:sz w:val="24"/>
                <w:lang w:val="ru-RU"/>
              </w:rPr>
              <w:t>последующей</w:t>
            </w:r>
            <w:r w:rsidRPr="00C70601">
              <w:rPr>
                <w:spacing w:val="11"/>
                <w:sz w:val="24"/>
                <w:lang w:val="ru-RU"/>
              </w:rPr>
              <w:t xml:space="preserve"> </w:t>
            </w:r>
            <w:r w:rsidRPr="00C70601">
              <w:rPr>
                <w:sz w:val="24"/>
                <w:lang w:val="ru-RU"/>
              </w:rPr>
              <w:t>обработкой,</w:t>
            </w:r>
          </w:p>
          <w:p w:rsidR="007D3238" w:rsidRPr="00C70601" w:rsidRDefault="007D3238" w:rsidP="00181B31">
            <w:pPr>
              <w:pStyle w:val="TableParagraph"/>
              <w:tabs>
                <w:tab w:val="left" w:pos="1640"/>
                <w:tab w:val="left" w:pos="2012"/>
                <w:tab w:val="left" w:pos="3187"/>
                <w:tab w:val="left" w:pos="3542"/>
              </w:tabs>
              <w:spacing w:line="270" w:lineRule="atLeast"/>
              <w:ind w:right="-2"/>
              <w:rPr>
                <w:sz w:val="24"/>
                <w:lang w:val="ru-RU"/>
              </w:rPr>
            </w:pPr>
            <w:r w:rsidRPr="00C70601">
              <w:rPr>
                <w:sz w:val="24"/>
                <w:lang w:val="ru-RU"/>
              </w:rPr>
              <w:t>обобщением</w:t>
            </w:r>
            <w:r w:rsidRPr="00C70601">
              <w:rPr>
                <w:sz w:val="24"/>
                <w:lang w:val="ru-RU"/>
              </w:rPr>
              <w:tab/>
              <w:t>и</w:t>
            </w:r>
            <w:r w:rsidRPr="00C70601">
              <w:rPr>
                <w:sz w:val="24"/>
                <w:lang w:val="ru-RU"/>
              </w:rPr>
              <w:tab/>
              <w:t>ответами</w:t>
            </w:r>
            <w:r w:rsidRPr="00C70601">
              <w:rPr>
                <w:sz w:val="24"/>
                <w:lang w:val="ru-RU"/>
              </w:rPr>
              <w:tab/>
              <w:t>в</w:t>
            </w:r>
            <w:r w:rsidRPr="00C70601">
              <w:rPr>
                <w:sz w:val="24"/>
                <w:lang w:val="ru-RU"/>
              </w:rPr>
              <w:tab/>
            </w:r>
            <w:r w:rsidRPr="00C70601">
              <w:rPr>
                <w:spacing w:val="-2"/>
                <w:sz w:val="24"/>
                <w:lang w:val="ru-RU"/>
              </w:rPr>
              <w:t>открытом</w:t>
            </w:r>
            <w:r w:rsidRPr="00C70601">
              <w:rPr>
                <w:spacing w:val="-57"/>
                <w:sz w:val="24"/>
                <w:lang w:val="ru-RU"/>
              </w:rPr>
              <w:t xml:space="preserve"> </w:t>
            </w:r>
            <w:r w:rsidRPr="00C70601">
              <w:rPr>
                <w:sz w:val="24"/>
                <w:lang w:val="ru-RU"/>
              </w:rPr>
              <w:t>доступе</w:t>
            </w:r>
          </w:p>
        </w:tc>
      </w:tr>
      <w:tr w:rsidR="007D3238" w:rsidRPr="003C41EB" w:rsidTr="00765E30">
        <w:trPr>
          <w:trHeight w:val="561"/>
        </w:trPr>
        <w:tc>
          <w:tcPr>
            <w:tcW w:w="9182" w:type="dxa"/>
            <w:gridSpan w:val="2"/>
          </w:tcPr>
          <w:p w:rsidR="007D3238" w:rsidRPr="00C70601" w:rsidRDefault="007D3238" w:rsidP="00181B31">
            <w:pPr>
              <w:pStyle w:val="TableParagraph"/>
              <w:spacing w:line="268" w:lineRule="exact"/>
              <w:ind w:right="-2"/>
              <w:rPr>
                <w:sz w:val="24"/>
                <w:lang w:val="ru-RU"/>
              </w:rPr>
            </w:pPr>
            <w:r w:rsidRPr="00C70601">
              <w:rPr>
                <w:sz w:val="24"/>
                <w:lang w:val="ru-RU"/>
              </w:rPr>
              <w:t>Мероприятия,</w:t>
            </w:r>
            <w:r w:rsidRPr="00C70601">
              <w:rPr>
                <w:spacing w:val="33"/>
                <w:sz w:val="24"/>
                <w:lang w:val="ru-RU"/>
              </w:rPr>
              <w:t xml:space="preserve"> </w:t>
            </w:r>
            <w:r w:rsidRPr="00C70601">
              <w:rPr>
                <w:sz w:val="24"/>
                <w:lang w:val="ru-RU"/>
              </w:rPr>
              <w:t>направленные</w:t>
            </w:r>
            <w:r w:rsidRPr="00C70601">
              <w:rPr>
                <w:spacing w:val="35"/>
                <w:sz w:val="24"/>
                <w:lang w:val="ru-RU"/>
              </w:rPr>
              <w:t xml:space="preserve"> </w:t>
            </w:r>
            <w:r w:rsidRPr="00C70601">
              <w:rPr>
                <w:sz w:val="24"/>
                <w:lang w:val="ru-RU"/>
              </w:rPr>
              <w:t>на</w:t>
            </w:r>
            <w:r w:rsidRPr="00C70601">
              <w:rPr>
                <w:spacing w:val="36"/>
                <w:sz w:val="24"/>
                <w:lang w:val="ru-RU"/>
              </w:rPr>
              <w:t xml:space="preserve"> </w:t>
            </w:r>
            <w:r w:rsidRPr="00C70601">
              <w:rPr>
                <w:sz w:val="24"/>
                <w:lang w:val="ru-RU"/>
              </w:rPr>
              <w:t>поддержку</w:t>
            </w:r>
            <w:r w:rsidRPr="00C70601">
              <w:rPr>
                <w:spacing w:val="30"/>
                <w:sz w:val="24"/>
                <w:lang w:val="ru-RU"/>
              </w:rPr>
              <w:t xml:space="preserve"> </w:t>
            </w:r>
            <w:r w:rsidRPr="00C70601">
              <w:rPr>
                <w:sz w:val="24"/>
                <w:lang w:val="ru-RU"/>
              </w:rPr>
              <w:t>непосредственного</w:t>
            </w:r>
            <w:r w:rsidRPr="00C70601">
              <w:rPr>
                <w:spacing w:val="36"/>
                <w:sz w:val="24"/>
                <w:lang w:val="ru-RU"/>
              </w:rPr>
              <w:t xml:space="preserve"> </w:t>
            </w:r>
            <w:r w:rsidRPr="00C70601">
              <w:rPr>
                <w:sz w:val="24"/>
                <w:lang w:val="ru-RU"/>
              </w:rPr>
              <w:t>детско-родительского</w:t>
            </w:r>
          </w:p>
          <w:p w:rsidR="007D3238" w:rsidRPr="00C70601" w:rsidRDefault="007D3238" w:rsidP="00181B31">
            <w:pPr>
              <w:pStyle w:val="TableParagraph"/>
              <w:spacing w:line="273" w:lineRule="exact"/>
              <w:ind w:right="-2"/>
              <w:rPr>
                <w:sz w:val="24"/>
              </w:rPr>
            </w:pPr>
            <w:r w:rsidRPr="00C70601">
              <w:rPr>
                <w:sz w:val="24"/>
              </w:rPr>
              <w:t>взаимодействия</w:t>
            </w:r>
          </w:p>
        </w:tc>
      </w:tr>
      <w:tr w:rsidR="007D3238" w:rsidTr="00765E30">
        <w:trPr>
          <w:trHeight w:val="1103"/>
        </w:trPr>
        <w:tc>
          <w:tcPr>
            <w:tcW w:w="4539" w:type="dxa"/>
          </w:tcPr>
          <w:p w:rsidR="007D3238" w:rsidRPr="00C70601" w:rsidRDefault="007D3238" w:rsidP="00181B31">
            <w:pPr>
              <w:pStyle w:val="TableParagraph"/>
              <w:tabs>
                <w:tab w:val="left" w:pos="2750"/>
              </w:tabs>
              <w:ind w:right="-2"/>
              <w:jc w:val="both"/>
              <w:rPr>
                <w:sz w:val="24"/>
                <w:lang w:val="ru-RU"/>
              </w:rPr>
            </w:pPr>
            <w:r w:rsidRPr="00C70601">
              <w:rPr>
                <w:sz w:val="24"/>
                <w:lang w:val="ru-RU"/>
              </w:rPr>
              <w:t>Непосредственное участие в праздниках,</w:t>
            </w:r>
            <w:r w:rsidRPr="00C70601">
              <w:rPr>
                <w:spacing w:val="1"/>
                <w:sz w:val="24"/>
                <w:lang w:val="ru-RU"/>
              </w:rPr>
              <w:t xml:space="preserve"> </w:t>
            </w:r>
            <w:r w:rsidRPr="00C70601">
              <w:rPr>
                <w:sz w:val="24"/>
                <w:lang w:val="ru-RU"/>
              </w:rPr>
              <w:t>театрализованных</w:t>
            </w:r>
            <w:r w:rsidRPr="00C70601">
              <w:rPr>
                <w:sz w:val="24"/>
                <w:lang w:val="ru-RU"/>
              </w:rPr>
              <w:tab/>
            </w:r>
            <w:r w:rsidRPr="00C70601">
              <w:rPr>
                <w:spacing w:val="-1"/>
                <w:sz w:val="24"/>
                <w:lang w:val="ru-RU"/>
              </w:rPr>
              <w:t>представлениях,</w:t>
            </w:r>
            <w:r w:rsidRPr="00C70601">
              <w:rPr>
                <w:spacing w:val="-58"/>
                <w:sz w:val="24"/>
                <w:lang w:val="ru-RU"/>
              </w:rPr>
              <w:t xml:space="preserve"> </w:t>
            </w:r>
            <w:r w:rsidRPr="00C70601">
              <w:rPr>
                <w:sz w:val="24"/>
                <w:lang w:val="ru-RU"/>
              </w:rPr>
              <w:t>досугах,</w:t>
            </w:r>
            <w:r w:rsidRPr="00C70601">
              <w:rPr>
                <w:spacing w:val="-1"/>
                <w:sz w:val="24"/>
                <w:lang w:val="ru-RU"/>
              </w:rPr>
              <w:t xml:space="preserve"> </w:t>
            </w:r>
            <w:r w:rsidRPr="00C70601">
              <w:rPr>
                <w:sz w:val="24"/>
                <w:lang w:val="ru-RU"/>
              </w:rPr>
              <w:t>акциях</w:t>
            </w:r>
            <w:r w:rsidRPr="00C70601">
              <w:rPr>
                <w:spacing w:val="-1"/>
                <w:sz w:val="24"/>
                <w:lang w:val="ru-RU"/>
              </w:rPr>
              <w:t xml:space="preserve"> </w:t>
            </w:r>
            <w:r w:rsidRPr="00C70601">
              <w:rPr>
                <w:sz w:val="24"/>
                <w:lang w:val="ru-RU"/>
              </w:rPr>
              <w:t>и т.д.</w:t>
            </w:r>
          </w:p>
        </w:tc>
        <w:tc>
          <w:tcPr>
            <w:tcW w:w="4643" w:type="dxa"/>
          </w:tcPr>
          <w:p w:rsidR="007D3238" w:rsidRPr="00C70601" w:rsidRDefault="007D3238" w:rsidP="00181B31">
            <w:pPr>
              <w:pStyle w:val="TableParagraph"/>
              <w:tabs>
                <w:tab w:val="left" w:pos="1758"/>
                <w:tab w:val="left" w:pos="3156"/>
              </w:tabs>
              <w:ind w:right="-2"/>
              <w:rPr>
                <w:sz w:val="24"/>
                <w:lang w:val="ru-RU"/>
              </w:rPr>
            </w:pPr>
            <w:r w:rsidRPr="00C70601">
              <w:rPr>
                <w:sz w:val="24"/>
                <w:lang w:val="ru-RU"/>
              </w:rPr>
              <w:t>Участие</w:t>
            </w:r>
            <w:r w:rsidRPr="00C70601">
              <w:rPr>
                <w:spacing w:val="54"/>
                <w:sz w:val="24"/>
                <w:lang w:val="ru-RU"/>
              </w:rPr>
              <w:t xml:space="preserve"> </w:t>
            </w:r>
            <w:r w:rsidRPr="00C70601">
              <w:rPr>
                <w:sz w:val="24"/>
                <w:lang w:val="ru-RU"/>
              </w:rPr>
              <w:t>в</w:t>
            </w:r>
            <w:r w:rsidRPr="00C70601">
              <w:rPr>
                <w:spacing w:val="54"/>
                <w:sz w:val="24"/>
                <w:lang w:val="ru-RU"/>
              </w:rPr>
              <w:t xml:space="preserve"> </w:t>
            </w:r>
            <w:r w:rsidRPr="00C70601">
              <w:rPr>
                <w:sz w:val="24"/>
                <w:lang w:val="ru-RU"/>
              </w:rPr>
              <w:t>проектных</w:t>
            </w:r>
            <w:r w:rsidRPr="00C70601">
              <w:rPr>
                <w:spacing w:val="54"/>
                <w:sz w:val="24"/>
                <w:lang w:val="ru-RU"/>
              </w:rPr>
              <w:t xml:space="preserve"> </w:t>
            </w:r>
            <w:r w:rsidRPr="00C70601">
              <w:rPr>
                <w:sz w:val="24"/>
                <w:lang w:val="ru-RU"/>
              </w:rPr>
              <w:t>работах</w:t>
            </w:r>
            <w:r w:rsidRPr="00C70601">
              <w:rPr>
                <w:spacing w:val="55"/>
                <w:sz w:val="24"/>
                <w:lang w:val="ru-RU"/>
              </w:rPr>
              <w:t xml:space="preserve"> </w:t>
            </w:r>
            <w:r w:rsidRPr="00C70601">
              <w:rPr>
                <w:sz w:val="24"/>
                <w:lang w:val="ru-RU"/>
              </w:rPr>
              <w:t>в</w:t>
            </w:r>
            <w:r w:rsidRPr="00C70601">
              <w:rPr>
                <w:spacing w:val="54"/>
                <w:sz w:val="24"/>
                <w:lang w:val="ru-RU"/>
              </w:rPr>
              <w:t xml:space="preserve"> </w:t>
            </w:r>
            <w:r w:rsidRPr="00C70601">
              <w:rPr>
                <w:sz w:val="24"/>
                <w:lang w:val="ru-RU"/>
              </w:rPr>
              <w:t>части</w:t>
            </w:r>
            <w:r w:rsidRPr="00C70601">
              <w:rPr>
                <w:spacing w:val="-57"/>
                <w:sz w:val="24"/>
                <w:lang w:val="ru-RU"/>
              </w:rPr>
              <w:t xml:space="preserve"> </w:t>
            </w:r>
            <w:r w:rsidRPr="00C70601">
              <w:rPr>
                <w:sz w:val="24"/>
                <w:lang w:val="ru-RU"/>
              </w:rPr>
              <w:t>оформления</w:t>
            </w:r>
            <w:r w:rsidRPr="00C70601">
              <w:rPr>
                <w:sz w:val="24"/>
                <w:lang w:val="ru-RU"/>
              </w:rPr>
              <w:tab/>
              <w:t>выставок,</w:t>
            </w:r>
            <w:r w:rsidRPr="00C70601">
              <w:rPr>
                <w:sz w:val="24"/>
                <w:lang w:val="ru-RU"/>
              </w:rPr>
              <w:tab/>
              <w:t>инсталляций,</w:t>
            </w:r>
          </w:p>
          <w:p w:rsidR="007D3238" w:rsidRPr="00C70601" w:rsidRDefault="007D3238" w:rsidP="00181B31">
            <w:pPr>
              <w:pStyle w:val="TableParagraph"/>
              <w:spacing w:line="270" w:lineRule="atLeast"/>
              <w:ind w:right="-2"/>
              <w:rPr>
                <w:sz w:val="24"/>
                <w:lang w:val="ru-RU"/>
              </w:rPr>
            </w:pPr>
            <w:r w:rsidRPr="00C70601">
              <w:rPr>
                <w:sz w:val="24"/>
                <w:lang w:val="ru-RU"/>
              </w:rPr>
              <w:t>семейных</w:t>
            </w:r>
            <w:r w:rsidRPr="00C70601">
              <w:rPr>
                <w:spacing w:val="27"/>
                <w:sz w:val="24"/>
                <w:lang w:val="ru-RU"/>
              </w:rPr>
              <w:t xml:space="preserve"> </w:t>
            </w:r>
            <w:r w:rsidRPr="00C70601">
              <w:rPr>
                <w:sz w:val="24"/>
                <w:lang w:val="ru-RU"/>
              </w:rPr>
              <w:t>альбомов</w:t>
            </w:r>
            <w:r w:rsidRPr="00C70601">
              <w:rPr>
                <w:spacing w:val="25"/>
                <w:sz w:val="24"/>
                <w:lang w:val="ru-RU"/>
              </w:rPr>
              <w:t xml:space="preserve"> </w:t>
            </w:r>
            <w:r w:rsidRPr="00C70601">
              <w:rPr>
                <w:sz w:val="24"/>
                <w:lang w:val="ru-RU"/>
              </w:rPr>
              <w:t>и</w:t>
            </w:r>
            <w:r w:rsidRPr="00C70601">
              <w:rPr>
                <w:spacing w:val="24"/>
                <w:sz w:val="24"/>
                <w:lang w:val="ru-RU"/>
              </w:rPr>
              <w:t xml:space="preserve"> </w:t>
            </w:r>
            <w:r w:rsidRPr="00C70601">
              <w:rPr>
                <w:sz w:val="24"/>
                <w:lang w:val="ru-RU"/>
              </w:rPr>
              <w:t>др.,</w:t>
            </w:r>
            <w:r w:rsidRPr="00C70601">
              <w:rPr>
                <w:spacing w:val="26"/>
                <w:sz w:val="24"/>
                <w:lang w:val="ru-RU"/>
              </w:rPr>
              <w:t xml:space="preserve"> </w:t>
            </w:r>
            <w:r w:rsidRPr="00C70601">
              <w:rPr>
                <w:sz w:val="24"/>
                <w:lang w:val="ru-RU"/>
              </w:rPr>
              <w:t>изготовление</w:t>
            </w:r>
            <w:r w:rsidRPr="00C70601">
              <w:rPr>
                <w:spacing w:val="-57"/>
                <w:sz w:val="24"/>
                <w:lang w:val="ru-RU"/>
              </w:rPr>
              <w:t xml:space="preserve"> </w:t>
            </w:r>
            <w:r w:rsidRPr="00C70601">
              <w:rPr>
                <w:sz w:val="24"/>
                <w:lang w:val="ru-RU"/>
              </w:rPr>
              <w:t>пособий,</w:t>
            </w:r>
            <w:r w:rsidRPr="00C70601">
              <w:rPr>
                <w:spacing w:val="-1"/>
                <w:sz w:val="24"/>
                <w:lang w:val="ru-RU"/>
              </w:rPr>
              <w:t xml:space="preserve"> </w:t>
            </w:r>
            <w:r w:rsidRPr="00C70601">
              <w:rPr>
                <w:sz w:val="24"/>
                <w:lang w:val="ru-RU"/>
              </w:rPr>
              <w:t>костюмов и</w:t>
            </w:r>
            <w:r w:rsidRPr="00C70601">
              <w:rPr>
                <w:spacing w:val="-2"/>
                <w:sz w:val="24"/>
                <w:lang w:val="ru-RU"/>
              </w:rPr>
              <w:t xml:space="preserve"> </w:t>
            </w:r>
            <w:r w:rsidRPr="00C70601">
              <w:rPr>
                <w:sz w:val="24"/>
                <w:lang w:val="ru-RU"/>
              </w:rPr>
              <w:t>пр.</w:t>
            </w:r>
          </w:p>
        </w:tc>
      </w:tr>
    </w:tbl>
    <w:p w:rsidR="007D3238" w:rsidRDefault="007D3238" w:rsidP="00181B31">
      <w:pPr>
        <w:shd w:val="clear" w:color="auto" w:fill="FFFFFF"/>
        <w:spacing w:after="0" w:line="240" w:lineRule="auto"/>
        <w:ind w:right="-2" w:firstLine="567"/>
        <w:jc w:val="both"/>
        <w:rPr>
          <w:rFonts w:ascii="Times New Roman" w:eastAsia="Times New Roman" w:hAnsi="Times New Roman" w:cs="Times New Roman"/>
          <w:b/>
          <w:sz w:val="24"/>
          <w:szCs w:val="24"/>
          <w:lang w:eastAsia="ru-RU"/>
        </w:rPr>
      </w:pP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9A0670">
        <w:rPr>
          <w:rFonts w:ascii="Times New Roman" w:eastAsia="Times New Roman" w:hAnsi="Times New Roman" w:cs="Times New Roman"/>
          <w:b/>
          <w:sz w:val="24"/>
          <w:szCs w:val="24"/>
          <w:lang w:eastAsia="ru-RU"/>
        </w:rPr>
        <w:t xml:space="preserve">Направления деятельности педагога реализуются в разных формах (групповых и (или) индивидуальных) посредством различных </w:t>
      </w:r>
      <w:r w:rsidRPr="006E4BEF">
        <w:rPr>
          <w:rFonts w:ascii="Times New Roman" w:eastAsia="Times New Roman" w:hAnsi="Times New Roman" w:cs="Times New Roman"/>
          <w:b/>
          <w:sz w:val="24"/>
          <w:szCs w:val="24"/>
          <w:lang w:eastAsia="ru-RU"/>
        </w:rPr>
        <w:t>методов, приемов и способов взаимодействия с родителями</w:t>
      </w:r>
      <w:r w:rsidRPr="003A3CFD">
        <w:rPr>
          <w:rFonts w:ascii="Times New Roman" w:eastAsia="Times New Roman" w:hAnsi="Times New Roman" w:cs="Times New Roman"/>
          <w:sz w:val="24"/>
          <w:szCs w:val="24"/>
          <w:lang w:eastAsia="ru-RU"/>
        </w:rPr>
        <w:t xml:space="preserve"> (законными представителями):</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1) </w:t>
      </w:r>
      <w:r w:rsidRPr="009A0670">
        <w:rPr>
          <w:rFonts w:ascii="Times New Roman" w:eastAsia="Times New Roman" w:hAnsi="Times New Roman" w:cs="Times New Roman"/>
          <w:sz w:val="24"/>
          <w:szCs w:val="24"/>
          <w:u w:val="single"/>
          <w:lang w:eastAsia="ru-RU"/>
        </w:rPr>
        <w:t>диагностико-</w:t>
      </w:r>
      <w:r w:rsidRPr="009A0670">
        <w:rPr>
          <w:rFonts w:ascii="Times New Roman" w:eastAsia="Times New Roman" w:hAnsi="Times New Roman" w:cs="Times New Roman"/>
          <w:sz w:val="24"/>
          <w:szCs w:val="24"/>
          <w:lang w:eastAsia="ru-RU"/>
        </w:rPr>
        <w:t>аналитическое направление</w:t>
      </w:r>
      <w:r w:rsidRPr="003A3CFD">
        <w:rPr>
          <w:rFonts w:ascii="Times New Roman" w:eastAsia="Times New Roman" w:hAnsi="Times New Roman" w:cs="Times New Roman"/>
          <w:sz w:val="24"/>
          <w:szCs w:val="24"/>
          <w:lang w:eastAsia="ru-RU"/>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D3238"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2) </w:t>
      </w:r>
      <w:r w:rsidRPr="009A0670">
        <w:rPr>
          <w:rFonts w:ascii="Times New Roman" w:eastAsia="Times New Roman" w:hAnsi="Times New Roman" w:cs="Times New Roman"/>
          <w:sz w:val="24"/>
          <w:szCs w:val="24"/>
          <w:u w:val="single"/>
          <w:lang w:eastAsia="ru-RU"/>
        </w:rPr>
        <w:t>просветительское и консультационное направления</w:t>
      </w:r>
      <w:r w:rsidRPr="003A3CFD">
        <w:rPr>
          <w:rFonts w:ascii="Times New Roman" w:eastAsia="Times New Roman" w:hAnsi="Times New Roman" w:cs="Times New Roman"/>
          <w:sz w:val="24"/>
          <w:szCs w:val="24"/>
          <w:lang w:eastAsia="ru-RU"/>
        </w:rPr>
        <w:t xml:space="preserve">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для родителей (законных представителей), педагогические библиотеки для родителей (законных представителей); </w:t>
      </w:r>
      <w:r w:rsidRPr="00F609EA">
        <w:rPr>
          <w:rFonts w:ascii="Times New Roman" w:eastAsia="Times New Roman" w:hAnsi="Times New Roman" w:cs="Times New Roman"/>
          <w:sz w:val="24"/>
          <w:szCs w:val="24"/>
          <w:lang w:eastAsia="ru-RU"/>
        </w:rPr>
        <w:t xml:space="preserve">сайты </w:t>
      </w:r>
      <w:r w:rsidR="00AD0582" w:rsidRPr="00F609EA">
        <w:rPr>
          <w:rFonts w:ascii="Times New Roman" w:eastAsia="Times New Roman" w:hAnsi="Times New Roman" w:cs="Times New Roman"/>
          <w:sz w:val="24"/>
          <w:szCs w:val="24"/>
          <w:lang w:eastAsia="ru-RU"/>
        </w:rPr>
        <w:t>ДОУ</w:t>
      </w:r>
      <w:r w:rsidRPr="00F609EA">
        <w:rPr>
          <w:rFonts w:ascii="Times New Roman" w:eastAsia="Times New Roman" w:hAnsi="Times New Roman" w:cs="Times New Roman"/>
          <w:sz w:val="24"/>
          <w:szCs w:val="24"/>
          <w:lang w:eastAsia="ru-RU"/>
        </w:rPr>
        <w:t xml:space="preserve"> и социальные группы в сети Интернет; медиарепортажи и интервью; фотографии</w:t>
      </w:r>
      <w:r w:rsidRPr="003A3CFD">
        <w:rPr>
          <w:rFonts w:ascii="Times New Roman" w:eastAsia="Times New Roman" w:hAnsi="Times New Roman" w:cs="Times New Roman"/>
          <w:sz w:val="24"/>
          <w:szCs w:val="24"/>
          <w:lang w:eastAsia="ru-RU"/>
        </w:rPr>
        <w:t>, выставки детских работ, совместных работ родителей (законных представите</w:t>
      </w:r>
      <w:r w:rsidR="007D3238">
        <w:rPr>
          <w:rFonts w:ascii="Times New Roman" w:eastAsia="Times New Roman" w:hAnsi="Times New Roman" w:cs="Times New Roman"/>
          <w:sz w:val="24"/>
          <w:szCs w:val="24"/>
          <w:lang w:eastAsia="ru-RU"/>
        </w:rPr>
        <w:t>лей) и детей.</w:t>
      </w:r>
    </w:p>
    <w:p w:rsidR="007D3238"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Включают также и </w:t>
      </w:r>
      <w:r w:rsidRPr="007D3238">
        <w:rPr>
          <w:rFonts w:ascii="Times New Roman" w:eastAsia="Times New Roman" w:hAnsi="Times New Roman" w:cs="Times New Roman"/>
          <w:b/>
          <w:sz w:val="24"/>
          <w:szCs w:val="24"/>
          <w:lang w:eastAsia="ru-RU"/>
        </w:rPr>
        <w:t>досуговую форму</w:t>
      </w:r>
      <w:r w:rsidRPr="003A3CFD">
        <w:rPr>
          <w:rFonts w:ascii="Times New Roman" w:eastAsia="Times New Roman" w:hAnsi="Times New Roman" w:cs="Times New Roman"/>
          <w:sz w:val="24"/>
          <w:szCs w:val="24"/>
          <w:lang w:eastAsia="ru-RU"/>
        </w:rPr>
        <w:t xml:space="preserve">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Незаменимой </w:t>
      </w:r>
      <w:r w:rsidRPr="006E4BEF">
        <w:rPr>
          <w:rFonts w:ascii="Times New Roman" w:eastAsia="Times New Roman" w:hAnsi="Times New Roman" w:cs="Times New Roman"/>
          <w:b/>
          <w:sz w:val="24"/>
          <w:szCs w:val="24"/>
          <w:lang w:eastAsia="ru-RU"/>
        </w:rPr>
        <w:t>формой установления доверительного делового контакта</w:t>
      </w:r>
      <w:r w:rsidRPr="003A3CFD">
        <w:rPr>
          <w:rFonts w:ascii="Times New Roman" w:eastAsia="Times New Roman" w:hAnsi="Times New Roman" w:cs="Times New Roman"/>
          <w:sz w:val="24"/>
          <w:szCs w:val="24"/>
          <w:lang w:eastAsia="ru-RU"/>
        </w:rPr>
        <w:t xml:space="preserve"> между семьей и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является </w:t>
      </w:r>
      <w:r w:rsidRPr="006E4BEF">
        <w:rPr>
          <w:rFonts w:ascii="Times New Roman" w:eastAsia="Times New Roman" w:hAnsi="Times New Roman" w:cs="Times New Roman"/>
          <w:b/>
          <w:sz w:val="24"/>
          <w:szCs w:val="24"/>
          <w:lang w:eastAsia="ru-RU"/>
        </w:rPr>
        <w:t>диалог педагога и родителей</w:t>
      </w:r>
      <w:r w:rsidRPr="003A3CFD">
        <w:rPr>
          <w:rFonts w:ascii="Times New Roman" w:eastAsia="Times New Roman" w:hAnsi="Times New Roman" w:cs="Times New Roman"/>
          <w:sz w:val="24"/>
          <w:szCs w:val="24"/>
          <w:lang w:eastAsia="ru-RU"/>
        </w:rPr>
        <w:t xml:space="preserve"> (законных представителей). Диалог </w:t>
      </w:r>
      <w:r w:rsidRPr="003A3CFD">
        <w:rPr>
          <w:rFonts w:ascii="Times New Roman" w:eastAsia="Times New Roman" w:hAnsi="Times New Roman" w:cs="Times New Roman"/>
          <w:sz w:val="24"/>
          <w:szCs w:val="24"/>
          <w:lang w:eastAsia="ru-RU"/>
        </w:rPr>
        <w:lastRenderedPageBreak/>
        <w:t xml:space="preserve">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и семьи для разрешения возможных проблем и трудностей ребёнка в освоении образовательной программы.</w:t>
      </w:r>
    </w:p>
    <w:p w:rsidR="00D5664C"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с родителями (законными представителями) детей дошкольного возраста.</w:t>
      </w:r>
    </w:p>
    <w:p w:rsidR="00410B44" w:rsidRDefault="00410B44"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p>
    <w:p w:rsidR="00D5664C" w:rsidRDefault="00D5664C"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sidRPr="00EA4264">
        <w:rPr>
          <w:rFonts w:ascii="Times New Roman" w:eastAsia="Times New Roman" w:hAnsi="Times New Roman" w:cs="Times New Roman"/>
          <w:b/>
          <w:sz w:val="24"/>
          <w:szCs w:val="24"/>
          <w:lang w:eastAsia="ru-RU"/>
        </w:rPr>
        <w:t>2</w:t>
      </w:r>
      <w:r w:rsidR="00F33D85">
        <w:rPr>
          <w:rFonts w:ascii="Times New Roman" w:eastAsia="Times New Roman" w:hAnsi="Times New Roman" w:cs="Times New Roman"/>
          <w:b/>
          <w:sz w:val="24"/>
          <w:szCs w:val="24"/>
          <w:lang w:eastAsia="ru-RU"/>
        </w:rPr>
        <w:t>.6</w:t>
      </w:r>
      <w:r w:rsidRPr="00EA4264">
        <w:rPr>
          <w:rFonts w:ascii="Times New Roman" w:eastAsia="Times New Roman" w:hAnsi="Times New Roman" w:cs="Times New Roman"/>
          <w:b/>
          <w:sz w:val="24"/>
          <w:szCs w:val="24"/>
          <w:lang w:eastAsia="ru-RU"/>
        </w:rPr>
        <w:t xml:space="preserve">. Направления и задачи </w:t>
      </w:r>
      <w:r w:rsidR="00BC7EC1">
        <w:rPr>
          <w:rFonts w:ascii="Times New Roman" w:eastAsia="Times New Roman" w:hAnsi="Times New Roman" w:cs="Times New Roman"/>
          <w:b/>
          <w:sz w:val="24"/>
          <w:szCs w:val="24"/>
          <w:lang w:eastAsia="ru-RU"/>
        </w:rPr>
        <w:t>коррекционно-развивающей работы</w:t>
      </w:r>
    </w:p>
    <w:p w:rsidR="000F02CD" w:rsidRDefault="000F02CD"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коррекционно-развивающей работы</w:t>
      </w:r>
    </w:p>
    <w:p w:rsidR="00D5664C" w:rsidRPr="003A3CFD" w:rsidRDefault="00AD7CF8"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B3617D">
        <w:rPr>
          <w:rFonts w:ascii="Times New Roman" w:eastAsia="Times New Roman" w:hAnsi="Times New Roman" w:cs="Times New Roman"/>
          <w:i/>
          <w:sz w:val="24"/>
          <w:szCs w:val="24"/>
        </w:rPr>
        <w:t>Коррекционно-развивающая</w:t>
      </w:r>
      <w:r w:rsidRPr="00B3617D">
        <w:rPr>
          <w:rFonts w:ascii="Times New Roman" w:eastAsia="Times New Roman" w:hAnsi="Times New Roman" w:cs="Times New Roman"/>
          <w:i/>
          <w:spacing w:val="1"/>
          <w:sz w:val="24"/>
          <w:szCs w:val="24"/>
        </w:rPr>
        <w:t xml:space="preserve"> </w:t>
      </w:r>
      <w:r w:rsidRPr="00B3617D">
        <w:rPr>
          <w:rFonts w:ascii="Times New Roman" w:eastAsia="Times New Roman" w:hAnsi="Times New Roman" w:cs="Times New Roman"/>
          <w:i/>
          <w:sz w:val="24"/>
          <w:szCs w:val="24"/>
        </w:rPr>
        <w:t>работа (далее – КРР)</w:t>
      </w:r>
      <w:r w:rsidR="00D5664C" w:rsidRPr="00B3617D">
        <w:rPr>
          <w:rFonts w:ascii="Times New Roman" w:eastAsia="Times New Roman" w:hAnsi="Times New Roman" w:cs="Times New Roman"/>
          <w:sz w:val="24"/>
          <w:szCs w:val="24"/>
          <w:lang w:eastAsia="ru-RU"/>
        </w:rPr>
        <w:t xml:space="preserve"> и (или) инклюзивное образование в </w:t>
      </w:r>
      <w:r w:rsidR="00AD0582" w:rsidRPr="00B3617D">
        <w:rPr>
          <w:rFonts w:ascii="Times New Roman" w:eastAsia="Times New Roman" w:hAnsi="Times New Roman" w:cs="Times New Roman"/>
          <w:sz w:val="24"/>
          <w:szCs w:val="24"/>
          <w:lang w:eastAsia="ru-RU"/>
        </w:rPr>
        <w:t>ДОУ</w:t>
      </w:r>
      <w:r w:rsidR="00D5664C" w:rsidRPr="00B3617D">
        <w:rPr>
          <w:rFonts w:ascii="Times New Roman" w:eastAsia="Times New Roman" w:hAnsi="Times New Roman" w:cs="Times New Roman"/>
          <w:sz w:val="24"/>
          <w:szCs w:val="24"/>
          <w:lang w:eastAsia="ru-RU"/>
        </w:rPr>
        <w:t xml:space="preserve"> направлено на обеспечение коррекции нарушений развития у различных категорий детей (целевые группы), включая детей с </w:t>
      </w:r>
      <w:r w:rsidR="00501521" w:rsidRPr="00B3617D">
        <w:rPr>
          <w:rFonts w:ascii="Times New Roman" w:eastAsia="Times New Roman" w:hAnsi="Times New Roman" w:cs="Times New Roman"/>
          <w:sz w:val="24"/>
          <w:szCs w:val="24"/>
          <w:lang w:eastAsia="ru-RU"/>
        </w:rPr>
        <w:t>особыми образовательн</w:t>
      </w:r>
      <w:r w:rsidR="00B3617D">
        <w:rPr>
          <w:rFonts w:ascii="Times New Roman" w:eastAsia="Times New Roman" w:hAnsi="Times New Roman" w:cs="Times New Roman"/>
          <w:sz w:val="24"/>
          <w:szCs w:val="24"/>
          <w:lang w:eastAsia="ru-RU"/>
        </w:rPr>
        <w:t xml:space="preserve">ыми потребностями (далее - ООП), </w:t>
      </w:r>
      <w:r w:rsidR="00D5664C" w:rsidRPr="00B3617D">
        <w:rPr>
          <w:rFonts w:ascii="Times New Roman" w:eastAsia="Times New Roman" w:hAnsi="Times New Roman" w:cs="Times New Roman"/>
          <w:sz w:val="24"/>
          <w:szCs w:val="24"/>
          <w:lang w:eastAsia="ru-RU"/>
        </w:rPr>
        <w:t>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r w:rsidR="00D5664C" w:rsidRPr="003A3CFD">
        <w:rPr>
          <w:rFonts w:ascii="Times New Roman" w:eastAsia="Times New Roman" w:hAnsi="Times New Roman" w:cs="Times New Roman"/>
          <w:sz w:val="24"/>
          <w:szCs w:val="24"/>
          <w:lang w:eastAsia="ru-RU"/>
        </w:rPr>
        <w:t>.</w:t>
      </w:r>
    </w:p>
    <w:p w:rsidR="00D5664C" w:rsidRPr="002272B1"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осуществляют педагоги, </w:t>
      </w:r>
      <w:r w:rsidRPr="002272B1">
        <w:rPr>
          <w:rFonts w:ascii="Times New Roman" w:eastAsia="Times New Roman" w:hAnsi="Times New Roman" w:cs="Times New Roman"/>
          <w:sz w:val="24"/>
          <w:szCs w:val="24"/>
          <w:lang w:eastAsia="ru-RU"/>
        </w:rPr>
        <w:t>педагоги</w:t>
      </w:r>
      <w:r w:rsidR="002272B1" w:rsidRPr="002272B1">
        <w:rPr>
          <w:rFonts w:ascii="Times New Roman" w:eastAsia="Times New Roman" w:hAnsi="Times New Roman" w:cs="Times New Roman"/>
          <w:sz w:val="24"/>
          <w:szCs w:val="24"/>
          <w:lang w:eastAsia="ru-RU"/>
        </w:rPr>
        <w:t xml:space="preserve">-психологи, </w:t>
      </w:r>
      <w:r w:rsidRPr="002272B1">
        <w:rPr>
          <w:rFonts w:ascii="Times New Roman" w:eastAsia="Times New Roman" w:hAnsi="Times New Roman" w:cs="Times New Roman"/>
          <w:sz w:val="24"/>
          <w:szCs w:val="24"/>
          <w:lang w:eastAsia="ru-RU"/>
        </w:rPr>
        <w:t>учителя-логопеды и другие квалифицированные специалисты.</w:t>
      </w:r>
      <w:r w:rsidR="00F8286E" w:rsidRPr="002272B1">
        <w:rPr>
          <w:rFonts w:ascii="Times New Roman" w:eastAsia="Times New Roman" w:hAnsi="Times New Roman" w:cs="Times New Roman"/>
          <w:sz w:val="24"/>
          <w:szCs w:val="24"/>
          <w:lang w:eastAsia="ru-RU"/>
        </w:rPr>
        <w:t xml:space="preserve"> </w:t>
      </w:r>
    </w:p>
    <w:p w:rsidR="00D5664C" w:rsidRPr="002272B1" w:rsidRDefault="00AD0582"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2272B1">
        <w:rPr>
          <w:rFonts w:ascii="Times New Roman" w:eastAsia="Times New Roman" w:hAnsi="Times New Roman" w:cs="Times New Roman"/>
          <w:sz w:val="24"/>
          <w:szCs w:val="24"/>
          <w:lang w:eastAsia="ru-RU"/>
        </w:rPr>
        <w:t>ДОУ</w:t>
      </w:r>
      <w:r w:rsidR="00D5664C" w:rsidRPr="002272B1">
        <w:rPr>
          <w:rFonts w:ascii="Times New Roman" w:eastAsia="Times New Roman" w:hAnsi="Times New Roman" w:cs="Times New Roman"/>
          <w:sz w:val="24"/>
          <w:szCs w:val="24"/>
          <w:lang w:eastAsia="ru-RU"/>
        </w:rPr>
        <w:t xml:space="preserve"> имеет право и возможность разработать программу КРР в соответствии с ФГОС ДО, которая может включать:</w:t>
      </w:r>
    </w:p>
    <w:p w:rsidR="00D5664C" w:rsidRPr="002272B1" w:rsidRDefault="00D5664C" w:rsidP="00403D1F">
      <w:pPr>
        <w:pStyle w:val="a9"/>
        <w:numPr>
          <w:ilvl w:val="0"/>
          <w:numId w:val="120"/>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2272B1">
        <w:rPr>
          <w:rFonts w:ascii="Times New Roman" w:eastAsia="Times New Roman" w:hAnsi="Times New Roman" w:cs="Times New Roman"/>
          <w:sz w:val="24"/>
          <w:szCs w:val="24"/>
          <w:lang w:eastAsia="ru-RU"/>
        </w:rPr>
        <w:t>план диагностических и коррекционно-развивающих мероприятий;</w:t>
      </w:r>
    </w:p>
    <w:p w:rsidR="00D5664C" w:rsidRPr="002272B1" w:rsidRDefault="00D5664C" w:rsidP="00403D1F">
      <w:pPr>
        <w:pStyle w:val="a9"/>
        <w:numPr>
          <w:ilvl w:val="0"/>
          <w:numId w:val="120"/>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2272B1">
        <w:rPr>
          <w:rFonts w:ascii="Times New Roman" w:eastAsia="Times New Roman" w:hAnsi="Times New Roman" w:cs="Times New Roman"/>
          <w:sz w:val="24"/>
          <w:szCs w:val="24"/>
          <w:lang w:eastAsia="ru-RU"/>
        </w:rPr>
        <w:t>рабочие программы КРР с обучающимися различных целевых групп, имеющих различные ООП и стартовые условия освоения Программы.</w:t>
      </w:r>
    </w:p>
    <w:p w:rsidR="00A2138B" w:rsidRPr="002272B1" w:rsidRDefault="00D5664C" w:rsidP="00403D1F">
      <w:pPr>
        <w:pStyle w:val="a9"/>
        <w:numPr>
          <w:ilvl w:val="0"/>
          <w:numId w:val="120"/>
        </w:numPr>
        <w:shd w:val="clear" w:color="auto" w:fill="FFFFFF"/>
        <w:spacing w:after="0" w:line="240" w:lineRule="auto"/>
        <w:ind w:left="426" w:right="-2" w:firstLine="567"/>
        <w:jc w:val="both"/>
        <w:rPr>
          <w:rFonts w:ascii="Times New Roman" w:eastAsia="Times New Roman" w:hAnsi="Times New Roman" w:cs="Times New Roman"/>
          <w:b/>
          <w:sz w:val="24"/>
          <w:szCs w:val="24"/>
          <w:lang w:eastAsia="ru-RU"/>
        </w:rPr>
      </w:pPr>
      <w:r w:rsidRPr="002272B1">
        <w:rPr>
          <w:rFonts w:ascii="Times New Roman" w:eastAsia="Times New Roman" w:hAnsi="Times New Roman" w:cs="Times New Roman"/>
          <w:sz w:val="24"/>
          <w:szCs w:val="24"/>
          <w:lang w:eastAsia="ru-RU"/>
        </w:rPr>
        <w:t>методический инструментарий для реализации диагностических, коррекционно-развивающих и просветительских задач программы КРР.</w:t>
      </w:r>
      <w:r w:rsidR="00A2138B" w:rsidRPr="002272B1">
        <w:rPr>
          <w:rFonts w:ascii="Times New Roman" w:eastAsia="Times New Roman" w:hAnsi="Times New Roman" w:cs="Times New Roman"/>
          <w:sz w:val="24"/>
          <w:szCs w:val="24"/>
          <w:lang w:eastAsia="ru-RU"/>
        </w:rPr>
        <w:t xml:space="preserve"> </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501521">
        <w:rPr>
          <w:rFonts w:ascii="Times New Roman" w:eastAsia="Times New Roman" w:hAnsi="Times New Roman" w:cs="Times New Roman"/>
          <w:b/>
          <w:sz w:val="24"/>
          <w:szCs w:val="24"/>
          <w:lang w:eastAsia="ru-RU"/>
        </w:rPr>
        <w:t>Задачи КРР</w:t>
      </w:r>
      <w:r w:rsidRPr="003A3CFD">
        <w:rPr>
          <w:rFonts w:ascii="Times New Roman" w:eastAsia="Times New Roman" w:hAnsi="Times New Roman" w:cs="Times New Roman"/>
          <w:sz w:val="24"/>
          <w:szCs w:val="24"/>
          <w:lang w:eastAsia="ru-RU"/>
        </w:rPr>
        <w:t xml:space="preserve"> на уровне ДО:</w:t>
      </w:r>
    </w:p>
    <w:p w:rsidR="00D5664C" w:rsidRPr="00501521" w:rsidRDefault="00D5664C" w:rsidP="00403D1F">
      <w:pPr>
        <w:pStyle w:val="a9"/>
        <w:numPr>
          <w:ilvl w:val="0"/>
          <w:numId w:val="121"/>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501521">
        <w:rPr>
          <w:rFonts w:ascii="Times New Roman" w:eastAsia="Times New Roman" w:hAnsi="Times New Roman" w:cs="Times New Roman"/>
          <w:sz w:val="24"/>
          <w:szCs w:val="24"/>
          <w:lang w:eastAsia="ru-RU"/>
        </w:rPr>
        <w:t xml:space="preserve">определение ООП обучающихся, в том числе с трудностями освоения </w:t>
      </w:r>
      <w:r w:rsidR="00A2138B">
        <w:rPr>
          <w:rFonts w:ascii="Times New Roman" w:eastAsia="Times New Roman" w:hAnsi="Times New Roman" w:cs="Times New Roman"/>
          <w:sz w:val="24"/>
          <w:szCs w:val="24"/>
          <w:lang w:eastAsia="ru-RU"/>
        </w:rPr>
        <w:t>П</w:t>
      </w:r>
      <w:r w:rsidRPr="00501521">
        <w:rPr>
          <w:rFonts w:ascii="Times New Roman" w:eastAsia="Times New Roman" w:hAnsi="Times New Roman" w:cs="Times New Roman"/>
          <w:sz w:val="24"/>
          <w:szCs w:val="24"/>
          <w:lang w:eastAsia="ru-RU"/>
        </w:rPr>
        <w:t xml:space="preserve">рограммы </w:t>
      </w:r>
      <w:r w:rsidR="00125AFE">
        <w:rPr>
          <w:rFonts w:ascii="Times New Roman" w:eastAsia="Times New Roman" w:hAnsi="Times New Roman" w:cs="Times New Roman"/>
          <w:sz w:val="24"/>
          <w:szCs w:val="24"/>
          <w:lang w:eastAsia="ru-RU"/>
        </w:rPr>
        <w:t xml:space="preserve">дошкольного образования </w:t>
      </w:r>
      <w:r w:rsidRPr="00501521">
        <w:rPr>
          <w:rFonts w:ascii="Times New Roman" w:eastAsia="Times New Roman" w:hAnsi="Times New Roman" w:cs="Times New Roman"/>
          <w:sz w:val="24"/>
          <w:szCs w:val="24"/>
          <w:lang w:eastAsia="ru-RU"/>
        </w:rPr>
        <w:t xml:space="preserve">и социализации в </w:t>
      </w:r>
      <w:r w:rsidR="00AD0582" w:rsidRPr="00501521">
        <w:rPr>
          <w:rFonts w:ascii="Times New Roman" w:eastAsia="Times New Roman" w:hAnsi="Times New Roman" w:cs="Times New Roman"/>
          <w:sz w:val="24"/>
          <w:szCs w:val="24"/>
          <w:lang w:eastAsia="ru-RU"/>
        </w:rPr>
        <w:t>ДОУ</w:t>
      </w:r>
      <w:r w:rsidRPr="00501521">
        <w:rPr>
          <w:rFonts w:ascii="Times New Roman" w:eastAsia="Times New Roman" w:hAnsi="Times New Roman" w:cs="Times New Roman"/>
          <w:sz w:val="24"/>
          <w:szCs w:val="24"/>
          <w:lang w:eastAsia="ru-RU"/>
        </w:rPr>
        <w:t>;</w:t>
      </w:r>
    </w:p>
    <w:p w:rsidR="00D5664C" w:rsidRPr="00501521" w:rsidRDefault="00D5664C" w:rsidP="00403D1F">
      <w:pPr>
        <w:pStyle w:val="a9"/>
        <w:numPr>
          <w:ilvl w:val="0"/>
          <w:numId w:val="121"/>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501521">
        <w:rPr>
          <w:rFonts w:ascii="Times New Roman" w:eastAsia="Times New Roman" w:hAnsi="Times New Roman" w:cs="Times New Roman"/>
          <w:sz w:val="24"/>
          <w:szCs w:val="24"/>
          <w:lang w:eastAsia="ru-RU"/>
        </w:rPr>
        <w:t>своевременное выявление обучающихся с трудностями социальной адаптации, обусловленными различными причинами;</w:t>
      </w:r>
    </w:p>
    <w:p w:rsidR="00D5664C" w:rsidRPr="00501521" w:rsidRDefault="00D5664C" w:rsidP="00403D1F">
      <w:pPr>
        <w:pStyle w:val="a9"/>
        <w:numPr>
          <w:ilvl w:val="0"/>
          <w:numId w:val="121"/>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501521">
        <w:rPr>
          <w:rFonts w:ascii="Times New Roman" w:eastAsia="Times New Roman" w:hAnsi="Times New Roman" w:cs="Times New Roman"/>
          <w:sz w:val="24"/>
          <w:szCs w:val="24"/>
          <w:lang w:eastAsia="ru-RU"/>
        </w:rP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w:t>
      </w:r>
      <w:r w:rsidR="006F04FC">
        <w:rPr>
          <w:rFonts w:ascii="Times New Roman" w:eastAsia="Times New Roman" w:hAnsi="Times New Roman" w:cs="Times New Roman"/>
          <w:sz w:val="24"/>
          <w:szCs w:val="24"/>
          <w:lang w:eastAsia="ru-RU"/>
        </w:rPr>
        <w:t xml:space="preserve">территориальной </w:t>
      </w:r>
      <w:r w:rsidRPr="00501521">
        <w:rPr>
          <w:rFonts w:ascii="Times New Roman" w:eastAsia="Times New Roman" w:hAnsi="Times New Roman" w:cs="Times New Roman"/>
          <w:sz w:val="24"/>
          <w:szCs w:val="24"/>
          <w:lang w:eastAsia="ru-RU"/>
        </w:rPr>
        <w:t>психолого-медико-педагогической комиссии</w:t>
      </w:r>
      <w:r w:rsidR="006F04FC">
        <w:rPr>
          <w:rFonts w:ascii="Times New Roman" w:eastAsia="Times New Roman" w:hAnsi="Times New Roman" w:cs="Times New Roman"/>
          <w:sz w:val="24"/>
          <w:szCs w:val="24"/>
          <w:lang w:eastAsia="ru-RU"/>
        </w:rPr>
        <w:t xml:space="preserve"> (далее - ТПМПК) </w:t>
      </w:r>
      <w:r w:rsidRPr="00501521">
        <w:rPr>
          <w:rFonts w:ascii="Times New Roman" w:eastAsia="Times New Roman" w:hAnsi="Times New Roman" w:cs="Times New Roman"/>
          <w:sz w:val="24"/>
          <w:szCs w:val="24"/>
          <w:lang w:eastAsia="ru-RU"/>
        </w:rPr>
        <w:t>или психолого-педагогического консилиума образова</w:t>
      </w:r>
      <w:r w:rsidR="006F04FC">
        <w:rPr>
          <w:rFonts w:ascii="Times New Roman" w:eastAsia="Times New Roman" w:hAnsi="Times New Roman" w:cs="Times New Roman"/>
          <w:sz w:val="24"/>
          <w:szCs w:val="24"/>
          <w:lang w:eastAsia="ru-RU"/>
        </w:rPr>
        <w:t>тельной организации (далее - ППк</w:t>
      </w:r>
      <w:r w:rsidRPr="00501521">
        <w:rPr>
          <w:rFonts w:ascii="Times New Roman" w:eastAsia="Times New Roman" w:hAnsi="Times New Roman" w:cs="Times New Roman"/>
          <w:sz w:val="24"/>
          <w:szCs w:val="24"/>
          <w:lang w:eastAsia="ru-RU"/>
        </w:rPr>
        <w:t>);</w:t>
      </w:r>
    </w:p>
    <w:p w:rsidR="00D5664C" w:rsidRPr="00501521" w:rsidRDefault="00D5664C" w:rsidP="00403D1F">
      <w:pPr>
        <w:pStyle w:val="a9"/>
        <w:numPr>
          <w:ilvl w:val="0"/>
          <w:numId w:val="121"/>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501521">
        <w:rPr>
          <w:rFonts w:ascii="Times New Roman" w:eastAsia="Times New Roman" w:hAnsi="Times New Roman" w:cs="Times New Roman"/>
          <w:sz w:val="24"/>
          <w:szCs w:val="24"/>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D5664C" w:rsidRPr="00501521" w:rsidRDefault="00D5664C" w:rsidP="00403D1F">
      <w:pPr>
        <w:pStyle w:val="a9"/>
        <w:numPr>
          <w:ilvl w:val="0"/>
          <w:numId w:val="121"/>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501521">
        <w:rPr>
          <w:rFonts w:ascii="Times New Roman" w:eastAsia="Times New Roman" w:hAnsi="Times New Roman" w:cs="Times New Roman"/>
          <w:sz w:val="24"/>
          <w:szCs w:val="24"/>
          <w:lang w:eastAsia="ru-RU"/>
        </w:rPr>
        <w:t>содействие поиску и отбору одаренных обучающихся, их творческому развитию;</w:t>
      </w:r>
    </w:p>
    <w:p w:rsidR="00D5664C" w:rsidRPr="00501521" w:rsidRDefault="00D5664C" w:rsidP="00403D1F">
      <w:pPr>
        <w:pStyle w:val="a9"/>
        <w:numPr>
          <w:ilvl w:val="0"/>
          <w:numId w:val="121"/>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501521">
        <w:rPr>
          <w:rFonts w:ascii="Times New Roman" w:eastAsia="Times New Roman" w:hAnsi="Times New Roman" w:cs="Times New Roman"/>
          <w:sz w:val="24"/>
          <w:szCs w:val="24"/>
          <w:lang w:eastAsia="ru-RU"/>
        </w:rPr>
        <w:t>выявление детей с проблемами развития эмоциональной и интеллектуальной сферы;</w:t>
      </w:r>
    </w:p>
    <w:p w:rsidR="00D5664C" w:rsidRPr="00501521" w:rsidRDefault="00D5664C" w:rsidP="00403D1F">
      <w:pPr>
        <w:pStyle w:val="a9"/>
        <w:numPr>
          <w:ilvl w:val="0"/>
          <w:numId w:val="121"/>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501521">
        <w:rPr>
          <w:rFonts w:ascii="Times New Roman" w:eastAsia="Times New Roman" w:hAnsi="Times New Roman" w:cs="Times New Roman"/>
          <w:sz w:val="24"/>
          <w:szCs w:val="24"/>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910C1D" w:rsidRPr="00910C1D" w:rsidRDefault="00D5664C" w:rsidP="00181B31">
      <w:pPr>
        <w:shd w:val="clear" w:color="auto" w:fill="FFFFFF"/>
        <w:spacing w:after="0" w:line="240" w:lineRule="auto"/>
        <w:ind w:right="-2" w:firstLine="567"/>
        <w:jc w:val="both"/>
        <w:rPr>
          <w:rFonts w:ascii="Times New Roman" w:eastAsia="Times New Roman" w:hAnsi="Times New Roman" w:cs="Times New Roman"/>
          <w:b/>
          <w:sz w:val="24"/>
          <w:szCs w:val="24"/>
          <w:lang w:eastAsia="ru-RU"/>
        </w:rPr>
      </w:pPr>
      <w:r w:rsidRPr="00910C1D">
        <w:rPr>
          <w:rFonts w:ascii="Times New Roman" w:eastAsia="Times New Roman" w:hAnsi="Times New Roman" w:cs="Times New Roman"/>
          <w:b/>
          <w:sz w:val="24"/>
          <w:szCs w:val="24"/>
          <w:lang w:eastAsia="ru-RU"/>
        </w:rPr>
        <w:lastRenderedPageBreak/>
        <w:t xml:space="preserve">КРР организуется: </w:t>
      </w:r>
    </w:p>
    <w:p w:rsidR="00910C1D" w:rsidRPr="00910C1D" w:rsidRDefault="00D5664C" w:rsidP="00403D1F">
      <w:pPr>
        <w:pStyle w:val="a9"/>
        <w:numPr>
          <w:ilvl w:val="0"/>
          <w:numId w:val="127"/>
        </w:numPr>
        <w:shd w:val="clear" w:color="auto" w:fill="FFFFFF"/>
        <w:tabs>
          <w:tab w:val="clear" w:pos="1287"/>
        </w:tabs>
        <w:spacing w:after="0" w:line="240" w:lineRule="auto"/>
        <w:ind w:left="426" w:right="-2"/>
        <w:jc w:val="both"/>
        <w:rPr>
          <w:rFonts w:ascii="Times New Roman" w:eastAsia="Times New Roman" w:hAnsi="Times New Roman" w:cs="Times New Roman"/>
          <w:sz w:val="24"/>
          <w:szCs w:val="24"/>
          <w:lang w:eastAsia="ru-RU"/>
        </w:rPr>
      </w:pPr>
      <w:r w:rsidRPr="00910C1D">
        <w:rPr>
          <w:rFonts w:ascii="Times New Roman" w:eastAsia="Times New Roman" w:hAnsi="Times New Roman" w:cs="Times New Roman"/>
          <w:sz w:val="24"/>
          <w:szCs w:val="24"/>
          <w:lang w:eastAsia="ru-RU"/>
        </w:rPr>
        <w:t xml:space="preserve">по обоснованному запросу педагогов и родителей (законных представителей); </w:t>
      </w:r>
    </w:p>
    <w:p w:rsidR="00910C1D" w:rsidRPr="00910C1D" w:rsidRDefault="00D5664C" w:rsidP="00403D1F">
      <w:pPr>
        <w:pStyle w:val="a9"/>
        <w:numPr>
          <w:ilvl w:val="0"/>
          <w:numId w:val="127"/>
        </w:numPr>
        <w:shd w:val="clear" w:color="auto" w:fill="FFFFFF"/>
        <w:tabs>
          <w:tab w:val="clear" w:pos="1287"/>
        </w:tabs>
        <w:spacing w:after="0" w:line="240" w:lineRule="auto"/>
        <w:ind w:left="426" w:right="-2"/>
        <w:jc w:val="both"/>
        <w:rPr>
          <w:rFonts w:ascii="Times New Roman" w:eastAsia="Times New Roman" w:hAnsi="Times New Roman" w:cs="Times New Roman"/>
          <w:sz w:val="24"/>
          <w:szCs w:val="24"/>
          <w:lang w:eastAsia="ru-RU"/>
        </w:rPr>
      </w:pPr>
      <w:r w:rsidRPr="00910C1D">
        <w:rPr>
          <w:rFonts w:ascii="Times New Roman" w:eastAsia="Times New Roman" w:hAnsi="Times New Roman" w:cs="Times New Roman"/>
          <w:sz w:val="24"/>
          <w:szCs w:val="24"/>
          <w:lang w:eastAsia="ru-RU"/>
        </w:rPr>
        <w:t xml:space="preserve">на основании результатов психологической диагностики; </w:t>
      </w:r>
    </w:p>
    <w:p w:rsidR="00D5664C" w:rsidRPr="00910C1D" w:rsidRDefault="00D5664C" w:rsidP="00403D1F">
      <w:pPr>
        <w:pStyle w:val="a9"/>
        <w:numPr>
          <w:ilvl w:val="0"/>
          <w:numId w:val="127"/>
        </w:numPr>
        <w:shd w:val="clear" w:color="auto" w:fill="FFFFFF"/>
        <w:tabs>
          <w:tab w:val="clear" w:pos="1287"/>
        </w:tabs>
        <w:spacing w:after="0" w:line="240" w:lineRule="auto"/>
        <w:ind w:left="426" w:right="-2"/>
        <w:jc w:val="both"/>
        <w:rPr>
          <w:rFonts w:ascii="Times New Roman" w:eastAsia="Times New Roman" w:hAnsi="Times New Roman" w:cs="Times New Roman"/>
          <w:sz w:val="24"/>
          <w:szCs w:val="24"/>
          <w:lang w:eastAsia="ru-RU"/>
        </w:rPr>
      </w:pPr>
      <w:r w:rsidRPr="00910C1D">
        <w:rPr>
          <w:rFonts w:ascii="Times New Roman" w:eastAsia="Times New Roman" w:hAnsi="Times New Roman" w:cs="Times New Roman"/>
          <w:sz w:val="24"/>
          <w:szCs w:val="24"/>
          <w:lang w:eastAsia="ru-RU"/>
        </w:rPr>
        <w:t>на основании рекомендаций ППК.</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910C1D">
        <w:rPr>
          <w:rFonts w:ascii="Times New Roman" w:eastAsia="Times New Roman" w:hAnsi="Times New Roman" w:cs="Times New Roman"/>
          <w:b/>
          <w:sz w:val="24"/>
          <w:szCs w:val="24"/>
          <w:lang w:eastAsia="ru-RU"/>
        </w:rPr>
        <w:t xml:space="preserve">КРР в </w:t>
      </w:r>
      <w:r w:rsidR="00AD0582" w:rsidRPr="00910C1D">
        <w:rPr>
          <w:rFonts w:ascii="Times New Roman" w:eastAsia="Times New Roman" w:hAnsi="Times New Roman" w:cs="Times New Roman"/>
          <w:b/>
          <w:sz w:val="24"/>
          <w:szCs w:val="24"/>
          <w:lang w:eastAsia="ru-RU"/>
        </w:rPr>
        <w:t>ДОУ</w:t>
      </w:r>
      <w:r w:rsidRPr="00910C1D">
        <w:rPr>
          <w:rFonts w:ascii="Times New Roman" w:eastAsia="Times New Roman" w:hAnsi="Times New Roman" w:cs="Times New Roman"/>
          <w:b/>
          <w:sz w:val="24"/>
          <w:szCs w:val="24"/>
          <w:lang w:eastAsia="ru-RU"/>
        </w:rPr>
        <w:t xml:space="preserve"> реализуется в форме групповых и (или) индивидуальных коррекционно-развивающих занятий. </w:t>
      </w:r>
      <w:r w:rsidRPr="003A3CFD">
        <w:rPr>
          <w:rFonts w:ascii="Times New Roman" w:eastAsia="Times New Roman" w:hAnsi="Times New Roman" w:cs="Times New Roman"/>
          <w:sz w:val="24"/>
          <w:szCs w:val="24"/>
          <w:lang w:eastAsia="ru-RU"/>
        </w:rPr>
        <w:t xml:space="preserve">Выбор конкретной программы коррекционно-развивающих мероприятий, их количестве, форме организации, методов и технологий реализации определяется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самостоятельно, исходя из возрастных особенностей и </w:t>
      </w:r>
      <w:r w:rsidR="00A55643">
        <w:rPr>
          <w:rFonts w:ascii="Times New Roman" w:eastAsia="Times New Roman" w:hAnsi="Times New Roman" w:cs="Times New Roman"/>
          <w:sz w:val="24"/>
          <w:szCs w:val="24"/>
          <w:lang w:eastAsia="ru-RU"/>
        </w:rPr>
        <w:t>образовательных потребностей</w:t>
      </w:r>
      <w:r w:rsidRPr="003A3CFD">
        <w:rPr>
          <w:rFonts w:ascii="Times New Roman" w:eastAsia="Times New Roman" w:hAnsi="Times New Roman" w:cs="Times New Roman"/>
          <w:sz w:val="24"/>
          <w:szCs w:val="24"/>
          <w:lang w:eastAsia="ru-RU"/>
        </w:rPr>
        <w:t xml:space="preserve"> обучающихся.</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Содержание КРР для каждого обучающегося определяется с учётом его </w:t>
      </w:r>
      <w:r w:rsidR="00A55643">
        <w:rPr>
          <w:rFonts w:ascii="Times New Roman" w:eastAsia="Times New Roman" w:hAnsi="Times New Roman" w:cs="Times New Roman"/>
          <w:sz w:val="24"/>
          <w:szCs w:val="24"/>
          <w:lang w:eastAsia="ru-RU"/>
        </w:rPr>
        <w:t>особых образовательных потребностей</w:t>
      </w:r>
      <w:r w:rsidRPr="003A3CFD">
        <w:rPr>
          <w:rFonts w:ascii="Times New Roman" w:eastAsia="Times New Roman" w:hAnsi="Times New Roman" w:cs="Times New Roman"/>
          <w:sz w:val="24"/>
          <w:szCs w:val="24"/>
          <w:lang w:eastAsia="ru-RU"/>
        </w:rPr>
        <w:t xml:space="preserve"> на основе рекомендаций ПП</w:t>
      </w:r>
      <w:r w:rsidR="002A77E0">
        <w:rPr>
          <w:rFonts w:ascii="Times New Roman" w:eastAsia="Times New Roman" w:hAnsi="Times New Roman" w:cs="Times New Roman"/>
          <w:sz w:val="24"/>
          <w:szCs w:val="24"/>
          <w:lang w:eastAsia="ru-RU"/>
        </w:rPr>
        <w:t>к</w:t>
      </w:r>
      <w:r w:rsidRPr="003A3CFD">
        <w:rPr>
          <w:rFonts w:ascii="Times New Roman" w:eastAsia="Times New Roman" w:hAnsi="Times New Roman" w:cs="Times New Roman"/>
          <w:sz w:val="24"/>
          <w:szCs w:val="24"/>
          <w:lang w:eastAsia="ru-RU"/>
        </w:rPr>
        <w:t xml:space="preserve">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w:t>
      </w:r>
    </w:p>
    <w:p w:rsidR="00D5664C" w:rsidRPr="00A55643" w:rsidRDefault="00D5664C" w:rsidP="00181B31">
      <w:pPr>
        <w:shd w:val="clear" w:color="auto" w:fill="FFFFFF"/>
        <w:spacing w:after="0" w:line="240" w:lineRule="auto"/>
        <w:ind w:right="-2" w:firstLine="567"/>
        <w:jc w:val="both"/>
        <w:rPr>
          <w:rFonts w:ascii="Times New Roman" w:eastAsia="Times New Roman" w:hAnsi="Times New Roman" w:cs="Times New Roman"/>
          <w:b/>
          <w:sz w:val="24"/>
          <w:szCs w:val="24"/>
          <w:lang w:eastAsia="ru-RU"/>
        </w:rPr>
      </w:pPr>
      <w:r w:rsidRPr="003A3CFD">
        <w:rPr>
          <w:rFonts w:ascii="Times New Roman" w:eastAsia="Times New Roman" w:hAnsi="Times New Roman" w:cs="Times New Roman"/>
          <w:sz w:val="24"/>
          <w:szCs w:val="24"/>
          <w:lang w:eastAsia="ru-RU"/>
        </w:rPr>
        <w:t xml:space="preserve">В образовательной практике определяются нижеследующие </w:t>
      </w:r>
      <w:r w:rsidRPr="00A55643">
        <w:rPr>
          <w:rFonts w:ascii="Times New Roman" w:eastAsia="Times New Roman" w:hAnsi="Times New Roman" w:cs="Times New Roman"/>
          <w:b/>
          <w:sz w:val="24"/>
          <w:szCs w:val="24"/>
          <w:lang w:eastAsia="ru-RU"/>
        </w:rPr>
        <w:t xml:space="preserve">категории </w:t>
      </w:r>
      <w:r w:rsidR="002272B1" w:rsidRPr="00A55643">
        <w:rPr>
          <w:rFonts w:ascii="Times New Roman" w:eastAsia="Times New Roman" w:hAnsi="Times New Roman" w:cs="Times New Roman"/>
          <w:b/>
          <w:sz w:val="24"/>
          <w:szCs w:val="24"/>
          <w:lang w:eastAsia="ru-RU"/>
        </w:rPr>
        <w:t>целевых групп,</w:t>
      </w:r>
      <w:r w:rsidRPr="00A55643">
        <w:rPr>
          <w:rFonts w:ascii="Times New Roman" w:eastAsia="Times New Roman" w:hAnsi="Times New Roman" w:cs="Times New Roman"/>
          <w:b/>
          <w:sz w:val="24"/>
          <w:szCs w:val="24"/>
          <w:lang w:eastAsia="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нормотипичные дети с нормативным кризисом развития;</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2) обучающиеся с </w:t>
      </w:r>
      <w:r w:rsidR="00A55643">
        <w:rPr>
          <w:rFonts w:ascii="Times New Roman" w:eastAsia="Times New Roman" w:hAnsi="Times New Roman" w:cs="Times New Roman"/>
          <w:sz w:val="24"/>
          <w:szCs w:val="24"/>
          <w:lang w:eastAsia="ru-RU"/>
        </w:rPr>
        <w:t>особыми образовательными потребностями</w:t>
      </w:r>
      <w:r w:rsidRPr="003A3CFD">
        <w:rPr>
          <w:rFonts w:ascii="Times New Roman" w:eastAsia="Times New Roman" w:hAnsi="Times New Roman" w:cs="Times New Roman"/>
          <w:sz w:val="24"/>
          <w:szCs w:val="24"/>
          <w:lang w:eastAsia="ru-RU"/>
        </w:rPr>
        <w:t>:</w:t>
      </w:r>
    </w:p>
    <w:p w:rsidR="00D5664C" w:rsidRPr="00D64E9D" w:rsidRDefault="00D5664C" w:rsidP="00403D1F">
      <w:pPr>
        <w:pStyle w:val="a9"/>
        <w:numPr>
          <w:ilvl w:val="0"/>
          <w:numId w:val="119"/>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с ОВЗ</w:t>
      </w:r>
      <w:r w:rsidR="00A55643">
        <w:rPr>
          <w:rFonts w:ascii="Times New Roman" w:eastAsia="Times New Roman" w:hAnsi="Times New Roman" w:cs="Times New Roman"/>
          <w:sz w:val="24"/>
          <w:szCs w:val="24"/>
          <w:lang w:eastAsia="ru-RU"/>
        </w:rPr>
        <w:t xml:space="preserve"> (ТНР, РАС, ЗПР</w:t>
      </w:r>
      <w:r w:rsidR="002A77E0">
        <w:rPr>
          <w:rFonts w:ascii="Times New Roman" w:eastAsia="Times New Roman" w:hAnsi="Times New Roman" w:cs="Times New Roman"/>
          <w:sz w:val="24"/>
          <w:szCs w:val="24"/>
          <w:lang w:eastAsia="ru-RU"/>
        </w:rPr>
        <w:t xml:space="preserve"> и др.</w:t>
      </w:r>
      <w:r w:rsidR="00A55643">
        <w:rPr>
          <w:rFonts w:ascii="Times New Roman" w:eastAsia="Times New Roman" w:hAnsi="Times New Roman" w:cs="Times New Roman"/>
          <w:sz w:val="24"/>
          <w:szCs w:val="24"/>
          <w:lang w:eastAsia="ru-RU"/>
        </w:rPr>
        <w:t>)</w:t>
      </w:r>
      <w:r w:rsidRPr="00D64E9D">
        <w:rPr>
          <w:rFonts w:ascii="Times New Roman" w:eastAsia="Times New Roman" w:hAnsi="Times New Roman" w:cs="Times New Roman"/>
          <w:sz w:val="24"/>
          <w:szCs w:val="24"/>
          <w:lang w:eastAsia="ru-RU"/>
        </w:rPr>
        <w:t xml:space="preserve"> и (или) инвалидностью, получившие статус в порядке, установленном законодательством Российской Федерации;</w:t>
      </w:r>
    </w:p>
    <w:p w:rsidR="00D5664C" w:rsidRPr="00D64E9D" w:rsidRDefault="00D5664C" w:rsidP="00403D1F">
      <w:pPr>
        <w:pStyle w:val="a9"/>
        <w:numPr>
          <w:ilvl w:val="0"/>
          <w:numId w:val="119"/>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AD0582" w:rsidRPr="00D64E9D">
        <w:rPr>
          <w:rFonts w:ascii="Times New Roman" w:eastAsia="Times New Roman" w:hAnsi="Times New Roman" w:cs="Times New Roman"/>
          <w:sz w:val="24"/>
          <w:szCs w:val="24"/>
          <w:lang w:eastAsia="ru-RU"/>
        </w:rPr>
        <w:t>ДОУ</w:t>
      </w:r>
      <w:r w:rsidRPr="00D64E9D">
        <w:rPr>
          <w:rFonts w:ascii="Times New Roman" w:eastAsia="Times New Roman" w:hAnsi="Times New Roman" w:cs="Times New Roman"/>
          <w:sz w:val="24"/>
          <w:szCs w:val="24"/>
          <w:lang w:eastAsia="ru-RU"/>
        </w:rPr>
        <w:t>;</w:t>
      </w:r>
    </w:p>
    <w:p w:rsidR="00D5664C" w:rsidRPr="00D64E9D" w:rsidRDefault="00D5664C" w:rsidP="00403D1F">
      <w:pPr>
        <w:pStyle w:val="a9"/>
        <w:numPr>
          <w:ilvl w:val="0"/>
          <w:numId w:val="119"/>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обучающиеся, испытывающие трудности в освоении образовательных программ, развитии, социальной адаптации;</w:t>
      </w:r>
    </w:p>
    <w:p w:rsidR="00D5664C" w:rsidRPr="00D64E9D" w:rsidRDefault="00D5664C" w:rsidP="00403D1F">
      <w:pPr>
        <w:pStyle w:val="a9"/>
        <w:numPr>
          <w:ilvl w:val="0"/>
          <w:numId w:val="119"/>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одаренные обучающиеся;</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дети и (или) семьи, находящиеся в трудной жизненной ситуации, признанные таковыми в нормативно установленном порядке;</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КРР с обучающимися целевых групп в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B61B8C" w:rsidRDefault="00B61B8C" w:rsidP="00181B31">
      <w:pPr>
        <w:shd w:val="clear" w:color="auto" w:fill="FFFFFF"/>
        <w:spacing w:after="0" w:line="240" w:lineRule="auto"/>
        <w:ind w:right="-2" w:firstLine="567"/>
        <w:jc w:val="center"/>
        <w:rPr>
          <w:rFonts w:ascii="Times New Roman" w:eastAsia="Times New Roman" w:hAnsi="Times New Roman" w:cs="Times New Roman"/>
          <w:b/>
          <w:sz w:val="24"/>
          <w:szCs w:val="24"/>
          <w:lang w:eastAsia="ru-RU"/>
        </w:rPr>
      </w:pPr>
    </w:p>
    <w:p w:rsidR="00D5664C" w:rsidRDefault="00D64E9D" w:rsidP="00181B31">
      <w:pPr>
        <w:shd w:val="clear" w:color="auto" w:fill="FFFFFF"/>
        <w:spacing w:after="0" w:line="240" w:lineRule="auto"/>
        <w:ind w:right="-2"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КРР на уровне ДО</w:t>
      </w:r>
    </w:p>
    <w:p w:rsidR="00D5664C" w:rsidRPr="00D64E9D" w:rsidRDefault="00D5664C" w:rsidP="00181B31">
      <w:pPr>
        <w:shd w:val="clear" w:color="auto" w:fill="FFFFFF"/>
        <w:spacing w:after="0" w:line="240" w:lineRule="auto"/>
        <w:ind w:right="-2"/>
        <w:rPr>
          <w:rFonts w:ascii="Times New Roman" w:eastAsia="Times New Roman" w:hAnsi="Times New Roman" w:cs="Times New Roman"/>
          <w:b/>
          <w:sz w:val="24"/>
          <w:szCs w:val="24"/>
          <w:lang w:eastAsia="ru-RU"/>
        </w:rPr>
      </w:pPr>
      <w:r w:rsidRPr="00D64E9D">
        <w:rPr>
          <w:rFonts w:ascii="Times New Roman" w:eastAsia="Times New Roman" w:hAnsi="Times New Roman" w:cs="Times New Roman"/>
          <w:b/>
          <w:sz w:val="24"/>
          <w:szCs w:val="24"/>
          <w:lang w:eastAsia="ru-RU"/>
        </w:rPr>
        <w:t>Диагностическая работа включает:</w:t>
      </w:r>
    </w:p>
    <w:p w:rsidR="00D5664C" w:rsidRPr="00D64E9D" w:rsidRDefault="00D5664C" w:rsidP="00403D1F">
      <w:pPr>
        <w:pStyle w:val="a9"/>
        <w:numPr>
          <w:ilvl w:val="0"/>
          <w:numId w:val="118"/>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своевременное выявление детей, нуждающихся в психолого-педагогическом сопровождении;</w:t>
      </w:r>
    </w:p>
    <w:p w:rsidR="00D5664C" w:rsidRPr="00D64E9D" w:rsidRDefault="00D5664C" w:rsidP="00403D1F">
      <w:pPr>
        <w:pStyle w:val="a9"/>
        <w:numPr>
          <w:ilvl w:val="0"/>
          <w:numId w:val="118"/>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 xml:space="preserve">раннюю (с первых дней </w:t>
      </w:r>
      <w:r w:rsidR="002272B1" w:rsidRPr="00D64E9D">
        <w:rPr>
          <w:rFonts w:ascii="Times New Roman" w:eastAsia="Times New Roman" w:hAnsi="Times New Roman" w:cs="Times New Roman"/>
          <w:sz w:val="24"/>
          <w:szCs w:val="24"/>
          <w:lang w:eastAsia="ru-RU"/>
        </w:rPr>
        <w:t>пребывания,</w:t>
      </w:r>
      <w:r w:rsidRPr="00D64E9D">
        <w:rPr>
          <w:rFonts w:ascii="Times New Roman" w:eastAsia="Times New Roman" w:hAnsi="Times New Roman" w:cs="Times New Roman"/>
          <w:sz w:val="24"/>
          <w:szCs w:val="24"/>
          <w:lang w:eastAsia="ru-RU"/>
        </w:rPr>
        <w:t xml:space="preserve"> обучающегося в </w:t>
      </w:r>
      <w:r w:rsidR="00AD0582" w:rsidRPr="00D64E9D">
        <w:rPr>
          <w:rFonts w:ascii="Times New Roman" w:eastAsia="Times New Roman" w:hAnsi="Times New Roman" w:cs="Times New Roman"/>
          <w:sz w:val="24"/>
          <w:szCs w:val="24"/>
          <w:lang w:eastAsia="ru-RU"/>
        </w:rPr>
        <w:t>ДОУ</w:t>
      </w:r>
      <w:r w:rsidRPr="00D64E9D">
        <w:rPr>
          <w:rFonts w:ascii="Times New Roman" w:eastAsia="Times New Roman" w:hAnsi="Times New Roman" w:cs="Times New Roman"/>
          <w:sz w:val="24"/>
          <w:szCs w:val="24"/>
          <w:lang w:eastAsia="ru-RU"/>
        </w:rPr>
        <w:t>) диагностику отклонений в развитии и анализ причин трудностей социальной адаптации;</w:t>
      </w:r>
    </w:p>
    <w:p w:rsidR="00D5664C" w:rsidRPr="00D64E9D" w:rsidRDefault="00D5664C" w:rsidP="00403D1F">
      <w:pPr>
        <w:pStyle w:val="a9"/>
        <w:numPr>
          <w:ilvl w:val="0"/>
          <w:numId w:val="118"/>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комплексный сбор сведений об обучающемся на основании диагностической информации от специалистов разного профиля;</w:t>
      </w:r>
    </w:p>
    <w:p w:rsidR="00D5664C" w:rsidRPr="00D64E9D" w:rsidRDefault="00D5664C" w:rsidP="00403D1F">
      <w:pPr>
        <w:pStyle w:val="a9"/>
        <w:numPr>
          <w:ilvl w:val="0"/>
          <w:numId w:val="118"/>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lastRenderedPageBreak/>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5664C" w:rsidRPr="00D64E9D" w:rsidRDefault="00D5664C" w:rsidP="00403D1F">
      <w:pPr>
        <w:pStyle w:val="a9"/>
        <w:numPr>
          <w:ilvl w:val="0"/>
          <w:numId w:val="118"/>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5664C" w:rsidRPr="00D64E9D" w:rsidRDefault="00D5664C" w:rsidP="00403D1F">
      <w:pPr>
        <w:pStyle w:val="a9"/>
        <w:numPr>
          <w:ilvl w:val="0"/>
          <w:numId w:val="118"/>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изучени</w:t>
      </w:r>
      <w:r w:rsidR="00D64E9D">
        <w:rPr>
          <w:rFonts w:ascii="Times New Roman" w:eastAsia="Times New Roman" w:hAnsi="Times New Roman" w:cs="Times New Roman"/>
          <w:sz w:val="24"/>
          <w:szCs w:val="24"/>
          <w:lang w:eastAsia="ru-RU"/>
        </w:rPr>
        <w:t xml:space="preserve">е развития эмоционально-волевой </w:t>
      </w:r>
      <w:r w:rsidRPr="00D64E9D">
        <w:rPr>
          <w:rFonts w:ascii="Times New Roman" w:eastAsia="Times New Roman" w:hAnsi="Times New Roman" w:cs="Times New Roman"/>
          <w:sz w:val="24"/>
          <w:szCs w:val="24"/>
          <w:lang w:eastAsia="ru-RU"/>
        </w:rPr>
        <w:t>сферы и личностных особенностей обучающихся;</w:t>
      </w:r>
    </w:p>
    <w:p w:rsidR="00D5664C" w:rsidRPr="00D64E9D" w:rsidRDefault="00D5664C" w:rsidP="00403D1F">
      <w:pPr>
        <w:pStyle w:val="a9"/>
        <w:numPr>
          <w:ilvl w:val="0"/>
          <w:numId w:val="118"/>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изучение индивидуальных образовательных и социально-коммуникативных потребностей обучающихся;</w:t>
      </w:r>
    </w:p>
    <w:p w:rsidR="00D5664C" w:rsidRPr="00D64E9D" w:rsidRDefault="00D5664C" w:rsidP="00403D1F">
      <w:pPr>
        <w:pStyle w:val="a9"/>
        <w:numPr>
          <w:ilvl w:val="0"/>
          <w:numId w:val="118"/>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изучение социальной ситуации развития и условий семейного воспитания ребёнка;</w:t>
      </w:r>
    </w:p>
    <w:p w:rsidR="00D64E9D" w:rsidRDefault="00D5664C" w:rsidP="00403D1F">
      <w:pPr>
        <w:pStyle w:val="a9"/>
        <w:numPr>
          <w:ilvl w:val="0"/>
          <w:numId w:val="118"/>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изучение уровня адаптации и адаптивных возможностей обучающегося</w:t>
      </w:r>
      <w:r w:rsidR="00D64E9D">
        <w:rPr>
          <w:rFonts w:ascii="Times New Roman" w:eastAsia="Times New Roman" w:hAnsi="Times New Roman" w:cs="Times New Roman"/>
          <w:sz w:val="24"/>
          <w:szCs w:val="24"/>
          <w:lang w:eastAsia="ru-RU"/>
        </w:rPr>
        <w:t>;</w:t>
      </w:r>
    </w:p>
    <w:p w:rsidR="00D5664C" w:rsidRPr="00D64E9D" w:rsidRDefault="00D5664C" w:rsidP="00403D1F">
      <w:pPr>
        <w:pStyle w:val="a9"/>
        <w:numPr>
          <w:ilvl w:val="0"/>
          <w:numId w:val="118"/>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изучение направленности детской одаренности;</w:t>
      </w:r>
    </w:p>
    <w:p w:rsidR="00D5664C" w:rsidRPr="00D64E9D" w:rsidRDefault="00D5664C" w:rsidP="00403D1F">
      <w:pPr>
        <w:pStyle w:val="a9"/>
        <w:numPr>
          <w:ilvl w:val="0"/>
          <w:numId w:val="118"/>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изучение, констатацию в развитии ребёнка его интересов и склонностей, одаренности;</w:t>
      </w:r>
    </w:p>
    <w:p w:rsidR="00D5664C" w:rsidRPr="00D64E9D" w:rsidRDefault="00D5664C" w:rsidP="00403D1F">
      <w:pPr>
        <w:pStyle w:val="a9"/>
        <w:numPr>
          <w:ilvl w:val="0"/>
          <w:numId w:val="118"/>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мониторинг развития детей и предупреждение возникновения психолого-педагогических проблем в их развитии;</w:t>
      </w:r>
    </w:p>
    <w:p w:rsidR="00D5664C" w:rsidRPr="00D64E9D" w:rsidRDefault="00D5664C" w:rsidP="00403D1F">
      <w:pPr>
        <w:pStyle w:val="a9"/>
        <w:numPr>
          <w:ilvl w:val="0"/>
          <w:numId w:val="118"/>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D5664C" w:rsidRPr="00D64E9D" w:rsidRDefault="00D5664C" w:rsidP="00403D1F">
      <w:pPr>
        <w:pStyle w:val="a9"/>
        <w:numPr>
          <w:ilvl w:val="0"/>
          <w:numId w:val="118"/>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всестороннее психолого-педагогическое изучение личности ребёнка;</w:t>
      </w:r>
    </w:p>
    <w:p w:rsidR="00D5664C" w:rsidRPr="00D64E9D" w:rsidRDefault="00D5664C" w:rsidP="00403D1F">
      <w:pPr>
        <w:pStyle w:val="a9"/>
        <w:numPr>
          <w:ilvl w:val="0"/>
          <w:numId w:val="118"/>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выявление и изучение неблагоприятных факторов социальной среды и рисков образовательной среды;</w:t>
      </w:r>
    </w:p>
    <w:p w:rsidR="00D5664C" w:rsidRPr="00D64E9D" w:rsidRDefault="00D5664C" w:rsidP="00403D1F">
      <w:pPr>
        <w:pStyle w:val="a9"/>
        <w:numPr>
          <w:ilvl w:val="0"/>
          <w:numId w:val="118"/>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D765CD" w:rsidRDefault="00D765CD" w:rsidP="00181B31">
      <w:pPr>
        <w:shd w:val="clear" w:color="auto" w:fill="FFFFFF"/>
        <w:spacing w:after="0" w:line="240" w:lineRule="auto"/>
        <w:ind w:right="-2" w:firstLine="567"/>
        <w:jc w:val="both"/>
        <w:rPr>
          <w:rFonts w:ascii="Times New Roman" w:eastAsia="Times New Roman" w:hAnsi="Times New Roman" w:cs="Times New Roman"/>
          <w:b/>
          <w:sz w:val="24"/>
          <w:szCs w:val="24"/>
          <w:lang w:eastAsia="ru-RU"/>
        </w:rPr>
      </w:pPr>
    </w:p>
    <w:p w:rsidR="008F532E" w:rsidRPr="008B5655" w:rsidRDefault="008F532E" w:rsidP="00181B31">
      <w:pPr>
        <w:shd w:val="clear" w:color="auto" w:fill="FFFFFF"/>
        <w:spacing w:after="0" w:line="240" w:lineRule="auto"/>
        <w:ind w:right="-2"/>
        <w:jc w:val="both"/>
        <w:rPr>
          <w:rFonts w:ascii="Times New Roman" w:eastAsia="Times New Roman" w:hAnsi="Times New Roman" w:cs="Times New Roman"/>
          <w:b/>
          <w:szCs w:val="24"/>
          <w:lang w:eastAsia="ru-RU"/>
        </w:rPr>
      </w:pPr>
      <w:r w:rsidRPr="008B5655">
        <w:rPr>
          <w:rFonts w:ascii="Times New Roman" w:hAnsi="Times New Roman" w:cs="Times New Roman"/>
          <w:b/>
          <w:sz w:val="24"/>
          <w:szCs w:val="28"/>
        </w:rPr>
        <w:t xml:space="preserve">Коррекционно-развивающая работа включает: </w:t>
      </w:r>
    </w:p>
    <w:p w:rsidR="00D5664C" w:rsidRPr="00D64E9D" w:rsidRDefault="00D5664C" w:rsidP="00403D1F">
      <w:pPr>
        <w:pStyle w:val="a9"/>
        <w:numPr>
          <w:ilvl w:val="0"/>
          <w:numId w:val="117"/>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D5664C" w:rsidRPr="00D64E9D" w:rsidRDefault="00D5664C" w:rsidP="00403D1F">
      <w:pPr>
        <w:pStyle w:val="a9"/>
        <w:numPr>
          <w:ilvl w:val="0"/>
          <w:numId w:val="117"/>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D5664C" w:rsidRPr="00D64E9D" w:rsidRDefault="00D5664C" w:rsidP="00403D1F">
      <w:pPr>
        <w:pStyle w:val="a9"/>
        <w:numPr>
          <w:ilvl w:val="0"/>
          <w:numId w:val="117"/>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коррекцию и развитие высших психических функций;</w:t>
      </w:r>
    </w:p>
    <w:p w:rsidR="00D5664C" w:rsidRPr="00D64E9D" w:rsidRDefault="00D5664C" w:rsidP="00403D1F">
      <w:pPr>
        <w:pStyle w:val="a9"/>
        <w:numPr>
          <w:ilvl w:val="0"/>
          <w:numId w:val="117"/>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развитие эмоционально-волевой и личностной сферы обучающегося и психологическую коррекцию его поведения;</w:t>
      </w:r>
    </w:p>
    <w:p w:rsidR="00D5664C" w:rsidRPr="00D64E9D" w:rsidRDefault="00D5664C" w:rsidP="00403D1F">
      <w:pPr>
        <w:pStyle w:val="a9"/>
        <w:numPr>
          <w:ilvl w:val="0"/>
          <w:numId w:val="117"/>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D5664C" w:rsidRPr="00D64E9D" w:rsidRDefault="00D5664C" w:rsidP="00403D1F">
      <w:pPr>
        <w:pStyle w:val="a9"/>
        <w:numPr>
          <w:ilvl w:val="0"/>
          <w:numId w:val="117"/>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коррекцию и развитие психомоторной сферы, координации и регуляции движений;</w:t>
      </w:r>
    </w:p>
    <w:p w:rsidR="00D5664C" w:rsidRPr="00D64E9D" w:rsidRDefault="00D5664C" w:rsidP="00403D1F">
      <w:pPr>
        <w:pStyle w:val="a9"/>
        <w:numPr>
          <w:ilvl w:val="0"/>
          <w:numId w:val="117"/>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D5664C" w:rsidRPr="00D64E9D" w:rsidRDefault="00D5664C" w:rsidP="00403D1F">
      <w:pPr>
        <w:pStyle w:val="a9"/>
        <w:numPr>
          <w:ilvl w:val="0"/>
          <w:numId w:val="117"/>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создание насыщенной РППС для разных видов деятельности;</w:t>
      </w:r>
    </w:p>
    <w:p w:rsidR="00D5664C" w:rsidRPr="00D64E9D" w:rsidRDefault="00D5664C" w:rsidP="00403D1F">
      <w:pPr>
        <w:pStyle w:val="a9"/>
        <w:numPr>
          <w:ilvl w:val="0"/>
          <w:numId w:val="117"/>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D5664C" w:rsidRPr="00D64E9D" w:rsidRDefault="00D5664C" w:rsidP="00403D1F">
      <w:pPr>
        <w:pStyle w:val="a9"/>
        <w:numPr>
          <w:ilvl w:val="0"/>
          <w:numId w:val="117"/>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D5664C" w:rsidRPr="00D64E9D" w:rsidRDefault="00D5664C" w:rsidP="00403D1F">
      <w:pPr>
        <w:pStyle w:val="a9"/>
        <w:numPr>
          <w:ilvl w:val="0"/>
          <w:numId w:val="117"/>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lastRenderedPageBreak/>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D5664C" w:rsidRPr="00D64E9D" w:rsidRDefault="00D5664C" w:rsidP="00403D1F">
      <w:pPr>
        <w:pStyle w:val="a9"/>
        <w:numPr>
          <w:ilvl w:val="0"/>
          <w:numId w:val="117"/>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помощь в устранении психотравмирующих ситуаций в жизни ребёнка.</w:t>
      </w:r>
    </w:p>
    <w:p w:rsidR="00D765CD" w:rsidRDefault="00D765CD" w:rsidP="00181B31">
      <w:pPr>
        <w:shd w:val="clear" w:color="auto" w:fill="FFFFFF"/>
        <w:spacing w:after="0" w:line="240" w:lineRule="auto"/>
        <w:ind w:right="-2" w:firstLine="567"/>
        <w:jc w:val="both"/>
        <w:rPr>
          <w:rFonts w:ascii="Times New Roman" w:eastAsia="Times New Roman" w:hAnsi="Times New Roman" w:cs="Times New Roman"/>
          <w:b/>
          <w:sz w:val="24"/>
          <w:szCs w:val="24"/>
          <w:lang w:eastAsia="ru-RU"/>
        </w:rPr>
      </w:pP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b/>
          <w:sz w:val="24"/>
          <w:szCs w:val="24"/>
          <w:lang w:eastAsia="ru-RU"/>
        </w:rPr>
        <w:t>Консультативная работа включает:</w:t>
      </w:r>
    </w:p>
    <w:p w:rsidR="00D5664C" w:rsidRPr="00D64E9D" w:rsidRDefault="00D5664C" w:rsidP="00403D1F">
      <w:pPr>
        <w:pStyle w:val="a9"/>
        <w:numPr>
          <w:ilvl w:val="0"/>
          <w:numId w:val="116"/>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D5664C" w:rsidRPr="00D64E9D" w:rsidRDefault="00D5664C" w:rsidP="00403D1F">
      <w:pPr>
        <w:pStyle w:val="a9"/>
        <w:numPr>
          <w:ilvl w:val="0"/>
          <w:numId w:val="116"/>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консультирование специалистами педагогов по выбору индивидуально ориентированных методов и приемов работы с обучающимся;</w:t>
      </w:r>
    </w:p>
    <w:p w:rsidR="00D5664C" w:rsidRPr="00D64E9D" w:rsidRDefault="00D5664C" w:rsidP="00403D1F">
      <w:pPr>
        <w:pStyle w:val="a9"/>
        <w:numPr>
          <w:ilvl w:val="0"/>
          <w:numId w:val="116"/>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64E9D">
        <w:rPr>
          <w:rFonts w:ascii="Times New Roman" w:eastAsia="Times New Roman" w:hAnsi="Times New Roman" w:cs="Times New Roman"/>
          <w:sz w:val="24"/>
          <w:szCs w:val="24"/>
          <w:lang w:eastAsia="ru-RU"/>
        </w:rPr>
        <w:t>консультативную помощь семье в вопросах выбора оптимальной стратегии воспитания и приемов КРР с ребёнком.</w:t>
      </w:r>
    </w:p>
    <w:p w:rsidR="00D765CD" w:rsidRDefault="00D765CD" w:rsidP="00181B31">
      <w:pPr>
        <w:shd w:val="clear" w:color="auto" w:fill="FFFFFF"/>
        <w:spacing w:after="0" w:line="240" w:lineRule="auto"/>
        <w:ind w:right="-2" w:firstLine="567"/>
        <w:jc w:val="both"/>
        <w:rPr>
          <w:rFonts w:ascii="Times New Roman" w:eastAsia="Times New Roman" w:hAnsi="Times New Roman" w:cs="Times New Roman"/>
          <w:b/>
          <w:sz w:val="24"/>
          <w:szCs w:val="24"/>
          <w:lang w:eastAsia="ru-RU"/>
        </w:rPr>
      </w:pPr>
    </w:p>
    <w:p w:rsidR="00D5664C" w:rsidRPr="00D765CD" w:rsidRDefault="00D5664C" w:rsidP="00181B31">
      <w:pPr>
        <w:shd w:val="clear" w:color="auto" w:fill="FFFFFF"/>
        <w:spacing w:after="0" w:line="240" w:lineRule="auto"/>
        <w:ind w:right="-2" w:firstLine="567"/>
        <w:jc w:val="both"/>
        <w:rPr>
          <w:rFonts w:ascii="Times New Roman" w:eastAsia="Times New Roman" w:hAnsi="Times New Roman" w:cs="Times New Roman"/>
          <w:b/>
          <w:sz w:val="24"/>
          <w:szCs w:val="24"/>
          <w:lang w:eastAsia="ru-RU"/>
        </w:rPr>
      </w:pPr>
      <w:r w:rsidRPr="00D765CD">
        <w:rPr>
          <w:rFonts w:ascii="Times New Roman" w:eastAsia="Times New Roman" w:hAnsi="Times New Roman" w:cs="Times New Roman"/>
          <w:b/>
          <w:sz w:val="24"/>
          <w:szCs w:val="24"/>
          <w:lang w:eastAsia="ru-RU"/>
        </w:rPr>
        <w:t>Информационно-просветительская работа предусматривает:</w:t>
      </w:r>
    </w:p>
    <w:p w:rsidR="00D5664C" w:rsidRPr="00D765CD" w:rsidRDefault="00D5664C" w:rsidP="00403D1F">
      <w:pPr>
        <w:pStyle w:val="a9"/>
        <w:numPr>
          <w:ilvl w:val="0"/>
          <w:numId w:val="122"/>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765CD">
        <w:rPr>
          <w:rFonts w:ascii="Times New Roman" w:eastAsia="Times New Roman" w:hAnsi="Times New Roman" w:cs="Times New Roman"/>
          <w:sz w:val="24"/>
          <w:szCs w:val="24"/>
          <w:lang w:eastAsia="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D5664C" w:rsidRPr="00D765CD" w:rsidRDefault="00D5664C" w:rsidP="00403D1F">
      <w:pPr>
        <w:pStyle w:val="a9"/>
        <w:numPr>
          <w:ilvl w:val="0"/>
          <w:numId w:val="122"/>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765CD">
        <w:rPr>
          <w:rFonts w:ascii="Times New Roman" w:eastAsia="Times New Roman" w:hAnsi="Times New Roman" w:cs="Times New Roman"/>
          <w:sz w:val="24"/>
          <w:szCs w:val="24"/>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2A77E0" w:rsidRPr="002A77E0" w:rsidRDefault="002A77E0" w:rsidP="00181B31">
      <w:pPr>
        <w:spacing w:after="0" w:line="240" w:lineRule="auto"/>
        <w:ind w:right="-2" w:firstLine="567"/>
        <w:jc w:val="both"/>
        <w:rPr>
          <w:rFonts w:ascii="Times New Roman" w:hAnsi="Times New Roman" w:cs="Times New Roman"/>
          <w:sz w:val="24"/>
          <w:szCs w:val="28"/>
        </w:rPr>
      </w:pPr>
      <w:r w:rsidRPr="002A77E0">
        <w:rPr>
          <w:rFonts w:ascii="Times New Roman" w:hAnsi="Times New Roman" w:cs="Times New Roman"/>
          <w:sz w:val="24"/>
          <w:szCs w:val="28"/>
        </w:rPr>
        <w:t xml:space="preserve">Реализация КРР с обучающимися с ОВЗ и детьми-инвалидами согласно нозологическим группам осуществляется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образования. </w:t>
      </w:r>
    </w:p>
    <w:p w:rsidR="00D5664C" w:rsidRPr="005F7AA5"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w:t>
      </w:r>
      <w:r w:rsidRPr="005F7AA5">
        <w:rPr>
          <w:rFonts w:ascii="Times New Roman" w:eastAsia="Times New Roman" w:hAnsi="Times New Roman" w:cs="Times New Roman"/>
          <w:sz w:val="24"/>
          <w:szCs w:val="24"/>
          <w:lang w:eastAsia="ru-RU"/>
        </w:rPr>
        <w:t>не поддающихся коррекции, в том числе с использованием ассистивных технологий.</w:t>
      </w:r>
    </w:p>
    <w:p w:rsidR="00D5664C" w:rsidRPr="005F7AA5"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5F7AA5">
        <w:rPr>
          <w:rFonts w:ascii="Times New Roman" w:eastAsia="Times New Roman" w:hAnsi="Times New Roman" w:cs="Times New Roman"/>
          <w:sz w:val="24"/>
          <w:szCs w:val="24"/>
          <w:lang w:eastAsia="ru-RU"/>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D5664C" w:rsidRPr="005F7AA5" w:rsidRDefault="00D5664C" w:rsidP="00181B31">
      <w:pPr>
        <w:shd w:val="clear" w:color="auto" w:fill="FFFFFF"/>
        <w:spacing w:after="0" w:line="240" w:lineRule="auto"/>
        <w:ind w:right="-2" w:firstLine="567"/>
        <w:jc w:val="both"/>
        <w:rPr>
          <w:rFonts w:ascii="Times New Roman" w:eastAsia="Times New Roman" w:hAnsi="Times New Roman" w:cs="Times New Roman"/>
          <w:b/>
          <w:sz w:val="24"/>
          <w:szCs w:val="24"/>
          <w:lang w:eastAsia="ru-RU"/>
        </w:rPr>
      </w:pPr>
      <w:r w:rsidRPr="005F7AA5">
        <w:rPr>
          <w:rFonts w:ascii="Times New Roman" w:eastAsia="Times New Roman" w:hAnsi="Times New Roman" w:cs="Times New Roman"/>
          <w:b/>
          <w:sz w:val="24"/>
          <w:szCs w:val="24"/>
          <w:lang w:eastAsia="ru-RU"/>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D5664C" w:rsidRPr="005F7AA5" w:rsidRDefault="00D5664C" w:rsidP="00403D1F">
      <w:pPr>
        <w:pStyle w:val="a9"/>
        <w:numPr>
          <w:ilvl w:val="0"/>
          <w:numId w:val="123"/>
        </w:numPr>
        <w:shd w:val="clear" w:color="auto" w:fill="FFFFFF"/>
        <w:spacing w:after="0" w:line="240" w:lineRule="auto"/>
        <w:ind w:left="567" w:right="-2" w:hanging="425"/>
        <w:jc w:val="both"/>
        <w:rPr>
          <w:rFonts w:ascii="Times New Roman" w:eastAsia="Times New Roman" w:hAnsi="Times New Roman" w:cs="Times New Roman"/>
          <w:sz w:val="24"/>
          <w:szCs w:val="24"/>
          <w:lang w:eastAsia="ru-RU"/>
        </w:rPr>
      </w:pPr>
      <w:r w:rsidRPr="005F7AA5">
        <w:rPr>
          <w:rFonts w:ascii="Times New Roman" w:eastAsia="Times New Roman" w:hAnsi="Times New Roman" w:cs="Times New Roman"/>
          <w:sz w:val="24"/>
          <w:szCs w:val="24"/>
          <w:lang w:eastAsia="ru-RU"/>
        </w:rPr>
        <w:t>коррекция (развитие) коммуникативной, личностной, эмоционально-волевой сфер, познавательных процессов;</w:t>
      </w:r>
    </w:p>
    <w:p w:rsidR="00D5664C" w:rsidRPr="005F7AA5" w:rsidRDefault="00D5664C" w:rsidP="00403D1F">
      <w:pPr>
        <w:pStyle w:val="a9"/>
        <w:numPr>
          <w:ilvl w:val="0"/>
          <w:numId w:val="123"/>
        </w:numPr>
        <w:shd w:val="clear" w:color="auto" w:fill="FFFFFF"/>
        <w:spacing w:after="0" w:line="240" w:lineRule="auto"/>
        <w:ind w:left="567" w:right="-2" w:hanging="425"/>
        <w:jc w:val="both"/>
        <w:rPr>
          <w:rFonts w:ascii="Times New Roman" w:eastAsia="Times New Roman" w:hAnsi="Times New Roman" w:cs="Times New Roman"/>
          <w:sz w:val="24"/>
          <w:szCs w:val="24"/>
          <w:lang w:eastAsia="ru-RU"/>
        </w:rPr>
      </w:pPr>
      <w:r w:rsidRPr="005F7AA5">
        <w:rPr>
          <w:rFonts w:ascii="Times New Roman" w:eastAsia="Times New Roman" w:hAnsi="Times New Roman" w:cs="Times New Roman"/>
          <w:sz w:val="24"/>
          <w:szCs w:val="24"/>
          <w:lang w:eastAsia="ru-RU"/>
        </w:rPr>
        <w:lastRenderedPageBreak/>
        <w:t>снижение тревожности;</w:t>
      </w:r>
    </w:p>
    <w:p w:rsidR="00D5664C" w:rsidRPr="005F7AA5" w:rsidRDefault="00D5664C" w:rsidP="00403D1F">
      <w:pPr>
        <w:pStyle w:val="a9"/>
        <w:numPr>
          <w:ilvl w:val="0"/>
          <w:numId w:val="123"/>
        </w:numPr>
        <w:shd w:val="clear" w:color="auto" w:fill="FFFFFF"/>
        <w:spacing w:after="0" w:line="240" w:lineRule="auto"/>
        <w:ind w:left="567" w:right="-2" w:hanging="425"/>
        <w:jc w:val="both"/>
        <w:rPr>
          <w:rFonts w:ascii="Times New Roman" w:eastAsia="Times New Roman" w:hAnsi="Times New Roman" w:cs="Times New Roman"/>
          <w:sz w:val="24"/>
          <w:szCs w:val="24"/>
          <w:lang w:eastAsia="ru-RU"/>
        </w:rPr>
      </w:pPr>
      <w:r w:rsidRPr="005F7AA5">
        <w:rPr>
          <w:rFonts w:ascii="Times New Roman" w:eastAsia="Times New Roman" w:hAnsi="Times New Roman" w:cs="Times New Roman"/>
          <w:sz w:val="24"/>
          <w:szCs w:val="24"/>
          <w:lang w:eastAsia="ru-RU"/>
        </w:rPr>
        <w:t>помощь в разрешении поведенческих проблем;</w:t>
      </w:r>
    </w:p>
    <w:p w:rsidR="00D5664C" w:rsidRPr="005F7AA5" w:rsidRDefault="00D5664C" w:rsidP="00403D1F">
      <w:pPr>
        <w:pStyle w:val="a9"/>
        <w:numPr>
          <w:ilvl w:val="0"/>
          <w:numId w:val="123"/>
        </w:numPr>
        <w:shd w:val="clear" w:color="auto" w:fill="FFFFFF"/>
        <w:spacing w:after="0" w:line="240" w:lineRule="auto"/>
        <w:ind w:left="567" w:right="-2" w:hanging="425"/>
        <w:jc w:val="both"/>
        <w:rPr>
          <w:rFonts w:ascii="Times New Roman" w:eastAsia="Times New Roman" w:hAnsi="Times New Roman" w:cs="Times New Roman"/>
          <w:sz w:val="24"/>
          <w:szCs w:val="24"/>
          <w:lang w:eastAsia="ru-RU"/>
        </w:rPr>
      </w:pPr>
      <w:r w:rsidRPr="005F7AA5">
        <w:rPr>
          <w:rFonts w:ascii="Times New Roman" w:eastAsia="Times New Roman" w:hAnsi="Times New Roman" w:cs="Times New Roman"/>
          <w:sz w:val="24"/>
          <w:szCs w:val="24"/>
          <w:lang w:eastAsia="ru-RU"/>
        </w:rPr>
        <w:t>создание условий для успешной социализации, оптимизация межличностного взаимодействия со взрослыми и сверстниками.</w:t>
      </w:r>
    </w:p>
    <w:p w:rsidR="00D5664C" w:rsidRPr="005F7AA5"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5F7AA5">
        <w:rPr>
          <w:rFonts w:ascii="Times New Roman" w:eastAsia="Times New Roman" w:hAnsi="Times New Roman" w:cs="Times New Roman"/>
          <w:sz w:val="24"/>
          <w:szCs w:val="24"/>
          <w:lang w:eastAsia="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D5664C" w:rsidRPr="000E091E" w:rsidRDefault="00D5664C" w:rsidP="00181B31">
      <w:pPr>
        <w:shd w:val="clear" w:color="auto" w:fill="FFFFFF"/>
        <w:spacing w:after="0" w:line="240" w:lineRule="auto"/>
        <w:ind w:right="-2" w:firstLine="567"/>
        <w:jc w:val="both"/>
        <w:rPr>
          <w:rFonts w:ascii="Times New Roman" w:eastAsia="Times New Roman" w:hAnsi="Times New Roman" w:cs="Times New Roman"/>
          <w:b/>
          <w:sz w:val="24"/>
          <w:szCs w:val="24"/>
          <w:lang w:eastAsia="ru-RU"/>
        </w:rPr>
      </w:pPr>
      <w:r w:rsidRPr="005F7AA5">
        <w:rPr>
          <w:rFonts w:ascii="Times New Roman" w:eastAsia="Times New Roman" w:hAnsi="Times New Roman" w:cs="Times New Roman"/>
          <w:b/>
          <w:sz w:val="24"/>
          <w:szCs w:val="24"/>
          <w:lang w:eastAsia="ru-RU"/>
        </w:rPr>
        <w:t>Направленность КРР с одаренными</w:t>
      </w:r>
      <w:r w:rsidRPr="000E091E">
        <w:rPr>
          <w:rFonts w:ascii="Times New Roman" w:eastAsia="Times New Roman" w:hAnsi="Times New Roman" w:cs="Times New Roman"/>
          <w:b/>
          <w:sz w:val="24"/>
          <w:szCs w:val="24"/>
          <w:lang w:eastAsia="ru-RU"/>
        </w:rPr>
        <w:t xml:space="preserve"> обучающимися на дошкольном уровне образования:</w:t>
      </w:r>
    </w:p>
    <w:p w:rsidR="00D5664C" w:rsidRPr="00D765CD" w:rsidRDefault="00D5664C" w:rsidP="00403D1F">
      <w:pPr>
        <w:pStyle w:val="a9"/>
        <w:numPr>
          <w:ilvl w:val="0"/>
          <w:numId w:val="124"/>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765CD">
        <w:rPr>
          <w:rFonts w:ascii="Times New Roman" w:eastAsia="Times New Roman" w:hAnsi="Times New Roman" w:cs="Times New Roman"/>
          <w:sz w:val="24"/>
          <w:szCs w:val="24"/>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D5664C" w:rsidRPr="00D765CD" w:rsidRDefault="00D5664C" w:rsidP="00403D1F">
      <w:pPr>
        <w:pStyle w:val="a9"/>
        <w:numPr>
          <w:ilvl w:val="0"/>
          <w:numId w:val="124"/>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765CD">
        <w:rPr>
          <w:rFonts w:ascii="Times New Roman" w:eastAsia="Times New Roman" w:hAnsi="Times New Roman" w:cs="Times New Roman"/>
          <w:sz w:val="24"/>
          <w:szCs w:val="24"/>
          <w:lang w:eastAsia="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sidR="00AD0582" w:rsidRPr="00D765CD">
        <w:rPr>
          <w:rFonts w:ascii="Times New Roman" w:eastAsia="Times New Roman" w:hAnsi="Times New Roman" w:cs="Times New Roman"/>
          <w:sz w:val="24"/>
          <w:szCs w:val="24"/>
          <w:lang w:eastAsia="ru-RU"/>
        </w:rPr>
        <w:t>ДОУ</w:t>
      </w:r>
      <w:r w:rsidRPr="00D765CD">
        <w:rPr>
          <w:rFonts w:ascii="Times New Roman" w:eastAsia="Times New Roman" w:hAnsi="Times New Roman" w:cs="Times New Roman"/>
          <w:sz w:val="24"/>
          <w:szCs w:val="24"/>
          <w:lang w:eastAsia="ru-RU"/>
        </w:rPr>
        <w:t>, так и в условиях семенного воспитания;</w:t>
      </w:r>
    </w:p>
    <w:p w:rsidR="00D5664C" w:rsidRPr="00D765CD" w:rsidRDefault="00D5664C" w:rsidP="00403D1F">
      <w:pPr>
        <w:pStyle w:val="a9"/>
        <w:numPr>
          <w:ilvl w:val="0"/>
          <w:numId w:val="124"/>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765CD">
        <w:rPr>
          <w:rFonts w:ascii="Times New Roman" w:eastAsia="Times New Roman" w:hAnsi="Times New Roman" w:cs="Times New Roman"/>
          <w:sz w:val="24"/>
          <w:szCs w:val="24"/>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D5664C" w:rsidRPr="00D765CD" w:rsidRDefault="00D5664C" w:rsidP="00403D1F">
      <w:pPr>
        <w:pStyle w:val="a9"/>
        <w:numPr>
          <w:ilvl w:val="0"/>
          <w:numId w:val="124"/>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765CD">
        <w:rPr>
          <w:rFonts w:ascii="Times New Roman" w:eastAsia="Times New Roman" w:hAnsi="Times New Roman" w:cs="Times New Roman"/>
          <w:sz w:val="24"/>
          <w:szCs w:val="24"/>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D5664C" w:rsidRPr="00D765CD" w:rsidRDefault="00D5664C" w:rsidP="00403D1F">
      <w:pPr>
        <w:pStyle w:val="a9"/>
        <w:numPr>
          <w:ilvl w:val="0"/>
          <w:numId w:val="124"/>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765CD">
        <w:rPr>
          <w:rFonts w:ascii="Times New Roman" w:eastAsia="Times New Roman" w:hAnsi="Times New Roman" w:cs="Times New Roman"/>
          <w:sz w:val="24"/>
          <w:szCs w:val="24"/>
          <w:lang w:eastAsia="ru-RU"/>
        </w:rPr>
        <w:t>формирование коммуникативных навыков и развитие эмоциональной устойчивости;</w:t>
      </w:r>
    </w:p>
    <w:p w:rsidR="00D5664C" w:rsidRPr="00D765CD" w:rsidRDefault="00D5664C" w:rsidP="00403D1F">
      <w:pPr>
        <w:pStyle w:val="a9"/>
        <w:numPr>
          <w:ilvl w:val="0"/>
          <w:numId w:val="124"/>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D765CD">
        <w:rPr>
          <w:rFonts w:ascii="Times New Roman" w:eastAsia="Times New Roman" w:hAnsi="Times New Roman" w:cs="Times New Roman"/>
          <w:sz w:val="24"/>
          <w:szCs w:val="24"/>
          <w:lang w:eastAsia="ru-RU"/>
        </w:rPr>
        <w:t xml:space="preserve">организация предметно-развивающей, обогащенной образовательной среды в условиях </w:t>
      </w:r>
      <w:r w:rsidR="00AD0582" w:rsidRPr="00D765CD">
        <w:rPr>
          <w:rFonts w:ascii="Times New Roman" w:eastAsia="Times New Roman" w:hAnsi="Times New Roman" w:cs="Times New Roman"/>
          <w:sz w:val="24"/>
          <w:szCs w:val="24"/>
          <w:lang w:eastAsia="ru-RU"/>
        </w:rPr>
        <w:t>ДОУ</w:t>
      </w:r>
      <w:r w:rsidRPr="00D765CD">
        <w:rPr>
          <w:rFonts w:ascii="Times New Roman" w:eastAsia="Times New Roman" w:hAnsi="Times New Roman" w:cs="Times New Roman"/>
          <w:sz w:val="24"/>
          <w:szCs w:val="24"/>
          <w:lang w:eastAsia="ru-RU"/>
        </w:rPr>
        <w:t>, благоприятную для развития различных видов способностей и одаренности.</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Включение ребёнка в программу КРР, определение индивидуального маршрута психолого-педагогического сопровождения осуществляется на основе заключения </w:t>
      </w:r>
      <w:r w:rsidR="000B25BE">
        <w:rPr>
          <w:rFonts w:ascii="Times New Roman" w:eastAsia="Times New Roman" w:hAnsi="Times New Roman" w:cs="Times New Roman"/>
          <w:sz w:val="24"/>
          <w:szCs w:val="24"/>
          <w:lang w:eastAsia="ru-RU"/>
        </w:rPr>
        <w:t>ППк</w:t>
      </w:r>
      <w:r w:rsidRPr="003A3CFD">
        <w:rPr>
          <w:rFonts w:ascii="Times New Roman" w:eastAsia="Times New Roman" w:hAnsi="Times New Roman" w:cs="Times New Roman"/>
          <w:sz w:val="24"/>
          <w:szCs w:val="24"/>
          <w:lang w:eastAsia="ru-RU"/>
        </w:rPr>
        <w:t xml:space="preserve"> по результатам психологической и педагогической диагностики.</w:t>
      </w:r>
    </w:p>
    <w:p w:rsidR="00D5664C" w:rsidRPr="005F7AA5" w:rsidRDefault="00D5664C" w:rsidP="00181B31">
      <w:pPr>
        <w:shd w:val="clear" w:color="auto" w:fill="FFFFFF"/>
        <w:spacing w:after="0" w:line="240" w:lineRule="auto"/>
        <w:ind w:right="-2" w:firstLine="567"/>
        <w:jc w:val="both"/>
        <w:rPr>
          <w:rFonts w:ascii="Times New Roman" w:eastAsia="Times New Roman" w:hAnsi="Times New Roman" w:cs="Times New Roman"/>
          <w:b/>
          <w:sz w:val="24"/>
          <w:szCs w:val="24"/>
          <w:lang w:eastAsia="ru-RU"/>
        </w:rPr>
      </w:pPr>
      <w:r w:rsidRPr="005F7AA5">
        <w:rPr>
          <w:rFonts w:ascii="Times New Roman" w:eastAsia="Times New Roman" w:hAnsi="Times New Roman" w:cs="Times New Roman"/>
          <w:b/>
          <w:sz w:val="24"/>
          <w:szCs w:val="24"/>
          <w:lang w:eastAsia="ru-RU"/>
        </w:rPr>
        <w:t>Направленность КРР с билингвальными обучающимися</w:t>
      </w:r>
      <w:r w:rsidR="00B650B0" w:rsidRPr="005F7AA5">
        <w:rPr>
          <w:rFonts w:ascii="Times New Roman" w:eastAsia="Times New Roman" w:hAnsi="Times New Roman" w:cs="Times New Roman"/>
          <w:b/>
          <w:sz w:val="24"/>
          <w:szCs w:val="24"/>
          <w:lang w:eastAsia="ru-RU"/>
        </w:rPr>
        <w:t xml:space="preserve"> (при наличии)</w:t>
      </w:r>
      <w:r w:rsidRPr="005F7AA5">
        <w:rPr>
          <w:rFonts w:ascii="Times New Roman" w:eastAsia="Times New Roman" w:hAnsi="Times New Roman" w:cs="Times New Roman"/>
          <w:b/>
          <w:sz w:val="24"/>
          <w:szCs w:val="24"/>
          <w:lang w:eastAsia="ru-RU"/>
        </w:rPr>
        <w:t>, детьми мигрантов</w:t>
      </w:r>
      <w:r w:rsidR="00B650B0" w:rsidRPr="005F7AA5">
        <w:rPr>
          <w:rFonts w:ascii="Times New Roman" w:eastAsia="Times New Roman" w:hAnsi="Times New Roman" w:cs="Times New Roman"/>
          <w:b/>
          <w:sz w:val="24"/>
          <w:szCs w:val="24"/>
          <w:lang w:eastAsia="ru-RU"/>
        </w:rPr>
        <w:t xml:space="preserve"> (при наличии)</w:t>
      </w:r>
      <w:r w:rsidRPr="005F7AA5">
        <w:rPr>
          <w:rFonts w:ascii="Times New Roman" w:eastAsia="Times New Roman" w:hAnsi="Times New Roman" w:cs="Times New Roman"/>
          <w:b/>
          <w:sz w:val="24"/>
          <w:szCs w:val="24"/>
          <w:lang w:eastAsia="ru-RU"/>
        </w:rPr>
        <w:t>, испытывающими трудности с пониманием государственного языка Российской Федерации на дошкольном уровне образования:</w:t>
      </w:r>
    </w:p>
    <w:p w:rsidR="00D5664C" w:rsidRPr="005F7AA5" w:rsidRDefault="00D5664C" w:rsidP="00403D1F">
      <w:pPr>
        <w:pStyle w:val="a9"/>
        <w:numPr>
          <w:ilvl w:val="0"/>
          <w:numId w:val="125"/>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5F7AA5">
        <w:rPr>
          <w:rFonts w:ascii="Times New Roman" w:eastAsia="Times New Roman" w:hAnsi="Times New Roman" w:cs="Times New Roman"/>
          <w:sz w:val="24"/>
          <w:szCs w:val="24"/>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D5664C" w:rsidRPr="005F7AA5" w:rsidRDefault="00D5664C" w:rsidP="00403D1F">
      <w:pPr>
        <w:pStyle w:val="a9"/>
        <w:numPr>
          <w:ilvl w:val="0"/>
          <w:numId w:val="125"/>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5F7AA5">
        <w:rPr>
          <w:rFonts w:ascii="Times New Roman" w:eastAsia="Times New Roman" w:hAnsi="Times New Roman" w:cs="Times New Roman"/>
          <w:sz w:val="24"/>
          <w:szCs w:val="24"/>
          <w:lang w:eastAsia="ru-RU"/>
        </w:rPr>
        <w:t>формирование уверенного поведения и социальной успешности;</w:t>
      </w:r>
    </w:p>
    <w:p w:rsidR="00D5664C" w:rsidRPr="005F7AA5" w:rsidRDefault="00D5664C" w:rsidP="00403D1F">
      <w:pPr>
        <w:pStyle w:val="a9"/>
        <w:numPr>
          <w:ilvl w:val="0"/>
          <w:numId w:val="125"/>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5F7AA5">
        <w:rPr>
          <w:rFonts w:ascii="Times New Roman" w:eastAsia="Times New Roman" w:hAnsi="Times New Roman" w:cs="Times New Roman"/>
          <w:sz w:val="24"/>
          <w:szCs w:val="24"/>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D5664C" w:rsidRPr="005F7AA5" w:rsidRDefault="00D5664C" w:rsidP="00403D1F">
      <w:pPr>
        <w:pStyle w:val="a9"/>
        <w:numPr>
          <w:ilvl w:val="0"/>
          <w:numId w:val="125"/>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5F7AA5">
        <w:rPr>
          <w:rFonts w:ascii="Times New Roman" w:eastAsia="Times New Roman" w:hAnsi="Times New Roman" w:cs="Times New Roman"/>
          <w:sz w:val="24"/>
          <w:szCs w:val="24"/>
          <w:lang w:eastAsia="ru-RU"/>
        </w:rPr>
        <w:t>создание атмосферы доброжелательности, заботы и уважения по отношению к ребёнку.</w:t>
      </w:r>
    </w:p>
    <w:p w:rsidR="00D5664C" w:rsidRPr="005F7AA5"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5F7AA5">
        <w:rPr>
          <w:rFonts w:ascii="Times New Roman" w:eastAsia="Times New Roman" w:hAnsi="Times New Roman" w:cs="Times New Roman"/>
          <w:sz w:val="24"/>
          <w:szCs w:val="24"/>
          <w:lang w:eastAsia="ru-RU"/>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D5664C" w:rsidRPr="005F7AA5"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5F7AA5">
        <w:rPr>
          <w:rFonts w:ascii="Times New Roman" w:eastAsia="Times New Roman" w:hAnsi="Times New Roman" w:cs="Times New Roman"/>
          <w:sz w:val="24"/>
          <w:szCs w:val="24"/>
          <w:lang w:eastAsia="ru-RU"/>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w:t>
      </w:r>
      <w:r w:rsidR="00AD0582" w:rsidRPr="005F7AA5">
        <w:rPr>
          <w:rFonts w:ascii="Times New Roman" w:eastAsia="Times New Roman" w:hAnsi="Times New Roman" w:cs="Times New Roman"/>
          <w:sz w:val="24"/>
          <w:szCs w:val="24"/>
          <w:lang w:eastAsia="ru-RU"/>
        </w:rPr>
        <w:t>ДОУ</w:t>
      </w:r>
      <w:r w:rsidRPr="005F7AA5">
        <w:rPr>
          <w:rFonts w:ascii="Times New Roman" w:eastAsia="Times New Roman" w:hAnsi="Times New Roman" w:cs="Times New Roman"/>
          <w:sz w:val="24"/>
          <w:szCs w:val="24"/>
          <w:lang w:eastAsia="ru-RU"/>
        </w:rPr>
        <w:t>. В случаях выраженных проблем социализации, личностного развития и общей дезадаптации ребёнка, его включение в программу КРР может быть осуще</w:t>
      </w:r>
      <w:r w:rsidR="000B25BE" w:rsidRPr="005F7AA5">
        <w:rPr>
          <w:rFonts w:ascii="Times New Roman" w:eastAsia="Times New Roman" w:hAnsi="Times New Roman" w:cs="Times New Roman"/>
          <w:sz w:val="24"/>
          <w:szCs w:val="24"/>
          <w:lang w:eastAsia="ru-RU"/>
        </w:rPr>
        <w:t>ствлено на основе заключения ППк</w:t>
      </w:r>
      <w:r w:rsidRPr="005F7AA5">
        <w:rPr>
          <w:rFonts w:ascii="Times New Roman" w:eastAsia="Times New Roman" w:hAnsi="Times New Roman" w:cs="Times New Roman"/>
          <w:sz w:val="24"/>
          <w:szCs w:val="24"/>
          <w:lang w:eastAsia="ru-RU"/>
        </w:rPr>
        <w:t xml:space="preserve"> по результатам психологической диагностики или по запросу родителей (законных представителей) ребёнка.</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5F7AA5">
        <w:rPr>
          <w:rFonts w:ascii="Times New Roman" w:eastAsia="Times New Roman" w:hAnsi="Times New Roman" w:cs="Times New Roman"/>
          <w:sz w:val="24"/>
          <w:szCs w:val="24"/>
          <w:lang w:eastAsia="ru-RU"/>
        </w:rPr>
        <w:t xml:space="preserve">К целевой группе </w:t>
      </w:r>
      <w:r w:rsidRPr="005F7AA5">
        <w:rPr>
          <w:rFonts w:ascii="Times New Roman" w:eastAsia="Times New Roman" w:hAnsi="Times New Roman" w:cs="Times New Roman"/>
          <w:b/>
          <w:sz w:val="24"/>
          <w:szCs w:val="24"/>
          <w:lang w:eastAsia="ru-RU"/>
        </w:rPr>
        <w:t>обучающихся "группы риска</w:t>
      </w:r>
      <w:r w:rsidRPr="005F7AA5">
        <w:rPr>
          <w:rFonts w:ascii="Times New Roman" w:eastAsia="Times New Roman" w:hAnsi="Times New Roman" w:cs="Times New Roman"/>
          <w:sz w:val="24"/>
          <w:szCs w:val="24"/>
          <w:lang w:eastAsia="ru-RU"/>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w:t>
      </w:r>
      <w:r w:rsidRPr="005F7AA5">
        <w:rPr>
          <w:rFonts w:ascii="Times New Roman" w:eastAsia="Times New Roman" w:hAnsi="Times New Roman" w:cs="Times New Roman"/>
          <w:sz w:val="24"/>
          <w:szCs w:val="24"/>
          <w:lang w:eastAsia="ru-RU"/>
        </w:rPr>
        <w:lastRenderedPageBreak/>
        <w:t>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Направленность КРР с обучающимися, имеющими девиации развития и поведения на дошкольном уровне образования:</w:t>
      </w:r>
    </w:p>
    <w:p w:rsidR="00D5664C" w:rsidRPr="00B265F5" w:rsidRDefault="00D5664C" w:rsidP="00403D1F">
      <w:pPr>
        <w:pStyle w:val="a9"/>
        <w:numPr>
          <w:ilvl w:val="0"/>
          <w:numId w:val="126"/>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B265F5">
        <w:rPr>
          <w:rFonts w:ascii="Times New Roman" w:eastAsia="Times New Roman" w:hAnsi="Times New Roman" w:cs="Times New Roman"/>
          <w:sz w:val="24"/>
          <w:szCs w:val="24"/>
          <w:lang w:eastAsia="ru-RU"/>
        </w:rPr>
        <w:t>коррекция (развитие) социально-коммуникативной, личностной, эмоционально-волевой сферы;</w:t>
      </w:r>
    </w:p>
    <w:p w:rsidR="00D5664C" w:rsidRPr="00B265F5" w:rsidRDefault="00D5664C" w:rsidP="00403D1F">
      <w:pPr>
        <w:pStyle w:val="a9"/>
        <w:numPr>
          <w:ilvl w:val="0"/>
          <w:numId w:val="126"/>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B265F5">
        <w:rPr>
          <w:rFonts w:ascii="Times New Roman" w:eastAsia="Times New Roman" w:hAnsi="Times New Roman" w:cs="Times New Roman"/>
          <w:sz w:val="24"/>
          <w:szCs w:val="24"/>
          <w:lang w:eastAsia="ru-RU"/>
        </w:rPr>
        <w:t>помощь в решении поведенческих проблем;</w:t>
      </w:r>
    </w:p>
    <w:p w:rsidR="00D5664C" w:rsidRPr="00B265F5" w:rsidRDefault="00D5664C" w:rsidP="00403D1F">
      <w:pPr>
        <w:pStyle w:val="a9"/>
        <w:numPr>
          <w:ilvl w:val="0"/>
          <w:numId w:val="126"/>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B265F5">
        <w:rPr>
          <w:rFonts w:ascii="Times New Roman" w:eastAsia="Times New Roman" w:hAnsi="Times New Roman" w:cs="Times New Roman"/>
          <w:sz w:val="24"/>
          <w:szCs w:val="24"/>
          <w:lang w:eastAsia="ru-RU"/>
        </w:rPr>
        <w:t>формирование адекватных, социально-приемлемых способов поведения;</w:t>
      </w:r>
    </w:p>
    <w:p w:rsidR="00D5664C" w:rsidRPr="00B265F5" w:rsidRDefault="00D5664C" w:rsidP="00403D1F">
      <w:pPr>
        <w:pStyle w:val="a9"/>
        <w:numPr>
          <w:ilvl w:val="0"/>
          <w:numId w:val="126"/>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B265F5">
        <w:rPr>
          <w:rFonts w:ascii="Times New Roman" w:eastAsia="Times New Roman" w:hAnsi="Times New Roman" w:cs="Times New Roman"/>
          <w:sz w:val="24"/>
          <w:szCs w:val="24"/>
          <w:lang w:eastAsia="ru-RU"/>
        </w:rPr>
        <w:t>развитие рефлексивных способностей;</w:t>
      </w:r>
    </w:p>
    <w:p w:rsidR="00D5664C" w:rsidRPr="00B265F5" w:rsidRDefault="00D5664C" w:rsidP="00403D1F">
      <w:pPr>
        <w:pStyle w:val="a9"/>
        <w:numPr>
          <w:ilvl w:val="0"/>
          <w:numId w:val="126"/>
        </w:numPr>
        <w:shd w:val="clear" w:color="auto" w:fill="FFFFFF"/>
        <w:spacing w:after="0" w:line="240" w:lineRule="auto"/>
        <w:ind w:left="426" w:right="-2"/>
        <w:jc w:val="both"/>
        <w:rPr>
          <w:rFonts w:ascii="Times New Roman" w:eastAsia="Times New Roman" w:hAnsi="Times New Roman" w:cs="Times New Roman"/>
          <w:sz w:val="24"/>
          <w:szCs w:val="24"/>
          <w:lang w:eastAsia="ru-RU"/>
        </w:rPr>
      </w:pPr>
      <w:r w:rsidRPr="00B265F5">
        <w:rPr>
          <w:rFonts w:ascii="Times New Roman" w:eastAsia="Times New Roman" w:hAnsi="Times New Roman" w:cs="Times New Roman"/>
          <w:sz w:val="24"/>
          <w:szCs w:val="24"/>
          <w:lang w:eastAsia="ru-RU"/>
        </w:rPr>
        <w:t>совершенствование способов саморегуляции.</w:t>
      </w:r>
    </w:p>
    <w:p w:rsidR="00574BE1"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w:t>
      </w:r>
      <w:r w:rsidR="00F375BF">
        <w:rPr>
          <w:rFonts w:ascii="Times New Roman" w:eastAsia="Times New Roman" w:hAnsi="Times New Roman" w:cs="Times New Roman"/>
          <w:sz w:val="24"/>
          <w:szCs w:val="24"/>
          <w:lang w:eastAsia="ru-RU"/>
        </w:rPr>
        <w:t xml:space="preserve">психолого-педагогического </w:t>
      </w:r>
      <w:r w:rsidR="007312A5">
        <w:rPr>
          <w:rFonts w:ascii="Times New Roman" w:eastAsia="Times New Roman" w:hAnsi="Times New Roman" w:cs="Times New Roman"/>
          <w:sz w:val="24"/>
          <w:szCs w:val="24"/>
          <w:lang w:eastAsia="ru-RU"/>
        </w:rPr>
        <w:t xml:space="preserve">консилиума </w:t>
      </w:r>
      <w:r w:rsidR="007312A5" w:rsidRPr="003A3CFD">
        <w:rPr>
          <w:rFonts w:ascii="Times New Roman" w:eastAsia="Times New Roman" w:hAnsi="Times New Roman" w:cs="Times New Roman"/>
          <w:sz w:val="24"/>
          <w:szCs w:val="24"/>
          <w:lang w:eastAsia="ru-RU"/>
        </w:rPr>
        <w:t>по</w:t>
      </w:r>
      <w:r w:rsidRPr="003A3CFD">
        <w:rPr>
          <w:rFonts w:ascii="Times New Roman" w:eastAsia="Times New Roman" w:hAnsi="Times New Roman" w:cs="Times New Roman"/>
          <w:sz w:val="24"/>
          <w:szCs w:val="24"/>
          <w:lang w:eastAsia="ru-RU"/>
        </w:rPr>
        <w:t xml:space="preserve"> результатам психологической диагностики или по обоснованному запросу педагога и (или) родителей (законных представителей).</w:t>
      </w:r>
    </w:p>
    <w:p w:rsidR="00693EFB" w:rsidRDefault="00693EFB" w:rsidP="00181B31">
      <w:pPr>
        <w:shd w:val="clear" w:color="auto" w:fill="FFFFFF"/>
        <w:spacing w:after="0" w:line="240" w:lineRule="auto"/>
        <w:ind w:right="-2" w:firstLine="567"/>
        <w:jc w:val="center"/>
        <w:rPr>
          <w:rFonts w:ascii="Times New Roman" w:eastAsia="Times New Roman" w:hAnsi="Times New Roman" w:cs="Times New Roman"/>
          <w:b/>
          <w:bCs/>
          <w:sz w:val="24"/>
          <w:szCs w:val="24"/>
          <w:highlight w:val="green"/>
        </w:rPr>
      </w:pPr>
    </w:p>
    <w:p w:rsidR="00574BE1" w:rsidRPr="00F77B98" w:rsidRDefault="00574BE1" w:rsidP="00181B31">
      <w:pPr>
        <w:shd w:val="clear" w:color="auto" w:fill="FFFFFF"/>
        <w:spacing w:after="0" w:line="240" w:lineRule="auto"/>
        <w:ind w:right="-2" w:firstLine="567"/>
        <w:jc w:val="center"/>
        <w:rPr>
          <w:rFonts w:ascii="Times New Roman" w:eastAsia="Times New Roman" w:hAnsi="Times New Roman" w:cs="Times New Roman"/>
          <w:color w:val="000000" w:themeColor="text1"/>
          <w:sz w:val="24"/>
          <w:szCs w:val="24"/>
          <w:lang w:eastAsia="ru-RU"/>
        </w:rPr>
      </w:pPr>
      <w:r w:rsidRPr="00F77B98">
        <w:rPr>
          <w:rFonts w:ascii="Times New Roman" w:eastAsia="Times New Roman" w:hAnsi="Times New Roman" w:cs="Times New Roman"/>
          <w:b/>
          <w:bCs/>
          <w:color w:val="000000" w:themeColor="text1"/>
          <w:sz w:val="24"/>
          <w:szCs w:val="24"/>
        </w:rPr>
        <w:t>Специальные условия для получения образования детьми</w:t>
      </w:r>
      <w:r w:rsidRPr="00F77B98">
        <w:rPr>
          <w:rFonts w:ascii="Times New Roman" w:eastAsia="Times New Roman" w:hAnsi="Times New Roman" w:cs="Times New Roman"/>
          <w:b/>
          <w:bCs/>
          <w:color w:val="000000" w:themeColor="text1"/>
          <w:spacing w:val="1"/>
          <w:sz w:val="24"/>
          <w:szCs w:val="24"/>
        </w:rPr>
        <w:t xml:space="preserve"> </w:t>
      </w:r>
      <w:r w:rsidRPr="00F77B98">
        <w:rPr>
          <w:rFonts w:ascii="Times New Roman" w:eastAsia="Times New Roman" w:hAnsi="Times New Roman" w:cs="Times New Roman"/>
          <w:b/>
          <w:bCs/>
          <w:color w:val="000000" w:themeColor="text1"/>
          <w:sz w:val="24"/>
          <w:szCs w:val="24"/>
        </w:rPr>
        <w:t>с</w:t>
      </w:r>
      <w:r w:rsidRPr="00F77B98">
        <w:rPr>
          <w:rFonts w:ascii="Times New Roman" w:eastAsia="Times New Roman" w:hAnsi="Times New Roman" w:cs="Times New Roman"/>
          <w:b/>
          <w:bCs/>
          <w:color w:val="000000" w:themeColor="text1"/>
          <w:spacing w:val="1"/>
          <w:sz w:val="24"/>
          <w:szCs w:val="24"/>
        </w:rPr>
        <w:t xml:space="preserve"> </w:t>
      </w:r>
      <w:r w:rsidRPr="00F77B98">
        <w:rPr>
          <w:rFonts w:ascii="Times New Roman" w:eastAsia="Times New Roman" w:hAnsi="Times New Roman" w:cs="Times New Roman"/>
          <w:b/>
          <w:bCs/>
          <w:color w:val="000000" w:themeColor="text1"/>
          <w:sz w:val="24"/>
          <w:szCs w:val="24"/>
        </w:rPr>
        <w:t>ограниченными</w:t>
      </w:r>
      <w:r w:rsidRPr="00F77B98">
        <w:rPr>
          <w:rFonts w:ascii="Times New Roman" w:eastAsia="Times New Roman" w:hAnsi="Times New Roman" w:cs="Times New Roman"/>
          <w:b/>
          <w:bCs/>
          <w:color w:val="000000" w:themeColor="text1"/>
          <w:spacing w:val="1"/>
          <w:sz w:val="24"/>
          <w:szCs w:val="24"/>
        </w:rPr>
        <w:t xml:space="preserve"> </w:t>
      </w:r>
      <w:r w:rsidRPr="00F77B98">
        <w:rPr>
          <w:rFonts w:ascii="Times New Roman" w:eastAsia="Times New Roman" w:hAnsi="Times New Roman" w:cs="Times New Roman"/>
          <w:b/>
          <w:bCs/>
          <w:color w:val="000000" w:themeColor="text1"/>
          <w:sz w:val="24"/>
          <w:szCs w:val="24"/>
        </w:rPr>
        <w:t>возможностями</w:t>
      </w:r>
      <w:r w:rsidRPr="00F77B98">
        <w:rPr>
          <w:rFonts w:ascii="Times New Roman" w:eastAsia="Times New Roman" w:hAnsi="Times New Roman" w:cs="Times New Roman"/>
          <w:b/>
          <w:bCs/>
          <w:color w:val="000000" w:themeColor="text1"/>
          <w:spacing w:val="1"/>
          <w:sz w:val="24"/>
          <w:szCs w:val="24"/>
        </w:rPr>
        <w:t xml:space="preserve"> </w:t>
      </w:r>
      <w:r w:rsidRPr="00F77B98">
        <w:rPr>
          <w:rFonts w:ascii="Times New Roman" w:eastAsia="Times New Roman" w:hAnsi="Times New Roman" w:cs="Times New Roman"/>
          <w:b/>
          <w:bCs/>
          <w:color w:val="000000" w:themeColor="text1"/>
          <w:sz w:val="24"/>
          <w:szCs w:val="24"/>
        </w:rPr>
        <w:t>здоровья</w:t>
      </w:r>
      <w:r w:rsidRPr="00F77B98">
        <w:rPr>
          <w:rFonts w:ascii="Times New Roman" w:eastAsia="Times New Roman" w:hAnsi="Times New Roman" w:cs="Times New Roman"/>
          <w:b/>
          <w:bCs/>
          <w:color w:val="000000" w:themeColor="text1"/>
          <w:spacing w:val="1"/>
          <w:sz w:val="24"/>
          <w:szCs w:val="24"/>
        </w:rPr>
        <w:t xml:space="preserve"> </w:t>
      </w:r>
      <w:r w:rsidRPr="00F77B98">
        <w:rPr>
          <w:rFonts w:ascii="Times New Roman" w:eastAsia="Times New Roman" w:hAnsi="Times New Roman" w:cs="Times New Roman"/>
          <w:b/>
          <w:bCs/>
          <w:color w:val="000000" w:themeColor="text1"/>
          <w:sz w:val="24"/>
          <w:szCs w:val="24"/>
        </w:rPr>
        <w:t>и</w:t>
      </w:r>
      <w:r w:rsidRPr="00F77B98">
        <w:rPr>
          <w:rFonts w:ascii="Times New Roman" w:eastAsia="Times New Roman" w:hAnsi="Times New Roman" w:cs="Times New Roman"/>
          <w:b/>
          <w:bCs/>
          <w:color w:val="000000" w:themeColor="text1"/>
          <w:spacing w:val="1"/>
          <w:sz w:val="24"/>
          <w:szCs w:val="24"/>
        </w:rPr>
        <w:t xml:space="preserve"> </w:t>
      </w:r>
      <w:r w:rsidRPr="00F77B98">
        <w:rPr>
          <w:rFonts w:ascii="Times New Roman" w:eastAsia="Times New Roman" w:hAnsi="Times New Roman" w:cs="Times New Roman"/>
          <w:b/>
          <w:bCs/>
          <w:color w:val="000000" w:themeColor="text1"/>
          <w:sz w:val="24"/>
          <w:szCs w:val="24"/>
        </w:rPr>
        <w:t>детьми-</w:t>
      </w:r>
      <w:r w:rsidRPr="00F77B98">
        <w:rPr>
          <w:rFonts w:ascii="Times New Roman" w:eastAsia="Times New Roman" w:hAnsi="Times New Roman" w:cs="Times New Roman"/>
          <w:b/>
          <w:bCs/>
          <w:color w:val="000000" w:themeColor="text1"/>
          <w:spacing w:val="1"/>
          <w:sz w:val="24"/>
          <w:szCs w:val="24"/>
        </w:rPr>
        <w:t xml:space="preserve"> </w:t>
      </w:r>
      <w:r w:rsidRPr="00F77B98">
        <w:rPr>
          <w:rFonts w:ascii="Times New Roman" w:eastAsia="Times New Roman" w:hAnsi="Times New Roman" w:cs="Times New Roman"/>
          <w:b/>
          <w:bCs/>
          <w:color w:val="000000" w:themeColor="text1"/>
          <w:sz w:val="24"/>
          <w:szCs w:val="24"/>
        </w:rPr>
        <w:t>инвалидами</w:t>
      </w:r>
    </w:p>
    <w:p w:rsidR="00EC3967" w:rsidRPr="00F77B98" w:rsidRDefault="00EC3967" w:rsidP="00181B31">
      <w:pPr>
        <w:spacing w:after="0" w:line="240" w:lineRule="auto"/>
        <w:ind w:right="-2" w:firstLine="567"/>
        <w:jc w:val="both"/>
        <w:rPr>
          <w:rFonts w:ascii="Times New Roman" w:hAnsi="Times New Roman" w:cs="Times New Roman"/>
          <w:i/>
          <w:color w:val="000000" w:themeColor="text1"/>
          <w:sz w:val="24"/>
          <w:szCs w:val="24"/>
        </w:rPr>
      </w:pPr>
    </w:p>
    <w:p w:rsidR="007514E3" w:rsidRPr="00F77B98" w:rsidRDefault="00790BFA" w:rsidP="00181B31">
      <w:pPr>
        <w:spacing w:after="0" w:line="240" w:lineRule="auto"/>
        <w:ind w:right="-2" w:firstLine="567"/>
        <w:jc w:val="both"/>
        <w:rPr>
          <w:rFonts w:ascii="Times New Roman" w:hAnsi="Times New Roman" w:cs="Times New Roman"/>
          <w:i/>
          <w:color w:val="000000" w:themeColor="text1"/>
          <w:sz w:val="24"/>
          <w:szCs w:val="24"/>
        </w:rPr>
      </w:pPr>
      <w:r w:rsidRPr="00F77B98">
        <w:rPr>
          <w:rFonts w:ascii="Times New Roman" w:hAnsi="Times New Roman" w:cs="Times New Roman"/>
          <w:i/>
          <w:color w:val="000000" w:themeColor="text1"/>
          <w:sz w:val="24"/>
          <w:szCs w:val="24"/>
        </w:rPr>
        <w:t>ДОУ</w:t>
      </w:r>
      <w:r w:rsidR="007514E3" w:rsidRPr="00F77B98">
        <w:rPr>
          <w:rFonts w:ascii="Times New Roman" w:hAnsi="Times New Roman" w:cs="Times New Roman"/>
          <w:i/>
          <w:color w:val="000000" w:themeColor="text1"/>
          <w:sz w:val="24"/>
          <w:szCs w:val="24"/>
        </w:rPr>
        <w:t xml:space="preserve"> имеет право и возможность разработать программу КРР в соответствии с ФГОС ДО, которая может включать:</w:t>
      </w:r>
    </w:p>
    <w:p w:rsidR="007514E3" w:rsidRPr="00F77B98" w:rsidRDefault="007514E3" w:rsidP="00181B31">
      <w:pPr>
        <w:spacing w:after="0" w:line="240" w:lineRule="auto"/>
        <w:ind w:right="-2" w:firstLine="567"/>
        <w:jc w:val="both"/>
        <w:rPr>
          <w:rFonts w:ascii="Times New Roman" w:hAnsi="Times New Roman" w:cs="Times New Roman"/>
          <w:color w:val="000000" w:themeColor="text1"/>
          <w:sz w:val="24"/>
          <w:szCs w:val="24"/>
        </w:rPr>
      </w:pPr>
      <w:r w:rsidRPr="00F77B98">
        <w:rPr>
          <w:rFonts w:ascii="Times New Roman" w:hAnsi="Times New Roman" w:cs="Times New Roman"/>
          <w:color w:val="000000" w:themeColor="text1"/>
          <w:sz w:val="24"/>
          <w:szCs w:val="24"/>
        </w:rPr>
        <w:t>- план диагностических и коррекционно-развивающих мероприятий;</w:t>
      </w:r>
    </w:p>
    <w:p w:rsidR="007514E3" w:rsidRPr="00F77B98" w:rsidRDefault="007514E3" w:rsidP="00181B31">
      <w:pPr>
        <w:spacing w:after="0" w:line="240" w:lineRule="auto"/>
        <w:ind w:right="-2" w:firstLine="567"/>
        <w:jc w:val="both"/>
        <w:rPr>
          <w:rFonts w:ascii="Times New Roman" w:hAnsi="Times New Roman" w:cs="Times New Roman"/>
          <w:color w:val="000000" w:themeColor="text1"/>
          <w:sz w:val="24"/>
          <w:szCs w:val="24"/>
        </w:rPr>
      </w:pPr>
      <w:r w:rsidRPr="00F77B98">
        <w:rPr>
          <w:rFonts w:ascii="Times New Roman" w:hAnsi="Times New Roman" w:cs="Times New Roman"/>
          <w:color w:val="000000" w:themeColor="text1"/>
          <w:sz w:val="24"/>
          <w:szCs w:val="24"/>
        </w:rPr>
        <w:t>- рабочие программы КРР с обучающимися различных целевых групп, имеющих различные ООП и стартовые условия освоения Программы.</w:t>
      </w:r>
    </w:p>
    <w:p w:rsidR="007514E3" w:rsidRPr="00F77B98" w:rsidRDefault="007514E3" w:rsidP="00181B31">
      <w:pPr>
        <w:spacing w:after="0" w:line="240" w:lineRule="auto"/>
        <w:ind w:right="-2" w:firstLine="567"/>
        <w:jc w:val="both"/>
        <w:rPr>
          <w:rFonts w:ascii="Times New Roman" w:hAnsi="Times New Roman" w:cs="Times New Roman"/>
          <w:color w:val="000000" w:themeColor="text1"/>
          <w:sz w:val="24"/>
          <w:szCs w:val="24"/>
        </w:rPr>
      </w:pPr>
      <w:r w:rsidRPr="00F77B98">
        <w:rPr>
          <w:rFonts w:ascii="Times New Roman" w:hAnsi="Times New Roman" w:cs="Times New Roman"/>
          <w:color w:val="000000" w:themeColor="text1"/>
          <w:sz w:val="24"/>
          <w:szCs w:val="24"/>
        </w:rPr>
        <w:t>- методический инструментарий для реализации диагностических, коррекционно-развивающих и просветительских задач программы КРР.</w:t>
      </w:r>
    </w:p>
    <w:p w:rsidR="007514E3" w:rsidRPr="00BE3603" w:rsidRDefault="007514E3" w:rsidP="00F34FA1">
      <w:pPr>
        <w:shd w:val="clear" w:color="auto" w:fill="FFFFFF"/>
        <w:spacing w:after="0" w:line="240" w:lineRule="auto"/>
        <w:ind w:right="-2"/>
        <w:rPr>
          <w:rFonts w:ascii="Times New Roman" w:hAnsi="Times New Roman"/>
          <w:b/>
          <w:color w:val="FF0000"/>
          <w:sz w:val="24"/>
          <w:szCs w:val="24"/>
          <w:highlight w:val="cyan"/>
        </w:rPr>
      </w:pPr>
    </w:p>
    <w:p w:rsidR="00342D4A" w:rsidRDefault="00693EFB" w:rsidP="007312A5">
      <w:pPr>
        <w:ind w:right="-2"/>
        <w:jc w:val="center"/>
        <w:rPr>
          <w:rFonts w:ascii="Times New Roman" w:hAnsi="Times New Roman" w:cs="Times New Roman"/>
          <w:b/>
          <w:sz w:val="24"/>
          <w:szCs w:val="24"/>
        </w:rPr>
      </w:pPr>
      <w:r w:rsidRPr="007312A5">
        <w:rPr>
          <w:rFonts w:ascii="Times New Roman" w:hAnsi="Times New Roman" w:cs="Times New Roman"/>
          <w:b/>
          <w:sz w:val="24"/>
          <w:szCs w:val="24"/>
        </w:rPr>
        <w:t>Механизмы адаптации программы для детей с ОВЗ и детей- инвалидов</w:t>
      </w:r>
      <w:r w:rsidR="007312A5" w:rsidRPr="007312A5">
        <w:rPr>
          <w:rFonts w:ascii="Times New Roman" w:hAnsi="Times New Roman" w:cs="Times New Roman"/>
          <w:b/>
          <w:sz w:val="24"/>
          <w:szCs w:val="24"/>
        </w:rPr>
        <w:t>.</w:t>
      </w:r>
    </w:p>
    <w:p w:rsidR="00F34FA1" w:rsidRPr="00F34FA1" w:rsidRDefault="00F34FA1" w:rsidP="00F34FA1">
      <w:pPr>
        <w:ind w:right="-2"/>
        <w:jc w:val="both"/>
        <w:rPr>
          <w:rFonts w:ascii="Times New Roman" w:hAnsi="Times New Roman" w:cs="Times New Roman"/>
          <w:b/>
          <w:sz w:val="24"/>
          <w:szCs w:val="24"/>
        </w:rPr>
      </w:pPr>
      <w:r w:rsidRPr="00F34FA1">
        <w:rPr>
          <w:rFonts w:ascii="Times New Roman" w:hAnsi="Times New Roman" w:cs="Times New Roman"/>
          <w:sz w:val="24"/>
          <w:szCs w:val="24"/>
        </w:rPr>
        <w:t xml:space="preserve">Образовательная деятельность учителей-логопедов, педагога-психолога строятся с учётом возрастных, речевых и индивидуальных особенностей детей, а также решаемых в процессе обучения и воспитания коррекционных задач. Педагог-психолог проводит релаксацию, учит детей управлять эмоциональным настроем, формирует благоприятный микроклимат, оказывает помощь детям в адаптации к детскому саду, определяет готовность дошкольников к обучению в школе. Учитель – логопед проводит занятия по развитию всех компонентов речи и навыков грамматического конструирования связанной диалогической и монологической речи. В основе КРР, осуществляемой в ДОО,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 преодоление речевых нарушений путём развития речевой функциональной системы и неречевых психических функций. Коррекционная направленность обучения способствует максимальному погружению ребенка в активную речевую среду,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 В соответствии с планом коррекционных мероприятий с ребенком проводятся: • воспитателями группы индивидуальные занятия и игры (ежедневно); • педагогом – психологом индивидуальные занятия (по результатам обследования); 192 • учителем – логопедом индивидуальные занятия (по результатам </w:t>
      </w:r>
      <w:r w:rsidRPr="00F34FA1">
        <w:rPr>
          <w:rFonts w:ascii="Times New Roman" w:hAnsi="Times New Roman" w:cs="Times New Roman"/>
          <w:sz w:val="24"/>
          <w:szCs w:val="24"/>
        </w:rPr>
        <w:lastRenderedPageBreak/>
        <w:t>обследования); • музыкальным руководителем, инструктором по физической культуре индивидуальная работа в ходе ОД с группой.</w:t>
      </w:r>
    </w:p>
    <w:p w:rsidR="00693EFB" w:rsidRPr="007312A5" w:rsidRDefault="00693EFB" w:rsidP="00181B31">
      <w:pPr>
        <w:ind w:right="-2"/>
        <w:jc w:val="center"/>
        <w:rPr>
          <w:rFonts w:ascii="Times New Roman" w:hAnsi="Times New Roman" w:cs="Times New Roman"/>
          <w:b/>
          <w:sz w:val="24"/>
          <w:szCs w:val="24"/>
        </w:rPr>
      </w:pPr>
      <w:r w:rsidRPr="007312A5">
        <w:rPr>
          <w:rFonts w:ascii="Times New Roman" w:hAnsi="Times New Roman" w:cs="Times New Roman"/>
          <w:b/>
          <w:sz w:val="24"/>
          <w:szCs w:val="24"/>
        </w:rPr>
        <w:t xml:space="preserve">Описание деятельности по психолого-педагогическому сопровождению детей различных категорий </w:t>
      </w:r>
      <w:r w:rsidR="00F77B98" w:rsidRPr="007312A5">
        <w:rPr>
          <w:rFonts w:ascii="Times New Roman" w:hAnsi="Times New Roman" w:cs="Times New Roman"/>
          <w:b/>
          <w:sz w:val="24"/>
          <w:szCs w:val="24"/>
        </w:rPr>
        <w:t>целевых групп,</w:t>
      </w:r>
      <w:r w:rsidRPr="007312A5">
        <w:rPr>
          <w:rFonts w:ascii="Times New Roman" w:hAnsi="Times New Roman" w:cs="Times New Roman"/>
          <w:b/>
          <w:sz w:val="24"/>
          <w:szCs w:val="24"/>
        </w:rPr>
        <w:t xml:space="preserve"> обучающихся в соответствии с ФОП ДО </w:t>
      </w:r>
    </w:p>
    <w:p w:rsidR="00F77B98" w:rsidRPr="00F77B98" w:rsidRDefault="00F77B98" w:rsidP="00F77B98">
      <w:pPr>
        <w:rPr>
          <w:rFonts w:ascii="Times New Roman" w:hAnsi="Times New Roman" w:cs="Times New Roman"/>
          <w:color w:val="000000" w:themeColor="text1"/>
          <w:sz w:val="24"/>
          <w:szCs w:val="24"/>
        </w:rPr>
      </w:pPr>
      <w:r w:rsidRPr="00F77B98">
        <w:rPr>
          <w:rFonts w:ascii="Times New Roman" w:hAnsi="Times New Roman" w:cs="Times New Roman"/>
          <w:color w:val="000000" w:themeColor="text1"/>
          <w:sz w:val="24"/>
          <w:szCs w:val="24"/>
        </w:rPr>
        <w:t>Своевременное выявление детей с ОВЗ и определение их особых образовательных потребностей, обусловленных недостатками в физическом и (или) психическом развитии; - создание условий, способствующих освоению детьми с ОВЗ АОП и их интеграции в ДОУ; - осуществление индивидуально ориентированной психолого-педагогической помощи детям с ОВЗ с учетом особенностей психического и (или) физического развития, индивидуальных возможностей детей Создание оптимальных психолого-педагогических условий для обеспечения коррекции недостатков в физическом и (или) психическом развитии детей с ЗПР, ТНР, ОНР,ФФНР, ФНР, оказание им квалифицированной помощи в освоении основной образовательной программы дошкольного образования. (в соответствии с рекомендациями ТПМПК); - разработка и реализация индивидуального маршрута комплексного психолого- педагогического сопровождения ребенка с ОВЗ, организация индивидуальной и (или) групповой непосредственно образовательной деятельности; - реализация системы мероприятий по социальной адаптации детей с ОВЗ и формированию здорового образа жизни; - 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r>
        <w:rPr>
          <w:rFonts w:ascii="Times New Roman" w:hAnsi="Times New Roman" w:cs="Times New Roman"/>
          <w:color w:val="000000" w:themeColor="text1"/>
          <w:sz w:val="24"/>
          <w:szCs w:val="24"/>
        </w:rPr>
        <w:t>.</w:t>
      </w:r>
    </w:p>
    <w:p w:rsidR="004D4FAF" w:rsidRDefault="004D4FAF" w:rsidP="007312A5">
      <w:pPr>
        <w:tabs>
          <w:tab w:val="left" w:pos="9356"/>
        </w:tabs>
        <w:spacing w:after="0" w:line="240" w:lineRule="auto"/>
        <w:ind w:right="-2"/>
        <w:jc w:val="both"/>
        <w:rPr>
          <w:rFonts w:ascii="Times New Roman" w:hAnsi="Times New Roman" w:cs="Times New Roman"/>
          <w:b/>
        </w:rPr>
      </w:pPr>
    </w:p>
    <w:p w:rsidR="00EC3967" w:rsidRDefault="00EC3967" w:rsidP="00181B31">
      <w:pPr>
        <w:shd w:val="clear" w:color="auto" w:fill="FFFFFF"/>
        <w:spacing w:after="0" w:line="240" w:lineRule="auto"/>
        <w:ind w:right="-2"/>
        <w:jc w:val="center"/>
        <w:rPr>
          <w:rFonts w:ascii="Times New Roman" w:hAnsi="Times New Roman" w:cs="Times New Roman"/>
          <w:b/>
        </w:rPr>
      </w:pPr>
    </w:p>
    <w:p w:rsidR="00D5664C" w:rsidRPr="0006144B" w:rsidRDefault="00D5664C"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sidRPr="0006144B">
        <w:rPr>
          <w:rFonts w:ascii="Times New Roman" w:eastAsia="Times New Roman" w:hAnsi="Times New Roman" w:cs="Times New Roman"/>
          <w:b/>
          <w:sz w:val="24"/>
          <w:szCs w:val="24"/>
          <w:lang w:eastAsia="ru-RU"/>
        </w:rPr>
        <w:t>2</w:t>
      </w:r>
      <w:r w:rsidR="0006144B">
        <w:rPr>
          <w:rFonts w:ascii="Times New Roman" w:eastAsia="Times New Roman" w:hAnsi="Times New Roman" w:cs="Times New Roman"/>
          <w:b/>
          <w:sz w:val="24"/>
          <w:szCs w:val="24"/>
          <w:lang w:eastAsia="ru-RU"/>
        </w:rPr>
        <w:t>.</w:t>
      </w:r>
      <w:r w:rsidR="00B61B8C">
        <w:rPr>
          <w:rFonts w:ascii="Times New Roman" w:eastAsia="Times New Roman" w:hAnsi="Times New Roman" w:cs="Times New Roman"/>
          <w:b/>
          <w:sz w:val="24"/>
          <w:szCs w:val="24"/>
          <w:lang w:eastAsia="ru-RU"/>
        </w:rPr>
        <w:t>7</w:t>
      </w:r>
      <w:r w:rsidR="00D17B7D">
        <w:rPr>
          <w:rFonts w:ascii="Times New Roman" w:eastAsia="Times New Roman" w:hAnsi="Times New Roman" w:cs="Times New Roman"/>
          <w:b/>
          <w:sz w:val="24"/>
          <w:szCs w:val="24"/>
          <w:lang w:eastAsia="ru-RU"/>
        </w:rPr>
        <w:t>. Рабочая программа воспитания</w:t>
      </w:r>
    </w:p>
    <w:p w:rsidR="00E138BA" w:rsidRDefault="00E138BA" w:rsidP="00181B31">
      <w:pPr>
        <w:shd w:val="clear" w:color="auto" w:fill="FFFFFF"/>
        <w:spacing w:after="0" w:line="240" w:lineRule="auto"/>
        <w:ind w:right="-2"/>
        <w:jc w:val="center"/>
        <w:rPr>
          <w:rFonts w:ascii="Times New Roman" w:eastAsia="Times New Roman" w:hAnsi="Times New Roman" w:cs="Times New Roman"/>
          <w:sz w:val="24"/>
          <w:szCs w:val="24"/>
          <w:lang w:eastAsia="ru-RU"/>
        </w:rPr>
      </w:pPr>
    </w:p>
    <w:p w:rsidR="00D5664C" w:rsidRDefault="00E138BA"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sidRPr="00E138BA">
        <w:rPr>
          <w:rFonts w:ascii="Times New Roman" w:eastAsia="Times New Roman" w:hAnsi="Times New Roman" w:cs="Times New Roman"/>
          <w:b/>
          <w:sz w:val="24"/>
          <w:szCs w:val="24"/>
          <w:lang w:eastAsia="ru-RU"/>
        </w:rPr>
        <w:t>Пояснительная записка</w:t>
      </w:r>
    </w:p>
    <w:p w:rsidR="005832E1" w:rsidRPr="00E138BA" w:rsidRDefault="005832E1"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w:t>
      </w:r>
      <w:r w:rsidRPr="003A3CFD">
        <w:rPr>
          <w:rFonts w:ascii="Times New Roman" w:eastAsia="Times New Roman" w:hAnsi="Times New Roman" w:cs="Times New Roman"/>
          <w:sz w:val="24"/>
          <w:szCs w:val="24"/>
          <w:lang w:eastAsia="ru-RU"/>
        </w:rPr>
        <w:lastRenderedPageBreak/>
        <w:t>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Вся система ценностей российского народа находит отражение в содержании воспитательной работы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в соответствии с возрастными особенностями детей.</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712A61">
        <w:rPr>
          <w:rFonts w:ascii="Times New Roman" w:eastAsia="Times New Roman" w:hAnsi="Times New Roman" w:cs="Times New Roman"/>
          <w:b/>
          <w:sz w:val="24"/>
          <w:szCs w:val="24"/>
          <w:lang w:eastAsia="ru-RU"/>
        </w:rPr>
        <w:t>Ценности Родина и природа</w:t>
      </w:r>
      <w:r w:rsidRPr="003A3CFD">
        <w:rPr>
          <w:rFonts w:ascii="Times New Roman" w:eastAsia="Times New Roman" w:hAnsi="Times New Roman" w:cs="Times New Roman"/>
          <w:sz w:val="24"/>
          <w:szCs w:val="24"/>
          <w:lang w:eastAsia="ru-RU"/>
        </w:rPr>
        <w:t xml:space="preserve"> лежат в основе патриотического направления воспитания.</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712A61">
        <w:rPr>
          <w:rFonts w:ascii="Times New Roman" w:eastAsia="Times New Roman" w:hAnsi="Times New Roman" w:cs="Times New Roman"/>
          <w:b/>
          <w:sz w:val="24"/>
          <w:szCs w:val="24"/>
          <w:lang w:eastAsia="ru-RU"/>
        </w:rPr>
        <w:t>Ценности милосердие, жизнь, добро</w:t>
      </w:r>
      <w:r w:rsidRPr="003A3CFD">
        <w:rPr>
          <w:rFonts w:ascii="Times New Roman" w:eastAsia="Times New Roman" w:hAnsi="Times New Roman" w:cs="Times New Roman"/>
          <w:sz w:val="24"/>
          <w:szCs w:val="24"/>
          <w:lang w:eastAsia="ru-RU"/>
        </w:rPr>
        <w:t xml:space="preserve"> лежат в основе духовно-нравственного направления воспитания</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712A61">
        <w:rPr>
          <w:rFonts w:ascii="Times New Roman" w:eastAsia="Times New Roman" w:hAnsi="Times New Roman" w:cs="Times New Roman"/>
          <w:b/>
          <w:sz w:val="24"/>
          <w:szCs w:val="24"/>
          <w:lang w:eastAsia="ru-RU"/>
        </w:rPr>
        <w:t>Ценности человек, семья, дружба, сотрудничество</w:t>
      </w:r>
      <w:r w:rsidRPr="003A3CFD">
        <w:rPr>
          <w:rFonts w:ascii="Times New Roman" w:eastAsia="Times New Roman" w:hAnsi="Times New Roman" w:cs="Times New Roman"/>
          <w:sz w:val="24"/>
          <w:szCs w:val="24"/>
          <w:lang w:eastAsia="ru-RU"/>
        </w:rPr>
        <w:t xml:space="preserve"> лежат в основе социального направления воспитания.</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Ценность познание лежит в основе познавательного направления воспитания.</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Ценности жизнь и здоровье лежат в основе физического и оздоровительного направления воспитания.</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Ценность труд лежит в основе трудового направления воспитания.</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Ценности культура и красота лежат в основе эстетического направления воспитания.</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и с традиционными ценностями российского общества.</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Структура Программы воспитания включает три раздела: целевой, содержательный и организационный.</w:t>
      </w:r>
    </w:p>
    <w:p w:rsidR="005832E1" w:rsidRDefault="005832E1"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p>
    <w:p w:rsidR="00EC3967" w:rsidRDefault="00EC3967"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p>
    <w:p w:rsidR="00EC3967" w:rsidRDefault="00EC3967"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p>
    <w:p w:rsidR="00D5664C" w:rsidRDefault="005832E1"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5832E1">
        <w:rPr>
          <w:rFonts w:ascii="Times New Roman" w:eastAsia="Times New Roman" w:hAnsi="Times New Roman" w:cs="Times New Roman"/>
          <w:b/>
          <w:sz w:val="24"/>
          <w:szCs w:val="24"/>
          <w:lang w:eastAsia="ru-RU"/>
        </w:rPr>
        <w:t>ЦЕЛЕ</w:t>
      </w:r>
      <w:r w:rsidR="002149A5">
        <w:rPr>
          <w:rFonts w:ascii="Times New Roman" w:eastAsia="Times New Roman" w:hAnsi="Times New Roman" w:cs="Times New Roman"/>
          <w:b/>
          <w:sz w:val="24"/>
          <w:szCs w:val="24"/>
          <w:lang w:eastAsia="ru-RU"/>
        </w:rPr>
        <w:t>ВОЙ РАЗДЕЛ ПРОГРАММЫ ВОСПИТАНИЯ</w:t>
      </w:r>
    </w:p>
    <w:p w:rsidR="002149A5" w:rsidRPr="005832E1" w:rsidRDefault="002149A5"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p>
    <w:p w:rsidR="00D5664C" w:rsidRDefault="002149A5"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00765E3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Цели и задачи воспитания</w:t>
      </w:r>
    </w:p>
    <w:p w:rsidR="00765E30" w:rsidRPr="005832E1" w:rsidRDefault="00765E30"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2149A5">
        <w:rPr>
          <w:rFonts w:ascii="Times New Roman" w:eastAsia="Times New Roman" w:hAnsi="Times New Roman" w:cs="Times New Roman"/>
          <w:b/>
          <w:sz w:val="24"/>
          <w:szCs w:val="24"/>
          <w:u w:val="single"/>
          <w:lang w:eastAsia="ru-RU"/>
        </w:rPr>
        <w:t xml:space="preserve">Общая цель воспитания в </w:t>
      </w:r>
      <w:r w:rsidR="00AD0582" w:rsidRPr="002149A5">
        <w:rPr>
          <w:rFonts w:ascii="Times New Roman" w:eastAsia="Times New Roman" w:hAnsi="Times New Roman" w:cs="Times New Roman"/>
          <w:b/>
          <w:sz w:val="24"/>
          <w:szCs w:val="24"/>
          <w:u w:val="single"/>
          <w:lang w:eastAsia="ru-RU"/>
        </w:rPr>
        <w:t>ДОУ</w:t>
      </w:r>
      <w:r w:rsidRPr="003A3CFD">
        <w:rPr>
          <w:rFonts w:ascii="Times New Roman" w:eastAsia="Times New Roman" w:hAnsi="Times New Roman" w:cs="Times New Roman"/>
          <w:sz w:val="24"/>
          <w:szCs w:val="24"/>
          <w:lang w:eastAsia="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w:t>
      </w:r>
      <w:r w:rsidRPr="002149A5">
        <w:rPr>
          <w:rFonts w:ascii="Times New Roman" w:eastAsia="Times New Roman" w:hAnsi="Times New Roman" w:cs="Times New Roman"/>
          <w:b/>
          <w:sz w:val="24"/>
          <w:szCs w:val="24"/>
          <w:lang w:eastAsia="ru-RU"/>
        </w:rPr>
        <w:t>, что предполагает</w:t>
      </w:r>
      <w:r w:rsidRPr="003A3CFD">
        <w:rPr>
          <w:rFonts w:ascii="Times New Roman" w:eastAsia="Times New Roman" w:hAnsi="Times New Roman" w:cs="Times New Roman"/>
          <w:sz w:val="24"/>
          <w:szCs w:val="24"/>
          <w:lang w:eastAsia="ru-RU"/>
        </w:rPr>
        <w:t>:</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формирование ценностного отношения к окружающему миру (природному и социокультурному), другим людям, самому себе;</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D5664C" w:rsidRPr="005832E1" w:rsidRDefault="00D5664C" w:rsidP="00181B31">
      <w:pPr>
        <w:shd w:val="clear" w:color="auto" w:fill="FFFFFF"/>
        <w:spacing w:after="0" w:line="240" w:lineRule="auto"/>
        <w:ind w:right="-2" w:firstLine="567"/>
        <w:jc w:val="both"/>
        <w:rPr>
          <w:rFonts w:ascii="Times New Roman" w:eastAsia="Times New Roman" w:hAnsi="Times New Roman" w:cs="Times New Roman"/>
          <w:b/>
          <w:sz w:val="24"/>
          <w:szCs w:val="24"/>
          <w:lang w:eastAsia="ru-RU"/>
        </w:rPr>
      </w:pPr>
      <w:r w:rsidRPr="002149A5">
        <w:rPr>
          <w:rFonts w:ascii="Times New Roman" w:eastAsia="Times New Roman" w:hAnsi="Times New Roman" w:cs="Times New Roman"/>
          <w:b/>
          <w:sz w:val="24"/>
          <w:szCs w:val="24"/>
          <w:u w:val="single"/>
          <w:lang w:eastAsia="ru-RU"/>
        </w:rPr>
        <w:t xml:space="preserve">Общие задачи воспитания в </w:t>
      </w:r>
      <w:r w:rsidR="00AD0582" w:rsidRPr="002149A5">
        <w:rPr>
          <w:rFonts w:ascii="Times New Roman" w:eastAsia="Times New Roman" w:hAnsi="Times New Roman" w:cs="Times New Roman"/>
          <w:b/>
          <w:sz w:val="24"/>
          <w:szCs w:val="24"/>
          <w:u w:val="single"/>
          <w:lang w:eastAsia="ru-RU"/>
        </w:rPr>
        <w:t>ДОУ</w:t>
      </w:r>
      <w:r w:rsidRPr="005832E1">
        <w:rPr>
          <w:rFonts w:ascii="Times New Roman" w:eastAsia="Times New Roman" w:hAnsi="Times New Roman" w:cs="Times New Roman"/>
          <w:b/>
          <w:sz w:val="24"/>
          <w:szCs w:val="24"/>
          <w:lang w:eastAsia="ru-RU"/>
        </w:rPr>
        <w:t>:</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содействовать развитию личности, основанному на принятых в обществе представлениях о добре и зле, должном и недопустимом;</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5664C" w:rsidRPr="003A3CFD" w:rsidRDefault="00D5664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6366F" w:rsidRDefault="00A6366F"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p>
    <w:p w:rsidR="002F54CC" w:rsidRDefault="002149A5"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1.2.</w:t>
      </w:r>
      <w:r w:rsidRPr="005832E1">
        <w:rPr>
          <w:rFonts w:ascii="Times New Roman" w:eastAsia="Times New Roman" w:hAnsi="Times New Roman" w:cs="Times New Roman"/>
          <w:b/>
          <w:sz w:val="24"/>
          <w:szCs w:val="24"/>
          <w:lang w:eastAsia="ru-RU"/>
        </w:rPr>
        <w:t xml:space="preserve"> </w:t>
      </w:r>
      <w:r w:rsidR="002F54CC" w:rsidRPr="002F54CC">
        <w:rPr>
          <w:rFonts w:ascii="Times New Roman" w:eastAsia="Times New Roman" w:hAnsi="Times New Roman" w:cs="Times New Roman"/>
          <w:b/>
          <w:sz w:val="24"/>
          <w:szCs w:val="24"/>
          <w:lang w:eastAsia="ru-RU"/>
        </w:rPr>
        <w:t>Принципы воспитания</w:t>
      </w:r>
    </w:p>
    <w:p w:rsidR="002F54CC" w:rsidRPr="002F54CC" w:rsidRDefault="002F54C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2F54CC">
        <w:rPr>
          <w:rFonts w:ascii="Times New Roman" w:eastAsia="Times New Roman" w:hAnsi="Times New Roman" w:cs="Times New Roman"/>
          <w:sz w:val="24"/>
          <w:szCs w:val="24"/>
          <w:lang w:eastAsia="ru-RU"/>
        </w:rPr>
        <w:t xml:space="preserve">Программа воспитания построена на основе духовно-нравственных и социокультурных ценностей и </w:t>
      </w:r>
      <w:r w:rsidR="00F609EA" w:rsidRPr="002F54CC">
        <w:rPr>
          <w:rFonts w:ascii="Times New Roman" w:eastAsia="Times New Roman" w:hAnsi="Times New Roman" w:cs="Times New Roman"/>
          <w:sz w:val="24"/>
          <w:szCs w:val="24"/>
          <w:lang w:eastAsia="ru-RU"/>
        </w:rPr>
        <w:t>принятых в обществе правил,</w:t>
      </w:r>
      <w:r w:rsidRPr="002F54CC">
        <w:rPr>
          <w:rFonts w:ascii="Times New Roman" w:eastAsia="Times New Roman" w:hAnsi="Times New Roman" w:cs="Times New Roman"/>
          <w:sz w:val="24"/>
          <w:szCs w:val="24"/>
          <w:lang w:eastAsia="ru-RU"/>
        </w:rPr>
        <w:t xml:space="preserve"> и норм поведения в интересах человека, семьи, общества и опирается на </w:t>
      </w:r>
      <w:r w:rsidRPr="002F54CC">
        <w:rPr>
          <w:rFonts w:ascii="Times New Roman" w:eastAsia="Times New Roman" w:hAnsi="Times New Roman" w:cs="Times New Roman"/>
          <w:i/>
          <w:sz w:val="24"/>
          <w:szCs w:val="24"/>
          <w:lang w:eastAsia="ru-RU"/>
        </w:rPr>
        <w:t>следующие принципы:</w:t>
      </w:r>
    </w:p>
    <w:p w:rsidR="002F54CC" w:rsidRPr="002F54CC" w:rsidRDefault="002F54C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2F54CC">
        <w:rPr>
          <w:rFonts w:ascii="Times New Roman" w:eastAsia="Times New Roman" w:hAnsi="Times New Roman" w:cs="Times New Roman"/>
          <w:i/>
          <w:sz w:val="24"/>
          <w:szCs w:val="24"/>
          <w:lang w:eastAsia="ru-RU"/>
        </w:rPr>
        <w:t>- принцип гуманизма:</w:t>
      </w:r>
      <w:r w:rsidRPr="002F54CC">
        <w:rPr>
          <w:rFonts w:ascii="Times New Roman" w:eastAsia="Times New Roman" w:hAnsi="Times New Roman" w:cs="Times New Roman"/>
          <w:sz w:val="24"/>
          <w:szCs w:val="24"/>
          <w:lang w:eastAsia="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F54CC" w:rsidRPr="002F54CC" w:rsidRDefault="002F54C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2F54CC">
        <w:rPr>
          <w:rFonts w:ascii="Times New Roman" w:eastAsia="Times New Roman" w:hAnsi="Times New Roman" w:cs="Times New Roman"/>
          <w:i/>
          <w:sz w:val="24"/>
          <w:szCs w:val="24"/>
          <w:lang w:eastAsia="ru-RU"/>
        </w:rPr>
        <w:t>- принцип ценностного единства и совместности</w:t>
      </w:r>
      <w:r w:rsidRPr="002F54CC">
        <w:rPr>
          <w:rFonts w:ascii="Times New Roman" w:eastAsia="Times New Roman" w:hAnsi="Times New Roman" w:cs="Times New Roman"/>
          <w:sz w:val="24"/>
          <w:szCs w:val="24"/>
          <w:lang w:eastAsia="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F54CC" w:rsidRPr="002F54CC" w:rsidRDefault="002F54C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2F54CC">
        <w:rPr>
          <w:rFonts w:ascii="Times New Roman" w:eastAsia="Times New Roman" w:hAnsi="Times New Roman" w:cs="Times New Roman"/>
          <w:i/>
          <w:sz w:val="24"/>
          <w:szCs w:val="24"/>
          <w:lang w:eastAsia="ru-RU"/>
        </w:rPr>
        <w:t>- принцип общего культурного образования:</w:t>
      </w:r>
      <w:r w:rsidRPr="002F54CC">
        <w:rPr>
          <w:rFonts w:ascii="Times New Roman" w:eastAsia="Times New Roman" w:hAnsi="Times New Roman" w:cs="Times New Roman"/>
          <w:sz w:val="24"/>
          <w:szCs w:val="24"/>
          <w:lang w:eastAsia="ru-RU"/>
        </w:rPr>
        <w:t xml:space="preserve"> воспитание основывается на культуре и традициях России, включая культурные особенности региона;</w:t>
      </w:r>
    </w:p>
    <w:p w:rsidR="002F54CC" w:rsidRPr="002F54CC" w:rsidRDefault="002F54C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2F54CC">
        <w:rPr>
          <w:rFonts w:ascii="Times New Roman" w:eastAsia="Times New Roman" w:hAnsi="Times New Roman" w:cs="Times New Roman"/>
          <w:i/>
          <w:sz w:val="24"/>
          <w:szCs w:val="24"/>
          <w:lang w:eastAsia="ru-RU"/>
        </w:rPr>
        <w:t>- принцип следования нравственному примеру:</w:t>
      </w:r>
      <w:r w:rsidRPr="002F54CC">
        <w:rPr>
          <w:rFonts w:ascii="Times New Roman" w:eastAsia="Times New Roman" w:hAnsi="Times New Roman" w:cs="Times New Roman"/>
          <w:sz w:val="24"/>
          <w:szCs w:val="24"/>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F54CC" w:rsidRPr="002F54CC" w:rsidRDefault="002F54CC" w:rsidP="00181B31">
      <w:pPr>
        <w:shd w:val="clear" w:color="auto" w:fill="FFFFFF"/>
        <w:spacing w:after="0" w:line="240" w:lineRule="auto"/>
        <w:ind w:right="-2" w:firstLine="567"/>
        <w:jc w:val="both"/>
        <w:rPr>
          <w:rFonts w:ascii="Times New Roman" w:eastAsia="Times New Roman" w:hAnsi="Times New Roman" w:cs="Times New Roman"/>
          <w:i/>
          <w:sz w:val="24"/>
          <w:szCs w:val="24"/>
          <w:lang w:eastAsia="ru-RU"/>
        </w:rPr>
      </w:pPr>
      <w:r w:rsidRPr="002F54CC">
        <w:rPr>
          <w:rFonts w:ascii="Times New Roman" w:eastAsia="Times New Roman" w:hAnsi="Times New Roman" w:cs="Times New Roman"/>
          <w:i/>
          <w:sz w:val="24"/>
          <w:szCs w:val="24"/>
          <w:lang w:eastAsia="ru-RU"/>
        </w:rPr>
        <w:t>- принципы безопасной жизнедеятельности:</w:t>
      </w:r>
      <w:r w:rsidRPr="002F54CC">
        <w:rPr>
          <w:rFonts w:ascii="Times New Roman" w:eastAsia="Times New Roman" w:hAnsi="Times New Roman" w:cs="Times New Roman"/>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2F54CC" w:rsidRPr="002F54CC" w:rsidRDefault="002F54C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2F54CC">
        <w:rPr>
          <w:rFonts w:ascii="Times New Roman" w:eastAsia="Times New Roman" w:hAnsi="Times New Roman" w:cs="Times New Roman"/>
          <w:i/>
          <w:sz w:val="24"/>
          <w:szCs w:val="24"/>
          <w:lang w:eastAsia="ru-RU"/>
        </w:rPr>
        <w:t>- принцип совместной деятельности ребенка и педагогического работника:</w:t>
      </w:r>
      <w:r w:rsidRPr="002F54CC">
        <w:rPr>
          <w:rFonts w:ascii="Times New Roman" w:eastAsia="Times New Roman" w:hAnsi="Times New Roman" w:cs="Times New Roman"/>
          <w:sz w:val="24"/>
          <w:szCs w:val="24"/>
          <w:lang w:eastAsia="ru-RU"/>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2F54CC" w:rsidRPr="002F54CC" w:rsidRDefault="002F54CC" w:rsidP="00181B31">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2F54CC">
        <w:rPr>
          <w:rFonts w:ascii="Times New Roman" w:eastAsia="Times New Roman" w:hAnsi="Times New Roman" w:cs="Times New Roman"/>
          <w:i/>
          <w:sz w:val="24"/>
          <w:szCs w:val="24"/>
          <w:lang w:eastAsia="ru-RU"/>
        </w:rPr>
        <w:t>- принцип инклюзивности:</w:t>
      </w:r>
      <w:r w:rsidRPr="002F54CC">
        <w:rPr>
          <w:rFonts w:ascii="Times New Roman" w:eastAsia="Times New Roman" w:hAnsi="Times New Roman" w:cs="Times New Roman"/>
          <w:sz w:val="24"/>
          <w:szCs w:val="24"/>
          <w:lang w:eastAsia="ru-RU"/>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2F54CC" w:rsidRDefault="002F54CC"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p>
    <w:p w:rsidR="00D5664C" w:rsidRPr="002F54CC" w:rsidRDefault="002F54CC"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sidRPr="002F54C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3. </w:t>
      </w:r>
      <w:r w:rsidR="002149A5" w:rsidRPr="002F54CC">
        <w:rPr>
          <w:rFonts w:ascii="Times New Roman" w:eastAsia="Times New Roman" w:hAnsi="Times New Roman" w:cs="Times New Roman"/>
          <w:b/>
          <w:sz w:val="24"/>
          <w:szCs w:val="24"/>
          <w:lang w:eastAsia="ru-RU"/>
        </w:rPr>
        <w:t>Направления воспитания</w:t>
      </w:r>
    </w:p>
    <w:p w:rsidR="00765E30" w:rsidRPr="005832E1" w:rsidRDefault="00765E30"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p>
    <w:p w:rsidR="00D5664C" w:rsidRPr="005832E1" w:rsidRDefault="00D5664C" w:rsidP="00181B31">
      <w:pPr>
        <w:shd w:val="clear" w:color="auto" w:fill="FFFFFF"/>
        <w:spacing w:after="0" w:line="240" w:lineRule="auto"/>
        <w:ind w:right="-2"/>
        <w:jc w:val="both"/>
        <w:rPr>
          <w:rFonts w:ascii="Times New Roman" w:eastAsia="Times New Roman" w:hAnsi="Times New Roman" w:cs="Times New Roman"/>
          <w:b/>
          <w:sz w:val="24"/>
          <w:szCs w:val="24"/>
          <w:lang w:eastAsia="ru-RU"/>
        </w:rPr>
      </w:pPr>
      <w:r w:rsidRPr="005832E1">
        <w:rPr>
          <w:rFonts w:ascii="Times New Roman" w:eastAsia="Times New Roman" w:hAnsi="Times New Roman" w:cs="Times New Roman"/>
          <w:b/>
          <w:sz w:val="24"/>
          <w:szCs w:val="24"/>
          <w:lang w:eastAsia="ru-RU"/>
        </w:rPr>
        <w:t>Патрио</w:t>
      </w:r>
      <w:r w:rsidR="00765E30">
        <w:rPr>
          <w:rFonts w:ascii="Times New Roman" w:eastAsia="Times New Roman" w:hAnsi="Times New Roman" w:cs="Times New Roman"/>
          <w:b/>
          <w:sz w:val="24"/>
          <w:szCs w:val="24"/>
          <w:lang w:eastAsia="ru-RU"/>
        </w:rPr>
        <w:t>тическое направление воспитания</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D5664C" w:rsidRPr="002149A5" w:rsidRDefault="00D5664C" w:rsidP="00181B31">
      <w:pPr>
        <w:shd w:val="clear" w:color="auto" w:fill="FFFFFF"/>
        <w:spacing w:after="0" w:line="240" w:lineRule="auto"/>
        <w:ind w:right="-2"/>
        <w:jc w:val="both"/>
        <w:rPr>
          <w:rFonts w:ascii="Times New Roman" w:eastAsia="Times New Roman" w:hAnsi="Times New Roman" w:cs="Times New Roman"/>
          <w:b/>
          <w:sz w:val="24"/>
          <w:szCs w:val="24"/>
          <w:lang w:eastAsia="ru-RU"/>
        </w:rPr>
      </w:pPr>
      <w:r w:rsidRPr="002149A5">
        <w:rPr>
          <w:rFonts w:ascii="Times New Roman" w:eastAsia="Times New Roman" w:hAnsi="Times New Roman" w:cs="Times New Roman"/>
          <w:b/>
          <w:sz w:val="24"/>
          <w:szCs w:val="24"/>
          <w:lang w:eastAsia="ru-RU"/>
        </w:rPr>
        <w:lastRenderedPageBreak/>
        <w:t>Духовно-нравственное направле</w:t>
      </w:r>
      <w:r w:rsidR="002149A5">
        <w:rPr>
          <w:rFonts w:ascii="Times New Roman" w:eastAsia="Times New Roman" w:hAnsi="Times New Roman" w:cs="Times New Roman"/>
          <w:b/>
          <w:sz w:val="24"/>
          <w:szCs w:val="24"/>
          <w:lang w:eastAsia="ru-RU"/>
        </w:rPr>
        <w:t>ние воспитания</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Ценности - жизнь, милосердие, добро лежат в основе духовно-нравственного направления воспитания.</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D5664C" w:rsidRPr="002149A5" w:rsidRDefault="00D5664C" w:rsidP="00181B31">
      <w:pPr>
        <w:shd w:val="clear" w:color="auto" w:fill="FFFFFF"/>
        <w:spacing w:after="0" w:line="240" w:lineRule="auto"/>
        <w:ind w:right="-2"/>
        <w:jc w:val="both"/>
        <w:rPr>
          <w:rFonts w:ascii="Times New Roman" w:eastAsia="Times New Roman" w:hAnsi="Times New Roman" w:cs="Times New Roman"/>
          <w:b/>
          <w:sz w:val="24"/>
          <w:szCs w:val="24"/>
          <w:lang w:eastAsia="ru-RU"/>
        </w:rPr>
      </w:pPr>
      <w:r w:rsidRPr="002149A5">
        <w:rPr>
          <w:rFonts w:ascii="Times New Roman" w:eastAsia="Times New Roman" w:hAnsi="Times New Roman" w:cs="Times New Roman"/>
          <w:b/>
          <w:sz w:val="24"/>
          <w:szCs w:val="24"/>
          <w:lang w:eastAsia="ru-RU"/>
        </w:rPr>
        <w:t>Со</w:t>
      </w:r>
      <w:r w:rsidR="002149A5">
        <w:rPr>
          <w:rFonts w:ascii="Times New Roman" w:eastAsia="Times New Roman" w:hAnsi="Times New Roman" w:cs="Times New Roman"/>
          <w:b/>
          <w:sz w:val="24"/>
          <w:szCs w:val="24"/>
          <w:lang w:eastAsia="ru-RU"/>
        </w:rPr>
        <w:t>циальное направление воспитания</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Ценности - семья, дружба, человек и сотрудничество лежат в основе социального направления воспитания.</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2149A5">
        <w:rPr>
          <w:rFonts w:ascii="Times New Roman" w:eastAsia="Times New Roman" w:hAnsi="Times New Roman" w:cs="Times New Roman"/>
          <w:b/>
          <w:sz w:val="24"/>
          <w:szCs w:val="24"/>
          <w:lang w:eastAsia="ru-RU"/>
        </w:rPr>
        <w:t>Познавательное направление воспитания</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Цель познавательного направления воспитания - формирование ценности познания.</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Ценность - познание лежит в основе познавательного направления воспитания.</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3) В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5664C" w:rsidRPr="002149A5" w:rsidRDefault="00D5664C" w:rsidP="00181B31">
      <w:pPr>
        <w:shd w:val="clear" w:color="auto" w:fill="FFFFFF"/>
        <w:spacing w:after="0" w:line="240" w:lineRule="auto"/>
        <w:ind w:right="-2"/>
        <w:jc w:val="both"/>
        <w:rPr>
          <w:rFonts w:ascii="Times New Roman" w:eastAsia="Times New Roman" w:hAnsi="Times New Roman" w:cs="Times New Roman"/>
          <w:b/>
          <w:sz w:val="24"/>
          <w:szCs w:val="24"/>
          <w:lang w:eastAsia="ru-RU"/>
        </w:rPr>
      </w:pPr>
      <w:r w:rsidRPr="002149A5">
        <w:rPr>
          <w:rFonts w:ascii="Times New Roman" w:eastAsia="Times New Roman" w:hAnsi="Times New Roman" w:cs="Times New Roman"/>
          <w:b/>
          <w:sz w:val="24"/>
          <w:szCs w:val="24"/>
          <w:lang w:eastAsia="ru-RU"/>
        </w:rPr>
        <w:t>Физическое и оздоровите</w:t>
      </w:r>
      <w:r w:rsidR="002149A5">
        <w:rPr>
          <w:rFonts w:ascii="Times New Roman" w:eastAsia="Times New Roman" w:hAnsi="Times New Roman" w:cs="Times New Roman"/>
          <w:b/>
          <w:sz w:val="24"/>
          <w:szCs w:val="24"/>
          <w:lang w:eastAsia="ru-RU"/>
        </w:rPr>
        <w:t>льное направление воспитания</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Ценности - жизнь и здоровье лежит в основе физического и оздоровительного направления воспитания.</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5664C" w:rsidRPr="00DD6BD1" w:rsidRDefault="00DD6BD1" w:rsidP="00181B31">
      <w:pPr>
        <w:shd w:val="clear" w:color="auto" w:fill="FFFFFF"/>
        <w:spacing w:after="0" w:line="240" w:lineRule="auto"/>
        <w:ind w:right="-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Трудовое направление воспитания</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1) Цель трудового воспитания - формирование ценностного отношения детей к труду, трудолюбию и приобщение ребёнка к труду.</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Ценность - труд лежит в основе трудового направления воспитания.</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5664C" w:rsidRPr="00DD6BD1" w:rsidRDefault="00D5664C" w:rsidP="00181B31">
      <w:pPr>
        <w:shd w:val="clear" w:color="auto" w:fill="FFFFFF"/>
        <w:spacing w:after="0" w:line="240" w:lineRule="auto"/>
        <w:ind w:right="-2"/>
        <w:jc w:val="both"/>
        <w:rPr>
          <w:rFonts w:ascii="Times New Roman" w:eastAsia="Times New Roman" w:hAnsi="Times New Roman" w:cs="Times New Roman"/>
          <w:b/>
          <w:sz w:val="24"/>
          <w:szCs w:val="24"/>
          <w:lang w:eastAsia="ru-RU"/>
        </w:rPr>
      </w:pPr>
      <w:r w:rsidRPr="00DD6BD1">
        <w:rPr>
          <w:rFonts w:ascii="Times New Roman" w:eastAsia="Times New Roman" w:hAnsi="Times New Roman" w:cs="Times New Roman"/>
          <w:b/>
          <w:sz w:val="24"/>
          <w:szCs w:val="24"/>
          <w:lang w:eastAsia="ru-RU"/>
        </w:rPr>
        <w:t>Эстетическое направл</w:t>
      </w:r>
      <w:r w:rsidR="00DD6BD1">
        <w:rPr>
          <w:rFonts w:ascii="Times New Roman" w:eastAsia="Times New Roman" w:hAnsi="Times New Roman" w:cs="Times New Roman"/>
          <w:b/>
          <w:sz w:val="24"/>
          <w:szCs w:val="24"/>
          <w:lang w:eastAsia="ru-RU"/>
        </w:rPr>
        <w:t>ение воспитания</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Цель эстетического направления воспитания - способствовать становлению у ребёнка ценностного отношения к красоте.</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Ценности - культура, красота, лежат в основе эстетического направления воспитания.</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D6BD1" w:rsidRDefault="00DD6BD1" w:rsidP="00181B31">
      <w:pPr>
        <w:shd w:val="clear" w:color="auto" w:fill="FFFFFF"/>
        <w:spacing w:after="0" w:line="240" w:lineRule="auto"/>
        <w:ind w:right="-2"/>
        <w:jc w:val="both"/>
        <w:rPr>
          <w:rFonts w:ascii="Times New Roman" w:eastAsia="Times New Roman" w:hAnsi="Times New Roman" w:cs="Times New Roman"/>
          <w:b/>
          <w:sz w:val="24"/>
          <w:szCs w:val="24"/>
          <w:lang w:eastAsia="ru-RU"/>
        </w:rPr>
      </w:pPr>
    </w:p>
    <w:p w:rsidR="00D5664C" w:rsidRDefault="00DD6BD1"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D71C64">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 </w:t>
      </w:r>
      <w:r w:rsidR="00D5664C" w:rsidRPr="00DD6BD1">
        <w:rPr>
          <w:rFonts w:ascii="Times New Roman" w:eastAsia="Times New Roman" w:hAnsi="Times New Roman" w:cs="Times New Roman"/>
          <w:b/>
          <w:sz w:val="24"/>
          <w:szCs w:val="24"/>
          <w:lang w:eastAsia="ru-RU"/>
        </w:rPr>
        <w:t>Целевые ориентиры воспитания</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2) В соответствии с ФГОС </w:t>
      </w:r>
      <w:r w:rsidR="00F609EA" w:rsidRPr="003A3CFD">
        <w:rPr>
          <w:rFonts w:ascii="Times New Roman" w:eastAsia="Times New Roman" w:hAnsi="Times New Roman" w:cs="Times New Roman"/>
          <w:sz w:val="24"/>
          <w:szCs w:val="24"/>
          <w:lang w:eastAsia="ru-RU"/>
        </w:rPr>
        <w:t>ДО оценки</w:t>
      </w:r>
      <w:r w:rsidRPr="003A3CFD">
        <w:rPr>
          <w:rFonts w:ascii="Times New Roman" w:eastAsia="Times New Roman" w:hAnsi="Times New Roman" w:cs="Times New Roman"/>
          <w:sz w:val="24"/>
          <w:szCs w:val="24"/>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D6BD1" w:rsidRDefault="00DD6BD1"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p>
    <w:p w:rsidR="00B3617D" w:rsidRDefault="00B3617D"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p>
    <w:p w:rsidR="00D5664C" w:rsidRDefault="00DD6BD1"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sidRPr="00DD6BD1">
        <w:rPr>
          <w:rFonts w:ascii="Times New Roman" w:eastAsia="Times New Roman" w:hAnsi="Times New Roman" w:cs="Times New Roman"/>
          <w:b/>
          <w:sz w:val="24"/>
          <w:szCs w:val="24"/>
          <w:lang w:eastAsia="ru-RU"/>
        </w:rPr>
        <w:t>1.</w:t>
      </w:r>
      <w:r w:rsidR="00D71C64">
        <w:rPr>
          <w:rFonts w:ascii="Times New Roman" w:eastAsia="Times New Roman" w:hAnsi="Times New Roman" w:cs="Times New Roman"/>
          <w:b/>
          <w:sz w:val="24"/>
          <w:szCs w:val="24"/>
          <w:lang w:eastAsia="ru-RU"/>
        </w:rPr>
        <w:t>4</w:t>
      </w:r>
      <w:r w:rsidRPr="00DD6BD1">
        <w:rPr>
          <w:rFonts w:ascii="Times New Roman" w:eastAsia="Times New Roman" w:hAnsi="Times New Roman" w:cs="Times New Roman"/>
          <w:b/>
          <w:sz w:val="24"/>
          <w:szCs w:val="24"/>
          <w:lang w:eastAsia="ru-RU"/>
        </w:rPr>
        <w:t>.1.</w:t>
      </w:r>
      <w:r w:rsidR="00D5664C" w:rsidRPr="00DD6BD1">
        <w:rPr>
          <w:rFonts w:ascii="Times New Roman" w:eastAsia="Times New Roman" w:hAnsi="Times New Roman" w:cs="Times New Roman"/>
          <w:b/>
          <w:sz w:val="24"/>
          <w:szCs w:val="24"/>
          <w:lang w:eastAsia="ru-RU"/>
        </w:rPr>
        <w:t xml:space="preserve"> Целевые ориентиры воспитания детей раннего возраста (к трем годам)</w:t>
      </w:r>
    </w:p>
    <w:p w:rsidR="00DD6BD1" w:rsidRPr="00DD6BD1" w:rsidRDefault="00DD6BD1"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34"/>
        <w:gridCol w:w="1946"/>
        <w:gridCol w:w="5504"/>
      </w:tblGrid>
      <w:tr w:rsidR="00D5664C" w:rsidRPr="003A3CFD" w:rsidTr="00DD6BD1">
        <w:tc>
          <w:tcPr>
            <w:tcW w:w="0" w:type="auto"/>
            <w:hideMark/>
          </w:tcPr>
          <w:p w:rsidR="00D5664C" w:rsidRPr="003A3CFD" w:rsidRDefault="00D5664C" w:rsidP="00181B31">
            <w:pPr>
              <w:spacing w:after="0" w:line="240" w:lineRule="auto"/>
              <w:ind w:right="-2"/>
              <w:jc w:val="center"/>
              <w:rPr>
                <w:rFonts w:ascii="Times New Roman" w:eastAsia="Times New Roman" w:hAnsi="Times New Roman" w:cs="Times New Roman"/>
                <w:b/>
                <w:bCs/>
                <w:sz w:val="24"/>
                <w:szCs w:val="24"/>
                <w:lang w:eastAsia="ru-RU"/>
              </w:rPr>
            </w:pPr>
            <w:r w:rsidRPr="003A3CFD">
              <w:rPr>
                <w:rFonts w:ascii="Times New Roman" w:eastAsia="Times New Roman" w:hAnsi="Times New Roman" w:cs="Times New Roman"/>
                <w:b/>
                <w:bCs/>
                <w:sz w:val="24"/>
                <w:szCs w:val="24"/>
                <w:lang w:eastAsia="ru-RU"/>
              </w:rPr>
              <w:t>Направление воспитания</w:t>
            </w:r>
          </w:p>
        </w:tc>
        <w:tc>
          <w:tcPr>
            <w:tcW w:w="0" w:type="auto"/>
            <w:vAlign w:val="center"/>
            <w:hideMark/>
          </w:tcPr>
          <w:p w:rsidR="00D5664C" w:rsidRPr="003A3CFD" w:rsidRDefault="00D5664C" w:rsidP="00181B31">
            <w:pPr>
              <w:spacing w:after="0" w:line="240" w:lineRule="auto"/>
              <w:ind w:right="-2"/>
              <w:jc w:val="center"/>
              <w:rPr>
                <w:rFonts w:ascii="Times New Roman" w:eastAsia="Times New Roman" w:hAnsi="Times New Roman" w:cs="Times New Roman"/>
                <w:b/>
                <w:bCs/>
                <w:sz w:val="24"/>
                <w:szCs w:val="24"/>
                <w:lang w:eastAsia="ru-RU"/>
              </w:rPr>
            </w:pPr>
            <w:r w:rsidRPr="003A3CFD">
              <w:rPr>
                <w:rFonts w:ascii="Times New Roman" w:eastAsia="Times New Roman" w:hAnsi="Times New Roman" w:cs="Times New Roman"/>
                <w:b/>
                <w:bCs/>
                <w:sz w:val="24"/>
                <w:szCs w:val="24"/>
                <w:lang w:eastAsia="ru-RU"/>
              </w:rPr>
              <w:t>Ценности</w:t>
            </w:r>
          </w:p>
        </w:tc>
        <w:tc>
          <w:tcPr>
            <w:tcW w:w="0" w:type="auto"/>
            <w:vAlign w:val="center"/>
            <w:hideMark/>
          </w:tcPr>
          <w:p w:rsidR="00D5664C" w:rsidRPr="003A3CFD" w:rsidRDefault="00D5664C" w:rsidP="00181B31">
            <w:pPr>
              <w:spacing w:after="0" w:line="240" w:lineRule="auto"/>
              <w:ind w:right="-2"/>
              <w:jc w:val="center"/>
              <w:rPr>
                <w:rFonts w:ascii="Times New Roman" w:eastAsia="Times New Roman" w:hAnsi="Times New Roman" w:cs="Times New Roman"/>
                <w:b/>
                <w:bCs/>
                <w:sz w:val="24"/>
                <w:szCs w:val="24"/>
                <w:lang w:eastAsia="ru-RU"/>
              </w:rPr>
            </w:pPr>
            <w:r w:rsidRPr="003A3CFD">
              <w:rPr>
                <w:rFonts w:ascii="Times New Roman" w:eastAsia="Times New Roman" w:hAnsi="Times New Roman" w:cs="Times New Roman"/>
                <w:b/>
                <w:bCs/>
                <w:sz w:val="24"/>
                <w:szCs w:val="24"/>
                <w:lang w:eastAsia="ru-RU"/>
              </w:rPr>
              <w:t>Целевые ориентиры</w:t>
            </w:r>
          </w:p>
        </w:tc>
      </w:tr>
      <w:tr w:rsidR="00D5664C" w:rsidRPr="003A3CFD" w:rsidTr="00DD6BD1">
        <w:tc>
          <w:tcPr>
            <w:tcW w:w="0" w:type="auto"/>
            <w:vAlign w:val="center"/>
            <w:hideMark/>
          </w:tcPr>
          <w:p w:rsidR="00D5664C" w:rsidRPr="003A3CFD" w:rsidRDefault="00D5664C" w:rsidP="00181B31">
            <w:pPr>
              <w:spacing w:after="0" w:line="240" w:lineRule="auto"/>
              <w:ind w:right="-2"/>
              <w:jc w:val="center"/>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Патриотическое</w:t>
            </w:r>
          </w:p>
        </w:tc>
        <w:tc>
          <w:tcPr>
            <w:tcW w:w="0" w:type="auto"/>
            <w:vAlign w:val="center"/>
            <w:hideMark/>
          </w:tcPr>
          <w:p w:rsidR="00D5664C" w:rsidRPr="003A3CFD" w:rsidRDefault="00D5664C" w:rsidP="00181B31">
            <w:pPr>
              <w:spacing w:after="0" w:line="240" w:lineRule="auto"/>
              <w:ind w:right="-2"/>
              <w:jc w:val="center"/>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Родина, природа</w:t>
            </w:r>
          </w:p>
        </w:tc>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Проявляющий привязанность к близким людям, бережное отношение к живому</w:t>
            </w:r>
          </w:p>
        </w:tc>
      </w:tr>
      <w:tr w:rsidR="00D5664C" w:rsidRPr="003A3CFD" w:rsidTr="00DD6BD1">
        <w:tc>
          <w:tcPr>
            <w:tcW w:w="0" w:type="auto"/>
            <w:vAlign w:val="center"/>
            <w:hideMark/>
          </w:tcPr>
          <w:p w:rsidR="00D5664C" w:rsidRPr="003A3CFD" w:rsidRDefault="00D5664C" w:rsidP="00181B31">
            <w:pPr>
              <w:spacing w:after="0" w:line="240" w:lineRule="auto"/>
              <w:ind w:right="-2"/>
              <w:jc w:val="center"/>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Духовно-нравственное</w:t>
            </w:r>
          </w:p>
        </w:tc>
        <w:tc>
          <w:tcPr>
            <w:tcW w:w="0" w:type="auto"/>
            <w:vAlign w:val="center"/>
            <w:hideMark/>
          </w:tcPr>
          <w:p w:rsidR="00D5664C" w:rsidRPr="003A3CFD" w:rsidRDefault="00D5664C" w:rsidP="00181B31">
            <w:pPr>
              <w:spacing w:after="0" w:line="240" w:lineRule="auto"/>
              <w:ind w:right="-2"/>
              <w:jc w:val="center"/>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Жизнь, милосердие, добро</w:t>
            </w:r>
          </w:p>
        </w:tc>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Способный понять и принять, что такое "хорошо" и "плохо". Проявляющий сочувствие, доброту.</w:t>
            </w:r>
          </w:p>
        </w:tc>
      </w:tr>
      <w:tr w:rsidR="00D5664C" w:rsidRPr="003A3CFD" w:rsidTr="00DD6BD1">
        <w:tc>
          <w:tcPr>
            <w:tcW w:w="0" w:type="auto"/>
            <w:vAlign w:val="center"/>
            <w:hideMark/>
          </w:tcPr>
          <w:p w:rsidR="00D5664C" w:rsidRPr="003A3CFD" w:rsidRDefault="00D5664C" w:rsidP="00181B31">
            <w:pPr>
              <w:spacing w:after="0" w:line="240" w:lineRule="auto"/>
              <w:ind w:right="-2"/>
              <w:jc w:val="center"/>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Социальное</w:t>
            </w:r>
          </w:p>
        </w:tc>
        <w:tc>
          <w:tcPr>
            <w:tcW w:w="0" w:type="auto"/>
            <w:vAlign w:val="center"/>
            <w:hideMark/>
          </w:tcPr>
          <w:p w:rsidR="00D5664C" w:rsidRPr="003A3CFD" w:rsidRDefault="00D5664C" w:rsidP="00181B31">
            <w:pPr>
              <w:spacing w:after="0" w:line="240" w:lineRule="auto"/>
              <w:ind w:right="-2"/>
              <w:jc w:val="center"/>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Человек, семья, дружба, сотрудничество</w:t>
            </w:r>
          </w:p>
        </w:tc>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D5664C" w:rsidRPr="003A3CFD" w:rsidTr="00DD6BD1">
        <w:tc>
          <w:tcPr>
            <w:tcW w:w="0" w:type="auto"/>
            <w:vAlign w:val="center"/>
            <w:hideMark/>
          </w:tcPr>
          <w:p w:rsidR="00D5664C" w:rsidRPr="003A3CFD" w:rsidRDefault="00D5664C" w:rsidP="00181B31">
            <w:pPr>
              <w:spacing w:after="0" w:line="240" w:lineRule="auto"/>
              <w:ind w:right="-2"/>
              <w:jc w:val="center"/>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Познавательное</w:t>
            </w:r>
          </w:p>
        </w:tc>
        <w:tc>
          <w:tcPr>
            <w:tcW w:w="0" w:type="auto"/>
            <w:vAlign w:val="center"/>
            <w:hideMark/>
          </w:tcPr>
          <w:p w:rsidR="00D5664C" w:rsidRPr="003A3CFD" w:rsidRDefault="00D5664C" w:rsidP="00181B31">
            <w:pPr>
              <w:spacing w:after="0" w:line="240" w:lineRule="auto"/>
              <w:ind w:right="-2"/>
              <w:jc w:val="center"/>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Познание</w:t>
            </w:r>
          </w:p>
        </w:tc>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Проявляющий интерес к окружающему миру. Любознательный, активный в поведении и деятельности.</w:t>
            </w:r>
          </w:p>
        </w:tc>
      </w:tr>
      <w:tr w:rsidR="00D5664C" w:rsidRPr="003A3CFD" w:rsidTr="00DD6BD1">
        <w:tc>
          <w:tcPr>
            <w:tcW w:w="0" w:type="auto"/>
            <w:vAlign w:val="center"/>
            <w:hideMark/>
          </w:tcPr>
          <w:p w:rsidR="00D5664C" w:rsidRPr="003A3CFD" w:rsidRDefault="00D5664C" w:rsidP="00181B31">
            <w:pPr>
              <w:spacing w:after="0" w:line="240" w:lineRule="auto"/>
              <w:ind w:right="-2"/>
              <w:jc w:val="center"/>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Физическое и </w:t>
            </w:r>
            <w:r w:rsidRPr="003A3CFD">
              <w:rPr>
                <w:rFonts w:ascii="Times New Roman" w:eastAsia="Times New Roman" w:hAnsi="Times New Roman" w:cs="Times New Roman"/>
                <w:sz w:val="24"/>
                <w:szCs w:val="24"/>
                <w:lang w:eastAsia="ru-RU"/>
              </w:rPr>
              <w:lastRenderedPageBreak/>
              <w:t>оздоровительное</w:t>
            </w:r>
          </w:p>
        </w:tc>
        <w:tc>
          <w:tcPr>
            <w:tcW w:w="0" w:type="auto"/>
            <w:vAlign w:val="center"/>
            <w:hideMark/>
          </w:tcPr>
          <w:p w:rsidR="00D5664C" w:rsidRPr="003A3CFD" w:rsidRDefault="00D5664C" w:rsidP="00181B31">
            <w:pPr>
              <w:spacing w:after="0" w:line="240" w:lineRule="auto"/>
              <w:ind w:right="-2"/>
              <w:jc w:val="center"/>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Здоровье, жизнь</w:t>
            </w:r>
          </w:p>
        </w:tc>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Понимающий ценность жизни и здоровья, владею</w:t>
            </w:r>
            <w:r w:rsidRPr="003A3CFD">
              <w:rPr>
                <w:rFonts w:ascii="Times New Roman" w:eastAsia="Times New Roman" w:hAnsi="Times New Roman" w:cs="Times New Roman"/>
                <w:sz w:val="24"/>
                <w:szCs w:val="24"/>
                <w:lang w:eastAsia="ru-RU"/>
              </w:rPr>
              <w:lastRenderedPageBreak/>
              <w:t>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D5664C" w:rsidRPr="003A3CFD" w:rsidTr="00DD6BD1">
        <w:tc>
          <w:tcPr>
            <w:tcW w:w="0" w:type="auto"/>
            <w:vAlign w:val="center"/>
            <w:hideMark/>
          </w:tcPr>
          <w:p w:rsidR="00D5664C" w:rsidRPr="003A3CFD" w:rsidRDefault="00D5664C" w:rsidP="00181B31">
            <w:pPr>
              <w:spacing w:after="0" w:line="240" w:lineRule="auto"/>
              <w:ind w:right="-2"/>
              <w:jc w:val="center"/>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Трудовое</w:t>
            </w:r>
          </w:p>
        </w:tc>
        <w:tc>
          <w:tcPr>
            <w:tcW w:w="0" w:type="auto"/>
            <w:vAlign w:val="center"/>
            <w:hideMark/>
          </w:tcPr>
          <w:p w:rsidR="00D5664C" w:rsidRPr="003A3CFD" w:rsidRDefault="00D5664C" w:rsidP="00181B31">
            <w:pPr>
              <w:spacing w:after="0" w:line="240" w:lineRule="auto"/>
              <w:ind w:right="-2"/>
              <w:jc w:val="center"/>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Труд</w:t>
            </w:r>
          </w:p>
        </w:tc>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5664C" w:rsidRPr="003A3CFD" w:rsidTr="00DD6BD1">
        <w:tc>
          <w:tcPr>
            <w:tcW w:w="0" w:type="auto"/>
            <w:vAlign w:val="center"/>
            <w:hideMark/>
          </w:tcPr>
          <w:p w:rsidR="00D5664C" w:rsidRPr="003A3CFD" w:rsidRDefault="00D5664C" w:rsidP="00181B31">
            <w:pPr>
              <w:spacing w:after="0" w:line="240" w:lineRule="auto"/>
              <w:ind w:right="-2"/>
              <w:jc w:val="center"/>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Эстетическое</w:t>
            </w:r>
          </w:p>
        </w:tc>
        <w:tc>
          <w:tcPr>
            <w:tcW w:w="0" w:type="auto"/>
            <w:vAlign w:val="center"/>
            <w:hideMark/>
          </w:tcPr>
          <w:p w:rsidR="00D71C64" w:rsidRDefault="00D5664C" w:rsidP="00181B31">
            <w:pPr>
              <w:spacing w:after="0" w:line="240" w:lineRule="auto"/>
              <w:ind w:right="-2"/>
              <w:jc w:val="center"/>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Культура и </w:t>
            </w:r>
          </w:p>
          <w:p w:rsidR="00D5664C" w:rsidRPr="003A3CFD" w:rsidRDefault="00D5664C" w:rsidP="00181B31">
            <w:pPr>
              <w:spacing w:after="0" w:line="240" w:lineRule="auto"/>
              <w:ind w:right="-2"/>
              <w:jc w:val="center"/>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красота</w:t>
            </w:r>
          </w:p>
        </w:tc>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DD6BD1" w:rsidRDefault="00DD6BD1" w:rsidP="00181B31">
      <w:pPr>
        <w:shd w:val="clear" w:color="auto" w:fill="FFFFFF"/>
        <w:spacing w:after="0" w:line="240" w:lineRule="auto"/>
        <w:ind w:right="-2"/>
        <w:rPr>
          <w:rFonts w:ascii="Times New Roman" w:eastAsia="Times New Roman" w:hAnsi="Times New Roman" w:cs="Times New Roman"/>
          <w:sz w:val="24"/>
          <w:szCs w:val="24"/>
          <w:lang w:eastAsia="ru-RU"/>
        </w:rPr>
      </w:pPr>
    </w:p>
    <w:p w:rsidR="009B4B7A" w:rsidRDefault="00DD6BD1"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sidRPr="00DD6BD1">
        <w:rPr>
          <w:rFonts w:ascii="Times New Roman" w:eastAsia="Times New Roman" w:hAnsi="Times New Roman" w:cs="Times New Roman"/>
          <w:b/>
          <w:sz w:val="24"/>
          <w:szCs w:val="24"/>
          <w:lang w:eastAsia="ru-RU"/>
        </w:rPr>
        <w:t>1.</w:t>
      </w:r>
      <w:r w:rsidR="00D71C64">
        <w:rPr>
          <w:rFonts w:ascii="Times New Roman" w:eastAsia="Times New Roman" w:hAnsi="Times New Roman" w:cs="Times New Roman"/>
          <w:b/>
          <w:sz w:val="24"/>
          <w:szCs w:val="24"/>
          <w:lang w:eastAsia="ru-RU"/>
        </w:rPr>
        <w:t>4</w:t>
      </w:r>
      <w:r w:rsidRPr="00DD6BD1">
        <w:rPr>
          <w:rFonts w:ascii="Times New Roman" w:eastAsia="Times New Roman" w:hAnsi="Times New Roman" w:cs="Times New Roman"/>
          <w:b/>
          <w:sz w:val="24"/>
          <w:szCs w:val="24"/>
          <w:lang w:eastAsia="ru-RU"/>
        </w:rPr>
        <w:t>.</w:t>
      </w:r>
      <w:r w:rsidR="00D71C64">
        <w:rPr>
          <w:rFonts w:ascii="Times New Roman" w:eastAsia="Times New Roman" w:hAnsi="Times New Roman" w:cs="Times New Roman"/>
          <w:b/>
          <w:sz w:val="24"/>
          <w:szCs w:val="24"/>
          <w:lang w:eastAsia="ru-RU"/>
        </w:rPr>
        <w:t>2</w:t>
      </w:r>
      <w:r w:rsidRPr="00DD6BD1">
        <w:rPr>
          <w:rFonts w:ascii="Times New Roman" w:eastAsia="Times New Roman" w:hAnsi="Times New Roman" w:cs="Times New Roman"/>
          <w:b/>
          <w:sz w:val="24"/>
          <w:szCs w:val="24"/>
          <w:lang w:eastAsia="ru-RU"/>
        </w:rPr>
        <w:t xml:space="preserve">. </w:t>
      </w:r>
      <w:r w:rsidR="00D5664C" w:rsidRPr="00DD6BD1">
        <w:rPr>
          <w:rFonts w:ascii="Times New Roman" w:eastAsia="Times New Roman" w:hAnsi="Times New Roman" w:cs="Times New Roman"/>
          <w:b/>
          <w:sz w:val="24"/>
          <w:szCs w:val="24"/>
          <w:lang w:eastAsia="ru-RU"/>
        </w:rPr>
        <w:t xml:space="preserve">Целевые ориентиры воспитания детей на этапе завершения </w:t>
      </w:r>
    </w:p>
    <w:p w:rsidR="00D5664C" w:rsidRDefault="009B4B7A"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освоения программы</w:t>
      </w:r>
    </w:p>
    <w:p w:rsidR="009B4B7A" w:rsidRPr="00DD6BD1" w:rsidRDefault="009B4B7A"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34"/>
        <w:gridCol w:w="1946"/>
        <w:gridCol w:w="5504"/>
      </w:tblGrid>
      <w:tr w:rsidR="00D5664C" w:rsidRPr="003A3CFD" w:rsidTr="00C52288">
        <w:tc>
          <w:tcPr>
            <w:tcW w:w="0" w:type="auto"/>
            <w:vAlign w:val="center"/>
            <w:hideMark/>
          </w:tcPr>
          <w:p w:rsidR="00D5664C" w:rsidRPr="003A3CFD" w:rsidRDefault="00D5664C" w:rsidP="00181B31">
            <w:pPr>
              <w:spacing w:after="0" w:line="240" w:lineRule="auto"/>
              <w:ind w:right="-2"/>
              <w:jc w:val="center"/>
              <w:rPr>
                <w:rFonts w:ascii="Times New Roman" w:eastAsia="Times New Roman" w:hAnsi="Times New Roman" w:cs="Times New Roman"/>
                <w:b/>
                <w:bCs/>
                <w:sz w:val="24"/>
                <w:szCs w:val="24"/>
                <w:lang w:eastAsia="ru-RU"/>
              </w:rPr>
            </w:pPr>
            <w:r w:rsidRPr="003A3CFD">
              <w:rPr>
                <w:rFonts w:ascii="Times New Roman" w:eastAsia="Times New Roman" w:hAnsi="Times New Roman" w:cs="Times New Roman"/>
                <w:b/>
                <w:bCs/>
                <w:sz w:val="24"/>
                <w:szCs w:val="24"/>
                <w:lang w:eastAsia="ru-RU"/>
              </w:rPr>
              <w:t>Направления воспитания</w:t>
            </w:r>
          </w:p>
        </w:tc>
        <w:tc>
          <w:tcPr>
            <w:tcW w:w="0" w:type="auto"/>
            <w:vAlign w:val="center"/>
            <w:hideMark/>
          </w:tcPr>
          <w:p w:rsidR="00D5664C" w:rsidRPr="003A3CFD" w:rsidRDefault="00D5664C" w:rsidP="00181B31">
            <w:pPr>
              <w:spacing w:after="0" w:line="240" w:lineRule="auto"/>
              <w:ind w:right="-2"/>
              <w:jc w:val="center"/>
              <w:rPr>
                <w:rFonts w:ascii="Times New Roman" w:eastAsia="Times New Roman" w:hAnsi="Times New Roman" w:cs="Times New Roman"/>
                <w:b/>
                <w:bCs/>
                <w:sz w:val="24"/>
                <w:szCs w:val="24"/>
                <w:lang w:eastAsia="ru-RU"/>
              </w:rPr>
            </w:pPr>
            <w:r w:rsidRPr="003A3CFD">
              <w:rPr>
                <w:rFonts w:ascii="Times New Roman" w:eastAsia="Times New Roman" w:hAnsi="Times New Roman" w:cs="Times New Roman"/>
                <w:b/>
                <w:bCs/>
                <w:sz w:val="24"/>
                <w:szCs w:val="24"/>
                <w:lang w:eastAsia="ru-RU"/>
              </w:rPr>
              <w:t>Ценности</w:t>
            </w:r>
          </w:p>
        </w:tc>
        <w:tc>
          <w:tcPr>
            <w:tcW w:w="0" w:type="auto"/>
            <w:vAlign w:val="center"/>
            <w:hideMark/>
          </w:tcPr>
          <w:p w:rsidR="00D5664C" w:rsidRPr="003A3CFD" w:rsidRDefault="00D5664C" w:rsidP="00181B31">
            <w:pPr>
              <w:spacing w:after="0" w:line="240" w:lineRule="auto"/>
              <w:ind w:right="-2"/>
              <w:jc w:val="center"/>
              <w:rPr>
                <w:rFonts w:ascii="Times New Roman" w:eastAsia="Times New Roman" w:hAnsi="Times New Roman" w:cs="Times New Roman"/>
                <w:b/>
                <w:bCs/>
                <w:sz w:val="24"/>
                <w:szCs w:val="24"/>
                <w:lang w:eastAsia="ru-RU"/>
              </w:rPr>
            </w:pPr>
            <w:r w:rsidRPr="003A3CFD">
              <w:rPr>
                <w:rFonts w:ascii="Times New Roman" w:eastAsia="Times New Roman" w:hAnsi="Times New Roman" w:cs="Times New Roman"/>
                <w:b/>
                <w:bCs/>
                <w:sz w:val="24"/>
                <w:szCs w:val="24"/>
                <w:lang w:eastAsia="ru-RU"/>
              </w:rPr>
              <w:t>Целевые ориентиры</w:t>
            </w:r>
          </w:p>
        </w:tc>
      </w:tr>
      <w:tr w:rsidR="00D5664C" w:rsidRPr="003A3CFD" w:rsidTr="00C52288">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Патриотическое</w:t>
            </w:r>
          </w:p>
        </w:tc>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Родина, природа</w:t>
            </w:r>
          </w:p>
        </w:tc>
        <w:tc>
          <w:tcPr>
            <w:tcW w:w="0" w:type="auto"/>
            <w:hideMark/>
          </w:tcPr>
          <w:p w:rsidR="00D5664C" w:rsidRPr="003A3CFD" w:rsidRDefault="00D5664C" w:rsidP="00181B31">
            <w:pPr>
              <w:spacing w:after="0" w:line="240" w:lineRule="auto"/>
              <w:ind w:right="-2" w:firstLine="369"/>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5664C" w:rsidRPr="003A3CFD" w:rsidTr="00C52288">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Духовно-нравственное</w:t>
            </w:r>
          </w:p>
        </w:tc>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Жизнь, милосердие, добро</w:t>
            </w:r>
          </w:p>
        </w:tc>
        <w:tc>
          <w:tcPr>
            <w:tcW w:w="0" w:type="auto"/>
            <w:hideMark/>
          </w:tcPr>
          <w:p w:rsidR="00D5664C" w:rsidRPr="003A3CFD" w:rsidRDefault="00D5664C" w:rsidP="00181B31">
            <w:pPr>
              <w:spacing w:after="0" w:line="240" w:lineRule="auto"/>
              <w:ind w:right="-2" w:firstLine="369"/>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5664C" w:rsidRPr="003A3CFD" w:rsidTr="00C52288">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Социальное</w:t>
            </w:r>
          </w:p>
        </w:tc>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Человек, семья, дружба, сотрудничество</w:t>
            </w:r>
          </w:p>
        </w:tc>
        <w:tc>
          <w:tcPr>
            <w:tcW w:w="0" w:type="auto"/>
            <w:hideMark/>
          </w:tcPr>
          <w:p w:rsidR="00D5664C" w:rsidRPr="003A3CFD" w:rsidRDefault="00D5664C" w:rsidP="00181B31">
            <w:pPr>
              <w:spacing w:after="0" w:line="240" w:lineRule="auto"/>
              <w:ind w:right="-2" w:firstLine="369"/>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5664C" w:rsidRPr="003A3CFD" w:rsidTr="00C52288">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Познавательное</w:t>
            </w:r>
          </w:p>
        </w:tc>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Познание</w:t>
            </w:r>
          </w:p>
        </w:tc>
        <w:tc>
          <w:tcPr>
            <w:tcW w:w="0" w:type="auto"/>
            <w:hideMark/>
          </w:tcPr>
          <w:p w:rsidR="00D5664C" w:rsidRPr="003A3CFD" w:rsidRDefault="00D5664C" w:rsidP="00181B31">
            <w:pPr>
              <w:spacing w:after="0" w:line="240" w:lineRule="auto"/>
              <w:ind w:right="-2" w:firstLine="369"/>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w:t>
            </w:r>
            <w:r w:rsidRPr="003A3CFD">
              <w:rPr>
                <w:rFonts w:ascii="Times New Roman" w:eastAsia="Times New Roman" w:hAnsi="Times New Roman" w:cs="Times New Roman"/>
                <w:sz w:val="24"/>
                <w:szCs w:val="24"/>
                <w:lang w:eastAsia="ru-RU"/>
              </w:rPr>
              <w:lastRenderedPageBreak/>
              <w:t>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5664C" w:rsidRPr="003A3CFD" w:rsidTr="00C52288">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Физическое и оздоровительное</w:t>
            </w:r>
          </w:p>
        </w:tc>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Здоровье, жизнь</w:t>
            </w:r>
          </w:p>
        </w:tc>
        <w:tc>
          <w:tcPr>
            <w:tcW w:w="0" w:type="auto"/>
            <w:hideMark/>
          </w:tcPr>
          <w:p w:rsidR="00D5664C" w:rsidRPr="003A3CFD" w:rsidRDefault="00D5664C" w:rsidP="00181B31">
            <w:pPr>
              <w:spacing w:after="0" w:line="240" w:lineRule="auto"/>
              <w:ind w:right="-2" w:firstLine="369"/>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D5664C" w:rsidRPr="003A3CFD" w:rsidTr="00C52288">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Трудовое</w:t>
            </w:r>
          </w:p>
        </w:tc>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Труд</w:t>
            </w:r>
          </w:p>
        </w:tc>
        <w:tc>
          <w:tcPr>
            <w:tcW w:w="0" w:type="auto"/>
            <w:hideMark/>
          </w:tcPr>
          <w:p w:rsidR="00D5664C" w:rsidRPr="003A3CFD" w:rsidRDefault="00D5664C" w:rsidP="00181B31">
            <w:pPr>
              <w:spacing w:after="0" w:line="240" w:lineRule="auto"/>
              <w:ind w:right="-2" w:firstLine="369"/>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5664C" w:rsidRPr="003A3CFD" w:rsidTr="00C52288">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Эстетическое</w:t>
            </w:r>
          </w:p>
        </w:tc>
        <w:tc>
          <w:tcPr>
            <w:tcW w:w="0" w:type="auto"/>
            <w:hideMark/>
          </w:tcPr>
          <w:p w:rsidR="00D5664C" w:rsidRPr="003A3CFD" w:rsidRDefault="00D5664C" w:rsidP="00181B31">
            <w:pPr>
              <w:spacing w:after="0" w:line="240" w:lineRule="auto"/>
              <w:ind w:right="-2"/>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Культура и красота</w:t>
            </w:r>
          </w:p>
        </w:tc>
        <w:tc>
          <w:tcPr>
            <w:tcW w:w="0" w:type="auto"/>
            <w:hideMark/>
          </w:tcPr>
          <w:p w:rsidR="00D5664C" w:rsidRPr="003A3CFD" w:rsidRDefault="00D5664C" w:rsidP="00181B31">
            <w:pPr>
              <w:spacing w:after="0" w:line="240" w:lineRule="auto"/>
              <w:ind w:right="-2" w:firstLine="369"/>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BF3C61" w:rsidRDefault="00BF3C61" w:rsidP="00181B31">
      <w:pPr>
        <w:shd w:val="clear" w:color="auto" w:fill="FFFFFF"/>
        <w:spacing w:after="0" w:line="240" w:lineRule="auto"/>
        <w:ind w:right="-2"/>
        <w:rPr>
          <w:rFonts w:ascii="Times New Roman" w:eastAsia="Times New Roman" w:hAnsi="Times New Roman" w:cs="Times New Roman"/>
          <w:sz w:val="24"/>
          <w:szCs w:val="24"/>
          <w:lang w:eastAsia="ru-RU"/>
        </w:rPr>
      </w:pPr>
    </w:p>
    <w:p w:rsidR="00D5664C" w:rsidRPr="00930846" w:rsidRDefault="00930846"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sidRPr="00930846">
        <w:rPr>
          <w:rFonts w:ascii="Times New Roman" w:eastAsia="Times New Roman" w:hAnsi="Times New Roman" w:cs="Times New Roman"/>
          <w:b/>
          <w:sz w:val="24"/>
          <w:szCs w:val="24"/>
          <w:lang w:eastAsia="ru-RU"/>
        </w:rPr>
        <w:t>2. СОДЕРЖАТЕЛЬНЫЙ РАЗДЕЛ ПРОГРАММЫ ВОСПИТАНИЯ</w:t>
      </w:r>
    </w:p>
    <w:p w:rsidR="006A2B71" w:rsidRDefault="006A2B71"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p>
    <w:p w:rsidR="00D5664C" w:rsidRDefault="006A2B71" w:rsidP="00181B31">
      <w:pPr>
        <w:shd w:val="clear" w:color="auto" w:fill="FFFFFF"/>
        <w:spacing w:after="0" w:line="240" w:lineRule="auto"/>
        <w:ind w:right="-2"/>
        <w:jc w:val="center"/>
        <w:rPr>
          <w:rFonts w:ascii="Times New Roman" w:eastAsia="Times New Roman" w:hAnsi="Times New Roman" w:cs="Times New Roman"/>
          <w:sz w:val="24"/>
          <w:szCs w:val="24"/>
          <w:lang w:eastAsia="ru-RU"/>
        </w:rPr>
      </w:pPr>
      <w:r w:rsidRPr="003018DA">
        <w:rPr>
          <w:rFonts w:ascii="Times New Roman" w:eastAsia="Times New Roman" w:hAnsi="Times New Roman" w:cs="Times New Roman"/>
          <w:b/>
          <w:sz w:val="24"/>
          <w:szCs w:val="24"/>
          <w:lang w:eastAsia="ru-RU"/>
        </w:rPr>
        <w:t xml:space="preserve">2.1. </w:t>
      </w:r>
      <w:r w:rsidR="00D5664C" w:rsidRPr="003018DA">
        <w:rPr>
          <w:rFonts w:ascii="Times New Roman" w:eastAsia="Times New Roman" w:hAnsi="Times New Roman" w:cs="Times New Roman"/>
          <w:b/>
          <w:sz w:val="24"/>
          <w:szCs w:val="24"/>
          <w:lang w:eastAsia="ru-RU"/>
        </w:rPr>
        <w:t>Уклад образовательной организации</w:t>
      </w:r>
    </w:p>
    <w:p w:rsidR="003018DA" w:rsidRPr="003A3CFD" w:rsidRDefault="003018DA" w:rsidP="00181B31">
      <w:pPr>
        <w:shd w:val="clear" w:color="auto" w:fill="FFFFFF"/>
        <w:spacing w:after="0" w:line="240" w:lineRule="auto"/>
        <w:ind w:right="-2"/>
        <w:jc w:val="center"/>
        <w:rPr>
          <w:rFonts w:ascii="Times New Roman" w:eastAsia="Times New Roman" w:hAnsi="Times New Roman" w:cs="Times New Roman"/>
          <w:sz w:val="24"/>
          <w:szCs w:val="24"/>
          <w:lang w:eastAsia="ru-RU"/>
        </w:rPr>
      </w:pP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В данном разделе раскрываются особенности уклада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Уклад, в качестве установившегося порядка жизни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Уклад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 это её необходимый фундамент, основа и инструмент воспитания.</w:t>
      </w:r>
    </w:p>
    <w:p w:rsidR="00D5664C" w:rsidRPr="003A3CF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B3617D" w:rsidRDefault="00D5664C"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r w:rsidRPr="00BB4126">
        <w:rPr>
          <w:rFonts w:ascii="Times New Roman" w:eastAsia="Times New Roman" w:hAnsi="Times New Roman" w:cs="Times New Roman"/>
          <w:b/>
          <w:sz w:val="24"/>
          <w:szCs w:val="24"/>
          <w:lang w:eastAsia="ru-RU"/>
        </w:rPr>
        <w:t>Основные характеристики</w:t>
      </w:r>
      <w:r w:rsidRPr="003A3CFD">
        <w:rPr>
          <w:rFonts w:ascii="Times New Roman" w:eastAsia="Times New Roman" w:hAnsi="Times New Roman" w:cs="Times New Roman"/>
          <w:sz w:val="24"/>
          <w:szCs w:val="24"/>
          <w:lang w:eastAsia="ru-RU"/>
        </w:rPr>
        <w:t>:</w:t>
      </w:r>
      <w:r w:rsidR="006F7268">
        <w:rPr>
          <w:rFonts w:ascii="Times New Roman" w:eastAsia="Times New Roman" w:hAnsi="Times New Roman" w:cs="Times New Roman"/>
          <w:sz w:val="24"/>
          <w:szCs w:val="24"/>
          <w:lang w:eastAsia="ru-RU"/>
        </w:rPr>
        <w:t xml:space="preserve"> </w:t>
      </w:r>
    </w:p>
    <w:p w:rsidR="003E2117" w:rsidRPr="003E2117" w:rsidRDefault="001A7C4F" w:rsidP="003E2117">
      <w:pPr>
        <w:pStyle w:val="a3"/>
        <w:shd w:val="clear" w:color="auto" w:fill="FFFFFF"/>
        <w:spacing w:before="0" w:beforeAutospacing="0" w:after="0" w:afterAutospacing="0" w:line="330" w:lineRule="atLeast"/>
        <w:jc w:val="both"/>
        <w:rPr>
          <w:color w:val="000000" w:themeColor="text1"/>
        </w:rPr>
      </w:pPr>
      <w:r w:rsidRPr="004433C9">
        <w:rPr>
          <w:b/>
          <w:i/>
        </w:rPr>
        <w:t xml:space="preserve">Цель и смысл деятельности </w:t>
      </w:r>
      <w:r w:rsidR="004B50B8" w:rsidRPr="004433C9">
        <w:rPr>
          <w:b/>
          <w:i/>
        </w:rPr>
        <w:t>ДОУ</w:t>
      </w:r>
      <w:r w:rsidRPr="004433C9">
        <w:rPr>
          <w:b/>
          <w:i/>
        </w:rPr>
        <w:t>, её миссия</w:t>
      </w:r>
      <w:r w:rsidRPr="004433C9">
        <w:t xml:space="preserve"> </w:t>
      </w:r>
      <w:r w:rsidR="00EF6E89" w:rsidRPr="004433C9">
        <w:t>–</w:t>
      </w:r>
      <w:r w:rsidRPr="004433C9">
        <w:t xml:space="preserve"> </w:t>
      </w:r>
      <w:r w:rsidR="003E2117" w:rsidRPr="004433C9">
        <w:rPr>
          <w:b/>
          <w:color w:val="FF0000"/>
          <w:sz w:val="28"/>
        </w:rPr>
        <w:t xml:space="preserve"> </w:t>
      </w:r>
      <w:r w:rsidR="003E2117" w:rsidRPr="003E2117">
        <w:rPr>
          <w:color w:val="000000" w:themeColor="text1"/>
        </w:rPr>
        <w:t>является обеспечение современного качества дошкольного образования соответствующим потребностям и интересам общества, государства, семьи. </w:t>
      </w:r>
    </w:p>
    <w:p w:rsidR="003E2117" w:rsidRPr="003E2117" w:rsidRDefault="003E2117" w:rsidP="003E2117">
      <w:pPr>
        <w:shd w:val="clear" w:color="auto" w:fill="FFFFFF"/>
        <w:spacing w:after="0" w:line="330" w:lineRule="atLeast"/>
        <w:jc w:val="both"/>
        <w:rPr>
          <w:rFonts w:ascii="Times New Roman" w:eastAsia="Times New Roman" w:hAnsi="Times New Roman" w:cs="Times New Roman"/>
          <w:color w:val="000000" w:themeColor="text1"/>
          <w:sz w:val="24"/>
          <w:szCs w:val="24"/>
          <w:lang w:eastAsia="ru-RU"/>
        </w:rPr>
      </w:pPr>
      <w:r w:rsidRPr="003E2117">
        <w:rPr>
          <w:rFonts w:ascii="Times New Roman" w:eastAsia="Times New Roman" w:hAnsi="Times New Roman" w:cs="Times New Roman"/>
          <w:b/>
          <w:bCs/>
          <w:color w:val="000000" w:themeColor="text1"/>
          <w:sz w:val="24"/>
          <w:szCs w:val="24"/>
          <w:lang w:eastAsia="ru-RU"/>
        </w:rPr>
        <w:t>Миссия дошкольного учреждения:</w:t>
      </w:r>
      <w:r w:rsidRPr="003E2117">
        <w:rPr>
          <w:rFonts w:ascii="Times New Roman" w:eastAsia="Times New Roman" w:hAnsi="Times New Roman" w:cs="Times New Roman"/>
          <w:color w:val="000000" w:themeColor="text1"/>
          <w:sz w:val="24"/>
          <w:szCs w:val="24"/>
          <w:lang w:eastAsia="ru-RU"/>
        </w:rPr>
        <w:t> обеспечение качественного образования для всестороннего гармо</w:t>
      </w:r>
      <w:r>
        <w:rPr>
          <w:rFonts w:ascii="Times New Roman" w:eastAsia="Times New Roman" w:hAnsi="Times New Roman" w:cs="Times New Roman"/>
          <w:color w:val="000000" w:themeColor="text1"/>
          <w:sz w:val="24"/>
          <w:szCs w:val="24"/>
          <w:lang w:eastAsia="ru-RU"/>
        </w:rPr>
        <w:t>ничного развития детей</w:t>
      </w:r>
      <w:r w:rsidRPr="003E2117">
        <w:rPr>
          <w:rFonts w:ascii="Times New Roman" w:eastAsia="Times New Roman" w:hAnsi="Times New Roman" w:cs="Times New Roman"/>
          <w:color w:val="000000" w:themeColor="text1"/>
          <w:sz w:val="24"/>
          <w:szCs w:val="24"/>
          <w:lang w:eastAsia="ru-RU"/>
        </w:rPr>
        <w:t xml:space="preserve"> дошкольного возрастов, сохранение и укрепление их физического, психического и социального здоровья, последующего благоприятного перехода на новый образовательный уровень и успешной интеграции в социуме с учетом запросов заказчиков образовательных услуг.</w:t>
      </w:r>
    </w:p>
    <w:p w:rsidR="001A7C4F" w:rsidRDefault="001A7C4F" w:rsidP="00181B31">
      <w:pPr>
        <w:spacing w:after="0" w:line="240" w:lineRule="auto"/>
        <w:ind w:right="-2"/>
        <w:jc w:val="both"/>
        <w:rPr>
          <w:rFonts w:ascii="Times New Roman" w:eastAsia="Times New Roman" w:hAnsi="Times New Roman" w:cs="Times New Roman"/>
          <w:sz w:val="24"/>
          <w:szCs w:val="24"/>
          <w:highlight w:val="green"/>
          <w:lang w:eastAsia="ru-RU"/>
        </w:rPr>
      </w:pPr>
    </w:p>
    <w:p w:rsidR="00EF6E89" w:rsidRPr="00237B2C" w:rsidRDefault="00EF6E89" w:rsidP="00181B31">
      <w:pPr>
        <w:spacing w:after="0" w:line="240" w:lineRule="auto"/>
        <w:ind w:right="-2"/>
        <w:jc w:val="both"/>
        <w:rPr>
          <w:rFonts w:ascii="Times New Roman" w:eastAsia="Times New Roman" w:hAnsi="Times New Roman" w:cs="Times New Roman"/>
          <w:b/>
          <w:i/>
          <w:sz w:val="24"/>
          <w:szCs w:val="24"/>
          <w:highlight w:val="green"/>
          <w:lang w:eastAsia="ru-RU"/>
        </w:rPr>
      </w:pPr>
    </w:p>
    <w:p w:rsidR="001A7C4F" w:rsidRPr="004433C9" w:rsidRDefault="001A7C4F" w:rsidP="00181B31">
      <w:pPr>
        <w:spacing w:after="0" w:line="240" w:lineRule="auto"/>
        <w:ind w:right="-2"/>
        <w:jc w:val="both"/>
        <w:rPr>
          <w:rFonts w:ascii="Times New Roman" w:eastAsia="Times New Roman" w:hAnsi="Times New Roman" w:cs="Times New Roman"/>
          <w:b/>
          <w:i/>
          <w:sz w:val="24"/>
          <w:szCs w:val="24"/>
          <w:lang w:eastAsia="ru-RU"/>
        </w:rPr>
      </w:pPr>
      <w:r w:rsidRPr="004433C9">
        <w:rPr>
          <w:rFonts w:ascii="Times New Roman" w:eastAsia="Times New Roman" w:hAnsi="Times New Roman" w:cs="Times New Roman"/>
          <w:b/>
          <w:i/>
          <w:sz w:val="24"/>
          <w:szCs w:val="24"/>
          <w:lang w:eastAsia="ru-RU"/>
        </w:rPr>
        <w:t xml:space="preserve">Принципы жизни и воспитания в </w:t>
      </w:r>
      <w:r w:rsidR="004B50B8" w:rsidRPr="004433C9">
        <w:rPr>
          <w:rFonts w:ascii="Times New Roman" w:eastAsia="Times New Roman" w:hAnsi="Times New Roman" w:cs="Times New Roman"/>
          <w:b/>
          <w:i/>
          <w:sz w:val="24"/>
          <w:szCs w:val="24"/>
          <w:lang w:eastAsia="ru-RU"/>
        </w:rPr>
        <w:t>ДОУ</w:t>
      </w:r>
    </w:p>
    <w:p w:rsidR="001A7C4F" w:rsidRPr="004433C9" w:rsidRDefault="001A7C4F" w:rsidP="00181B31">
      <w:pPr>
        <w:spacing w:after="0" w:line="240" w:lineRule="auto"/>
        <w:ind w:right="-2" w:firstLine="567"/>
        <w:jc w:val="both"/>
        <w:rPr>
          <w:rFonts w:ascii="Times New Roman" w:eastAsia="Times New Roman" w:hAnsi="Times New Roman" w:cs="Times New Roman"/>
          <w:i/>
          <w:sz w:val="24"/>
          <w:szCs w:val="24"/>
          <w:lang w:eastAsia="ru-RU"/>
        </w:rPr>
      </w:pPr>
      <w:r w:rsidRPr="004433C9">
        <w:rPr>
          <w:rFonts w:ascii="Times New Roman" w:eastAsia="Times New Roman" w:hAnsi="Times New Roman" w:cs="Times New Roman"/>
          <w:i/>
          <w:sz w:val="24"/>
          <w:szCs w:val="24"/>
          <w:lang w:eastAsia="ru-RU"/>
        </w:rPr>
        <w:lastRenderedPageBreak/>
        <w:t xml:space="preserve">Принципы жизни и воспитания в </w:t>
      </w:r>
      <w:r w:rsidR="004B50B8" w:rsidRPr="004433C9">
        <w:rPr>
          <w:rFonts w:ascii="Times New Roman" w:eastAsia="Times New Roman" w:hAnsi="Times New Roman" w:cs="Times New Roman"/>
          <w:i/>
          <w:sz w:val="24"/>
          <w:szCs w:val="24"/>
          <w:lang w:eastAsia="ru-RU"/>
        </w:rPr>
        <w:t>ДОУ</w:t>
      </w:r>
      <w:r w:rsidRPr="004433C9">
        <w:rPr>
          <w:rFonts w:ascii="Times New Roman" w:eastAsia="Times New Roman" w:hAnsi="Times New Roman" w:cs="Times New Roman"/>
          <w:i/>
          <w:sz w:val="24"/>
          <w:szCs w:val="24"/>
          <w:lang w:eastAsia="ru-RU"/>
        </w:rPr>
        <w:t xml:space="preserve"> соответствуют основным принципам дошкольного образования в соответствии с ФГОС ДО:</w:t>
      </w:r>
    </w:p>
    <w:p w:rsidR="001A7C4F" w:rsidRPr="004433C9" w:rsidRDefault="001A7C4F" w:rsidP="00181B31">
      <w:pPr>
        <w:spacing w:after="0" w:line="240" w:lineRule="auto"/>
        <w:ind w:right="-2" w:firstLine="567"/>
        <w:jc w:val="both"/>
        <w:rPr>
          <w:rFonts w:ascii="Times New Roman" w:eastAsia="Times New Roman" w:hAnsi="Times New Roman" w:cs="Times New Roman"/>
          <w:sz w:val="24"/>
          <w:szCs w:val="24"/>
          <w:lang w:eastAsia="ru-RU"/>
        </w:rPr>
      </w:pPr>
      <w:bookmarkStart w:id="10" w:name="sub_1401"/>
      <w:r w:rsidRPr="004433C9">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A7C4F" w:rsidRPr="004433C9" w:rsidRDefault="001A7C4F" w:rsidP="00181B31">
      <w:pPr>
        <w:spacing w:after="0" w:line="240" w:lineRule="auto"/>
        <w:ind w:right="-2" w:firstLine="567"/>
        <w:jc w:val="both"/>
        <w:rPr>
          <w:rFonts w:ascii="Times New Roman" w:eastAsia="Times New Roman" w:hAnsi="Times New Roman" w:cs="Times New Roman"/>
          <w:sz w:val="24"/>
          <w:szCs w:val="24"/>
          <w:lang w:eastAsia="ru-RU"/>
        </w:rPr>
      </w:pPr>
      <w:bookmarkStart w:id="11" w:name="sub_1402"/>
      <w:bookmarkEnd w:id="10"/>
      <w:r w:rsidRPr="004433C9">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A7C4F" w:rsidRPr="004433C9" w:rsidRDefault="001A7C4F" w:rsidP="00181B31">
      <w:pPr>
        <w:spacing w:after="0" w:line="240" w:lineRule="auto"/>
        <w:ind w:right="-2" w:firstLine="567"/>
        <w:jc w:val="both"/>
        <w:rPr>
          <w:rFonts w:ascii="Times New Roman" w:eastAsia="Times New Roman" w:hAnsi="Times New Roman" w:cs="Times New Roman"/>
          <w:sz w:val="24"/>
          <w:szCs w:val="24"/>
          <w:lang w:eastAsia="ru-RU"/>
        </w:rPr>
      </w:pPr>
      <w:bookmarkStart w:id="12" w:name="sub_1403"/>
      <w:bookmarkEnd w:id="11"/>
      <w:r w:rsidRPr="004433C9">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1A7C4F" w:rsidRPr="004433C9" w:rsidRDefault="001A7C4F" w:rsidP="00181B31">
      <w:pPr>
        <w:spacing w:after="0" w:line="240" w:lineRule="auto"/>
        <w:ind w:right="-2" w:firstLine="567"/>
        <w:jc w:val="both"/>
        <w:rPr>
          <w:rFonts w:ascii="Times New Roman" w:eastAsia="Times New Roman" w:hAnsi="Times New Roman" w:cs="Times New Roman"/>
          <w:sz w:val="24"/>
          <w:szCs w:val="24"/>
          <w:lang w:eastAsia="ru-RU"/>
        </w:rPr>
      </w:pPr>
      <w:bookmarkStart w:id="13" w:name="sub_1404"/>
      <w:bookmarkEnd w:id="12"/>
      <w:r w:rsidRPr="004433C9">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1A7C4F" w:rsidRPr="004433C9" w:rsidRDefault="001A7C4F" w:rsidP="00181B31">
      <w:pPr>
        <w:spacing w:after="0" w:line="240" w:lineRule="auto"/>
        <w:ind w:right="-2" w:firstLine="567"/>
        <w:jc w:val="both"/>
        <w:rPr>
          <w:rFonts w:ascii="Times New Roman" w:eastAsia="Times New Roman" w:hAnsi="Times New Roman" w:cs="Times New Roman"/>
          <w:sz w:val="24"/>
          <w:szCs w:val="24"/>
          <w:lang w:eastAsia="ru-RU"/>
        </w:rPr>
      </w:pPr>
      <w:bookmarkStart w:id="14" w:name="sub_1405"/>
      <w:bookmarkEnd w:id="13"/>
      <w:r w:rsidRPr="004433C9">
        <w:rPr>
          <w:rFonts w:ascii="Times New Roman" w:eastAsia="Times New Roman" w:hAnsi="Times New Roman" w:cs="Times New Roman"/>
          <w:sz w:val="24"/>
          <w:szCs w:val="24"/>
          <w:lang w:eastAsia="ru-RU"/>
        </w:rPr>
        <w:t xml:space="preserve">5) сотрудничество </w:t>
      </w:r>
      <w:r w:rsidR="004B50B8" w:rsidRPr="004433C9">
        <w:rPr>
          <w:rFonts w:ascii="Times New Roman" w:eastAsia="Times New Roman" w:hAnsi="Times New Roman" w:cs="Times New Roman"/>
          <w:sz w:val="24"/>
          <w:szCs w:val="24"/>
          <w:lang w:eastAsia="ru-RU"/>
        </w:rPr>
        <w:t>ДОУ</w:t>
      </w:r>
      <w:r w:rsidRPr="004433C9">
        <w:rPr>
          <w:rFonts w:ascii="Times New Roman" w:eastAsia="Times New Roman" w:hAnsi="Times New Roman" w:cs="Times New Roman"/>
          <w:sz w:val="24"/>
          <w:szCs w:val="24"/>
          <w:lang w:eastAsia="ru-RU"/>
        </w:rPr>
        <w:t xml:space="preserve"> с семьей;</w:t>
      </w:r>
    </w:p>
    <w:p w:rsidR="001A7C4F" w:rsidRPr="004433C9" w:rsidRDefault="001A7C4F" w:rsidP="00181B31">
      <w:pPr>
        <w:spacing w:after="0" w:line="240" w:lineRule="auto"/>
        <w:ind w:right="-2" w:firstLine="567"/>
        <w:jc w:val="both"/>
        <w:rPr>
          <w:rFonts w:ascii="Times New Roman" w:eastAsia="Times New Roman" w:hAnsi="Times New Roman" w:cs="Times New Roman"/>
          <w:sz w:val="24"/>
          <w:szCs w:val="24"/>
          <w:lang w:eastAsia="ru-RU"/>
        </w:rPr>
      </w:pPr>
      <w:bookmarkStart w:id="15" w:name="sub_1406"/>
      <w:bookmarkEnd w:id="14"/>
      <w:r w:rsidRPr="004433C9">
        <w:rPr>
          <w:rFonts w:ascii="Times New Roman" w:eastAsia="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1A7C4F" w:rsidRPr="004433C9" w:rsidRDefault="001A7C4F" w:rsidP="00181B31">
      <w:pPr>
        <w:spacing w:after="0" w:line="240" w:lineRule="auto"/>
        <w:ind w:right="-2" w:firstLine="567"/>
        <w:jc w:val="both"/>
        <w:rPr>
          <w:rFonts w:ascii="Times New Roman" w:eastAsia="Times New Roman" w:hAnsi="Times New Roman" w:cs="Times New Roman"/>
          <w:sz w:val="24"/>
          <w:szCs w:val="24"/>
          <w:lang w:eastAsia="ru-RU"/>
        </w:rPr>
      </w:pPr>
      <w:bookmarkStart w:id="16" w:name="sub_1407"/>
      <w:bookmarkEnd w:id="15"/>
      <w:r w:rsidRPr="004433C9">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1A7C4F" w:rsidRPr="004433C9" w:rsidRDefault="001A7C4F" w:rsidP="00181B31">
      <w:pPr>
        <w:spacing w:after="0" w:line="240" w:lineRule="auto"/>
        <w:ind w:right="-2" w:firstLine="567"/>
        <w:jc w:val="both"/>
        <w:rPr>
          <w:rFonts w:ascii="Times New Roman" w:eastAsia="Times New Roman" w:hAnsi="Times New Roman" w:cs="Times New Roman"/>
          <w:sz w:val="24"/>
          <w:szCs w:val="24"/>
          <w:lang w:eastAsia="ru-RU"/>
        </w:rPr>
      </w:pPr>
      <w:bookmarkStart w:id="17" w:name="sub_1408"/>
      <w:bookmarkEnd w:id="16"/>
      <w:r w:rsidRPr="004433C9">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bookmarkEnd w:id="17"/>
    <w:p w:rsidR="001A7C4F" w:rsidRPr="004433C9" w:rsidRDefault="001A7C4F" w:rsidP="00181B31">
      <w:pPr>
        <w:spacing w:after="0" w:line="240" w:lineRule="auto"/>
        <w:ind w:right="-2" w:firstLine="567"/>
        <w:jc w:val="both"/>
        <w:rPr>
          <w:rFonts w:ascii="Times New Roman" w:eastAsia="Times New Roman" w:hAnsi="Times New Roman" w:cs="Times New Roman"/>
          <w:sz w:val="24"/>
          <w:szCs w:val="24"/>
          <w:lang w:eastAsia="ru-RU"/>
        </w:rPr>
      </w:pPr>
      <w:r w:rsidRPr="004433C9">
        <w:rPr>
          <w:rFonts w:ascii="Times New Roman" w:eastAsia="Times New Roman" w:hAnsi="Times New Roman" w:cs="Times New Roman"/>
          <w:sz w:val="24"/>
          <w:szCs w:val="24"/>
          <w:lang w:eastAsia="ru-RU"/>
        </w:rPr>
        <w:t>9) учет этнокультурной ситуации развития детей.</w:t>
      </w:r>
    </w:p>
    <w:p w:rsidR="003018DA" w:rsidRDefault="003018DA" w:rsidP="00181B31">
      <w:pPr>
        <w:spacing w:after="0" w:line="240" w:lineRule="auto"/>
        <w:ind w:right="-2"/>
        <w:jc w:val="both"/>
        <w:rPr>
          <w:rFonts w:ascii="Times New Roman" w:eastAsia="Times New Roman" w:hAnsi="Times New Roman" w:cs="Times New Roman"/>
          <w:b/>
          <w:i/>
          <w:sz w:val="24"/>
          <w:szCs w:val="24"/>
          <w:highlight w:val="green"/>
          <w:lang w:eastAsia="ru-RU"/>
        </w:rPr>
      </w:pPr>
    </w:p>
    <w:p w:rsidR="004433C9" w:rsidRPr="004433C9" w:rsidRDefault="001A7C4F" w:rsidP="004433C9">
      <w:pPr>
        <w:pStyle w:val="a3"/>
        <w:shd w:val="clear" w:color="auto" w:fill="FFFFFF"/>
        <w:spacing w:before="0" w:beforeAutospacing="0" w:after="135" w:afterAutospacing="0"/>
        <w:jc w:val="both"/>
        <w:rPr>
          <w:color w:val="000000" w:themeColor="text1"/>
        </w:rPr>
      </w:pPr>
      <w:r w:rsidRPr="004433C9">
        <w:rPr>
          <w:b/>
          <w:i/>
        </w:rPr>
        <w:t>Образ ДО</w:t>
      </w:r>
      <w:r w:rsidR="005655B5" w:rsidRPr="004433C9">
        <w:rPr>
          <w:b/>
          <w:i/>
        </w:rPr>
        <w:t>У, его</w:t>
      </w:r>
      <w:r w:rsidRPr="004433C9">
        <w:rPr>
          <w:b/>
          <w:i/>
        </w:rPr>
        <w:t xml:space="preserve"> особенности, символика, внешний имидж</w:t>
      </w:r>
      <w:r w:rsidR="003018DA" w:rsidRPr="004433C9">
        <w:rPr>
          <w:b/>
          <w:i/>
        </w:rPr>
        <w:t xml:space="preserve"> </w:t>
      </w:r>
      <w:r w:rsidR="004433C9" w:rsidRPr="004433C9">
        <w:rPr>
          <w:color w:val="000000" w:themeColor="text1"/>
        </w:rPr>
        <w:t>В соответствии с Типовым положением о ДОУ дошкольное образовательное учреждение – тип образовательного учреждения, реализующего общеобразовательные программы дошкольного образования различной направленности, а также обеспечивающего воспитание, обучение, присмотр, уход и оздоровление детей в возрасте от 2 месяцев до 7 лет.</w:t>
      </w:r>
    </w:p>
    <w:p w:rsidR="004433C9" w:rsidRPr="004433C9" w:rsidRDefault="004433C9" w:rsidP="004433C9">
      <w:pPr>
        <w:shd w:val="clear" w:color="auto" w:fill="FFFFFF"/>
        <w:spacing w:after="135" w:line="240" w:lineRule="auto"/>
        <w:jc w:val="both"/>
        <w:rPr>
          <w:rFonts w:ascii="Times New Roman" w:eastAsia="Times New Roman" w:hAnsi="Times New Roman" w:cs="Times New Roman"/>
          <w:color w:val="000000" w:themeColor="text1"/>
          <w:sz w:val="24"/>
          <w:szCs w:val="24"/>
          <w:lang w:eastAsia="ru-RU"/>
        </w:rPr>
      </w:pPr>
      <w:r w:rsidRPr="004433C9">
        <w:rPr>
          <w:rFonts w:ascii="Times New Roman" w:eastAsia="Times New Roman" w:hAnsi="Times New Roman" w:cs="Times New Roman"/>
          <w:color w:val="000000" w:themeColor="text1"/>
          <w:sz w:val="24"/>
          <w:szCs w:val="24"/>
          <w:lang w:eastAsia="ru-RU"/>
        </w:rPr>
        <w:t>Однако, у каждого дошкольного учреждения своё лицо. Немаловажно, какой детский сад выберут родители для своего ребёнка, и совсем небезразлично быть более привлекательным учреждением для потенциальных работников.</w:t>
      </w:r>
    </w:p>
    <w:p w:rsidR="004433C9" w:rsidRPr="004433C9" w:rsidRDefault="004433C9" w:rsidP="004433C9">
      <w:pPr>
        <w:shd w:val="clear" w:color="auto" w:fill="FFFFFF"/>
        <w:spacing w:after="135" w:line="240" w:lineRule="auto"/>
        <w:jc w:val="both"/>
        <w:rPr>
          <w:rFonts w:ascii="Times New Roman" w:eastAsia="Times New Roman" w:hAnsi="Times New Roman" w:cs="Times New Roman"/>
          <w:color w:val="000000" w:themeColor="text1"/>
          <w:sz w:val="24"/>
          <w:szCs w:val="24"/>
          <w:lang w:eastAsia="ru-RU"/>
        </w:rPr>
      </w:pPr>
      <w:r w:rsidRPr="004433C9">
        <w:rPr>
          <w:rFonts w:ascii="Times New Roman" w:eastAsia="Times New Roman" w:hAnsi="Times New Roman" w:cs="Times New Roman"/>
          <w:color w:val="000000" w:themeColor="text1"/>
          <w:sz w:val="24"/>
          <w:szCs w:val="24"/>
          <w:lang w:eastAsia="ru-RU"/>
        </w:rPr>
        <w:t>Имидж ДОУ – эмоционально окрашенный образ образовательного учреждения, часто сознательно сформированный,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w:t>
      </w:r>
    </w:p>
    <w:p w:rsidR="004433C9" w:rsidRPr="004433C9" w:rsidRDefault="004433C9" w:rsidP="004433C9">
      <w:pPr>
        <w:shd w:val="clear" w:color="auto" w:fill="FFFFFF"/>
        <w:spacing w:after="135" w:line="240" w:lineRule="auto"/>
        <w:jc w:val="both"/>
        <w:rPr>
          <w:rFonts w:ascii="Times New Roman" w:eastAsia="Times New Roman" w:hAnsi="Times New Roman" w:cs="Times New Roman"/>
          <w:color w:val="000000" w:themeColor="text1"/>
          <w:sz w:val="24"/>
          <w:szCs w:val="24"/>
          <w:lang w:eastAsia="ru-RU"/>
        </w:rPr>
      </w:pPr>
      <w:r w:rsidRPr="004433C9">
        <w:rPr>
          <w:rFonts w:ascii="Times New Roman" w:eastAsia="Times New Roman" w:hAnsi="Times New Roman" w:cs="Times New Roman"/>
          <w:color w:val="000000" w:themeColor="text1"/>
          <w:sz w:val="24"/>
          <w:szCs w:val="24"/>
          <w:lang w:eastAsia="ru-RU"/>
        </w:rPr>
        <w:t>Одной из главных наших задач является создание атмосферы психологического комфорта и эмоционального благополучия, свободной творческой и активной личности. Детский сад предоставляет детям возможность развиваться разносторонне, а взрослым – проявить себя профессионально.</w:t>
      </w:r>
    </w:p>
    <w:p w:rsidR="004433C9" w:rsidRPr="004433C9" w:rsidRDefault="004433C9" w:rsidP="004433C9">
      <w:pPr>
        <w:shd w:val="clear" w:color="auto" w:fill="FFFFFF"/>
        <w:spacing w:after="135" w:line="240" w:lineRule="auto"/>
        <w:jc w:val="both"/>
        <w:rPr>
          <w:rFonts w:ascii="Times New Roman" w:eastAsia="Times New Roman" w:hAnsi="Times New Roman" w:cs="Times New Roman"/>
          <w:color w:val="000000" w:themeColor="text1"/>
          <w:sz w:val="24"/>
          <w:szCs w:val="24"/>
          <w:lang w:eastAsia="ru-RU"/>
        </w:rPr>
      </w:pPr>
      <w:r w:rsidRPr="004433C9">
        <w:rPr>
          <w:rFonts w:ascii="Times New Roman" w:eastAsia="Times New Roman" w:hAnsi="Times New Roman" w:cs="Times New Roman"/>
          <w:color w:val="000000" w:themeColor="text1"/>
          <w:sz w:val="24"/>
          <w:szCs w:val="24"/>
          <w:lang w:eastAsia="ru-RU"/>
        </w:rPr>
        <w:t>Каждый работник рассматривается как «лицо» учреждения, по которому судят о ДОУ в целом.</w:t>
      </w:r>
    </w:p>
    <w:p w:rsidR="004433C9" w:rsidRPr="004433C9" w:rsidRDefault="004433C9" w:rsidP="004433C9">
      <w:pPr>
        <w:shd w:val="clear" w:color="auto" w:fill="FFFFFF"/>
        <w:spacing w:after="135" w:line="240" w:lineRule="auto"/>
        <w:jc w:val="both"/>
        <w:rPr>
          <w:rFonts w:ascii="Times New Roman" w:eastAsia="Times New Roman" w:hAnsi="Times New Roman" w:cs="Times New Roman"/>
          <w:color w:val="000000" w:themeColor="text1"/>
          <w:sz w:val="24"/>
          <w:szCs w:val="24"/>
          <w:lang w:eastAsia="ru-RU"/>
        </w:rPr>
      </w:pPr>
      <w:r w:rsidRPr="004433C9">
        <w:rPr>
          <w:rFonts w:ascii="Times New Roman" w:eastAsia="Times New Roman" w:hAnsi="Times New Roman" w:cs="Times New Roman"/>
          <w:color w:val="000000" w:themeColor="text1"/>
          <w:sz w:val="24"/>
          <w:szCs w:val="24"/>
          <w:lang w:eastAsia="ru-RU"/>
        </w:rPr>
        <w:t>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rsidR="004433C9" w:rsidRPr="004433C9" w:rsidRDefault="004433C9" w:rsidP="004433C9">
      <w:pPr>
        <w:shd w:val="clear" w:color="auto" w:fill="FFFFFF"/>
        <w:spacing w:after="135" w:line="240" w:lineRule="auto"/>
        <w:jc w:val="both"/>
        <w:rPr>
          <w:rFonts w:ascii="Times New Roman" w:eastAsia="Times New Roman" w:hAnsi="Times New Roman" w:cs="Times New Roman"/>
          <w:color w:val="000000" w:themeColor="text1"/>
          <w:sz w:val="24"/>
          <w:szCs w:val="24"/>
          <w:lang w:eastAsia="ru-RU"/>
        </w:rPr>
      </w:pPr>
      <w:r w:rsidRPr="004433C9">
        <w:rPr>
          <w:rFonts w:ascii="Times New Roman" w:eastAsia="Times New Roman" w:hAnsi="Times New Roman" w:cs="Times New Roman"/>
          <w:color w:val="000000" w:themeColor="text1"/>
          <w:sz w:val="24"/>
          <w:szCs w:val="24"/>
          <w:lang w:eastAsia="ru-RU"/>
        </w:rPr>
        <w:t>От имиджа работника (в частности, профессионализма руководителя ДОУ, личного авторитета, его стиля руководства, обаяния) во многом зависит желание сотрудничать с ним или учреждением.</w:t>
      </w:r>
    </w:p>
    <w:p w:rsidR="003018DA" w:rsidRPr="004433C9" w:rsidRDefault="004433C9" w:rsidP="004433C9">
      <w:pPr>
        <w:shd w:val="clear" w:color="auto" w:fill="FFFFFF"/>
        <w:spacing w:after="135" w:line="240" w:lineRule="auto"/>
        <w:rPr>
          <w:rFonts w:eastAsia="Times New Roman" w:cs="Times New Roman"/>
          <w:color w:val="333333"/>
          <w:sz w:val="21"/>
          <w:szCs w:val="21"/>
          <w:lang w:eastAsia="ru-RU"/>
        </w:rPr>
      </w:pPr>
      <w:r w:rsidRPr="004433C9">
        <w:rPr>
          <w:rFonts w:ascii="Helvetica" w:eastAsia="Times New Roman" w:hAnsi="Helvetica" w:cs="Times New Roman"/>
          <w:color w:val="333333"/>
          <w:sz w:val="21"/>
          <w:szCs w:val="21"/>
          <w:lang w:eastAsia="ru-RU"/>
        </w:rPr>
        <w:t>.</w:t>
      </w:r>
    </w:p>
    <w:p w:rsidR="001A7C4F" w:rsidRPr="00C17564" w:rsidRDefault="001A7C4F" w:rsidP="00181B31">
      <w:pPr>
        <w:spacing w:after="0" w:line="240" w:lineRule="auto"/>
        <w:ind w:right="-2"/>
        <w:rPr>
          <w:rFonts w:ascii="Times New Roman" w:eastAsia="Times New Roman" w:hAnsi="Times New Roman" w:cs="Times New Roman"/>
          <w:b/>
          <w:i/>
          <w:sz w:val="24"/>
          <w:szCs w:val="24"/>
          <w:lang w:eastAsia="ru-RU"/>
        </w:rPr>
      </w:pPr>
      <w:r w:rsidRPr="00C17564">
        <w:rPr>
          <w:rFonts w:ascii="Times New Roman" w:eastAsia="Times New Roman" w:hAnsi="Times New Roman" w:cs="Times New Roman"/>
          <w:b/>
          <w:i/>
          <w:sz w:val="24"/>
          <w:szCs w:val="24"/>
          <w:lang w:eastAsia="ru-RU"/>
        </w:rPr>
        <w:t xml:space="preserve">Отношения к воспитанникам, их родителям (законным представителям), сотрудникам и партнерам </w:t>
      </w:r>
      <w:r w:rsidR="004B50B8" w:rsidRPr="00C17564">
        <w:rPr>
          <w:rFonts w:ascii="Times New Roman" w:eastAsia="Times New Roman" w:hAnsi="Times New Roman" w:cs="Times New Roman"/>
          <w:b/>
          <w:i/>
          <w:sz w:val="24"/>
          <w:szCs w:val="24"/>
          <w:lang w:eastAsia="ru-RU"/>
        </w:rPr>
        <w:t>ДОУ</w:t>
      </w:r>
    </w:p>
    <w:p w:rsidR="00C17564" w:rsidRPr="00C17564" w:rsidRDefault="00C17564" w:rsidP="00C17564">
      <w:pPr>
        <w:ind w:right="455"/>
        <w:jc w:val="both"/>
        <w:rPr>
          <w:rFonts w:ascii="Times New Roman" w:hAnsi="Times New Roman" w:cs="Times New Roman"/>
          <w:sz w:val="24"/>
          <w:szCs w:val="24"/>
        </w:rPr>
      </w:pPr>
      <w:r w:rsidRPr="00C17564">
        <w:rPr>
          <w:rFonts w:ascii="Times New Roman" w:hAnsi="Times New Roman" w:cs="Times New Roman"/>
          <w:sz w:val="24"/>
          <w:szCs w:val="24"/>
        </w:rPr>
        <w:lastRenderedPageBreak/>
        <w:t xml:space="preserve">С учётом особенностей социокультурной сферы современного детства в образовательной программе МБДОУ «Детский сад № 20»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 </w:t>
      </w:r>
    </w:p>
    <w:p w:rsidR="00C17564" w:rsidRPr="00C17564" w:rsidRDefault="00C17564" w:rsidP="00C17564">
      <w:pPr>
        <w:ind w:right="455"/>
        <w:jc w:val="both"/>
        <w:rPr>
          <w:rFonts w:ascii="Times New Roman" w:hAnsi="Times New Roman" w:cs="Times New Roman"/>
          <w:sz w:val="24"/>
          <w:szCs w:val="24"/>
        </w:rPr>
      </w:pPr>
      <w:r w:rsidRPr="00C17564">
        <w:rPr>
          <w:rFonts w:ascii="Times New Roman" w:hAnsi="Times New Roman" w:cs="Times New Roman"/>
          <w:sz w:val="24"/>
          <w:szCs w:val="24"/>
        </w:rPr>
        <w:t xml:space="preserve">Для детского сада важно </w:t>
      </w:r>
      <w:r w:rsidRPr="00C17564">
        <w:rPr>
          <w:rFonts w:ascii="Times New Roman" w:hAnsi="Times New Roman" w:cs="Times New Roman"/>
          <w:i/>
          <w:sz w:val="24"/>
          <w:szCs w:val="24"/>
        </w:rPr>
        <w:t xml:space="preserve">интегрировать семейное и общественное дошкольное </w:t>
      </w:r>
      <w:r w:rsidRPr="00C17564">
        <w:rPr>
          <w:rFonts w:ascii="Times New Roman" w:hAnsi="Times New Roman" w:cs="Times New Roman"/>
          <w:sz w:val="24"/>
          <w:szCs w:val="24"/>
        </w:rPr>
        <w:t xml:space="preserve">воспитание, сохранить </w:t>
      </w:r>
      <w:r w:rsidRPr="00C17564">
        <w:rPr>
          <w:rFonts w:ascii="Times New Roman" w:hAnsi="Times New Roman" w:cs="Times New Roman"/>
          <w:i/>
          <w:sz w:val="24"/>
          <w:szCs w:val="24"/>
        </w:rPr>
        <w:t>приоритет семейного воспитания</w:t>
      </w:r>
      <w:r w:rsidRPr="00C17564">
        <w:rPr>
          <w:rFonts w:ascii="Times New Roman" w:hAnsi="Times New Roman" w:cs="Times New Roman"/>
          <w:sz w:val="24"/>
          <w:szCs w:val="24"/>
        </w:rPr>
        <w:t xml:space="preserve">, активнее привлекать семьи к участию в учебно -воспитательном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w:t>
      </w:r>
    </w:p>
    <w:p w:rsidR="00C17564" w:rsidRPr="00C17564" w:rsidRDefault="00C17564" w:rsidP="00C17564">
      <w:pPr>
        <w:ind w:right="455"/>
        <w:jc w:val="both"/>
        <w:rPr>
          <w:rFonts w:ascii="Times New Roman" w:hAnsi="Times New Roman" w:cs="Times New Roman"/>
          <w:sz w:val="24"/>
          <w:szCs w:val="24"/>
        </w:rPr>
      </w:pPr>
      <w:r w:rsidRPr="00C17564">
        <w:rPr>
          <w:rFonts w:ascii="Times New Roman" w:hAnsi="Times New Roman" w:cs="Times New Roman"/>
          <w:sz w:val="24"/>
          <w:szCs w:val="24"/>
        </w:rPr>
        <w:t xml:space="preserve">Педагоги применяют средства наглядной пропаганды (информационные бюллетени,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 - 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внесадовых ситуациях. </w:t>
      </w:r>
    </w:p>
    <w:p w:rsidR="00C17564" w:rsidRPr="00C17564" w:rsidRDefault="00C17564" w:rsidP="00C17564">
      <w:pPr>
        <w:ind w:right="455"/>
        <w:jc w:val="both"/>
        <w:rPr>
          <w:rFonts w:ascii="Times New Roman" w:hAnsi="Times New Roman" w:cs="Times New Roman"/>
          <w:sz w:val="24"/>
          <w:szCs w:val="24"/>
        </w:rPr>
      </w:pPr>
      <w:r w:rsidRPr="00C17564">
        <w:rPr>
          <w:rFonts w:ascii="Times New Roman" w:hAnsi="Times New Roman" w:cs="Times New Roman"/>
          <w:sz w:val="24"/>
          <w:szCs w:val="24"/>
        </w:rPr>
        <w:t xml:space="preserve">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её решения проводятся микроисследования в сообществе детей и родителей (экспресс - методики, анкеты, тесты, опросники). </w:t>
      </w:r>
    </w:p>
    <w:p w:rsidR="00C17564" w:rsidRPr="00C17564" w:rsidRDefault="00C17564" w:rsidP="00C17564">
      <w:pPr>
        <w:ind w:right="455"/>
        <w:jc w:val="both"/>
        <w:rPr>
          <w:rFonts w:ascii="Times New Roman" w:hAnsi="Times New Roman" w:cs="Times New Roman"/>
          <w:sz w:val="24"/>
          <w:szCs w:val="24"/>
        </w:rPr>
      </w:pPr>
      <w:r w:rsidRPr="00C17564">
        <w:rPr>
          <w:rFonts w:ascii="Times New Roman" w:hAnsi="Times New Roman" w:cs="Times New Roman"/>
          <w:sz w:val="24"/>
          <w:szCs w:val="24"/>
        </w:rPr>
        <w:t xml:space="preserve">Ценности ценностного единства и готовность к сотрудничеству всех участников образовательных отношений составляет основу уклада ДОУ, в котором строится воспитательная работа. </w:t>
      </w:r>
    </w:p>
    <w:p w:rsidR="00C17564" w:rsidRPr="00C17564" w:rsidRDefault="00C17564" w:rsidP="00C17564">
      <w:pPr>
        <w:spacing w:after="32"/>
        <w:jc w:val="both"/>
        <w:rPr>
          <w:rFonts w:ascii="Times New Roman" w:hAnsi="Times New Roman" w:cs="Times New Roman"/>
          <w:sz w:val="24"/>
          <w:szCs w:val="24"/>
        </w:rPr>
      </w:pPr>
      <w:r w:rsidRPr="00C17564">
        <w:rPr>
          <w:rFonts w:ascii="Times New Roman" w:hAnsi="Times New Roman" w:cs="Times New Roman"/>
          <w:b/>
          <w:i/>
          <w:sz w:val="24"/>
          <w:szCs w:val="24"/>
        </w:rPr>
        <w:t xml:space="preserve">Виды и формы деятельности, которые используются в деятельности ДОУ. </w:t>
      </w:r>
    </w:p>
    <w:p w:rsidR="00C17564" w:rsidRPr="00C17564" w:rsidRDefault="00C17564" w:rsidP="00C17564">
      <w:pPr>
        <w:spacing w:after="22"/>
        <w:jc w:val="both"/>
        <w:rPr>
          <w:rFonts w:ascii="Times New Roman" w:hAnsi="Times New Roman" w:cs="Times New Roman"/>
          <w:sz w:val="24"/>
          <w:szCs w:val="24"/>
        </w:rPr>
      </w:pPr>
      <w:r w:rsidRPr="00C17564">
        <w:rPr>
          <w:rFonts w:ascii="Times New Roman" w:hAnsi="Times New Roman" w:cs="Times New Roman"/>
          <w:b/>
          <w:sz w:val="24"/>
          <w:szCs w:val="24"/>
        </w:rPr>
        <w:t xml:space="preserve">Групповые формы работы: </w:t>
      </w:r>
    </w:p>
    <w:p w:rsidR="00C17564" w:rsidRPr="00C17564" w:rsidRDefault="00C17564" w:rsidP="00403D1F">
      <w:pPr>
        <w:numPr>
          <w:ilvl w:val="0"/>
          <w:numId w:val="150"/>
        </w:numPr>
        <w:spacing w:after="33"/>
        <w:ind w:right="455" w:hanging="360"/>
        <w:jc w:val="both"/>
        <w:rPr>
          <w:rFonts w:ascii="Times New Roman" w:hAnsi="Times New Roman" w:cs="Times New Roman"/>
          <w:sz w:val="24"/>
          <w:szCs w:val="24"/>
        </w:rPr>
      </w:pPr>
      <w:r w:rsidRPr="00C17564">
        <w:rPr>
          <w:rFonts w:ascii="Times New Roman" w:hAnsi="Times New Roman" w:cs="Times New Roman"/>
          <w:sz w:val="24"/>
          <w:szCs w:val="24"/>
        </w:rPr>
        <w:t xml:space="preserve">Родительский комитет, участвующий   в   решении   вопросов   воспитания   и социализации детей. </w:t>
      </w:r>
    </w:p>
    <w:p w:rsidR="00C17564" w:rsidRPr="00C17564" w:rsidRDefault="00C17564" w:rsidP="00403D1F">
      <w:pPr>
        <w:numPr>
          <w:ilvl w:val="0"/>
          <w:numId w:val="150"/>
        </w:numPr>
        <w:spacing w:after="30" w:line="282" w:lineRule="auto"/>
        <w:ind w:right="455" w:hanging="360"/>
        <w:jc w:val="both"/>
        <w:rPr>
          <w:rFonts w:ascii="Times New Roman" w:hAnsi="Times New Roman" w:cs="Times New Roman"/>
          <w:sz w:val="24"/>
          <w:szCs w:val="24"/>
        </w:rPr>
      </w:pPr>
      <w:r w:rsidRPr="00C17564">
        <w:rPr>
          <w:rFonts w:ascii="Times New Roman" w:hAnsi="Times New Roman" w:cs="Times New Roman"/>
          <w:sz w:val="24"/>
          <w:szCs w:val="24"/>
        </w:rPr>
        <w:t xml:space="preserve">Родительские собрания, посвящённые обсуждению актуальных и острых проблем воспитания детей дошкольного возраста. </w:t>
      </w:r>
    </w:p>
    <w:p w:rsidR="00C17564" w:rsidRPr="00C17564" w:rsidRDefault="00C17564" w:rsidP="00403D1F">
      <w:pPr>
        <w:numPr>
          <w:ilvl w:val="0"/>
          <w:numId w:val="150"/>
        </w:numPr>
        <w:spacing w:after="5" w:line="282" w:lineRule="auto"/>
        <w:ind w:right="455" w:hanging="360"/>
        <w:jc w:val="both"/>
        <w:rPr>
          <w:rFonts w:ascii="Times New Roman" w:hAnsi="Times New Roman" w:cs="Times New Roman"/>
          <w:sz w:val="24"/>
          <w:szCs w:val="24"/>
        </w:rPr>
      </w:pPr>
      <w:r w:rsidRPr="00C17564">
        <w:rPr>
          <w:rFonts w:ascii="Times New Roman" w:hAnsi="Times New Roman" w:cs="Times New Roman"/>
          <w:sz w:val="24"/>
          <w:szCs w:val="24"/>
        </w:rPr>
        <w:t xml:space="preserve">Взаимодействие в социальных сетях: родительские форумы на интернет - сайте ДОУ, посвящённые обсуждению интересующих родителей вопросов воспитания; виртуальные консультации психологов и педагогов. </w:t>
      </w:r>
    </w:p>
    <w:p w:rsidR="00C17564" w:rsidRPr="00C17564" w:rsidRDefault="00C17564" w:rsidP="00C17564">
      <w:pPr>
        <w:spacing w:after="32"/>
        <w:jc w:val="both"/>
        <w:rPr>
          <w:rFonts w:ascii="Times New Roman" w:hAnsi="Times New Roman" w:cs="Times New Roman"/>
          <w:sz w:val="24"/>
          <w:szCs w:val="24"/>
        </w:rPr>
      </w:pPr>
      <w:r w:rsidRPr="00C17564">
        <w:rPr>
          <w:rFonts w:ascii="Times New Roman" w:hAnsi="Times New Roman" w:cs="Times New Roman"/>
          <w:sz w:val="24"/>
          <w:szCs w:val="24"/>
        </w:rPr>
        <w:t xml:space="preserve"> </w:t>
      </w:r>
    </w:p>
    <w:p w:rsidR="00C17564" w:rsidRPr="00C17564" w:rsidRDefault="00C17564" w:rsidP="00C17564">
      <w:pPr>
        <w:spacing w:after="43"/>
        <w:jc w:val="both"/>
        <w:rPr>
          <w:rFonts w:ascii="Times New Roman" w:hAnsi="Times New Roman" w:cs="Times New Roman"/>
          <w:sz w:val="24"/>
          <w:szCs w:val="24"/>
        </w:rPr>
      </w:pPr>
      <w:r w:rsidRPr="00C17564">
        <w:rPr>
          <w:rFonts w:ascii="Times New Roman" w:hAnsi="Times New Roman" w:cs="Times New Roman"/>
          <w:b/>
          <w:sz w:val="24"/>
          <w:szCs w:val="24"/>
        </w:rPr>
        <w:t xml:space="preserve">Индивидуальные формы работы: </w:t>
      </w:r>
    </w:p>
    <w:p w:rsidR="00C17564" w:rsidRPr="00C17564" w:rsidRDefault="00C17564" w:rsidP="00403D1F">
      <w:pPr>
        <w:numPr>
          <w:ilvl w:val="0"/>
          <w:numId w:val="150"/>
        </w:numPr>
        <w:spacing w:after="5" w:line="282" w:lineRule="auto"/>
        <w:ind w:right="455" w:hanging="360"/>
        <w:jc w:val="both"/>
        <w:rPr>
          <w:rFonts w:ascii="Times New Roman" w:hAnsi="Times New Roman" w:cs="Times New Roman"/>
          <w:sz w:val="24"/>
          <w:szCs w:val="24"/>
        </w:rPr>
      </w:pPr>
      <w:r w:rsidRPr="00C17564">
        <w:rPr>
          <w:rFonts w:ascii="Times New Roman" w:hAnsi="Times New Roman" w:cs="Times New Roman"/>
          <w:sz w:val="24"/>
          <w:szCs w:val="24"/>
        </w:rPr>
        <w:lastRenderedPageBreak/>
        <w:t xml:space="preserve">Работа специалистов по запросу родителей для решения проблемных ситуаций, связанных с воспитанием ребёнка дошкольного возраста. </w:t>
      </w:r>
    </w:p>
    <w:p w:rsidR="00C17564" w:rsidRPr="00C17564" w:rsidRDefault="00C17564" w:rsidP="00403D1F">
      <w:pPr>
        <w:numPr>
          <w:ilvl w:val="0"/>
          <w:numId w:val="150"/>
        </w:numPr>
        <w:spacing w:after="29" w:line="282" w:lineRule="auto"/>
        <w:ind w:right="455" w:hanging="360"/>
        <w:jc w:val="both"/>
        <w:rPr>
          <w:rFonts w:ascii="Times New Roman" w:hAnsi="Times New Roman" w:cs="Times New Roman"/>
          <w:sz w:val="24"/>
          <w:szCs w:val="24"/>
        </w:rPr>
      </w:pPr>
      <w:r w:rsidRPr="00C17564">
        <w:rPr>
          <w:rFonts w:ascii="Times New Roman" w:hAnsi="Times New Roman" w:cs="Times New Roman"/>
          <w:sz w:val="24"/>
          <w:szCs w:val="24"/>
        </w:rPr>
        <w:t xml:space="preserve">Участие родителей в педагогических консилиумах, собираемых в случае возникновения острых проблем, связанных с воспитанием ребёнка. </w:t>
      </w:r>
    </w:p>
    <w:p w:rsidR="00C17564" w:rsidRPr="00C17564" w:rsidRDefault="00C17564" w:rsidP="00403D1F">
      <w:pPr>
        <w:numPr>
          <w:ilvl w:val="0"/>
          <w:numId w:val="150"/>
        </w:numPr>
        <w:spacing w:after="26" w:line="282" w:lineRule="auto"/>
        <w:ind w:right="455" w:hanging="360"/>
        <w:jc w:val="both"/>
        <w:rPr>
          <w:rFonts w:ascii="Times New Roman" w:hAnsi="Times New Roman" w:cs="Times New Roman"/>
          <w:sz w:val="24"/>
          <w:szCs w:val="24"/>
        </w:rPr>
      </w:pPr>
      <w:r w:rsidRPr="00C17564">
        <w:rPr>
          <w:rFonts w:ascii="Times New Roman" w:hAnsi="Times New Roman" w:cs="Times New Roman"/>
          <w:sz w:val="24"/>
          <w:szCs w:val="24"/>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C17564" w:rsidRPr="00C17564" w:rsidRDefault="00C17564" w:rsidP="00403D1F">
      <w:pPr>
        <w:numPr>
          <w:ilvl w:val="0"/>
          <w:numId w:val="150"/>
        </w:numPr>
        <w:spacing w:after="5" w:line="282" w:lineRule="auto"/>
        <w:ind w:right="455" w:hanging="360"/>
        <w:jc w:val="both"/>
        <w:rPr>
          <w:rFonts w:ascii="Times New Roman" w:hAnsi="Times New Roman" w:cs="Times New Roman"/>
          <w:sz w:val="24"/>
          <w:szCs w:val="24"/>
        </w:rPr>
      </w:pPr>
      <w:r w:rsidRPr="00C17564">
        <w:rPr>
          <w:rFonts w:ascii="Times New Roman" w:hAnsi="Times New Roman" w:cs="Times New Roman"/>
          <w:sz w:val="24"/>
          <w:szCs w:val="24"/>
        </w:rPr>
        <w:t xml:space="preserve">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C17564" w:rsidRPr="00DB03CA" w:rsidRDefault="00C17564" w:rsidP="00C17564">
      <w:pPr>
        <w:spacing w:after="3"/>
        <w:rPr>
          <w:sz w:val="24"/>
          <w:szCs w:val="24"/>
        </w:rPr>
      </w:pPr>
      <w:r w:rsidRPr="00DB03CA">
        <w:rPr>
          <w:sz w:val="24"/>
          <w:szCs w:val="24"/>
        </w:rPr>
        <w:t xml:space="preserve"> </w:t>
      </w:r>
    </w:p>
    <w:p w:rsidR="00C17564" w:rsidRPr="003018DA" w:rsidRDefault="00C17564" w:rsidP="00181B31">
      <w:pPr>
        <w:spacing w:after="0" w:line="240" w:lineRule="auto"/>
        <w:ind w:right="-2"/>
        <w:rPr>
          <w:rFonts w:ascii="Times New Roman" w:eastAsia="Times New Roman" w:hAnsi="Times New Roman" w:cs="Times New Roman"/>
          <w:b/>
          <w:i/>
          <w:sz w:val="24"/>
          <w:szCs w:val="24"/>
          <w:highlight w:val="green"/>
          <w:lang w:eastAsia="ru-RU"/>
        </w:rPr>
      </w:pPr>
    </w:p>
    <w:p w:rsidR="003018DA" w:rsidRPr="004433C9" w:rsidRDefault="003018DA" w:rsidP="00181B31">
      <w:pPr>
        <w:spacing w:after="0" w:line="240" w:lineRule="auto"/>
        <w:ind w:right="-2"/>
        <w:rPr>
          <w:rFonts w:ascii="Times New Roman" w:eastAsia="Times New Roman" w:hAnsi="Times New Roman" w:cs="Times New Roman"/>
          <w:b/>
          <w:i/>
          <w:color w:val="000000" w:themeColor="text1"/>
          <w:sz w:val="24"/>
          <w:szCs w:val="24"/>
          <w:highlight w:val="green"/>
          <w:lang w:eastAsia="ru-RU"/>
        </w:rPr>
      </w:pPr>
    </w:p>
    <w:p w:rsidR="003018DA" w:rsidRPr="00B41434" w:rsidRDefault="00B41434" w:rsidP="00181B31">
      <w:pPr>
        <w:spacing w:after="0" w:line="240" w:lineRule="auto"/>
        <w:ind w:right="-2"/>
        <w:jc w:val="both"/>
        <w:rPr>
          <w:rFonts w:ascii="Times New Roman" w:hAnsi="Times New Roman" w:cs="Times New Roman"/>
          <w:spacing w:val="1"/>
          <w:sz w:val="24"/>
          <w:szCs w:val="24"/>
        </w:rPr>
      </w:pPr>
      <w:r>
        <w:rPr>
          <w:rFonts w:ascii="Times New Roman" w:hAnsi="Times New Roman" w:cs="Times New Roman"/>
          <w:b/>
          <w:i/>
          <w:sz w:val="24"/>
          <w:szCs w:val="24"/>
        </w:rPr>
        <w:t xml:space="preserve">                                      </w:t>
      </w:r>
      <w:r w:rsidR="00976A11" w:rsidRPr="00B41434">
        <w:rPr>
          <w:rFonts w:ascii="Times New Roman" w:hAnsi="Times New Roman" w:cs="Times New Roman"/>
          <w:b/>
          <w:i/>
          <w:sz w:val="24"/>
          <w:szCs w:val="24"/>
        </w:rPr>
        <w:t>К</w:t>
      </w:r>
      <w:r w:rsidR="00976A11" w:rsidRPr="00B41434">
        <w:rPr>
          <w:rFonts w:ascii="Times New Roman" w:hAnsi="Times New Roman" w:cs="Times New Roman"/>
          <w:b/>
          <w:i/>
          <w:spacing w:val="1"/>
          <w:sz w:val="24"/>
          <w:szCs w:val="24"/>
        </w:rPr>
        <w:t xml:space="preserve"> </w:t>
      </w:r>
      <w:r w:rsidR="00976A11" w:rsidRPr="00B41434">
        <w:rPr>
          <w:rFonts w:ascii="Times New Roman" w:hAnsi="Times New Roman" w:cs="Times New Roman"/>
          <w:b/>
          <w:i/>
          <w:sz w:val="24"/>
          <w:szCs w:val="24"/>
        </w:rPr>
        <w:t>ключевым</w:t>
      </w:r>
      <w:r w:rsidR="00976A11" w:rsidRPr="00B41434">
        <w:rPr>
          <w:rFonts w:ascii="Times New Roman" w:hAnsi="Times New Roman" w:cs="Times New Roman"/>
          <w:b/>
          <w:i/>
          <w:spacing w:val="1"/>
          <w:sz w:val="24"/>
          <w:szCs w:val="24"/>
        </w:rPr>
        <w:t xml:space="preserve"> </w:t>
      </w:r>
      <w:r w:rsidR="00976A11" w:rsidRPr="00B41434">
        <w:rPr>
          <w:rFonts w:ascii="Times New Roman" w:hAnsi="Times New Roman" w:cs="Times New Roman"/>
          <w:b/>
          <w:i/>
          <w:sz w:val="24"/>
          <w:szCs w:val="24"/>
        </w:rPr>
        <w:t>правилам</w:t>
      </w:r>
      <w:r w:rsidR="00976A11" w:rsidRPr="00B41434">
        <w:rPr>
          <w:rFonts w:ascii="Times New Roman" w:hAnsi="Times New Roman" w:cs="Times New Roman"/>
          <w:b/>
          <w:i/>
          <w:spacing w:val="1"/>
          <w:sz w:val="24"/>
          <w:szCs w:val="24"/>
        </w:rPr>
        <w:t xml:space="preserve"> </w:t>
      </w:r>
      <w:r w:rsidR="00976A11" w:rsidRPr="00B41434">
        <w:rPr>
          <w:rFonts w:ascii="Times New Roman" w:hAnsi="Times New Roman" w:cs="Times New Roman"/>
          <w:b/>
          <w:i/>
          <w:sz w:val="24"/>
          <w:szCs w:val="24"/>
        </w:rPr>
        <w:t>ДОУ</w:t>
      </w:r>
      <w:r w:rsidR="00976A11" w:rsidRPr="00B41434">
        <w:rPr>
          <w:rFonts w:ascii="Times New Roman" w:hAnsi="Times New Roman" w:cs="Times New Roman"/>
          <w:spacing w:val="1"/>
          <w:sz w:val="24"/>
          <w:szCs w:val="24"/>
        </w:rPr>
        <w:t xml:space="preserve"> </w:t>
      </w:r>
      <w:r w:rsidR="00976A11" w:rsidRPr="00B41434">
        <w:rPr>
          <w:rFonts w:ascii="Times New Roman" w:hAnsi="Times New Roman" w:cs="Times New Roman"/>
          <w:sz w:val="24"/>
          <w:szCs w:val="24"/>
        </w:rPr>
        <w:t>относится</w:t>
      </w:r>
      <w:r w:rsidR="00976A11" w:rsidRPr="00B41434">
        <w:rPr>
          <w:rFonts w:ascii="Times New Roman" w:hAnsi="Times New Roman" w:cs="Times New Roman"/>
          <w:spacing w:val="1"/>
          <w:sz w:val="24"/>
          <w:szCs w:val="24"/>
        </w:rPr>
        <w:t xml:space="preserve"> </w:t>
      </w:r>
    </w:p>
    <w:p w:rsidR="00B41434" w:rsidRPr="00B41434" w:rsidRDefault="00B41434" w:rsidP="00B41434">
      <w:pPr>
        <w:widowControl w:val="0"/>
        <w:tabs>
          <w:tab w:val="left" w:pos="9923"/>
        </w:tabs>
        <w:autoSpaceDE w:val="0"/>
        <w:autoSpaceDN w:val="0"/>
        <w:spacing w:before="80" w:after="0" w:line="244" w:lineRule="auto"/>
        <w:ind w:firstLine="707"/>
        <w:jc w:val="center"/>
        <w:rPr>
          <w:rFonts w:ascii="Times New Roman" w:hAnsi="Times New Roman" w:cs="Times New Roman"/>
          <w:i/>
          <w:spacing w:val="1"/>
          <w:sz w:val="24"/>
          <w:szCs w:val="24"/>
        </w:rPr>
      </w:pPr>
      <w:r w:rsidRPr="00B41434">
        <w:rPr>
          <w:rFonts w:ascii="Times New Roman" w:hAnsi="Times New Roman" w:cs="Times New Roman"/>
          <w:i/>
          <w:spacing w:val="1"/>
          <w:sz w:val="24"/>
          <w:szCs w:val="24"/>
        </w:rPr>
        <w:t>Структура образовательного года</w:t>
      </w:r>
    </w:p>
    <w:tbl>
      <w:tblPr>
        <w:tblStyle w:val="23"/>
        <w:tblW w:w="0" w:type="auto"/>
        <w:jc w:val="center"/>
        <w:tblLook w:val="04A0" w:firstRow="1" w:lastRow="0" w:firstColumn="1" w:lastColumn="0" w:noHBand="0" w:noVBand="1"/>
      </w:tblPr>
      <w:tblGrid>
        <w:gridCol w:w="4785"/>
        <w:gridCol w:w="4785"/>
      </w:tblGrid>
      <w:tr w:rsidR="00B41434" w:rsidRPr="00B41434" w:rsidTr="00024BB9">
        <w:trPr>
          <w:jc w:val="center"/>
        </w:trPr>
        <w:tc>
          <w:tcPr>
            <w:tcW w:w="4785" w:type="dxa"/>
          </w:tcPr>
          <w:p w:rsidR="00B41434" w:rsidRPr="00B41434" w:rsidRDefault="00B41434" w:rsidP="00B41434">
            <w:pPr>
              <w:widowControl w:val="0"/>
              <w:tabs>
                <w:tab w:val="left" w:pos="9923"/>
              </w:tabs>
              <w:autoSpaceDE w:val="0"/>
              <w:autoSpaceDN w:val="0"/>
              <w:jc w:val="center"/>
              <w:rPr>
                <w:rFonts w:ascii="Times New Roman" w:hAnsi="Times New Roman" w:cs="Times New Roman"/>
                <w:b/>
                <w:spacing w:val="1"/>
                <w:sz w:val="24"/>
                <w:szCs w:val="24"/>
              </w:rPr>
            </w:pPr>
            <w:r w:rsidRPr="00B41434">
              <w:rPr>
                <w:rFonts w:ascii="Times New Roman" w:hAnsi="Times New Roman" w:cs="Times New Roman"/>
                <w:b/>
                <w:spacing w:val="1"/>
                <w:sz w:val="24"/>
                <w:szCs w:val="24"/>
              </w:rPr>
              <w:t>Содержание деятельности</w:t>
            </w:r>
          </w:p>
        </w:tc>
        <w:tc>
          <w:tcPr>
            <w:tcW w:w="4785" w:type="dxa"/>
          </w:tcPr>
          <w:p w:rsidR="00B41434" w:rsidRPr="00B41434" w:rsidRDefault="00B41434" w:rsidP="00B41434">
            <w:pPr>
              <w:widowControl w:val="0"/>
              <w:tabs>
                <w:tab w:val="left" w:pos="9923"/>
              </w:tabs>
              <w:autoSpaceDE w:val="0"/>
              <w:autoSpaceDN w:val="0"/>
              <w:jc w:val="center"/>
              <w:rPr>
                <w:rFonts w:ascii="Times New Roman" w:hAnsi="Times New Roman" w:cs="Times New Roman"/>
                <w:b/>
                <w:spacing w:val="1"/>
                <w:sz w:val="24"/>
                <w:szCs w:val="24"/>
              </w:rPr>
            </w:pPr>
            <w:r w:rsidRPr="00B41434">
              <w:rPr>
                <w:rFonts w:ascii="Times New Roman" w:hAnsi="Times New Roman" w:cs="Times New Roman"/>
                <w:b/>
                <w:spacing w:val="1"/>
                <w:sz w:val="24"/>
                <w:szCs w:val="24"/>
              </w:rPr>
              <w:t>Временной период</w:t>
            </w:r>
          </w:p>
        </w:tc>
      </w:tr>
      <w:tr w:rsidR="00B41434" w:rsidRPr="00B41434" w:rsidTr="00024BB9">
        <w:trPr>
          <w:jc w:val="center"/>
        </w:trPr>
        <w:tc>
          <w:tcPr>
            <w:tcW w:w="4785" w:type="dxa"/>
          </w:tcPr>
          <w:p w:rsidR="00B41434" w:rsidRPr="00B41434" w:rsidRDefault="00B41434" w:rsidP="00B41434">
            <w:pPr>
              <w:widowControl w:val="0"/>
              <w:tabs>
                <w:tab w:val="left" w:pos="9923"/>
              </w:tabs>
              <w:autoSpaceDE w:val="0"/>
              <w:autoSpaceDN w:val="0"/>
              <w:rPr>
                <w:rFonts w:ascii="Times New Roman" w:hAnsi="Times New Roman" w:cs="Times New Roman"/>
                <w:spacing w:val="1"/>
                <w:sz w:val="24"/>
                <w:szCs w:val="24"/>
              </w:rPr>
            </w:pPr>
            <w:r w:rsidRPr="00B41434">
              <w:rPr>
                <w:rFonts w:ascii="Times New Roman" w:hAnsi="Times New Roman" w:cs="Times New Roman"/>
                <w:spacing w:val="1"/>
                <w:sz w:val="24"/>
                <w:szCs w:val="24"/>
              </w:rPr>
              <w:t>Образовательная деятельность</w:t>
            </w:r>
          </w:p>
        </w:tc>
        <w:tc>
          <w:tcPr>
            <w:tcW w:w="4785" w:type="dxa"/>
          </w:tcPr>
          <w:p w:rsidR="00B41434" w:rsidRPr="00B41434" w:rsidRDefault="00B41434" w:rsidP="00B41434">
            <w:pPr>
              <w:widowControl w:val="0"/>
              <w:tabs>
                <w:tab w:val="left" w:pos="9923"/>
              </w:tabs>
              <w:autoSpaceDE w:val="0"/>
              <w:autoSpaceDN w:val="0"/>
              <w:jc w:val="center"/>
              <w:rPr>
                <w:rFonts w:ascii="Times New Roman" w:hAnsi="Times New Roman" w:cs="Times New Roman"/>
                <w:spacing w:val="1"/>
                <w:sz w:val="24"/>
                <w:szCs w:val="24"/>
              </w:rPr>
            </w:pPr>
            <w:r w:rsidRPr="00B41434">
              <w:rPr>
                <w:rFonts w:ascii="Times New Roman" w:hAnsi="Times New Roman" w:cs="Times New Roman"/>
                <w:spacing w:val="1"/>
                <w:sz w:val="24"/>
                <w:szCs w:val="24"/>
              </w:rPr>
              <w:t>01.09 -31.05</w:t>
            </w:r>
          </w:p>
        </w:tc>
      </w:tr>
      <w:tr w:rsidR="00B41434" w:rsidRPr="00B41434" w:rsidTr="00024BB9">
        <w:trPr>
          <w:jc w:val="center"/>
        </w:trPr>
        <w:tc>
          <w:tcPr>
            <w:tcW w:w="4785" w:type="dxa"/>
          </w:tcPr>
          <w:p w:rsidR="00B41434" w:rsidRPr="00B41434" w:rsidRDefault="00B41434" w:rsidP="00B41434">
            <w:pPr>
              <w:widowControl w:val="0"/>
              <w:tabs>
                <w:tab w:val="left" w:pos="9923"/>
              </w:tabs>
              <w:autoSpaceDE w:val="0"/>
              <w:autoSpaceDN w:val="0"/>
              <w:rPr>
                <w:rFonts w:ascii="Times New Roman" w:hAnsi="Times New Roman" w:cs="Times New Roman"/>
                <w:spacing w:val="1"/>
                <w:sz w:val="24"/>
                <w:szCs w:val="24"/>
              </w:rPr>
            </w:pPr>
            <w:r w:rsidRPr="00B41434">
              <w:rPr>
                <w:rFonts w:ascii="Times New Roman" w:hAnsi="Times New Roman" w:cs="Times New Roman"/>
                <w:spacing w:val="1"/>
                <w:sz w:val="24"/>
                <w:szCs w:val="24"/>
              </w:rPr>
              <w:t>Педагогическая диагностика (начало года)</w:t>
            </w:r>
          </w:p>
        </w:tc>
        <w:tc>
          <w:tcPr>
            <w:tcW w:w="4785" w:type="dxa"/>
          </w:tcPr>
          <w:p w:rsidR="00B41434" w:rsidRPr="00B41434" w:rsidRDefault="00B41434" w:rsidP="00B41434">
            <w:pPr>
              <w:widowControl w:val="0"/>
              <w:tabs>
                <w:tab w:val="left" w:pos="9923"/>
              </w:tabs>
              <w:autoSpaceDE w:val="0"/>
              <w:autoSpaceDN w:val="0"/>
              <w:jc w:val="center"/>
              <w:rPr>
                <w:rFonts w:ascii="Times New Roman" w:hAnsi="Times New Roman" w:cs="Times New Roman"/>
                <w:spacing w:val="1"/>
                <w:sz w:val="24"/>
                <w:szCs w:val="24"/>
              </w:rPr>
            </w:pPr>
            <w:r w:rsidRPr="00B41434">
              <w:rPr>
                <w:rFonts w:ascii="Times New Roman" w:hAnsi="Times New Roman" w:cs="Times New Roman"/>
                <w:spacing w:val="1"/>
                <w:sz w:val="24"/>
                <w:szCs w:val="24"/>
              </w:rPr>
              <w:t>01.09-15.09</w:t>
            </w:r>
          </w:p>
        </w:tc>
      </w:tr>
      <w:tr w:rsidR="00B41434" w:rsidRPr="00B41434" w:rsidTr="00024BB9">
        <w:trPr>
          <w:jc w:val="center"/>
        </w:trPr>
        <w:tc>
          <w:tcPr>
            <w:tcW w:w="4785" w:type="dxa"/>
          </w:tcPr>
          <w:p w:rsidR="00B41434" w:rsidRPr="00B41434" w:rsidRDefault="00B41434" w:rsidP="00B41434">
            <w:pPr>
              <w:widowControl w:val="0"/>
              <w:tabs>
                <w:tab w:val="left" w:pos="9923"/>
              </w:tabs>
              <w:autoSpaceDE w:val="0"/>
              <w:autoSpaceDN w:val="0"/>
              <w:rPr>
                <w:rFonts w:ascii="Times New Roman" w:hAnsi="Times New Roman" w:cs="Times New Roman"/>
                <w:spacing w:val="1"/>
                <w:sz w:val="24"/>
                <w:szCs w:val="24"/>
              </w:rPr>
            </w:pPr>
            <w:r w:rsidRPr="00B41434">
              <w:rPr>
                <w:rFonts w:ascii="Times New Roman" w:hAnsi="Times New Roman" w:cs="Times New Roman"/>
                <w:spacing w:val="1"/>
                <w:sz w:val="24"/>
                <w:szCs w:val="24"/>
              </w:rPr>
              <w:t>Зимние каникулы</w:t>
            </w:r>
          </w:p>
        </w:tc>
        <w:tc>
          <w:tcPr>
            <w:tcW w:w="4785" w:type="dxa"/>
          </w:tcPr>
          <w:p w:rsidR="00B41434" w:rsidRPr="00B41434" w:rsidRDefault="00B41434" w:rsidP="00B41434">
            <w:pPr>
              <w:widowControl w:val="0"/>
              <w:tabs>
                <w:tab w:val="left" w:pos="9923"/>
              </w:tabs>
              <w:autoSpaceDE w:val="0"/>
              <w:autoSpaceDN w:val="0"/>
              <w:jc w:val="center"/>
              <w:rPr>
                <w:rFonts w:ascii="Times New Roman" w:hAnsi="Times New Roman" w:cs="Times New Roman"/>
                <w:spacing w:val="1"/>
                <w:sz w:val="24"/>
                <w:szCs w:val="24"/>
              </w:rPr>
            </w:pPr>
            <w:r w:rsidRPr="00B41434">
              <w:rPr>
                <w:rFonts w:ascii="Times New Roman" w:hAnsi="Times New Roman" w:cs="Times New Roman"/>
                <w:spacing w:val="1"/>
                <w:sz w:val="24"/>
                <w:szCs w:val="24"/>
              </w:rPr>
              <w:t>01.01-10.01</w:t>
            </w:r>
          </w:p>
        </w:tc>
      </w:tr>
      <w:tr w:rsidR="00B41434" w:rsidRPr="00B41434" w:rsidTr="00024BB9">
        <w:trPr>
          <w:jc w:val="center"/>
        </w:trPr>
        <w:tc>
          <w:tcPr>
            <w:tcW w:w="4785" w:type="dxa"/>
          </w:tcPr>
          <w:p w:rsidR="00B41434" w:rsidRPr="00B41434" w:rsidRDefault="00B41434" w:rsidP="00B41434">
            <w:pPr>
              <w:widowControl w:val="0"/>
              <w:tabs>
                <w:tab w:val="left" w:pos="9923"/>
              </w:tabs>
              <w:autoSpaceDE w:val="0"/>
              <w:autoSpaceDN w:val="0"/>
              <w:rPr>
                <w:rFonts w:ascii="Times New Roman" w:hAnsi="Times New Roman" w:cs="Times New Roman"/>
                <w:spacing w:val="1"/>
                <w:sz w:val="24"/>
                <w:szCs w:val="24"/>
              </w:rPr>
            </w:pPr>
            <w:r w:rsidRPr="00B41434">
              <w:rPr>
                <w:rFonts w:ascii="Times New Roman" w:hAnsi="Times New Roman" w:cs="Times New Roman"/>
                <w:spacing w:val="1"/>
                <w:sz w:val="24"/>
                <w:szCs w:val="24"/>
              </w:rPr>
              <w:t>Педагогическая диагностика (конец года)</w:t>
            </w:r>
          </w:p>
        </w:tc>
        <w:tc>
          <w:tcPr>
            <w:tcW w:w="4785" w:type="dxa"/>
          </w:tcPr>
          <w:p w:rsidR="00B41434" w:rsidRPr="00B41434" w:rsidRDefault="00B41434" w:rsidP="00B41434">
            <w:pPr>
              <w:widowControl w:val="0"/>
              <w:tabs>
                <w:tab w:val="left" w:pos="9923"/>
              </w:tabs>
              <w:autoSpaceDE w:val="0"/>
              <w:autoSpaceDN w:val="0"/>
              <w:jc w:val="center"/>
              <w:rPr>
                <w:rFonts w:ascii="Times New Roman" w:hAnsi="Times New Roman" w:cs="Times New Roman"/>
                <w:spacing w:val="1"/>
                <w:sz w:val="24"/>
                <w:szCs w:val="24"/>
              </w:rPr>
            </w:pPr>
            <w:r w:rsidRPr="00B41434">
              <w:rPr>
                <w:rFonts w:ascii="Times New Roman" w:hAnsi="Times New Roman" w:cs="Times New Roman"/>
                <w:spacing w:val="1"/>
                <w:sz w:val="24"/>
                <w:szCs w:val="24"/>
              </w:rPr>
              <w:t>15.05-31.05</w:t>
            </w:r>
          </w:p>
        </w:tc>
      </w:tr>
      <w:tr w:rsidR="00B41434" w:rsidRPr="00B41434" w:rsidTr="00024BB9">
        <w:trPr>
          <w:jc w:val="center"/>
        </w:trPr>
        <w:tc>
          <w:tcPr>
            <w:tcW w:w="4785" w:type="dxa"/>
          </w:tcPr>
          <w:p w:rsidR="00B41434" w:rsidRPr="00B41434" w:rsidRDefault="00B41434" w:rsidP="00B41434">
            <w:pPr>
              <w:widowControl w:val="0"/>
              <w:tabs>
                <w:tab w:val="left" w:pos="9923"/>
              </w:tabs>
              <w:autoSpaceDE w:val="0"/>
              <w:autoSpaceDN w:val="0"/>
              <w:rPr>
                <w:rFonts w:ascii="Times New Roman" w:hAnsi="Times New Roman" w:cs="Times New Roman"/>
                <w:spacing w:val="1"/>
                <w:sz w:val="24"/>
                <w:szCs w:val="24"/>
              </w:rPr>
            </w:pPr>
            <w:r w:rsidRPr="00B41434">
              <w:rPr>
                <w:rFonts w:ascii="Times New Roman" w:hAnsi="Times New Roman" w:cs="Times New Roman"/>
                <w:spacing w:val="1"/>
                <w:sz w:val="24"/>
                <w:szCs w:val="24"/>
              </w:rPr>
              <w:t>Летний оздоровительный период</w:t>
            </w:r>
          </w:p>
        </w:tc>
        <w:tc>
          <w:tcPr>
            <w:tcW w:w="4785" w:type="dxa"/>
          </w:tcPr>
          <w:p w:rsidR="00B41434" w:rsidRPr="00B41434" w:rsidRDefault="00B41434" w:rsidP="00B41434">
            <w:pPr>
              <w:widowControl w:val="0"/>
              <w:tabs>
                <w:tab w:val="left" w:pos="9923"/>
              </w:tabs>
              <w:autoSpaceDE w:val="0"/>
              <w:autoSpaceDN w:val="0"/>
              <w:jc w:val="center"/>
              <w:rPr>
                <w:rFonts w:ascii="Times New Roman" w:hAnsi="Times New Roman" w:cs="Times New Roman"/>
                <w:spacing w:val="1"/>
                <w:sz w:val="24"/>
                <w:szCs w:val="24"/>
              </w:rPr>
            </w:pPr>
            <w:r w:rsidRPr="00B41434">
              <w:rPr>
                <w:rFonts w:ascii="Times New Roman" w:hAnsi="Times New Roman" w:cs="Times New Roman"/>
                <w:spacing w:val="1"/>
                <w:sz w:val="24"/>
                <w:szCs w:val="24"/>
              </w:rPr>
              <w:t>01.06-31.08</w:t>
            </w:r>
          </w:p>
        </w:tc>
      </w:tr>
    </w:tbl>
    <w:p w:rsidR="00B41434" w:rsidRPr="00B41434" w:rsidRDefault="00B41434" w:rsidP="00B41434">
      <w:pPr>
        <w:widowControl w:val="0"/>
        <w:tabs>
          <w:tab w:val="left" w:pos="9923"/>
        </w:tabs>
        <w:autoSpaceDE w:val="0"/>
        <w:autoSpaceDN w:val="0"/>
        <w:spacing w:before="80" w:after="0" w:line="244" w:lineRule="auto"/>
        <w:jc w:val="both"/>
        <w:rPr>
          <w:rFonts w:ascii="Times New Roman" w:hAnsi="Times New Roman" w:cs="Times New Roman"/>
          <w:spacing w:val="1"/>
          <w:sz w:val="24"/>
          <w:szCs w:val="24"/>
        </w:rPr>
      </w:pPr>
    </w:p>
    <w:p w:rsidR="00B41434" w:rsidRPr="00B41434" w:rsidRDefault="00B41434" w:rsidP="00B41434">
      <w:pPr>
        <w:widowControl w:val="0"/>
        <w:tabs>
          <w:tab w:val="left" w:pos="9923"/>
        </w:tabs>
        <w:autoSpaceDE w:val="0"/>
        <w:autoSpaceDN w:val="0"/>
        <w:spacing w:before="80" w:after="0" w:line="244" w:lineRule="auto"/>
        <w:jc w:val="center"/>
        <w:rPr>
          <w:rFonts w:ascii="Times New Roman" w:hAnsi="Times New Roman" w:cs="Times New Roman"/>
          <w:i/>
          <w:spacing w:val="1"/>
          <w:sz w:val="24"/>
          <w:szCs w:val="24"/>
        </w:rPr>
      </w:pPr>
      <w:r w:rsidRPr="00B41434">
        <w:rPr>
          <w:rFonts w:ascii="Times New Roman" w:hAnsi="Times New Roman" w:cs="Times New Roman"/>
          <w:i/>
          <w:spacing w:val="1"/>
          <w:sz w:val="24"/>
          <w:szCs w:val="24"/>
        </w:rPr>
        <w:t>Структура образовательного процесса в режиме дня</w:t>
      </w:r>
    </w:p>
    <w:tbl>
      <w:tblPr>
        <w:tblStyle w:val="23"/>
        <w:tblW w:w="0" w:type="auto"/>
        <w:tblLook w:val="04A0" w:firstRow="1" w:lastRow="0" w:firstColumn="1" w:lastColumn="0" w:noHBand="0" w:noVBand="1"/>
      </w:tblPr>
      <w:tblGrid>
        <w:gridCol w:w="3190"/>
        <w:gridCol w:w="3190"/>
        <w:gridCol w:w="3190"/>
      </w:tblGrid>
      <w:tr w:rsidR="00B41434" w:rsidRPr="00B41434" w:rsidTr="00024BB9">
        <w:tc>
          <w:tcPr>
            <w:tcW w:w="3190" w:type="dxa"/>
          </w:tcPr>
          <w:p w:rsidR="00B41434" w:rsidRPr="00B41434" w:rsidRDefault="00B41434" w:rsidP="00B41434">
            <w:pPr>
              <w:widowControl w:val="0"/>
              <w:tabs>
                <w:tab w:val="left" w:pos="9923"/>
              </w:tabs>
              <w:autoSpaceDE w:val="0"/>
              <w:autoSpaceDN w:val="0"/>
              <w:spacing w:before="80" w:line="244" w:lineRule="auto"/>
              <w:jc w:val="center"/>
              <w:rPr>
                <w:rFonts w:ascii="Times New Roman" w:hAnsi="Times New Roman" w:cs="Times New Roman"/>
                <w:b/>
                <w:spacing w:val="1"/>
              </w:rPr>
            </w:pPr>
            <w:r w:rsidRPr="00B41434">
              <w:rPr>
                <w:rFonts w:ascii="Times New Roman" w:hAnsi="Times New Roman" w:cs="Times New Roman"/>
                <w:b/>
                <w:spacing w:val="1"/>
              </w:rPr>
              <w:t>Утренний блок 7.00-9.00</w:t>
            </w:r>
          </w:p>
        </w:tc>
        <w:tc>
          <w:tcPr>
            <w:tcW w:w="3190" w:type="dxa"/>
          </w:tcPr>
          <w:p w:rsidR="00B41434" w:rsidRPr="00B41434" w:rsidRDefault="00B41434" w:rsidP="00B41434">
            <w:pPr>
              <w:widowControl w:val="0"/>
              <w:tabs>
                <w:tab w:val="left" w:pos="9923"/>
              </w:tabs>
              <w:autoSpaceDE w:val="0"/>
              <w:autoSpaceDN w:val="0"/>
              <w:spacing w:before="80" w:line="244" w:lineRule="auto"/>
              <w:jc w:val="center"/>
              <w:rPr>
                <w:rFonts w:ascii="Times New Roman" w:hAnsi="Times New Roman" w:cs="Times New Roman"/>
                <w:b/>
                <w:spacing w:val="1"/>
              </w:rPr>
            </w:pPr>
            <w:r w:rsidRPr="00B41434">
              <w:rPr>
                <w:rFonts w:ascii="Times New Roman" w:hAnsi="Times New Roman" w:cs="Times New Roman"/>
                <w:b/>
                <w:spacing w:val="1"/>
              </w:rPr>
              <w:t>Дневной блок 9.00-15.30</w:t>
            </w:r>
          </w:p>
        </w:tc>
        <w:tc>
          <w:tcPr>
            <w:tcW w:w="3190" w:type="dxa"/>
          </w:tcPr>
          <w:p w:rsidR="00B41434" w:rsidRPr="00B41434" w:rsidRDefault="00B41434" w:rsidP="00B41434">
            <w:pPr>
              <w:widowControl w:val="0"/>
              <w:tabs>
                <w:tab w:val="left" w:pos="9923"/>
              </w:tabs>
              <w:autoSpaceDE w:val="0"/>
              <w:autoSpaceDN w:val="0"/>
              <w:spacing w:before="80" w:line="244" w:lineRule="auto"/>
              <w:jc w:val="center"/>
              <w:rPr>
                <w:rFonts w:ascii="Times New Roman" w:hAnsi="Times New Roman" w:cs="Times New Roman"/>
                <w:b/>
                <w:spacing w:val="1"/>
              </w:rPr>
            </w:pPr>
            <w:r w:rsidRPr="00B41434">
              <w:rPr>
                <w:rFonts w:ascii="Times New Roman" w:hAnsi="Times New Roman" w:cs="Times New Roman"/>
                <w:b/>
                <w:spacing w:val="1"/>
              </w:rPr>
              <w:t>Вечерний блок 15.30-19.00</w:t>
            </w:r>
          </w:p>
        </w:tc>
      </w:tr>
      <w:tr w:rsidR="00B41434" w:rsidRPr="00B41434" w:rsidTr="00024BB9">
        <w:tc>
          <w:tcPr>
            <w:tcW w:w="3190" w:type="dxa"/>
          </w:tcPr>
          <w:p w:rsidR="00B41434" w:rsidRPr="00B41434" w:rsidRDefault="00B41434" w:rsidP="00403D1F">
            <w:pPr>
              <w:widowControl w:val="0"/>
              <w:numPr>
                <w:ilvl w:val="0"/>
                <w:numId w:val="151"/>
              </w:numPr>
              <w:tabs>
                <w:tab w:val="left" w:pos="9923"/>
              </w:tabs>
              <w:autoSpaceDE w:val="0"/>
              <w:autoSpaceDN w:val="0"/>
              <w:ind w:left="284" w:hanging="218"/>
              <w:contextualSpacing/>
              <w:rPr>
                <w:rFonts w:ascii="Times New Roman" w:hAnsi="Times New Roman" w:cs="Times New Roman"/>
                <w:spacing w:val="1"/>
              </w:rPr>
            </w:pPr>
            <w:r w:rsidRPr="00B41434">
              <w:rPr>
                <w:rFonts w:ascii="Times New Roman" w:hAnsi="Times New Roman" w:cs="Times New Roman"/>
                <w:spacing w:val="1"/>
              </w:rPr>
              <w:t xml:space="preserve">взаимодействие с семьёй  </w:t>
            </w:r>
          </w:p>
          <w:p w:rsidR="00B41434" w:rsidRPr="00B41434" w:rsidRDefault="00B41434" w:rsidP="00403D1F">
            <w:pPr>
              <w:widowControl w:val="0"/>
              <w:numPr>
                <w:ilvl w:val="0"/>
                <w:numId w:val="151"/>
              </w:numPr>
              <w:tabs>
                <w:tab w:val="left" w:pos="9923"/>
              </w:tabs>
              <w:autoSpaceDE w:val="0"/>
              <w:autoSpaceDN w:val="0"/>
              <w:ind w:left="284" w:hanging="218"/>
              <w:contextualSpacing/>
              <w:rPr>
                <w:rFonts w:ascii="Times New Roman" w:hAnsi="Times New Roman" w:cs="Times New Roman"/>
                <w:spacing w:val="1"/>
              </w:rPr>
            </w:pPr>
            <w:r w:rsidRPr="00B41434">
              <w:rPr>
                <w:rFonts w:ascii="Times New Roman" w:hAnsi="Times New Roman" w:cs="Times New Roman"/>
                <w:spacing w:val="1"/>
              </w:rPr>
              <w:t xml:space="preserve">игровая деятельность </w:t>
            </w:r>
          </w:p>
          <w:p w:rsidR="00B41434" w:rsidRPr="00B41434" w:rsidRDefault="00B41434" w:rsidP="00403D1F">
            <w:pPr>
              <w:widowControl w:val="0"/>
              <w:numPr>
                <w:ilvl w:val="0"/>
                <w:numId w:val="151"/>
              </w:numPr>
              <w:tabs>
                <w:tab w:val="left" w:pos="9923"/>
              </w:tabs>
              <w:autoSpaceDE w:val="0"/>
              <w:autoSpaceDN w:val="0"/>
              <w:ind w:left="284" w:hanging="218"/>
              <w:contextualSpacing/>
              <w:rPr>
                <w:rFonts w:ascii="Times New Roman" w:hAnsi="Times New Roman" w:cs="Times New Roman"/>
                <w:spacing w:val="1"/>
              </w:rPr>
            </w:pPr>
            <w:r w:rsidRPr="00B41434">
              <w:rPr>
                <w:rFonts w:ascii="Times New Roman" w:hAnsi="Times New Roman" w:cs="Times New Roman"/>
                <w:spacing w:val="1"/>
              </w:rPr>
              <w:t xml:space="preserve">физкультурно-оздоровительная работа </w:t>
            </w:r>
          </w:p>
          <w:p w:rsidR="00B41434" w:rsidRPr="00B41434" w:rsidRDefault="00B41434" w:rsidP="00403D1F">
            <w:pPr>
              <w:widowControl w:val="0"/>
              <w:numPr>
                <w:ilvl w:val="0"/>
                <w:numId w:val="151"/>
              </w:numPr>
              <w:tabs>
                <w:tab w:val="left" w:pos="9923"/>
              </w:tabs>
              <w:autoSpaceDE w:val="0"/>
              <w:autoSpaceDN w:val="0"/>
              <w:ind w:left="284" w:hanging="218"/>
              <w:contextualSpacing/>
              <w:rPr>
                <w:rFonts w:ascii="Times New Roman" w:hAnsi="Times New Roman" w:cs="Times New Roman"/>
                <w:spacing w:val="1"/>
              </w:rPr>
            </w:pPr>
            <w:r w:rsidRPr="00B41434">
              <w:rPr>
                <w:rFonts w:ascii="Times New Roman" w:hAnsi="Times New Roman" w:cs="Times New Roman"/>
                <w:spacing w:val="1"/>
              </w:rPr>
              <w:t xml:space="preserve">завтрак  </w:t>
            </w:r>
          </w:p>
          <w:p w:rsidR="00B41434" w:rsidRPr="00B41434" w:rsidRDefault="00B41434" w:rsidP="00403D1F">
            <w:pPr>
              <w:widowControl w:val="0"/>
              <w:numPr>
                <w:ilvl w:val="0"/>
                <w:numId w:val="151"/>
              </w:numPr>
              <w:tabs>
                <w:tab w:val="left" w:pos="9923"/>
              </w:tabs>
              <w:autoSpaceDE w:val="0"/>
              <w:autoSpaceDN w:val="0"/>
              <w:ind w:left="284" w:hanging="218"/>
              <w:contextualSpacing/>
              <w:rPr>
                <w:rFonts w:ascii="Times New Roman" w:hAnsi="Times New Roman" w:cs="Times New Roman"/>
                <w:spacing w:val="1"/>
              </w:rPr>
            </w:pPr>
            <w:r w:rsidRPr="00B41434">
              <w:rPr>
                <w:rFonts w:ascii="Times New Roman" w:hAnsi="Times New Roman" w:cs="Times New Roman"/>
                <w:spacing w:val="1"/>
              </w:rPr>
              <w:t xml:space="preserve">совместная деятельность воспитателя с детьми в ходе режимных процессов  </w:t>
            </w:r>
          </w:p>
          <w:p w:rsidR="00B41434" w:rsidRPr="00B41434" w:rsidRDefault="00B41434" w:rsidP="00403D1F">
            <w:pPr>
              <w:widowControl w:val="0"/>
              <w:numPr>
                <w:ilvl w:val="0"/>
                <w:numId w:val="151"/>
              </w:numPr>
              <w:tabs>
                <w:tab w:val="left" w:pos="9923"/>
              </w:tabs>
              <w:autoSpaceDE w:val="0"/>
              <w:autoSpaceDN w:val="0"/>
              <w:ind w:left="284" w:hanging="218"/>
              <w:contextualSpacing/>
              <w:rPr>
                <w:rFonts w:ascii="Times New Roman" w:hAnsi="Times New Roman" w:cs="Times New Roman"/>
                <w:spacing w:val="1"/>
              </w:rPr>
            </w:pPr>
            <w:r w:rsidRPr="00B41434">
              <w:rPr>
                <w:rFonts w:ascii="Times New Roman" w:hAnsi="Times New Roman" w:cs="Times New Roman"/>
                <w:spacing w:val="1"/>
              </w:rPr>
              <w:t xml:space="preserve">индивидуальная работа  </w:t>
            </w:r>
          </w:p>
          <w:p w:rsidR="00B41434" w:rsidRPr="00B41434" w:rsidRDefault="00B41434" w:rsidP="00403D1F">
            <w:pPr>
              <w:widowControl w:val="0"/>
              <w:numPr>
                <w:ilvl w:val="0"/>
                <w:numId w:val="151"/>
              </w:numPr>
              <w:tabs>
                <w:tab w:val="left" w:pos="9923"/>
              </w:tabs>
              <w:autoSpaceDE w:val="0"/>
              <w:autoSpaceDN w:val="0"/>
              <w:ind w:left="284" w:hanging="218"/>
              <w:contextualSpacing/>
              <w:rPr>
                <w:rFonts w:ascii="Times New Roman" w:hAnsi="Times New Roman" w:cs="Times New Roman"/>
                <w:spacing w:val="1"/>
              </w:rPr>
            </w:pPr>
            <w:r w:rsidRPr="00B41434">
              <w:rPr>
                <w:rFonts w:ascii="Times New Roman" w:hAnsi="Times New Roman" w:cs="Times New Roman"/>
                <w:spacing w:val="1"/>
              </w:rPr>
              <w:t xml:space="preserve">самостоятельная деятельность детей по интересам </w:t>
            </w:r>
          </w:p>
          <w:p w:rsidR="00B41434" w:rsidRPr="00B41434" w:rsidRDefault="00B41434" w:rsidP="00403D1F">
            <w:pPr>
              <w:widowControl w:val="0"/>
              <w:numPr>
                <w:ilvl w:val="0"/>
                <w:numId w:val="151"/>
              </w:numPr>
              <w:tabs>
                <w:tab w:val="left" w:pos="9923"/>
              </w:tabs>
              <w:autoSpaceDE w:val="0"/>
              <w:autoSpaceDN w:val="0"/>
              <w:ind w:left="284" w:hanging="218"/>
              <w:contextualSpacing/>
              <w:rPr>
                <w:rFonts w:ascii="Times New Roman" w:hAnsi="Times New Roman" w:cs="Times New Roman"/>
                <w:spacing w:val="1"/>
              </w:rPr>
            </w:pPr>
            <w:r w:rsidRPr="00B41434">
              <w:rPr>
                <w:rFonts w:ascii="Times New Roman" w:hAnsi="Times New Roman" w:cs="Times New Roman"/>
                <w:spacing w:val="1"/>
              </w:rPr>
              <w:t>различные виды детской деятельности</w:t>
            </w:r>
          </w:p>
          <w:p w:rsidR="00B41434" w:rsidRPr="00B41434" w:rsidRDefault="00B41434" w:rsidP="00403D1F">
            <w:pPr>
              <w:widowControl w:val="0"/>
              <w:numPr>
                <w:ilvl w:val="0"/>
                <w:numId w:val="151"/>
              </w:numPr>
              <w:tabs>
                <w:tab w:val="left" w:pos="9923"/>
              </w:tabs>
              <w:autoSpaceDE w:val="0"/>
              <w:autoSpaceDN w:val="0"/>
              <w:ind w:left="284" w:hanging="218"/>
              <w:contextualSpacing/>
              <w:rPr>
                <w:rFonts w:ascii="Times New Roman" w:hAnsi="Times New Roman" w:cs="Times New Roman"/>
                <w:spacing w:val="1"/>
              </w:rPr>
            </w:pPr>
            <w:r w:rsidRPr="00B41434">
              <w:rPr>
                <w:rFonts w:ascii="Times New Roman" w:hAnsi="Times New Roman" w:cs="Times New Roman"/>
                <w:spacing w:val="1"/>
              </w:rPr>
              <w:t>утренний круг</w:t>
            </w:r>
          </w:p>
        </w:tc>
        <w:tc>
          <w:tcPr>
            <w:tcW w:w="3190" w:type="dxa"/>
          </w:tcPr>
          <w:p w:rsidR="00B41434" w:rsidRPr="00B41434" w:rsidRDefault="00B41434" w:rsidP="00403D1F">
            <w:pPr>
              <w:widowControl w:val="0"/>
              <w:numPr>
                <w:ilvl w:val="0"/>
                <w:numId w:val="151"/>
              </w:numPr>
              <w:tabs>
                <w:tab w:val="left" w:pos="9923"/>
              </w:tabs>
              <w:autoSpaceDE w:val="0"/>
              <w:autoSpaceDN w:val="0"/>
              <w:spacing w:before="80" w:line="244" w:lineRule="auto"/>
              <w:ind w:left="178" w:hanging="178"/>
              <w:contextualSpacing/>
              <w:rPr>
                <w:rFonts w:ascii="Times New Roman" w:hAnsi="Times New Roman" w:cs="Times New Roman"/>
                <w:spacing w:val="1"/>
              </w:rPr>
            </w:pPr>
            <w:r w:rsidRPr="00B41434">
              <w:rPr>
                <w:rFonts w:ascii="Times New Roman" w:hAnsi="Times New Roman" w:cs="Times New Roman"/>
                <w:spacing w:val="1"/>
              </w:rPr>
              <w:t>игровая деятельность\</w:t>
            </w:r>
          </w:p>
          <w:p w:rsidR="00B41434" w:rsidRPr="00B41434" w:rsidRDefault="00B41434" w:rsidP="00403D1F">
            <w:pPr>
              <w:widowControl w:val="0"/>
              <w:numPr>
                <w:ilvl w:val="0"/>
                <w:numId w:val="151"/>
              </w:numPr>
              <w:tabs>
                <w:tab w:val="left" w:pos="9923"/>
              </w:tabs>
              <w:autoSpaceDE w:val="0"/>
              <w:autoSpaceDN w:val="0"/>
              <w:spacing w:before="80" w:line="244" w:lineRule="auto"/>
              <w:ind w:left="178" w:hanging="178"/>
              <w:contextualSpacing/>
              <w:rPr>
                <w:rFonts w:ascii="Times New Roman" w:hAnsi="Times New Roman" w:cs="Times New Roman"/>
                <w:spacing w:val="1"/>
              </w:rPr>
            </w:pPr>
            <w:r w:rsidRPr="00B41434">
              <w:rPr>
                <w:rFonts w:ascii="Times New Roman" w:hAnsi="Times New Roman" w:cs="Times New Roman"/>
                <w:spacing w:val="1"/>
              </w:rPr>
              <w:t>образовательная деятельность</w:t>
            </w:r>
          </w:p>
          <w:p w:rsidR="00B41434" w:rsidRPr="00B41434" w:rsidRDefault="00B41434" w:rsidP="00403D1F">
            <w:pPr>
              <w:widowControl w:val="0"/>
              <w:numPr>
                <w:ilvl w:val="0"/>
                <w:numId w:val="151"/>
              </w:numPr>
              <w:tabs>
                <w:tab w:val="left" w:pos="9923"/>
              </w:tabs>
              <w:autoSpaceDE w:val="0"/>
              <w:autoSpaceDN w:val="0"/>
              <w:spacing w:before="80" w:line="244" w:lineRule="auto"/>
              <w:ind w:left="178" w:hanging="178"/>
              <w:contextualSpacing/>
              <w:rPr>
                <w:rFonts w:ascii="Times New Roman" w:hAnsi="Times New Roman" w:cs="Times New Roman"/>
                <w:spacing w:val="1"/>
              </w:rPr>
            </w:pPr>
            <w:r w:rsidRPr="00B41434">
              <w:rPr>
                <w:rFonts w:ascii="Times New Roman" w:hAnsi="Times New Roman" w:cs="Times New Roman"/>
                <w:spacing w:val="1"/>
              </w:rPr>
              <w:t>второй завтрак</w:t>
            </w:r>
          </w:p>
          <w:p w:rsidR="00B41434" w:rsidRPr="00B41434" w:rsidRDefault="00B41434" w:rsidP="00403D1F">
            <w:pPr>
              <w:widowControl w:val="0"/>
              <w:numPr>
                <w:ilvl w:val="0"/>
                <w:numId w:val="151"/>
              </w:numPr>
              <w:tabs>
                <w:tab w:val="left" w:pos="9923"/>
              </w:tabs>
              <w:autoSpaceDE w:val="0"/>
              <w:autoSpaceDN w:val="0"/>
              <w:spacing w:before="80" w:line="244" w:lineRule="auto"/>
              <w:ind w:left="178" w:hanging="178"/>
              <w:contextualSpacing/>
              <w:rPr>
                <w:rFonts w:ascii="Times New Roman" w:hAnsi="Times New Roman" w:cs="Times New Roman"/>
                <w:spacing w:val="1"/>
              </w:rPr>
            </w:pPr>
            <w:r w:rsidRPr="00B41434">
              <w:rPr>
                <w:rFonts w:ascii="Times New Roman" w:hAnsi="Times New Roman" w:cs="Times New Roman"/>
                <w:spacing w:val="1"/>
              </w:rPr>
              <w:t xml:space="preserve">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rsidR="00B41434" w:rsidRPr="00B41434" w:rsidRDefault="00B41434" w:rsidP="00403D1F">
            <w:pPr>
              <w:widowControl w:val="0"/>
              <w:numPr>
                <w:ilvl w:val="0"/>
                <w:numId w:val="151"/>
              </w:numPr>
              <w:tabs>
                <w:tab w:val="left" w:pos="9923"/>
              </w:tabs>
              <w:autoSpaceDE w:val="0"/>
              <w:autoSpaceDN w:val="0"/>
              <w:spacing w:before="80" w:line="244" w:lineRule="auto"/>
              <w:ind w:left="178" w:hanging="178"/>
              <w:contextualSpacing/>
              <w:rPr>
                <w:rFonts w:ascii="Times New Roman" w:hAnsi="Times New Roman" w:cs="Times New Roman"/>
                <w:spacing w:val="1"/>
              </w:rPr>
            </w:pPr>
            <w:r w:rsidRPr="00B41434">
              <w:rPr>
                <w:rFonts w:ascii="Times New Roman" w:hAnsi="Times New Roman" w:cs="Times New Roman"/>
                <w:spacing w:val="1"/>
              </w:rPr>
              <w:t>самостоятельная деятельность детей по интересам</w:t>
            </w:r>
          </w:p>
        </w:tc>
        <w:tc>
          <w:tcPr>
            <w:tcW w:w="3190" w:type="dxa"/>
          </w:tcPr>
          <w:p w:rsidR="00B41434" w:rsidRPr="00B41434" w:rsidRDefault="00B41434" w:rsidP="00403D1F">
            <w:pPr>
              <w:widowControl w:val="0"/>
              <w:numPr>
                <w:ilvl w:val="0"/>
                <w:numId w:val="151"/>
              </w:numPr>
              <w:tabs>
                <w:tab w:val="left" w:pos="9923"/>
              </w:tabs>
              <w:autoSpaceDE w:val="0"/>
              <w:autoSpaceDN w:val="0"/>
              <w:spacing w:before="80" w:line="244" w:lineRule="auto"/>
              <w:ind w:left="170" w:hanging="170"/>
              <w:contextualSpacing/>
              <w:rPr>
                <w:rFonts w:ascii="Times New Roman" w:hAnsi="Times New Roman" w:cs="Times New Roman"/>
                <w:spacing w:val="1"/>
              </w:rPr>
            </w:pPr>
            <w:r w:rsidRPr="00B41434">
              <w:rPr>
                <w:rFonts w:ascii="Times New Roman" w:hAnsi="Times New Roman" w:cs="Times New Roman"/>
                <w:spacing w:val="1"/>
              </w:rPr>
              <w:t xml:space="preserve">взаимодействие с семьёй  </w:t>
            </w:r>
          </w:p>
          <w:p w:rsidR="00B41434" w:rsidRPr="00B41434" w:rsidRDefault="00B41434" w:rsidP="00403D1F">
            <w:pPr>
              <w:widowControl w:val="0"/>
              <w:numPr>
                <w:ilvl w:val="0"/>
                <w:numId w:val="151"/>
              </w:numPr>
              <w:tabs>
                <w:tab w:val="left" w:pos="9923"/>
              </w:tabs>
              <w:autoSpaceDE w:val="0"/>
              <w:autoSpaceDN w:val="0"/>
              <w:spacing w:before="80" w:line="244" w:lineRule="auto"/>
              <w:ind w:left="170" w:hanging="170"/>
              <w:contextualSpacing/>
              <w:rPr>
                <w:rFonts w:ascii="Times New Roman" w:hAnsi="Times New Roman" w:cs="Times New Roman"/>
                <w:spacing w:val="1"/>
              </w:rPr>
            </w:pPr>
            <w:r w:rsidRPr="00B41434">
              <w:rPr>
                <w:rFonts w:ascii="Times New Roman" w:hAnsi="Times New Roman" w:cs="Times New Roman"/>
                <w:spacing w:val="1"/>
              </w:rPr>
              <w:t>игровая деятельность – физкультурно-оздоровительная работа</w:t>
            </w:r>
          </w:p>
          <w:p w:rsidR="00B41434" w:rsidRPr="00B41434" w:rsidRDefault="00B41434" w:rsidP="00403D1F">
            <w:pPr>
              <w:widowControl w:val="0"/>
              <w:numPr>
                <w:ilvl w:val="0"/>
                <w:numId w:val="151"/>
              </w:numPr>
              <w:tabs>
                <w:tab w:val="left" w:pos="9923"/>
              </w:tabs>
              <w:autoSpaceDE w:val="0"/>
              <w:autoSpaceDN w:val="0"/>
              <w:spacing w:before="80" w:line="244" w:lineRule="auto"/>
              <w:ind w:left="170" w:hanging="170"/>
              <w:contextualSpacing/>
              <w:rPr>
                <w:rFonts w:ascii="Times New Roman" w:hAnsi="Times New Roman" w:cs="Times New Roman"/>
                <w:spacing w:val="1"/>
              </w:rPr>
            </w:pPr>
            <w:r w:rsidRPr="00B41434">
              <w:rPr>
                <w:rFonts w:ascii="Times New Roman" w:hAnsi="Times New Roman" w:cs="Times New Roman"/>
                <w:spacing w:val="1"/>
              </w:rPr>
              <w:t xml:space="preserve">совместная деятельность воспитателя с ребенком </w:t>
            </w:r>
          </w:p>
          <w:p w:rsidR="00B41434" w:rsidRPr="00B41434" w:rsidRDefault="00B41434" w:rsidP="00403D1F">
            <w:pPr>
              <w:widowControl w:val="0"/>
              <w:numPr>
                <w:ilvl w:val="0"/>
                <w:numId w:val="151"/>
              </w:numPr>
              <w:tabs>
                <w:tab w:val="left" w:pos="9923"/>
              </w:tabs>
              <w:autoSpaceDE w:val="0"/>
              <w:autoSpaceDN w:val="0"/>
              <w:spacing w:before="80" w:line="244" w:lineRule="auto"/>
              <w:ind w:left="170" w:hanging="170"/>
              <w:contextualSpacing/>
              <w:rPr>
                <w:rFonts w:ascii="Times New Roman" w:hAnsi="Times New Roman" w:cs="Times New Roman"/>
                <w:spacing w:val="1"/>
              </w:rPr>
            </w:pPr>
            <w:r w:rsidRPr="00B41434">
              <w:rPr>
                <w:rFonts w:ascii="Times New Roman" w:hAnsi="Times New Roman" w:cs="Times New Roman"/>
                <w:spacing w:val="1"/>
              </w:rPr>
              <w:t xml:space="preserve">индивидуальная работа </w:t>
            </w:r>
          </w:p>
          <w:p w:rsidR="00B41434" w:rsidRPr="00B41434" w:rsidRDefault="00B41434" w:rsidP="00403D1F">
            <w:pPr>
              <w:widowControl w:val="0"/>
              <w:numPr>
                <w:ilvl w:val="0"/>
                <w:numId w:val="151"/>
              </w:numPr>
              <w:tabs>
                <w:tab w:val="left" w:pos="9923"/>
              </w:tabs>
              <w:autoSpaceDE w:val="0"/>
              <w:autoSpaceDN w:val="0"/>
              <w:spacing w:before="80" w:line="244" w:lineRule="auto"/>
              <w:ind w:left="170" w:hanging="170"/>
              <w:contextualSpacing/>
              <w:rPr>
                <w:rFonts w:ascii="Times New Roman" w:hAnsi="Times New Roman" w:cs="Times New Roman"/>
                <w:spacing w:val="1"/>
              </w:rPr>
            </w:pPr>
            <w:r w:rsidRPr="00B41434">
              <w:rPr>
                <w:rFonts w:ascii="Times New Roman" w:hAnsi="Times New Roman" w:cs="Times New Roman"/>
                <w:spacing w:val="1"/>
              </w:rPr>
              <w:t xml:space="preserve">вечерний круг </w:t>
            </w:r>
          </w:p>
          <w:p w:rsidR="00B41434" w:rsidRPr="00B41434" w:rsidRDefault="00B41434" w:rsidP="00403D1F">
            <w:pPr>
              <w:widowControl w:val="0"/>
              <w:numPr>
                <w:ilvl w:val="0"/>
                <w:numId w:val="151"/>
              </w:numPr>
              <w:tabs>
                <w:tab w:val="left" w:pos="9923"/>
              </w:tabs>
              <w:autoSpaceDE w:val="0"/>
              <w:autoSpaceDN w:val="0"/>
              <w:spacing w:before="80" w:line="244" w:lineRule="auto"/>
              <w:ind w:left="170" w:hanging="170"/>
              <w:contextualSpacing/>
              <w:rPr>
                <w:rFonts w:ascii="Times New Roman" w:hAnsi="Times New Roman" w:cs="Times New Roman"/>
                <w:spacing w:val="1"/>
              </w:rPr>
            </w:pPr>
            <w:r w:rsidRPr="00B41434">
              <w:rPr>
                <w:rFonts w:ascii="Times New Roman" w:hAnsi="Times New Roman" w:cs="Times New Roman"/>
                <w:spacing w:val="1"/>
              </w:rPr>
              <w:t xml:space="preserve">прогулка  </w:t>
            </w:r>
          </w:p>
          <w:p w:rsidR="00B41434" w:rsidRPr="00B41434" w:rsidRDefault="00B41434" w:rsidP="00403D1F">
            <w:pPr>
              <w:widowControl w:val="0"/>
              <w:numPr>
                <w:ilvl w:val="0"/>
                <w:numId w:val="151"/>
              </w:numPr>
              <w:tabs>
                <w:tab w:val="left" w:pos="9923"/>
              </w:tabs>
              <w:autoSpaceDE w:val="0"/>
              <w:autoSpaceDN w:val="0"/>
              <w:spacing w:before="80" w:line="244" w:lineRule="auto"/>
              <w:ind w:left="170" w:hanging="170"/>
              <w:contextualSpacing/>
              <w:rPr>
                <w:rFonts w:ascii="Times New Roman" w:hAnsi="Times New Roman" w:cs="Times New Roman"/>
                <w:spacing w:val="1"/>
              </w:rPr>
            </w:pPr>
            <w:r w:rsidRPr="00B41434">
              <w:rPr>
                <w:rFonts w:ascii="Times New Roman" w:hAnsi="Times New Roman" w:cs="Times New Roman"/>
                <w:spacing w:val="1"/>
              </w:rPr>
              <w:t xml:space="preserve">свободная самостоятельная деятельность детей по интересам  </w:t>
            </w:r>
          </w:p>
          <w:p w:rsidR="00B41434" w:rsidRPr="00B41434" w:rsidRDefault="00B41434" w:rsidP="00403D1F">
            <w:pPr>
              <w:widowControl w:val="0"/>
              <w:numPr>
                <w:ilvl w:val="0"/>
                <w:numId w:val="151"/>
              </w:numPr>
              <w:tabs>
                <w:tab w:val="left" w:pos="9923"/>
              </w:tabs>
              <w:autoSpaceDE w:val="0"/>
              <w:autoSpaceDN w:val="0"/>
              <w:spacing w:before="80" w:line="244" w:lineRule="auto"/>
              <w:ind w:left="170" w:hanging="170"/>
              <w:contextualSpacing/>
              <w:rPr>
                <w:rFonts w:ascii="Times New Roman" w:hAnsi="Times New Roman" w:cs="Times New Roman"/>
                <w:spacing w:val="1"/>
              </w:rPr>
            </w:pPr>
            <w:r w:rsidRPr="00B41434">
              <w:rPr>
                <w:rFonts w:ascii="Times New Roman" w:hAnsi="Times New Roman" w:cs="Times New Roman"/>
                <w:spacing w:val="1"/>
              </w:rPr>
              <w:t>различные виды детской деятельности</w:t>
            </w:r>
          </w:p>
        </w:tc>
      </w:tr>
    </w:tbl>
    <w:p w:rsidR="00B41434" w:rsidRPr="00B41434" w:rsidRDefault="00B41434" w:rsidP="00B41434">
      <w:pPr>
        <w:widowControl w:val="0"/>
        <w:tabs>
          <w:tab w:val="left" w:pos="9923"/>
        </w:tabs>
        <w:autoSpaceDE w:val="0"/>
        <w:autoSpaceDN w:val="0"/>
        <w:spacing w:before="80" w:after="0" w:line="244" w:lineRule="auto"/>
        <w:jc w:val="center"/>
        <w:rPr>
          <w:rFonts w:ascii="Times New Roman" w:hAnsi="Times New Roman" w:cs="Times New Roman"/>
          <w:spacing w:val="1"/>
          <w:sz w:val="24"/>
          <w:szCs w:val="24"/>
        </w:rPr>
      </w:pPr>
    </w:p>
    <w:p w:rsidR="00B41434" w:rsidRPr="003018DA" w:rsidRDefault="00B41434" w:rsidP="00B41434">
      <w:pPr>
        <w:spacing w:after="0" w:line="240" w:lineRule="auto"/>
        <w:ind w:right="-2"/>
        <w:rPr>
          <w:rFonts w:ascii="Times New Roman" w:eastAsia="Times New Roman" w:hAnsi="Times New Roman" w:cs="Times New Roman"/>
          <w:b/>
          <w:i/>
          <w:sz w:val="24"/>
          <w:szCs w:val="24"/>
          <w:highlight w:val="green"/>
          <w:lang w:eastAsia="ru-RU"/>
        </w:rPr>
      </w:pPr>
    </w:p>
    <w:p w:rsidR="003018DA" w:rsidRDefault="003018DA" w:rsidP="00181B31">
      <w:pPr>
        <w:spacing w:after="0" w:line="240" w:lineRule="auto"/>
        <w:ind w:right="-2"/>
        <w:jc w:val="both"/>
        <w:rPr>
          <w:rFonts w:ascii="Times New Roman" w:eastAsia="Times New Roman" w:hAnsi="Times New Roman" w:cs="Times New Roman"/>
          <w:b/>
          <w:i/>
          <w:sz w:val="24"/>
          <w:szCs w:val="24"/>
          <w:highlight w:val="green"/>
          <w:lang w:eastAsia="ru-RU"/>
        </w:rPr>
      </w:pPr>
    </w:p>
    <w:p w:rsidR="003018DA" w:rsidRDefault="00B41434" w:rsidP="00181B31">
      <w:pPr>
        <w:spacing w:after="0" w:line="240" w:lineRule="auto"/>
        <w:ind w:right="-2"/>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3018DA" w:rsidRPr="00B41434">
        <w:rPr>
          <w:rFonts w:ascii="Times New Roman" w:eastAsia="Times New Roman" w:hAnsi="Times New Roman" w:cs="Times New Roman"/>
          <w:b/>
          <w:i/>
          <w:sz w:val="24"/>
          <w:szCs w:val="24"/>
          <w:lang w:eastAsia="ru-RU"/>
        </w:rPr>
        <w:t>Традиции и ритуалы, особые нормы этикета в ДОУ</w:t>
      </w:r>
    </w:p>
    <w:p w:rsidR="00B41434" w:rsidRPr="00B41434" w:rsidRDefault="00B41434" w:rsidP="00181B31">
      <w:pPr>
        <w:spacing w:after="0" w:line="240" w:lineRule="auto"/>
        <w:ind w:right="-2"/>
        <w:jc w:val="both"/>
        <w:rPr>
          <w:rFonts w:ascii="Times New Roman" w:eastAsia="Times New Roman" w:hAnsi="Times New Roman" w:cs="Times New Roman"/>
          <w:b/>
          <w:sz w:val="24"/>
          <w:szCs w:val="24"/>
          <w:lang w:eastAsia="ru-RU"/>
        </w:rPr>
      </w:pPr>
    </w:p>
    <w:p w:rsidR="00B41434" w:rsidRPr="00B41434" w:rsidRDefault="00B41434" w:rsidP="00B41434">
      <w:pPr>
        <w:spacing w:after="0" w:line="240" w:lineRule="auto"/>
        <w:ind w:right="-2"/>
        <w:rPr>
          <w:rFonts w:ascii="Times New Roman" w:eastAsia="Times New Roman" w:hAnsi="Times New Roman" w:cs="Times New Roman"/>
          <w:sz w:val="24"/>
          <w:szCs w:val="24"/>
          <w:lang w:eastAsia="ru-RU"/>
        </w:rPr>
      </w:pPr>
      <w:r w:rsidRPr="00B41434">
        <w:rPr>
          <w:rFonts w:ascii="Times New Roman" w:eastAsia="Times New Roman" w:hAnsi="Times New Roman" w:cs="Times New Roman"/>
          <w:b/>
          <w:i/>
          <w:sz w:val="24"/>
          <w:szCs w:val="24"/>
          <w:lang w:eastAsia="ru-RU"/>
        </w:rPr>
        <w:t xml:space="preserve">Ритуалы и традиции способствуют развитию чувства сопричастности сообществу </w:t>
      </w:r>
      <w:r w:rsidRPr="00B41434">
        <w:rPr>
          <w:rFonts w:ascii="Times New Roman" w:eastAsia="Times New Roman" w:hAnsi="Times New Roman" w:cs="Times New Roman"/>
          <w:sz w:val="24"/>
          <w:szCs w:val="24"/>
          <w:lang w:eastAsia="ru-RU"/>
        </w:rPr>
        <w:t>людей, помогают ребенку освоить ценности коллектива, прогнозировать дальнейшие дей</w:t>
      </w:r>
      <w:r w:rsidRPr="00B41434">
        <w:rPr>
          <w:rFonts w:ascii="Times New Roman" w:eastAsia="Times New Roman" w:hAnsi="Times New Roman" w:cs="Times New Roman"/>
          <w:sz w:val="24"/>
          <w:szCs w:val="24"/>
          <w:lang w:eastAsia="ru-RU"/>
        </w:rPr>
        <w:lastRenderedPageBreak/>
        <w:t xml:space="preserve">ствия и события. Каждая традиция решает определенные воспитательные задачи и соответствует возрастным особенностям детей. </w:t>
      </w:r>
    </w:p>
    <w:p w:rsidR="00B41434" w:rsidRPr="00B41434" w:rsidRDefault="00B41434" w:rsidP="00B41434">
      <w:pPr>
        <w:spacing w:after="0" w:line="240" w:lineRule="auto"/>
        <w:ind w:right="-2"/>
        <w:rPr>
          <w:rFonts w:ascii="Times New Roman" w:eastAsia="Times New Roman" w:hAnsi="Times New Roman" w:cs="Times New Roman"/>
          <w:sz w:val="24"/>
          <w:szCs w:val="24"/>
          <w:lang w:eastAsia="ru-RU"/>
        </w:rPr>
      </w:pPr>
      <w:r w:rsidRPr="00B41434">
        <w:rPr>
          <w:rFonts w:ascii="Times New Roman" w:eastAsia="Times New Roman" w:hAnsi="Times New Roman" w:cs="Times New Roman"/>
          <w:sz w:val="24"/>
          <w:szCs w:val="24"/>
          <w:lang w:eastAsia="ru-RU"/>
        </w:rPr>
        <w:t>В ДОО стало доброй традицией поздравление пожилых людей.  Дети совместно с педагогами выступают с концертными номерами и</w:t>
      </w:r>
      <w:r>
        <w:rPr>
          <w:rFonts w:ascii="Times New Roman" w:eastAsia="Times New Roman" w:hAnsi="Times New Roman" w:cs="Times New Roman"/>
          <w:sz w:val="24"/>
          <w:szCs w:val="24"/>
          <w:lang w:eastAsia="ru-RU"/>
        </w:rPr>
        <w:t xml:space="preserve"> самыми тёплыми пожеланиями здо</w:t>
      </w:r>
      <w:r w:rsidRPr="00B41434">
        <w:rPr>
          <w:rFonts w:ascii="Times New Roman" w:eastAsia="Times New Roman" w:hAnsi="Times New Roman" w:cs="Times New Roman"/>
          <w:sz w:val="24"/>
          <w:szCs w:val="24"/>
          <w:lang w:eastAsia="ru-RU"/>
        </w:rPr>
        <w:t>ровья и долгих лет жизни. Эти встречи оставляют сильные впечатления у детей и спо</w:t>
      </w:r>
      <w:r>
        <w:rPr>
          <w:rFonts w:ascii="Times New Roman" w:eastAsia="Times New Roman" w:hAnsi="Times New Roman" w:cs="Times New Roman"/>
          <w:sz w:val="24"/>
          <w:szCs w:val="24"/>
          <w:lang w:eastAsia="ru-RU"/>
        </w:rPr>
        <w:t>соб</w:t>
      </w:r>
      <w:r w:rsidRPr="00B41434">
        <w:rPr>
          <w:rFonts w:ascii="Times New Roman" w:eastAsia="Times New Roman" w:hAnsi="Times New Roman" w:cs="Times New Roman"/>
          <w:sz w:val="24"/>
          <w:szCs w:val="24"/>
          <w:lang w:eastAsia="ru-RU"/>
        </w:rPr>
        <w:t xml:space="preserve">ствуют воспитанию бережного отношения к людям старшего поколения. </w:t>
      </w:r>
    </w:p>
    <w:p w:rsidR="00B41434" w:rsidRPr="00B41434" w:rsidRDefault="00B41434" w:rsidP="00B41434">
      <w:pPr>
        <w:spacing w:after="0" w:line="240" w:lineRule="auto"/>
        <w:ind w:right="-2"/>
        <w:rPr>
          <w:rFonts w:ascii="Times New Roman" w:eastAsia="Times New Roman" w:hAnsi="Times New Roman" w:cs="Times New Roman"/>
          <w:sz w:val="24"/>
          <w:szCs w:val="24"/>
          <w:lang w:eastAsia="ru-RU"/>
        </w:rPr>
      </w:pPr>
      <w:r w:rsidRPr="00B41434">
        <w:rPr>
          <w:rFonts w:ascii="Times New Roman" w:eastAsia="Times New Roman" w:hAnsi="Times New Roman" w:cs="Times New Roman"/>
          <w:sz w:val="24"/>
          <w:szCs w:val="24"/>
          <w:lang w:eastAsia="ru-RU"/>
        </w:rPr>
        <w:t>В ДОО регулярно проводятся календарные и на</w:t>
      </w:r>
      <w:r>
        <w:rPr>
          <w:rFonts w:ascii="Times New Roman" w:eastAsia="Times New Roman" w:hAnsi="Times New Roman" w:cs="Times New Roman"/>
          <w:sz w:val="24"/>
          <w:szCs w:val="24"/>
          <w:lang w:eastAsia="ru-RU"/>
        </w:rPr>
        <w:t>родные праздники. Приобщение де</w:t>
      </w:r>
      <w:r w:rsidRPr="00B41434">
        <w:rPr>
          <w:rFonts w:ascii="Times New Roman" w:eastAsia="Times New Roman" w:hAnsi="Times New Roman" w:cs="Times New Roman"/>
          <w:sz w:val="24"/>
          <w:szCs w:val="24"/>
          <w:lang w:eastAsia="ru-RU"/>
        </w:rPr>
        <w:t>тей к народным традициям помогает воспитывать здоровую, гармоничную личность, способную преодолевать жизненные препятствия и сох</w:t>
      </w:r>
      <w:r>
        <w:rPr>
          <w:rFonts w:ascii="Times New Roman" w:eastAsia="Times New Roman" w:hAnsi="Times New Roman" w:cs="Times New Roman"/>
          <w:sz w:val="24"/>
          <w:szCs w:val="24"/>
          <w:lang w:eastAsia="ru-RU"/>
        </w:rPr>
        <w:t>ранить бодрым тело и дух до глу</w:t>
      </w:r>
      <w:r w:rsidRPr="00B41434">
        <w:rPr>
          <w:rFonts w:ascii="Times New Roman" w:eastAsia="Times New Roman" w:hAnsi="Times New Roman" w:cs="Times New Roman"/>
          <w:sz w:val="24"/>
          <w:szCs w:val="24"/>
          <w:lang w:eastAsia="ru-RU"/>
        </w:rPr>
        <w:t xml:space="preserve">бокой старости. </w:t>
      </w:r>
    </w:p>
    <w:p w:rsidR="00B41434" w:rsidRPr="00B41434" w:rsidRDefault="00B41434" w:rsidP="00B41434">
      <w:pPr>
        <w:spacing w:after="0" w:line="240" w:lineRule="auto"/>
        <w:ind w:right="-2"/>
        <w:rPr>
          <w:rFonts w:ascii="Times New Roman" w:eastAsia="Times New Roman" w:hAnsi="Times New Roman" w:cs="Times New Roman"/>
          <w:sz w:val="24"/>
          <w:szCs w:val="24"/>
          <w:lang w:eastAsia="ru-RU"/>
        </w:rPr>
      </w:pPr>
      <w:r w:rsidRPr="00B41434">
        <w:rPr>
          <w:rFonts w:ascii="Times New Roman" w:eastAsia="Times New Roman" w:hAnsi="Times New Roman" w:cs="Times New Roman"/>
          <w:sz w:val="24"/>
          <w:szCs w:val="24"/>
          <w:lang w:eastAsia="ru-RU"/>
        </w:rPr>
        <w:t>Особой популярностью пользуются детско-родительские проекты:</w:t>
      </w:r>
    </w:p>
    <w:p w:rsidR="00B41434" w:rsidRPr="00B41434" w:rsidRDefault="00B41434" w:rsidP="00B41434">
      <w:pPr>
        <w:spacing w:after="0" w:line="240" w:lineRule="auto"/>
        <w:ind w:right="-2"/>
        <w:rPr>
          <w:rFonts w:ascii="Times New Roman" w:eastAsia="Times New Roman" w:hAnsi="Times New Roman" w:cs="Times New Roman"/>
          <w:sz w:val="24"/>
          <w:szCs w:val="24"/>
          <w:lang w:eastAsia="ru-RU"/>
        </w:rPr>
      </w:pPr>
      <w:r w:rsidRPr="00B41434">
        <w:rPr>
          <w:rFonts w:ascii="Times New Roman" w:eastAsia="Times New Roman" w:hAnsi="Times New Roman" w:cs="Times New Roman"/>
          <w:sz w:val="24"/>
          <w:szCs w:val="24"/>
          <w:lang w:eastAsia="ru-RU"/>
        </w:rPr>
        <w:t>- команда добрых дел</w:t>
      </w:r>
    </w:p>
    <w:p w:rsidR="00B41434" w:rsidRPr="00B41434" w:rsidRDefault="00B41434" w:rsidP="00B41434">
      <w:pPr>
        <w:spacing w:after="0" w:line="240" w:lineRule="auto"/>
        <w:ind w:right="-2"/>
        <w:rPr>
          <w:rFonts w:ascii="Times New Roman" w:eastAsia="Times New Roman" w:hAnsi="Times New Roman" w:cs="Times New Roman"/>
          <w:sz w:val="24"/>
          <w:szCs w:val="24"/>
          <w:lang w:eastAsia="ru-RU"/>
        </w:rPr>
      </w:pPr>
      <w:r w:rsidRPr="00B41434">
        <w:rPr>
          <w:rFonts w:ascii="Times New Roman" w:eastAsia="Times New Roman" w:hAnsi="Times New Roman" w:cs="Times New Roman"/>
          <w:sz w:val="24"/>
          <w:szCs w:val="24"/>
          <w:lang w:eastAsia="ru-RU"/>
        </w:rPr>
        <w:t xml:space="preserve">- трудовой десант </w:t>
      </w:r>
    </w:p>
    <w:p w:rsidR="00B41434" w:rsidRPr="00B41434" w:rsidRDefault="00B41434" w:rsidP="00B41434">
      <w:pPr>
        <w:spacing w:after="0" w:line="240" w:lineRule="auto"/>
        <w:ind w:right="-2"/>
        <w:rPr>
          <w:rFonts w:ascii="Times New Roman" w:eastAsia="Times New Roman" w:hAnsi="Times New Roman" w:cs="Times New Roman"/>
          <w:sz w:val="24"/>
          <w:szCs w:val="24"/>
          <w:lang w:eastAsia="ru-RU"/>
        </w:rPr>
      </w:pPr>
      <w:r w:rsidRPr="00B41434">
        <w:rPr>
          <w:rFonts w:ascii="Times New Roman" w:eastAsia="Times New Roman" w:hAnsi="Times New Roman" w:cs="Times New Roman"/>
          <w:sz w:val="24"/>
          <w:szCs w:val="24"/>
          <w:lang w:eastAsia="ru-RU"/>
        </w:rPr>
        <w:t>Кроме того, в каждой группе проводится работа по созданию своих традиций, среди которых можно выделить:</w:t>
      </w:r>
    </w:p>
    <w:p w:rsidR="00B41434" w:rsidRPr="00B41434" w:rsidRDefault="00B41434" w:rsidP="00B41434">
      <w:pPr>
        <w:spacing w:after="0" w:line="240" w:lineRule="auto"/>
        <w:ind w:right="-2"/>
        <w:rPr>
          <w:rFonts w:ascii="Times New Roman" w:eastAsia="Times New Roman" w:hAnsi="Times New Roman" w:cs="Times New Roman"/>
          <w:sz w:val="24"/>
          <w:szCs w:val="24"/>
          <w:lang w:eastAsia="ru-RU"/>
        </w:rPr>
      </w:pPr>
      <w:r w:rsidRPr="00B41434">
        <w:rPr>
          <w:rFonts w:ascii="Times New Roman" w:eastAsia="Times New Roman" w:hAnsi="Times New Roman" w:cs="Times New Roman"/>
          <w:sz w:val="24"/>
          <w:szCs w:val="24"/>
          <w:lang w:eastAsia="ru-RU"/>
        </w:rPr>
        <w:t>- «Утро радостных встреч». 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w:t>
      </w:r>
    </w:p>
    <w:p w:rsidR="00B41434" w:rsidRPr="00B41434" w:rsidRDefault="00B41434" w:rsidP="00B41434">
      <w:pPr>
        <w:spacing w:after="0" w:line="240" w:lineRule="auto"/>
        <w:ind w:right="-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41434">
        <w:rPr>
          <w:rFonts w:ascii="Times New Roman" w:eastAsia="Times New Roman" w:hAnsi="Times New Roman" w:cs="Times New Roman"/>
          <w:sz w:val="24"/>
          <w:szCs w:val="24"/>
          <w:lang w:eastAsia="ru-RU"/>
        </w:rPr>
        <w:t>«Отмечаем день рождения». 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w:t>
      </w:r>
      <w:r>
        <w:rPr>
          <w:rFonts w:ascii="Times New Roman" w:eastAsia="Times New Roman" w:hAnsi="Times New Roman" w:cs="Times New Roman"/>
          <w:sz w:val="24"/>
          <w:szCs w:val="24"/>
          <w:lang w:eastAsia="ru-RU"/>
        </w:rPr>
        <w:t>ляют именинника, поют ему «Кара</w:t>
      </w:r>
      <w:r w:rsidRPr="00B41434">
        <w:rPr>
          <w:rFonts w:ascii="Times New Roman" w:eastAsia="Times New Roman" w:hAnsi="Times New Roman" w:cs="Times New Roman"/>
          <w:sz w:val="24"/>
          <w:szCs w:val="24"/>
          <w:lang w:eastAsia="ru-RU"/>
        </w:rPr>
        <w:t xml:space="preserve">вай», в средней, старшей и подготовительной группах – каждый ребенок </w:t>
      </w:r>
      <w:r>
        <w:rPr>
          <w:rFonts w:ascii="Times New Roman" w:eastAsia="Times New Roman" w:hAnsi="Times New Roman" w:cs="Times New Roman"/>
          <w:sz w:val="24"/>
          <w:szCs w:val="24"/>
          <w:lang w:eastAsia="ru-RU"/>
        </w:rPr>
        <w:t>говорит име</w:t>
      </w:r>
      <w:r w:rsidRPr="00B41434">
        <w:rPr>
          <w:rFonts w:ascii="Times New Roman" w:eastAsia="Times New Roman" w:hAnsi="Times New Roman" w:cs="Times New Roman"/>
          <w:sz w:val="24"/>
          <w:szCs w:val="24"/>
          <w:lang w:eastAsia="ru-RU"/>
        </w:rPr>
        <w:t xml:space="preserve">ниннику пожелание. </w:t>
      </w:r>
    </w:p>
    <w:p w:rsidR="00B41434" w:rsidRPr="00B41434" w:rsidRDefault="00B41434" w:rsidP="00B41434">
      <w:pPr>
        <w:spacing w:after="0" w:line="240" w:lineRule="auto"/>
        <w:ind w:right="-2"/>
        <w:rPr>
          <w:rFonts w:ascii="Times New Roman" w:eastAsia="Times New Roman" w:hAnsi="Times New Roman" w:cs="Times New Roman"/>
          <w:sz w:val="24"/>
          <w:szCs w:val="24"/>
          <w:lang w:eastAsia="ru-RU"/>
        </w:rPr>
      </w:pPr>
      <w:r w:rsidRPr="00B41434">
        <w:rPr>
          <w:rFonts w:ascii="Times New Roman" w:eastAsia="Times New Roman" w:hAnsi="Times New Roman" w:cs="Times New Roman"/>
          <w:sz w:val="24"/>
          <w:szCs w:val="24"/>
          <w:lang w:eastAsia="ru-RU"/>
        </w:rPr>
        <w:t>Этикет как условный ритуал представляет собой</w:t>
      </w:r>
      <w:r>
        <w:rPr>
          <w:rFonts w:ascii="Times New Roman" w:eastAsia="Times New Roman" w:hAnsi="Times New Roman" w:cs="Times New Roman"/>
          <w:sz w:val="24"/>
          <w:szCs w:val="24"/>
          <w:lang w:eastAsia="ru-RU"/>
        </w:rPr>
        <w:t xml:space="preserve"> общепринятую систему определён</w:t>
      </w:r>
      <w:r w:rsidRPr="00B41434">
        <w:rPr>
          <w:rFonts w:ascii="Times New Roman" w:eastAsia="Times New Roman" w:hAnsi="Times New Roman" w:cs="Times New Roman"/>
          <w:sz w:val="24"/>
          <w:szCs w:val="24"/>
          <w:lang w:eastAsia="ru-RU"/>
        </w:rPr>
        <w:t>ных правил вежл</w:t>
      </w:r>
      <w:r>
        <w:rPr>
          <w:rFonts w:ascii="Times New Roman" w:eastAsia="Times New Roman" w:hAnsi="Times New Roman" w:cs="Times New Roman"/>
          <w:sz w:val="24"/>
          <w:szCs w:val="24"/>
          <w:lang w:eastAsia="ru-RU"/>
        </w:rPr>
        <w:t xml:space="preserve">ивости, которые регламентируют </w:t>
      </w:r>
      <w:r w:rsidRPr="00B41434">
        <w:rPr>
          <w:rFonts w:ascii="Times New Roman" w:eastAsia="Times New Roman" w:hAnsi="Times New Roman" w:cs="Times New Roman"/>
          <w:sz w:val="24"/>
          <w:szCs w:val="24"/>
          <w:lang w:eastAsia="ru-RU"/>
        </w:rPr>
        <w:t xml:space="preserve">особенности взаимоотношений между представителями различных слоёв населения и социальных групп в соответствии с их общественным статусом.  </w:t>
      </w:r>
    </w:p>
    <w:p w:rsidR="00B41434" w:rsidRPr="00B41434" w:rsidRDefault="00B41434" w:rsidP="00B41434">
      <w:pPr>
        <w:spacing w:after="0" w:line="240" w:lineRule="auto"/>
        <w:ind w:right="-2"/>
        <w:rPr>
          <w:rFonts w:ascii="Times New Roman" w:eastAsia="Times New Roman" w:hAnsi="Times New Roman" w:cs="Times New Roman"/>
          <w:sz w:val="24"/>
          <w:szCs w:val="24"/>
          <w:lang w:eastAsia="ru-RU"/>
        </w:rPr>
      </w:pPr>
      <w:r w:rsidRPr="00B41434">
        <w:rPr>
          <w:rFonts w:ascii="Times New Roman" w:eastAsia="Times New Roman" w:hAnsi="Times New Roman" w:cs="Times New Roman"/>
          <w:sz w:val="24"/>
          <w:szCs w:val="24"/>
          <w:lang w:eastAsia="ru-RU"/>
        </w:rPr>
        <w:t>Виды этикета в ДОО:</w:t>
      </w:r>
    </w:p>
    <w:p w:rsidR="00B41434" w:rsidRPr="00B41434" w:rsidRDefault="00B41434" w:rsidP="00B41434">
      <w:pPr>
        <w:spacing w:after="0" w:line="240" w:lineRule="auto"/>
        <w:ind w:right="-2"/>
        <w:rPr>
          <w:rFonts w:ascii="Times New Roman" w:eastAsia="Times New Roman" w:hAnsi="Times New Roman" w:cs="Times New Roman"/>
          <w:sz w:val="24"/>
          <w:szCs w:val="24"/>
          <w:lang w:eastAsia="ru-RU"/>
        </w:rPr>
      </w:pPr>
      <w:r w:rsidRPr="00B41434">
        <w:rPr>
          <w:rFonts w:ascii="Times New Roman" w:eastAsia="Times New Roman" w:hAnsi="Times New Roman" w:cs="Times New Roman"/>
          <w:sz w:val="24"/>
          <w:szCs w:val="24"/>
          <w:lang w:eastAsia="ru-RU"/>
        </w:rPr>
        <w:t xml:space="preserve">- «Речевой»; </w:t>
      </w:r>
    </w:p>
    <w:p w:rsidR="00B41434" w:rsidRPr="00B41434" w:rsidRDefault="00B41434" w:rsidP="00B41434">
      <w:pPr>
        <w:spacing w:after="0" w:line="240" w:lineRule="auto"/>
        <w:ind w:right="-2"/>
        <w:rPr>
          <w:rFonts w:ascii="Times New Roman" w:eastAsia="Times New Roman" w:hAnsi="Times New Roman" w:cs="Times New Roman"/>
          <w:sz w:val="24"/>
          <w:szCs w:val="24"/>
          <w:lang w:eastAsia="ru-RU"/>
        </w:rPr>
      </w:pPr>
      <w:r w:rsidRPr="00B41434">
        <w:rPr>
          <w:rFonts w:ascii="Times New Roman" w:eastAsia="Times New Roman" w:hAnsi="Times New Roman" w:cs="Times New Roman"/>
          <w:sz w:val="24"/>
          <w:szCs w:val="24"/>
          <w:lang w:eastAsia="ru-RU"/>
        </w:rPr>
        <w:t xml:space="preserve">- «Гостевой»;  </w:t>
      </w:r>
    </w:p>
    <w:p w:rsidR="00B41434" w:rsidRPr="00B41434" w:rsidRDefault="00B41434" w:rsidP="00B41434">
      <w:pPr>
        <w:spacing w:after="0" w:line="240" w:lineRule="auto"/>
        <w:ind w:right="-2"/>
        <w:rPr>
          <w:rFonts w:ascii="Times New Roman" w:eastAsia="Times New Roman" w:hAnsi="Times New Roman" w:cs="Times New Roman"/>
          <w:sz w:val="24"/>
          <w:szCs w:val="24"/>
          <w:lang w:eastAsia="ru-RU"/>
        </w:rPr>
      </w:pPr>
      <w:r w:rsidRPr="00B41434">
        <w:rPr>
          <w:rFonts w:ascii="Times New Roman" w:eastAsia="Times New Roman" w:hAnsi="Times New Roman" w:cs="Times New Roman"/>
          <w:sz w:val="24"/>
          <w:szCs w:val="24"/>
          <w:lang w:eastAsia="ru-RU"/>
        </w:rPr>
        <w:t xml:space="preserve">- «Столовый»; </w:t>
      </w:r>
    </w:p>
    <w:p w:rsidR="003018DA" w:rsidRPr="00B41434" w:rsidRDefault="00B41434" w:rsidP="00B41434">
      <w:pPr>
        <w:spacing w:after="0" w:line="240" w:lineRule="auto"/>
        <w:ind w:right="-2"/>
        <w:rPr>
          <w:rFonts w:ascii="Times New Roman" w:eastAsia="Times New Roman" w:hAnsi="Times New Roman" w:cs="Times New Roman"/>
          <w:sz w:val="24"/>
          <w:szCs w:val="24"/>
          <w:highlight w:val="green"/>
          <w:lang w:eastAsia="ru-RU"/>
        </w:rPr>
      </w:pPr>
      <w:r w:rsidRPr="00B41434">
        <w:rPr>
          <w:rFonts w:ascii="Times New Roman" w:eastAsia="Times New Roman" w:hAnsi="Times New Roman" w:cs="Times New Roman"/>
          <w:sz w:val="24"/>
          <w:szCs w:val="24"/>
          <w:lang w:eastAsia="ru-RU"/>
        </w:rPr>
        <w:t>- «Прогулочный».</w:t>
      </w:r>
    </w:p>
    <w:p w:rsidR="002A7ADA" w:rsidRPr="003018DA" w:rsidRDefault="002A7ADA" w:rsidP="00181B31">
      <w:pPr>
        <w:pStyle w:val="af1"/>
        <w:ind w:left="0" w:right="-2" w:firstLine="426"/>
        <w:rPr>
          <w:b/>
          <w:i/>
          <w:highlight w:val="green"/>
          <w:lang w:eastAsia="ru-RU"/>
        </w:rPr>
      </w:pPr>
    </w:p>
    <w:p w:rsidR="00A03102" w:rsidRPr="002B2786" w:rsidRDefault="00A03102" w:rsidP="00181B31">
      <w:pPr>
        <w:pStyle w:val="11"/>
        <w:tabs>
          <w:tab w:val="left" w:pos="1719"/>
        </w:tabs>
        <w:ind w:left="0" w:right="-2"/>
        <w:rPr>
          <w:i/>
        </w:rPr>
      </w:pPr>
      <w:r w:rsidRPr="002B2786">
        <w:rPr>
          <w:i/>
        </w:rPr>
        <w:t>Особенности</w:t>
      </w:r>
      <w:r w:rsidRPr="002B2786">
        <w:rPr>
          <w:i/>
          <w:spacing w:val="1"/>
        </w:rPr>
        <w:t xml:space="preserve"> </w:t>
      </w:r>
      <w:r w:rsidRPr="002B2786">
        <w:rPr>
          <w:i/>
        </w:rPr>
        <w:t>РППС,</w:t>
      </w:r>
      <w:r w:rsidRPr="002B2786">
        <w:rPr>
          <w:i/>
          <w:spacing w:val="1"/>
        </w:rPr>
        <w:t xml:space="preserve"> </w:t>
      </w:r>
      <w:r w:rsidRPr="002B2786">
        <w:rPr>
          <w:i/>
        </w:rPr>
        <w:t>отражающие</w:t>
      </w:r>
      <w:r w:rsidRPr="002B2786">
        <w:rPr>
          <w:i/>
          <w:spacing w:val="1"/>
        </w:rPr>
        <w:t xml:space="preserve"> </w:t>
      </w:r>
      <w:r w:rsidRPr="002B2786">
        <w:rPr>
          <w:i/>
        </w:rPr>
        <w:t>образ</w:t>
      </w:r>
      <w:r w:rsidRPr="002B2786">
        <w:rPr>
          <w:i/>
          <w:spacing w:val="1"/>
        </w:rPr>
        <w:t xml:space="preserve"> </w:t>
      </w:r>
      <w:r w:rsidRPr="002B2786">
        <w:rPr>
          <w:i/>
        </w:rPr>
        <w:t>и</w:t>
      </w:r>
      <w:r w:rsidRPr="002B2786">
        <w:rPr>
          <w:i/>
          <w:spacing w:val="1"/>
        </w:rPr>
        <w:t xml:space="preserve"> </w:t>
      </w:r>
      <w:r w:rsidRPr="002B2786">
        <w:rPr>
          <w:i/>
        </w:rPr>
        <w:t>ценности</w:t>
      </w:r>
      <w:r w:rsidRPr="002B2786">
        <w:rPr>
          <w:i/>
          <w:spacing w:val="1"/>
        </w:rPr>
        <w:t xml:space="preserve"> </w:t>
      </w:r>
      <w:r w:rsidRPr="002B2786">
        <w:rPr>
          <w:i/>
        </w:rPr>
        <w:t>ДОУ</w:t>
      </w:r>
    </w:p>
    <w:p w:rsidR="002B2786" w:rsidRPr="002B2786" w:rsidRDefault="002B2786" w:rsidP="002B2786">
      <w:pPr>
        <w:spacing w:after="33"/>
        <w:ind w:right="605"/>
        <w:jc w:val="both"/>
        <w:rPr>
          <w:rFonts w:ascii="Times New Roman" w:hAnsi="Times New Roman" w:cs="Times New Roman"/>
          <w:sz w:val="24"/>
          <w:szCs w:val="24"/>
        </w:rPr>
      </w:pPr>
      <w:r w:rsidRPr="002B2786">
        <w:rPr>
          <w:rFonts w:ascii="Times New Roman" w:hAnsi="Times New Roman" w:cs="Times New Roman"/>
          <w:sz w:val="24"/>
          <w:szCs w:val="24"/>
        </w:rPr>
        <w:t xml:space="preserve">Цель создания развивающей предметно - пространственной среды в МБДОУ «Детский сад № 20» - обеспечить всестороннее развитие детей дошкольного возраста, в том числе и их нравственное развитие личности в социально - духовном плане, развития самостоятельности. Среда обеспечивает: </w:t>
      </w:r>
    </w:p>
    <w:p w:rsidR="002B2786" w:rsidRPr="002B2786" w:rsidRDefault="002B2786" w:rsidP="00403D1F">
      <w:pPr>
        <w:numPr>
          <w:ilvl w:val="0"/>
          <w:numId w:val="149"/>
        </w:numPr>
        <w:spacing w:after="30" w:line="282" w:lineRule="auto"/>
        <w:ind w:right="455" w:hanging="360"/>
        <w:jc w:val="both"/>
        <w:rPr>
          <w:rFonts w:ascii="Times New Roman" w:hAnsi="Times New Roman" w:cs="Times New Roman"/>
          <w:sz w:val="24"/>
          <w:szCs w:val="24"/>
        </w:rPr>
      </w:pPr>
      <w:r w:rsidRPr="002B2786">
        <w:rPr>
          <w:rFonts w:ascii="Times New Roman" w:hAnsi="Times New Roman" w:cs="Times New Roman"/>
          <w:sz w:val="24"/>
          <w:szCs w:val="24"/>
        </w:rPr>
        <w:t xml:space="preserve">наличие материалов, оборудования и инвентаря для воспитания детей в сфере личностного развития, совершенствование их игровых и трудовых навыков; </w:t>
      </w:r>
    </w:p>
    <w:p w:rsidR="002B2786" w:rsidRPr="002B2786" w:rsidRDefault="002B2786" w:rsidP="00403D1F">
      <w:pPr>
        <w:numPr>
          <w:ilvl w:val="0"/>
          <w:numId w:val="149"/>
        </w:numPr>
        <w:spacing w:after="5" w:line="282" w:lineRule="auto"/>
        <w:ind w:right="455" w:hanging="360"/>
        <w:jc w:val="both"/>
        <w:rPr>
          <w:rFonts w:ascii="Times New Roman" w:hAnsi="Times New Roman" w:cs="Times New Roman"/>
          <w:sz w:val="24"/>
          <w:szCs w:val="24"/>
        </w:rPr>
      </w:pPr>
      <w:r w:rsidRPr="002B2786">
        <w:rPr>
          <w:rFonts w:ascii="Times New Roman" w:hAnsi="Times New Roman" w:cs="Times New Roman"/>
          <w:sz w:val="24"/>
          <w:szCs w:val="24"/>
        </w:rPr>
        <w:t xml:space="preserve">учёт возрастных особенностей детей дошкольного возраста. </w:t>
      </w:r>
    </w:p>
    <w:p w:rsidR="002B2786" w:rsidRPr="002B2786" w:rsidRDefault="002B2786" w:rsidP="002B2786">
      <w:pPr>
        <w:spacing w:after="29"/>
        <w:ind w:right="555"/>
        <w:jc w:val="both"/>
        <w:rPr>
          <w:rFonts w:ascii="Times New Roman" w:hAnsi="Times New Roman" w:cs="Times New Roman"/>
          <w:sz w:val="24"/>
          <w:szCs w:val="24"/>
        </w:rPr>
      </w:pPr>
      <w:r w:rsidRPr="002B2786">
        <w:rPr>
          <w:rFonts w:ascii="Times New Roman" w:hAnsi="Times New Roman" w:cs="Times New Roman"/>
          <w:sz w:val="24"/>
          <w:szCs w:val="24"/>
        </w:rPr>
        <w:t xml:space="preserve">Наполняемость развивающей предметно - пространственной среды МБДОУ «Детский сад № 20» обеспечивает целостность воспитательного процесса в рамках реализации рабочей программы воспитания: </w:t>
      </w:r>
    </w:p>
    <w:p w:rsidR="002B2786" w:rsidRPr="002B2786" w:rsidRDefault="002B2786" w:rsidP="00403D1F">
      <w:pPr>
        <w:numPr>
          <w:ilvl w:val="0"/>
          <w:numId w:val="149"/>
        </w:numPr>
        <w:spacing w:after="5" w:line="282" w:lineRule="auto"/>
        <w:ind w:right="455" w:hanging="360"/>
        <w:jc w:val="both"/>
        <w:rPr>
          <w:rFonts w:ascii="Times New Roman" w:hAnsi="Times New Roman" w:cs="Times New Roman"/>
          <w:sz w:val="24"/>
          <w:szCs w:val="24"/>
        </w:rPr>
      </w:pPr>
      <w:r w:rsidRPr="002B2786">
        <w:rPr>
          <w:rFonts w:ascii="Times New Roman" w:hAnsi="Times New Roman" w:cs="Times New Roman"/>
          <w:sz w:val="24"/>
          <w:szCs w:val="24"/>
        </w:rPr>
        <w:t xml:space="preserve">подбор художественной литературы; </w:t>
      </w:r>
    </w:p>
    <w:p w:rsidR="002B2786" w:rsidRPr="002B2786" w:rsidRDefault="002B2786" w:rsidP="00403D1F">
      <w:pPr>
        <w:numPr>
          <w:ilvl w:val="0"/>
          <w:numId w:val="149"/>
        </w:numPr>
        <w:spacing w:after="5" w:line="282" w:lineRule="auto"/>
        <w:ind w:right="455" w:hanging="360"/>
        <w:jc w:val="both"/>
        <w:rPr>
          <w:rFonts w:ascii="Times New Roman" w:hAnsi="Times New Roman" w:cs="Times New Roman"/>
          <w:sz w:val="24"/>
          <w:szCs w:val="24"/>
        </w:rPr>
      </w:pPr>
      <w:r w:rsidRPr="002B2786">
        <w:rPr>
          <w:rFonts w:ascii="Times New Roman" w:hAnsi="Times New Roman" w:cs="Times New Roman"/>
          <w:sz w:val="24"/>
          <w:szCs w:val="24"/>
        </w:rPr>
        <w:t xml:space="preserve">подбор видео и аудиоматериалов; </w:t>
      </w:r>
    </w:p>
    <w:p w:rsidR="002B2786" w:rsidRPr="002B2786" w:rsidRDefault="002B2786" w:rsidP="00403D1F">
      <w:pPr>
        <w:numPr>
          <w:ilvl w:val="0"/>
          <w:numId w:val="149"/>
        </w:numPr>
        <w:spacing w:after="30" w:line="282" w:lineRule="auto"/>
        <w:ind w:right="455" w:hanging="360"/>
        <w:jc w:val="both"/>
        <w:rPr>
          <w:rFonts w:ascii="Times New Roman" w:hAnsi="Times New Roman" w:cs="Times New Roman"/>
          <w:sz w:val="24"/>
          <w:szCs w:val="24"/>
        </w:rPr>
      </w:pPr>
      <w:r w:rsidRPr="002B2786">
        <w:rPr>
          <w:rFonts w:ascii="Times New Roman" w:hAnsi="Times New Roman" w:cs="Times New Roman"/>
          <w:sz w:val="24"/>
          <w:szCs w:val="24"/>
        </w:rPr>
        <w:lastRenderedPageBreak/>
        <w:t xml:space="preserve">подбор наглядно - демонстрационного материала (картины, плакаты, тематические иллюстрации и т.п.); </w:t>
      </w:r>
    </w:p>
    <w:p w:rsidR="002B2786" w:rsidRPr="002B2786" w:rsidRDefault="002B2786" w:rsidP="00403D1F">
      <w:pPr>
        <w:numPr>
          <w:ilvl w:val="0"/>
          <w:numId w:val="149"/>
        </w:numPr>
        <w:spacing w:after="5" w:line="282" w:lineRule="auto"/>
        <w:ind w:right="455" w:hanging="360"/>
        <w:jc w:val="both"/>
        <w:rPr>
          <w:rFonts w:ascii="Times New Roman" w:hAnsi="Times New Roman" w:cs="Times New Roman"/>
          <w:sz w:val="24"/>
          <w:szCs w:val="24"/>
        </w:rPr>
      </w:pPr>
      <w:r w:rsidRPr="002B2786">
        <w:rPr>
          <w:rFonts w:ascii="Times New Roman" w:hAnsi="Times New Roman" w:cs="Times New Roman"/>
          <w:sz w:val="24"/>
          <w:szCs w:val="24"/>
        </w:rPr>
        <w:t xml:space="preserve">наличие демонстрационных технических средств (экран, телевизор, ноутбук, колонки и т.п.); </w:t>
      </w:r>
    </w:p>
    <w:p w:rsidR="002B2786" w:rsidRPr="002B2786" w:rsidRDefault="002B2786" w:rsidP="00403D1F">
      <w:pPr>
        <w:numPr>
          <w:ilvl w:val="0"/>
          <w:numId w:val="149"/>
        </w:numPr>
        <w:spacing w:after="5" w:line="282" w:lineRule="auto"/>
        <w:ind w:right="455" w:hanging="360"/>
        <w:jc w:val="both"/>
        <w:rPr>
          <w:rFonts w:ascii="Times New Roman" w:hAnsi="Times New Roman" w:cs="Times New Roman"/>
          <w:sz w:val="24"/>
          <w:szCs w:val="24"/>
        </w:rPr>
      </w:pPr>
      <w:r w:rsidRPr="002B2786">
        <w:rPr>
          <w:rFonts w:ascii="Times New Roman" w:hAnsi="Times New Roman" w:cs="Times New Roman"/>
          <w:sz w:val="24"/>
          <w:szCs w:val="24"/>
        </w:rPr>
        <w:t xml:space="preserve">подбор оборудования для организации игровой деятельности (атрибуты для сюжетно - ролевых, театральных, дидактических игр); </w:t>
      </w:r>
    </w:p>
    <w:p w:rsidR="002B2786" w:rsidRPr="002B2786" w:rsidRDefault="002B2786" w:rsidP="00403D1F">
      <w:pPr>
        <w:numPr>
          <w:ilvl w:val="0"/>
          <w:numId w:val="149"/>
        </w:numPr>
        <w:spacing w:after="5" w:line="282" w:lineRule="auto"/>
        <w:ind w:right="455" w:hanging="360"/>
        <w:jc w:val="both"/>
        <w:rPr>
          <w:rFonts w:ascii="Times New Roman" w:hAnsi="Times New Roman" w:cs="Times New Roman"/>
          <w:sz w:val="24"/>
          <w:szCs w:val="24"/>
        </w:rPr>
      </w:pPr>
      <w:r w:rsidRPr="002B2786">
        <w:rPr>
          <w:rFonts w:ascii="Times New Roman" w:hAnsi="Times New Roman" w:cs="Times New Roman"/>
          <w:sz w:val="24"/>
          <w:szCs w:val="24"/>
        </w:rPr>
        <w:t xml:space="preserve">подбор </w:t>
      </w:r>
      <w:r w:rsidRPr="002B2786">
        <w:rPr>
          <w:rFonts w:ascii="Times New Roman" w:hAnsi="Times New Roman" w:cs="Times New Roman"/>
          <w:sz w:val="24"/>
          <w:szCs w:val="24"/>
        </w:rPr>
        <w:tab/>
        <w:t xml:space="preserve">оборудования для организации детской трудовой </w:t>
      </w:r>
      <w:r w:rsidRPr="002B2786">
        <w:rPr>
          <w:rFonts w:ascii="Times New Roman" w:hAnsi="Times New Roman" w:cs="Times New Roman"/>
          <w:sz w:val="24"/>
          <w:szCs w:val="24"/>
        </w:rPr>
        <w:tab/>
        <w:t xml:space="preserve">деятельности </w:t>
      </w:r>
    </w:p>
    <w:p w:rsidR="002B2786" w:rsidRPr="002B2786" w:rsidRDefault="002B2786" w:rsidP="002B2786">
      <w:pPr>
        <w:ind w:left="1152" w:right="455"/>
        <w:jc w:val="both"/>
        <w:rPr>
          <w:rFonts w:ascii="Times New Roman" w:hAnsi="Times New Roman" w:cs="Times New Roman"/>
          <w:sz w:val="24"/>
          <w:szCs w:val="24"/>
        </w:rPr>
      </w:pPr>
      <w:r w:rsidRPr="002B2786">
        <w:rPr>
          <w:rFonts w:ascii="Times New Roman" w:hAnsi="Times New Roman" w:cs="Times New Roman"/>
          <w:sz w:val="24"/>
          <w:szCs w:val="24"/>
        </w:rPr>
        <w:t xml:space="preserve">(самообслуживание, бытовой труд, ручной труд). </w:t>
      </w:r>
    </w:p>
    <w:p w:rsidR="002B2786" w:rsidRPr="002B2786" w:rsidRDefault="002B2786" w:rsidP="002B2786">
      <w:pPr>
        <w:ind w:right="615"/>
        <w:jc w:val="both"/>
        <w:rPr>
          <w:rFonts w:ascii="Times New Roman" w:hAnsi="Times New Roman" w:cs="Times New Roman"/>
          <w:sz w:val="24"/>
          <w:szCs w:val="24"/>
        </w:rPr>
      </w:pPr>
      <w:r w:rsidRPr="002B2786">
        <w:rPr>
          <w:rFonts w:ascii="Times New Roman" w:hAnsi="Times New Roman" w:cs="Times New Roman"/>
          <w:sz w:val="24"/>
          <w:szCs w:val="24"/>
        </w:rPr>
        <w:t xml:space="preserve">Материально-техническое оснащение развивающей предметно - пространственной среды изменяется и дополняется в соответствии с возрастом воспитанников и календарным планом воспитательной работы МБДОУ «Детский сад № 20» на текущий учебный год. </w:t>
      </w:r>
    </w:p>
    <w:p w:rsidR="002B2786" w:rsidRPr="00DB03CA" w:rsidRDefault="002B2786" w:rsidP="002B2786">
      <w:pPr>
        <w:spacing w:after="20"/>
        <w:rPr>
          <w:sz w:val="24"/>
          <w:szCs w:val="24"/>
        </w:rPr>
      </w:pPr>
      <w:r w:rsidRPr="00DB03CA">
        <w:rPr>
          <w:sz w:val="24"/>
          <w:szCs w:val="24"/>
        </w:rPr>
        <w:t xml:space="preserve"> </w:t>
      </w:r>
    </w:p>
    <w:p w:rsidR="002B2786" w:rsidRDefault="002B2786" w:rsidP="00181B31">
      <w:pPr>
        <w:pStyle w:val="11"/>
        <w:tabs>
          <w:tab w:val="left" w:pos="1719"/>
        </w:tabs>
        <w:ind w:left="0" w:right="-2"/>
        <w:rPr>
          <w:i/>
          <w:highlight w:val="cyan"/>
        </w:rPr>
      </w:pPr>
    </w:p>
    <w:p w:rsidR="003018DA" w:rsidRDefault="003018DA" w:rsidP="00181B31">
      <w:pPr>
        <w:spacing w:after="0" w:line="240" w:lineRule="auto"/>
        <w:ind w:right="-2"/>
        <w:jc w:val="both"/>
        <w:rPr>
          <w:rFonts w:ascii="Times New Roman" w:eastAsia="Times New Roman" w:hAnsi="Times New Roman" w:cs="Times New Roman"/>
          <w:b/>
          <w:bCs/>
          <w:i/>
          <w:sz w:val="24"/>
          <w:szCs w:val="24"/>
          <w:highlight w:val="green"/>
        </w:rPr>
      </w:pPr>
    </w:p>
    <w:p w:rsidR="00A03102" w:rsidRPr="00B41434" w:rsidRDefault="00A03102" w:rsidP="00181B31">
      <w:pPr>
        <w:spacing w:after="0" w:line="240" w:lineRule="auto"/>
        <w:ind w:right="-2" w:firstLine="567"/>
        <w:jc w:val="both"/>
        <w:rPr>
          <w:rFonts w:ascii="Times New Roman" w:eastAsia="Times New Roman" w:hAnsi="Times New Roman" w:cs="Times New Roman"/>
          <w:sz w:val="24"/>
          <w:szCs w:val="24"/>
          <w:lang w:eastAsia="ru-RU"/>
        </w:rPr>
      </w:pPr>
      <w:r w:rsidRPr="00B41434">
        <w:rPr>
          <w:rFonts w:ascii="Times New Roman" w:eastAsia="Times New Roman" w:hAnsi="Times New Roman" w:cs="Times New Roman"/>
          <w:b/>
          <w:i/>
          <w:sz w:val="24"/>
          <w:szCs w:val="24"/>
          <w:lang w:eastAsia="ru-RU"/>
        </w:rPr>
        <w:t xml:space="preserve">Социокультурный контекст, внешняя социальная и культурная среда </w:t>
      </w:r>
      <w:r w:rsidR="004B50B8" w:rsidRPr="00B41434">
        <w:rPr>
          <w:rFonts w:ascii="Times New Roman" w:eastAsia="Times New Roman" w:hAnsi="Times New Roman" w:cs="Times New Roman"/>
          <w:b/>
          <w:i/>
          <w:sz w:val="24"/>
          <w:szCs w:val="24"/>
          <w:lang w:eastAsia="ru-RU"/>
        </w:rPr>
        <w:t>ДОУ</w:t>
      </w:r>
      <w:r w:rsidRPr="00B41434">
        <w:rPr>
          <w:rFonts w:ascii="Times New Roman" w:eastAsia="Times New Roman" w:hAnsi="Times New Roman" w:cs="Times New Roman"/>
          <w:b/>
          <w:i/>
          <w:sz w:val="24"/>
          <w:szCs w:val="24"/>
          <w:lang w:eastAsia="ru-RU"/>
        </w:rPr>
        <w:t xml:space="preserve"> </w:t>
      </w:r>
      <w:r w:rsidRPr="00B41434">
        <w:rPr>
          <w:rFonts w:ascii="Times New Roman" w:eastAsia="Times New Roman" w:hAnsi="Times New Roman" w:cs="Times New Roman"/>
          <w:i/>
          <w:sz w:val="24"/>
          <w:szCs w:val="24"/>
          <w:lang w:eastAsia="ru-RU"/>
        </w:rPr>
        <w:t>(учитывает этнокультурные, конфессиональные и региональные особенности</w:t>
      </w:r>
      <w:r w:rsidRPr="00B41434">
        <w:rPr>
          <w:rFonts w:ascii="Times New Roman" w:eastAsia="Times New Roman" w:hAnsi="Times New Roman" w:cs="Times New Roman"/>
          <w:sz w:val="24"/>
          <w:szCs w:val="24"/>
          <w:lang w:eastAsia="ru-RU"/>
        </w:rPr>
        <w:t>)</w:t>
      </w:r>
    </w:p>
    <w:p w:rsidR="00A03102" w:rsidRPr="00B41434" w:rsidRDefault="00A03102" w:rsidP="00181B31">
      <w:pPr>
        <w:spacing w:after="0" w:line="240" w:lineRule="auto"/>
        <w:ind w:right="-2" w:firstLine="567"/>
        <w:jc w:val="both"/>
        <w:rPr>
          <w:rFonts w:ascii="Times New Roman" w:eastAsia="Times New Roman" w:hAnsi="Times New Roman" w:cs="Times New Roman"/>
          <w:sz w:val="24"/>
          <w:szCs w:val="24"/>
          <w:lang w:eastAsia="ru-RU"/>
        </w:rPr>
      </w:pPr>
      <w:r w:rsidRPr="00B41434">
        <w:rPr>
          <w:rFonts w:ascii="Times New Roman" w:eastAsia="Calibri" w:hAnsi="Times New Roman" w:cs="Times New Roman"/>
          <w:bCs/>
          <w:i/>
          <w:sz w:val="24"/>
          <w:szCs w:val="24"/>
          <w:lang w:eastAsia="ru-RU"/>
        </w:rPr>
        <w:t>Социокультурный контекст</w:t>
      </w:r>
      <w:r w:rsidRPr="00B41434">
        <w:rPr>
          <w:rFonts w:ascii="Times New Roman" w:eastAsia="Calibri" w:hAnsi="Times New Roman" w:cs="Times New Roman"/>
          <w:bCs/>
          <w:sz w:val="24"/>
          <w:szCs w:val="24"/>
          <w:lang w:eastAsia="ru-RU"/>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B457CB" w:rsidRPr="00B41434" w:rsidRDefault="00A03102" w:rsidP="00181B31">
      <w:pPr>
        <w:spacing w:after="0" w:line="240" w:lineRule="auto"/>
        <w:ind w:right="-2" w:firstLine="567"/>
        <w:jc w:val="both"/>
        <w:rPr>
          <w:rFonts w:ascii="Times New Roman" w:eastAsia="Calibri" w:hAnsi="Times New Roman" w:cs="Times New Roman"/>
          <w:bCs/>
          <w:sz w:val="24"/>
          <w:szCs w:val="24"/>
          <w:lang w:eastAsia="ru-RU"/>
        </w:rPr>
      </w:pPr>
      <w:r w:rsidRPr="00B41434">
        <w:rPr>
          <w:rFonts w:ascii="Times New Roman" w:eastAsia="Calibri" w:hAnsi="Times New Roman" w:cs="Times New Roman"/>
          <w:bCs/>
          <w:sz w:val="24"/>
          <w:szCs w:val="24"/>
          <w:lang w:eastAsia="ru-RU"/>
        </w:rPr>
        <w:t>Социокультурные ценности являются определяющими в структурно-содержательной основе РПВ.</w:t>
      </w:r>
    </w:p>
    <w:p w:rsidR="00B457CB" w:rsidRPr="00B41434" w:rsidRDefault="004F355F" w:rsidP="00181B31">
      <w:pPr>
        <w:spacing w:after="0" w:line="240" w:lineRule="auto"/>
        <w:ind w:right="-2" w:firstLine="567"/>
        <w:jc w:val="both"/>
        <w:rPr>
          <w:rFonts w:ascii="Times New Roman" w:hAnsi="Times New Roman" w:cs="Times New Roman"/>
          <w:sz w:val="24"/>
          <w:szCs w:val="24"/>
        </w:rPr>
      </w:pPr>
      <w:r w:rsidRPr="00B41434">
        <w:rPr>
          <w:rFonts w:ascii="Times New Roman" w:hAnsi="Times New Roman" w:cs="Times New Roman"/>
          <w:sz w:val="24"/>
          <w:szCs w:val="24"/>
        </w:rPr>
        <w:t>Социокультурное</w:t>
      </w:r>
      <w:r w:rsidRPr="00B41434">
        <w:rPr>
          <w:rFonts w:ascii="Times New Roman" w:hAnsi="Times New Roman" w:cs="Times New Roman"/>
          <w:spacing w:val="1"/>
          <w:sz w:val="24"/>
          <w:szCs w:val="24"/>
        </w:rPr>
        <w:t xml:space="preserve"> </w:t>
      </w:r>
      <w:r w:rsidRPr="00B41434">
        <w:rPr>
          <w:rFonts w:ascii="Times New Roman" w:hAnsi="Times New Roman" w:cs="Times New Roman"/>
          <w:sz w:val="24"/>
          <w:szCs w:val="24"/>
        </w:rPr>
        <w:t>окружение</w:t>
      </w:r>
      <w:r w:rsidRPr="00B41434">
        <w:rPr>
          <w:rFonts w:ascii="Times New Roman" w:hAnsi="Times New Roman" w:cs="Times New Roman"/>
          <w:spacing w:val="1"/>
          <w:sz w:val="24"/>
          <w:szCs w:val="24"/>
        </w:rPr>
        <w:t xml:space="preserve"> </w:t>
      </w:r>
      <w:r w:rsidR="00CF740E" w:rsidRPr="00B41434">
        <w:rPr>
          <w:rFonts w:ascii="Times New Roman" w:hAnsi="Times New Roman" w:cs="Times New Roman"/>
          <w:sz w:val="24"/>
          <w:szCs w:val="24"/>
        </w:rPr>
        <w:t>ДОУ</w:t>
      </w:r>
      <w:r w:rsidRPr="00B41434">
        <w:rPr>
          <w:rFonts w:ascii="Times New Roman" w:hAnsi="Times New Roman" w:cs="Times New Roman"/>
          <w:spacing w:val="1"/>
          <w:sz w:val="24"/>
          <w:szCs w:val="24"/>
        </w:rPr>
        <w:t xml:space="preserve"> </w:t>
      </w:r>
      <w:r w:rsidRPr="00B41434">
        <w:rPr>
          <w:rFonts w:ascii="Times New Roman" w:hAnsi="Times New Roman" w:cs="Times New Roman"/>
          <w:sz w:val="24"/>
          <w:szCs w:val="24"/>
        </w:rPr>
        <w:t>достаточно разнообразно.</w:t>
      </w:r>
    </w:p>
    <w:p w:rsidR="004F355F" w:rsidRPr="00B41434" w:rsidRDefault="00B457CB" w:rsidP="00181B31">
      <w:pPr>
        <w:spacing w:after="0" w:line="240" w:lineRule="auto"/>
        <w:ind w:right="-2" w:firstLine="567"/>
        <w:jc w:val="both"/>
        <w:rPr>
          <w:rFonts w:ascii="Times New Roman" w:eastAsia="Times New Roman" w:hAnsi="Times New Roman" w:cs="Times New Roman"/>
          <w:sz w:val="24"/>
          <w:szCs w:val="24"/>
          <w:lang w:eastAsia="ru-RU"/>
        </w:rPr>
      </w:pPr>
      <w:r w:rsidRPr="00B41434">
        <w:rPr>
          <w:rFonts w:ascii="Times New Roman" w:hAnsi="Times New Roman" w:cs="Times New Roman"/>
          <w:sz w:val="24"/>
          <w:szCs w:val="24"/>
        </w:rPr>
        <w:t>Ставрополье</w:t>
      </w:r>
      <w:r w:rsidR="00CF740E" w:rsidRPr="00B41434">
        <w:rPr>
          <w:rFonts w:ascii="Times New Roman" w:hAnsi="Times New Roman" w:cs="Times New Roman"/>
          <w:sz w:val="24"/>
          <w:szCs w:val="24"/>
        </w:rPr>
        <w:t xml:space="preserve"> -</w:t>
      </w:r>
      <w:r w:rsidRPr="00B41434">
        <w:rPr>
          <w:rFonts w:ascii="Times New Roman" w:hAnsi="Times New Roman" w:cs="Times New Roman"/>
          <w:sz w:val="24"/>
          <w:szCs w:val="24"/>
        </w:rPr>
        <w:t xml:space="preserve"> </w:t>
      </w:r>
      <w:r w:rsidR="00CF740E" w:rsidRPr="00B41434">
        <w:rPr>
          <w:rFonts w:ascii="Times New Roman" w:hAnsi="Times New Roman" w:cs="Times New Roman"/>
          <w:sz w:val="24"/>
          <w:szCs w:val="24"/>
        </w:rPr>
        <w:t>край</w:t>
      </w:r>
      <w:r w:rsidR="004F355F" w:rsidRPr="00B41434">
        <w:rPr>
          <w:rFonts w:ascii="Times New Roman" w:hAnsi="Times New Roman" w:cs="Times New Roman"/>
          <w:sz w:val="24"/>
          <w:szCs w:val="24"/>
        </w:rPr>
        <w:t xml:space="preserve"> живописнейшей природы, самобытной культуры и</w:t>
      </w:r>
      <w:r w:rsidR="004F355F" w:rsidRPr="00B41434">
        <w:rPr>
          <w:rFonts w:ascii="Times New Roman" w:hAnsi="Times New Roman" w:cs="Times New Roman"/>
          <w:spacing w:val="1"/>
          <w:sz w:val="24"/>
          <w:szCs w:val="24"/>
        </w:rPr>
        <w:t xml:space="preserve"> </w:t>
      </w:r>
      <w:r w:rsidR="004F355F" w:rsidRPr="00B41434">
        <w:rPr>
          <w:rFonts w:ascii="Times New Roman" w:hAnsi="Times New Roman" w:cs="Times New Roman"/>
          <w:sz w:val="24"/>
          <w:szCs w:val="24"/>
        </w:rPr>
        <w:t xml:space="preserve">богатых духовных традиций. По своему </w:t>
      </w:r>
      <w:r w:rsidR="00CF740E" w:rsidRPr="00B41434">
        <w:rPr>
          <w:rFonts w:ascii="Times New Roman" w:hAnsi="Times New Roman" w:cs="Times New Roman"/>
          <w:sz w:val="24"/>
          <w:szCs w:val="24"/>
        </w:rPr>
        <w:t>природному</w:t>
      </w:r>
      <w:r w:rsidR="004F355F" w:rsidRPr="00B41434">
        <w:rPr>
          <w:rFonts w:ascii="Times New Roman" w:hAnsi="Times New Roman" w:cs="Times New Roman"/>
          <w:sz w:val="24"/>
          <w:szCs w:val="24"/>
        </w:rPr>
        <w:t xml:space="preserve"> и творческому потенциалу он стоит в</w:t>
      </w:r>
      <w:r w:rsidR="004F355F" w:rsidRPr="00B41434">
        <w:rPr>
          <w:rFonts w:ascii="Times New Roman" w:hAnsi="Times New Roman" w:cs="Times New Roman"/>
          <w:spacing w:val="1"/>
          <w:sz w:val="24"/>
          <w:szCs w:val="24"/>
        </w:rPr>
        <w:t xml:space="preserve"> </w:t>
      </w:r>
      <w:r w:rsidRPr="00B41434">
        <w:rPr>
          <w:rFonts w:ascii="Times New Roman" w:hAnsi="Times New Roman" w:cs="Times New Roman"/>
          <w:sz w:val="24"/>
          <w:szCs w:val="24"/>
        </w:rPr>
        <w:t xml:space="preserve">числе </w:t>
      </w:r>
      <w:r w:rsidR="004F355F" w:rsidRPr="00B41434">
        <w:rPr>
          <w:rFonts w:ascii="Times New Roman" w:hAnsi="Times New Roman" w:cs="Times New Roman"/>
          <w:sz w:val="24"/>
          <w:szCs w:val="24"/>
        </w:rPr>
        <w:t xml:space="preserve">первых среди регионов России. </w:t>
      </w:r>
      <w:r w:rsidR="00CF740E" w:rsidRPr="00B41434">
        <w:rPr>
          <w:rFonts w:ascii="Times New Roman" w:hAnsi="Times New Roman" w:cs="Times New Roman"/>
          <w:sz w:val="24"/>
          <w:szCs w:val="24"/>
        </w:rPr>
        <w:t>Ставропольский край</w:t>
      </w:r>
      <w:r w:rsidR="004F355F" w:rsidRPr="00B41434">
        <w:rPr>
          <w:rFonts w:ascii="Times New Roman" w:hAnsi="Times New Roman" w:cs="Times New Roman"/>
          <w:sz w:val="24"/>
          <w:szCs w:val="24"/>
        </w:rPr>
        <w:t xml:space="preserve"> славится богатейшей историей,</w:t>
      </w:r>
      <w:r w:rsidR="004F355F" w:rsidRPr="00B41434">
        <w:rPr>
          <w:rFonts w:ascii="Times New Roman" w:hAnsi="Times New Roman" w:cs="Times New Roman"/>
          <w:spacing w:val="1"/>
          <w:sz w:val="24"/>
          <w:szCs w:val="24"/>
        </w:rPr>
        <w:t xml:space="preserve"> </w:t>
      </w:r>
      <w:r w:rsidR="004F355F" w:rsidRPr="00B41434">
        <w:rPr>
          <w:rFonts w:ascii="Times New Roman" w:hAnsi="Times New Roman" w:cs="Times New Roman"/>
          <w:sz w:val="24"/>
          <w:szCs w:val="24"/>
        </w:rPr>
        <w:t>большим</w:t>
      </w:r>
      <w:r w:rsidR="004F355F" w:rsidRPr="00B41434">
        <w:rPr>
          <w:rFonts w:ascii="Times New Roman" w:hAnsi="Times New Roman" w:cs="Times New Roman"/>
          <w:spacing w:val="1"/>
          <w:sz w:val="24"/>
          <w:szCs w:val="24"/>
        </w:rPr>
        <w:t xml:space="preserve"> </w:t>
      </w:r>
      <w:r w:rsidR="004F355F" w:rsidRPr="00B41434">
        <w:rPr>
          <w:rFonts w:ascii="Times New Roman" w:hAnsi="Times New Roman" w:cs="Times New Roman"/>
          <w:sz w:val="24"/>
          <w:szCs w:val="24"/>
        </w:rPr>
        <w:t>количеством</w:t>
      </w:r>
      <w:r w:rsidR="004F355F" w:rsidRPr="00B41434">
        <w:rPr>
          <w:rFonts w:ascii="Times New Roman" w:hAnsi="Times New Roman" w:cs="Times New Roman"/>
          <w:spacing w:val="1"/>
          <w:sz w:val="24"/>
          <w:szCs w:val="24"/>
        </w:rPr>
        <w:t xml:space="preserve"> </w:t>
      </w:r>
      <w:r w:rsidR="004F355F" w:rsidRPr="00B41434">
        <w:rPr>
          <w:rFonts w:ascii="Times New Roman" w:hAnsi="Times New Roman" w:cs="Times New Roman"/>
          <w:sz w:val="24"/>
          <w:szCs w:val="24"/>
        </w:rPr>
        <w:t>памятников</w:t>
      </w:r>
      <w:r w:rsidR="004F355F" w:rsidRPr="00B41434">
        <w:rPr>
          <w:rFonts w:ascii="Times New Roman" w:hAnsi="Times New Roman" w:cs="Times New Roman"/>
          <w:spacing w:val="1"/>
          <w:sz w:val="24"/>
          <w:szCs w:val="24"/>
        </w:rPr>
        <w:t xml:space="preserve"> </w:t>
      </w:r>
      <w:r w:rsidR="004F355F" w:rsidRPr="00B41434">
        <w:rPr>
          <w:rFonts w:ascii="Times New Roman" w:hAnsi="Times New Roman" w:cs="Times New Roman"/>
          <w:sz w:val="24"/>
          <w:szCs w:val="24"/>
        </w:rPr>
        <w:t>истории</w:t>
      </w:r>
      <w:r w:rsidR="004F355F" w:rsidRPr="00B41434">
        <w:rPr>
          <w:rFonts w:ascii="Times New Roman" w:hAnsi="Times New Roman" w:cs="Times New Roman"/>
          <w:spacing w:val="1"/>
          <w:sz w:val="24"/>
          <w:szCs w:val="24"/>
        </w:rPr>
        <w:t xml:space="preserve"> </w:t>
      </w:r>
      <w:r w:rsidR="004F355F" w:rsidRPr="00B41434">
        <w:rPr>
          <w:rFonts w:ascii="Times New Roman" w:hAnsi="Times New Roman" w:cs="Times New Roman"/>
          <w:sz w:val="24"/>
          <w:szCs w:val="24"/>
        </w:rPr>
        <w:t>и</w:t>
      </w:r>
      <w:r w:rsidR="004F355F" w:rsidRPr="00B41434">
        <w:rPr>
          <w:rFonts w:ascii="Times New Roman" w:hAnsi="Times New Roman" w:cs="Times New Roman"/>
          <w:spacing w:val="1"/>
          <w:sz w:val="24"/>
          <w:szCs w:val="24"/>
        </w:rPr>
        <w:t xml:space="preserve"> </w:t>
      </w:r>
      <w:r w:rsidR="004F355F" w:rsidRPr="00B41434">
        <w:rPr>
          <w:rFonts w:ascii="Times New Roman" w:hAnsi="Times New Roman" w:cs="Times New Roman"/>
          <w:sz w:val="24"/>
          <w:szCs w:val="24"/>
        </w:rPr>
        <w:t>культуры,</w:t>
      </w:r>
      <w:r w:rsidR="004F355F" w:rsidRPr="00B41434">
        <w:rPr>
          <w:rFonts w:ascii="Times New Roman" w:hAnsi="Times New Roman" w:cs="Times New Roman"/>
          <w:spacing w:val="1"/>
          <w:sz w:val="24"/>
          <w:szCs w:val="24"/>
        </w:rPr>
        <w:t xml:space="preserve"> </w:t>
      </w:r>
      <w:r w:rsidR="004F355F" w:rsidRPr="00B41434">
        <w:rPr>
          <w:rFonts w:ascii="Times New Roman" w:hAnsi="Times New Roman" w:cs="Times New Roman"/>
          <w:sz w:val="24"/>
          <w:szCs w:val="24"/>
        </w:rPr>
        <w:t>а</w:t>
      </w:r>
      <w:r w:rsidR="004F355F" w:rsidRPr="00B41434">
        <w:rPr>
          <w:rFonts w:ascii="Times New Roman" w:hAnsi="Times New Roman" w:cs="Times New Roman"/>
          <w:spacing w:val="1"/>
          <w:sz w:val="24"/>
          <w:szCs w:val="24"/>
        </w:rPr>
        <w:t xml:space="preserve"> </w:t>
      </w:r>
      <w:r w:rsidR="004F355F" w:rsidRPr="00B41434">
        <w:rPr>
          <w:rFonts w:ascii="Times New Roman" w:hAnsi="Times New Roman" w:cs="Times New Roman"/>
          <w:sz w:val="24"/>
          <w:szCs w:val="24"/>
        </w:rPr>
        <w:t>также</w:t>
      </w:r>
      <w:r w:rsidR="004F355F" w:rsidRPr="00B41434">
        <w:rPr>
          <w:rFonts w:ascii="Times New Roman" w:hAnsi="Times New Roman" w:cs="Times New Roman"/>
          <w:spacing w:val="1"/>
          <w:sz w:val="24"/>
          <w:szCs w:val="24"/>
        </w:rPr>
        <w:t xml:space="preserve"> </w:t>
      </w:r>
      <w:r w:rsidR="004F355F" w:rsidRPr="00B41434">
        <w:rPr>
          <w:rFonts w:ascii="Times New Roman" w:hAnsi="Times New Roman" w:cs="Times New Roman"/>
          <w:sz w:val="24"/>
          <w:szCs w:val="24"/>
        </w:rPr>
        <w:t>природными</w:t>
      </w:r>
      <w:r w:rsidR="004F355F" w:rsidRPr="00B41434">
        <w:rPr>
          <w:rFonts w:ascii="Times New Roman" w:hAnsi="Times New Roman" w:cs="Times New Roman"/>
          <w:spacing w:val="1"/>
          <w:sz w:val="24"/>
          <w:szCs w:val="24"/>
        </w:rPr>
        <w:t xml:space="preserve"> </w:t>
      </w:r>
      <w:r w:rsidR="004F355F" w:rsidRPr="00B41434">
        <w:rPr>
          <w:rFonts w:ascii="Times New Roman" w:hAnsi="Times New Roman" w:cs="Times New Roman"/>
          <w:sz w:val="24"/>
          <w:szCs w:val="24"/>
        </w:rPr>
        <w:t>заповедниками, многие из которых имеют статус памятников природы федерального и</w:t>
      </w:r>
      <w:r w:rsidR="004F355F" w:rsidRPr="00B41434">
        <w:rPr>
          <w:rFonts w:ascii="Times New Roman" w:hAnsi="Times New Roman" w:cs="Times New Roman"/>
          <w:spacing w:val="1"/>
          <w:sz w:val="24"/>
          <w:szCs w:val="24"/>
        </w:rPr>
        <w:t xml:space="preserve"> </w:t>
      </w:r>
      <w:r w:rsidR="00CF740E" w:rsidRPr="00B41434">
        <w:rPr>
          <w:rFonts w:ascii="Times New Roman" w:hAnsi="Times New Roman" w:cs="Times New Roman"/>
          <w:sz w:val="24"/>
          <w:szCs w:val="24"/>
        </w:rPr>
        <w:t>регионального</w:t>
      </w:r>
      <w:r w:rsidR="004F355F" w:rsidRPr="00B41434">
        <w:rPr>
          <w:rFonts w:ascii="Times New Roman" w:hAnsi="Times New Roman" w:cs="Times New Roman"/>
          <w:spacing w:val="-1"/>
          <w:sz w:val="24"/>
          <w:szCs w:val="24"/>
        </w:rPr>
        <w:t xml:space="preserve"> </w:t>
      </w:r>
      <w:r w:rsidR="004F355F" w:rsidRPr="00B41434">
        <w:rPr>
          <w:rFonts w:ascii="Times New Roman" w:hAnsi="Times New Roman" w:cs="Times New Roman"/>
          <w:sz w:val="24"/>
          <w:szCs w:val="24"/>
        </w:rPr>
        <w:t>значения.</w:t>
      </w:r>
    </w:p>
    <w:p w:rsidR="007C1943" w:rsidRPr="007C1943" w:rsidRDefault="007C1943" w:rsidP="007C1943">
      <w:pPr>
        <w:spacing w:after="0" w:line="240" w:lineRule="auto"/>
        <w:ind w:right="-2"/>
        <w:jc w:val="both"/>
        <w:rPr>
          <w:rFonts w:ascii="Times New Roman" w:eastAsia="Calibri" w:hAnsi="Times New Roman" w:cs="Times New Roman"/>
          <w:bCs/>
          <w:iCs/>
          <w:color w:val="000000"/>
          <w:sz w:val="24"/>
          <w:szCs w:val="24"/>
          <w:lang w:eastAsia="ru-RU"/>
        </w:rPr>
      </w:pPr>
      <w:r w:rsidRPr="007C1943">
        <w:rPr>
          <w:rFonts w:ascii="Times New Roman" w:eastAsia="Calibri" w:hAnsi="Times New Roman" w:cs="Times New Roman"/>
          <w:bCs/>
          <w:iCs/>
          <w:color w:val="000000"/>
          <w:sz w:val="24"/>
          <w:szCs w:val="24"/>
          <w:lang w:eastAsia="ru-RU"/>
        </w:rPr>
        <w:t>В рамках социокультурного контекста повышае</w:t>
      </w:r>
      <w:r>
        <w:rPr>
          <w:rFonts w:ascii="Times New Roman" w:eastAsia="Calibri" w:hAnsi="Times New Roman" w:cs="Times New Roman"/>
          <w:bCs/>
          <w:iCs/>
          <w:color w:val="000000"/>
          <w:sz w:val="24"/>
          <w:szCs w:val="24"/>
          <w:lang w:eastAsia="ru-RU"/>
        </w:rPr>
        <w:t>тся роль родительской обществен</w:t>
      </w:r>
      <w:r w:rsidRPr="007C1943">
        <w:rPr>
          <w:rFonts w:ascii="Times New Roman" w:eastAsia="Calibri" w:hAnsi="Times New Roman" w:cs="Times New Roman"/>
          <w:bCs/>
          <w:iCs/>
          <w:color w:val="000000"/>
          <w:sz w:val="24"/>
          <w:szCs w:val="24"/>
          <w:lang w:eastAsia="ru-RU"/>
        </w:rPr>
        <w:t xml:space="preserve">ности как субъекта образовательных отношений в Программе воспитания. </w:t>
      </w:r>
    </w:p>
    <w:p w:rsidR="007C1943" w:rsidRPr="007C1943" w:rsidRDefault="007C1943" w:rsidP="007C1943">
      <w:pPr>
        <w:spacing w:after="0" w:line="240" w:lineRule="auto"/>
        <w:ind w:right="-2"/>
        <w:jc w:val="both"/>
        <w:rPr>
          <w:rFonts w:ascii="Times New Roman" w:eastAsia="Calibri" w:hAnsi="Times New Roman" w:cs="Times New Roman"/>
          <w:bCs/>
          <w:iCs/>
          <w:color w:val="000000"/>
          <w:sz w:val="24"/>
          <w:szCs w:val="24"/>
          <w:lang w:eastAsia="ru-RU"/>
        </w:rPr>
      </w:pPr>
      <w:r w:rsidRPr="007C1943">
        <w:rPr>
          <w:rFonts w:ascii="Times New Roman" w:eastAsia="Calibri" w:hAnsi="Times New Roman" w:cs="Times New Roman"/>
          <w:bCs/>
          <w:iCs/>
          <w:color w:val="000000"/>
          <w:sz w:val="24"/>
          <w:szCs w:val="24"/>
          <w:u w:val="single"/>
          <w:lang w:eastAsia="ru-RU"/>
        </w:rPr>
        <w:t>Социокультурные особенности</w:t>
      </w:r>
      <w:r w:rsidRPr="007C1943">
        <w:rPr>
          <w:rFonts w:ascii="Times New Roman" w:eastAsia="Calibri" w:hAnsi="Times New Roman" w:cs="Times New Roman"/>
          <w:bCs/>
          <w:iCs/>
          <w:color w:val="000000"/>
          <w:sz w:val="24"/>
          <w:szCs w:val="24"/>
          <w:lang w:eastAsia="ru-RU"/>
        </w:rPr>
        <w:t xml:space="preserve">. </w:t>
      </w:r>
    </w:p>
    <w:p w:rsidR="007C1943" w:rsidRPr="007C1943" w:rsidRDefault="007C1943" w:rsidP="007C1943">
      <w:pPr>
        <w:spacing w:after="0" w:line="240" w:lineRule="auto"/>
        <w:ind w:right="-2"/>
        <w:jc w:val="both"/>
        <w:rPr>
          <w:rFonts w:ascii="Times New Roman" w:eastAsia="Calibri" w:hAnsi="Times New Roman" w:cs="Times New Roman"/>
          <w:bCs/>
          <w:iCs/>
          <w:color w:val="000000"/>
          <w:sz w:val="24"/>
          <w:szCs w:val="24"/>
          <w:lang w:eastAsia="ru-RU"/>
        </w:rPr>
      </w:pPr>
      <w:r>
        <w:rPr>
          <w:rFonts w:ascii="Times New Roman" w:eastAsia="Calibri" w:hAnsi="Times New Roman" w:cs="Times New Roman"/>
          <w:bCs/>
          <w:iCs/>
          <w:color w:val="000000"/>
          <w:sz w:val="24"/>
          <w:szCs w:val="24"/>
          <w:lang w:eastAsia="ru-RU"/>
        </w:rPr>
        <w:t xml:space="preserve">ДОО находится в </w:t>
      </w:r>
      <w:r w:rsidRPr="007C1943">
        <w:rPr>
          <w:rFonts w:ascii="Times New Roman" w:eastAsia="Calibri" w:hAnsi="Times New Roman" w:cs="Times New Roman"/>
          <w:bCs/>
          <w:iCs/>
          <w:color w:val="000000"/>
          <w:sz w:val="24"/>
          <w:szCs w:val="24"/>
          <w:lang w:eastAsia="ru-RU"/>
        </w:rPr>
        <w:t>отдельно стоящем двухэтажном здании. В районе отсутствуют объект</w:t>
      </w:r>
      <w:r>
        <w:rPr>
          <w:rFonts w:ascii="Times New Roman" w:eastAsia="Calibri" w:hAnsi="Times New Roman" w:cs="Times New Roman"/>
          <w:bCs/>
          <w:iCs/>
          <w:color w:val="000000"/>
          <w:sz w:val="24"/>
          <w:szCs w:val="24"/>
          <w:lang w:eastAsia="ru-RU"/>
        </w:rPr>
        <w:t>ы промышленного производства, близ</w:t>
      </w:r>
      <w:r w:rsidRPr="007C1943">
        <w:rPr>
          <w:rFonts w:ascii="Times New Roman" w:eastAsia="Calibri" w:hAnsi="Times New Roman" w:cs="Times New Roman"/>
          <w:bCs/>
          <w:iCs/>
          <w:color w:val="000000"/>
          <w:sz w:val="24"/>
          <w:szCs w:val="24"/>
          <w:lang w:eastAsia="ru-RU"/>
        </w:rPr>
        <w:t xml:space="preserve"> лежащих районах имеются культурно - массовое и спортивные центры (дом культуры, стадион). Социокультурное пространство образовательного учреждения достаточно разнообразно.   </w:t>
      </w:r>
    </w:p>
    <w:p w:rsidR="007C1943" w:rsidRPr="007C1943" w:rsidRDefault="007C1943" w:rsidP="007C1943">
      <w:pPr>
        <w:spacing w:after="0" w:line="240" w:lineRule="auto"/>
        <w:ind w:right="-2"/>
        <w:jc w:val="both"/>
        <w:rPr>
          <w:rFonts w:ascii="Times New Roman" w:eastAsia="Calibri" w:hAnsi="Times New Roman" w:cs="Times New Roman"/>
          <w:bCs/>
          <w:iCs/>
          <w:color w:val="000000"/>
          <w:sz w:val="24"/>
          <w:szCs w:val="24"/>
          <w:lang w:eastAsia="ru-RU"/>
        </w:rPr>
      </w:pPr>
      <w:r w:rsidRPr="007C1943">
        <w:rPr>
          <w:rFonts w:ascii="Times New Roman" w:eastAsia="Calibri" w:hAnsi="Times New Roman" w:cs="Times New Roman"/>
          <w:bCs/>
          <w:iCs/>
          <w:color w:val="000000"/>
          <w:sz w:val="24"/>
          <w:szCs w:val="24"/>
          <w:lang w:eastAsia="ru-RU"/>
        </w:rPr>
        <w:t xml:space="preserve">В рамках расширения образовательного пространства детей осуществляется </w:t>
      </w:r>
      <w:r w:rsidR="003B172C" w:rsidRPr="007C1943">
        <w:rPr>
          <w:rFonts w:ascii="Times New Roman" w:eastAsia="Calibri" w:hAnsi="Times New Roman" w:cs="Times New Roman"/>
          <w:bCs/>
          <w:iCs/>
          <w:color w:val="000000"/>
          <w:sz w:val="24"/>
          <w:szCs w:val="24"/>
          <w:lang w:eastAsia="ru-RU"/>
        </w:rPr>
        <w:t>сотрудничество</w:t>
      </w:r>
      <w:r w:rsidRPr="007C1943">
        <w:rPr>
          <w:rFonts w:ascii="Times New Roman" w:eastAsia="Calibri" w:hAnsi="Times New Roman" w:cs="Times New Roman"/>
          <w:bCs/>
          <w:iCs/>
          <w:color w:val="000000"/>
          <w:sz w:val="24"/>
          <w:szCs w:val="24"/>
          <w:lang w:eastAsia="ru-RU"/>
        </w:rPr>
        <w:t xml:space="preserve"> с МБУ ДО "Детский экологический центр",</w:t>
      </w:r>
      <w:r w:rsidR="003B172C">
        <w:rPr>
          <w:rFonts w:ascii="Times New Roman" w:eastAsia="Calibri" w:hAnsi="Times New Roman" w:cs="Times New Roman"/>
          <w:bCs/>
          <w:iCs/>
          <w:color w:val="000000"/>
          <w:sz w:val="24"/>
          <w:szCs w:val="24"/>
          <w:lang w:eastAsia="ru-RU"/>
        </w:rPr>
        <w:t xml:space="preserve"> который является детским район</w:t>
      </w:r>
      <w:r w:rsidRPr="007C1943">
        <w:rPr>
          <w:rFonts w:ascii="Times New Roman" w:eastAsia="Calibri" w:hAnsi="Times New Roman" w:cs="Times New Roman"/>
          <w:bCs/>
          <w:iCs/>
          <w:color w:val="000000"/>
          <w:sz w:val="24"/>
          <w:szCs w:val="24"/>
          <w:lang w:eastAsia="ru-RU"/>
        </w:rPr>
        <w:t xml:space="preserve">ным центром экологического образования и воспитания г. Михайловска.  В рамках </w:t>
      </w:r>
      <w:r w:rsidR="003B172C" w:rsidRPr="007C1943">
        <w:rPr>
          <w:rFonts w:ascii="Times New Roman" w:eastAsia="Calibri" w:hAnsi="Times New Roman" w:cs="Times New Roman"/>
          <w:bCs/>
          <w:iCs/>
          <w:color w:val="000000"/>
          <w:sz w:val="24"/>
          <w:szCs w:val="24"/>
          <w:lang w:eastAsia="ru-RU"/>
        </w:rPr>
        <w:t>образовательного</w:t>
      </w:r>
      <w:r w:rsidRPr="007C1943">
        <w:rPr>
          <w:rFonts w:ascii="Times New Roman" w:eastAsia="Calibri" w:hAnsi="Times New Roman" w:cs="Times New Roman"/>
          <w:bCs/>
          <w:iCs/>
          <w:color w:val="000000"/>
          <w:sz w:val="24"/>
          <w:szCs w:val="24"/>
          <w:lang w:eastAsia="ru-RU"/>
        </w:rPr>
        <w:t xml:space="preserve"> комплекса осуществляется сетевое взаим</w:t>
      </w:r>
      <w:r w:rsidR="003B172C">
        <w:rPr>
          <w:rFonts w:ascii="Times New Roman" w:eastAsia="Calibri" w:hAnsi="Times New Roman" w:cs="Times New Roman"/>
          <w:bCs/>
          <w:iCs/>
          <w:color w:val="000000"/>
          <w:sz w:val="24"/>
          <w:szCs w:val="24"/>
          <w:lang w:eastAsia="ru-RU"/>
        </w:rPr>
        <w:t>одействие с основным подразделе</w:t>
      </w:r>
      <w:r w:rsidRPr="007C1943">
        <w:rPr>
          <w:rFonts w:ascii="Times New Roman" w:eastAsia="Calibri" w:hAnsi="Times New Roman" w:cs="Times New Roman"/>
          <w:bCs/>
          <w:iCs/>
          <w:color w:val="000000"/>
          <w:sz w:val="24"/>
          <w:szCs w:val="24"/>
          <w:lang w:eastAsia="ru-RU"/>
        </w:rPr>
        <w:t>нием МБОУ СОШ №5. ДОО получает широкий доступ к ресурсному обеспечению школы по следующим направлениям:</w:t>
      </w:r>
    </w:p>
    <w:p w:rsidR="007C1943" w:rsidRPr="007C1943" w:rsidRDefault="007C1943" w:rsidP="007C1943">
      <w:pPr>
        <w:spacing w:after="0" w:line="240" w:lineRule="auto"/>
        <w:ind w:right="-2"/>
        <w:jc w:val="both"/>
        <w:rPr>
          <w:rFonts w:ascii="Times New Roman" w:eastAsia="Calibri" w:hAnsi="Times New Roman" w:cs="Times New Roman"/>
          <w:bCs/>
          <w:iCs/>
          <w:color w:val="000000"/>
          <w:sz w:val="24"/>
          <w:szCs w:val="24"/>
          <w:lang w:eastAsia="ru-RU"/>
        </w:rPr>
      </w:pPr>
      <w:r w:rsidRPr="007C1943">
        <w:rPr>
          <w:rFonts w:ascii="Times New Roman" w:eastAsia="Calibri" w:hAnsi="Times New Roman" w:cs="Times New Roman"/>
          <w:bCs/>
          <w:iCs/>
          <w:color w:val="000000"/>
          <w:sz w:val="24"/>
          <w:szCs w:val="24"/>
          <w:lang w:eastAsia="ru-RU"/>
        </w:rPr>
        <w:t>•</w:t>
      </w:r>
      <w:r w:rsidRPr="007C1943">
        <w:rPr>
          <w:rFonts w:ascii="Times New Roman" w:eastAsia="Calibri" w:hAnsi="Times New Roman" w:cs="Times New Roman"/>
          <w:bCs/>
          <w:iCs/>
          <w:color w:val="000000"/>
          <w:sz w:val="24"/>
          <w:szCs w:val="24"/>
          <w:lang w:eastAsia="ru-RU"/>
        </w:rPr>
        <w:tab/>
        <w:t xml:space="preserve">познавательное развитие (на базе библиотеки школы); </w:t>
      </w:r>
    </w:p>
    <w:p w:rsidR="007C1943" w:rsidRPr="007C1943" w:rsidRDefault="007C1943" w:rsidP="007C1943">
      <w:pPr>
        <w:spacing w:after="0" w:line="240" w:lineRule="auto"/>
        <w:ind w:right="-2"/>
        <w:jc w:val="both"/>
        <w:rPr>
          <w:rFonts w:ascii="Times New Roman" w:eastAsia="Calibri" w:hAnsi="Times New Roman" w:cs="Times New Roman"/>
          <w:bCs/>
          <w:iCs/>
          <w:color w:val="000000"/>
          <w:sz w:val="24"/>
          <w:szCs w:val="24"/>
          <w:lang w:eastAsia="ru-RU"/>
        </w:rPr>
      </w:pPr>
      <w:r w:rsidRPr="007C1943">
        <w:rPr>
          <w:rFonts w:ascii="Times New Roman" w:eastAsia="Calibri" w:hAnsi="Times New Roman" w:cs="Times New Roman"/>
          <w:bCs/>
          <w:iCs/>
          <w:color w:val="000000"/>
          <w:sz w:val="24"/>
          <w:szCs w:val="24"/>
          <w:lang w:eastAsia="ru-RU"/>
        </w:rPr>
        <w:t>•</w:t>
      </w:r>
      <w:r w:rsidRPr="007C1943">
        <w:rPr>
          <w:rFonts w:ascii="Times New Roman" w:eastAsia="Calibri" w:hAnsi="Times New Roman" w:cs="Times New Roman"/>
          <w:bCs/>
          <w:iCs/>
          <w:color w:val="000000"/>
          <w:sz w:val="24"/>
          <w:szCs w:val="24"/>
          <w:lang w:eastAsia="ru-RU"/>
        </w:rPr>
        <w:tab/>
        <w:t xml:space="preserve">продуктам инновационной деятельности по развитию высших психических </w:t>
      </w:r>
      <w:r w:rsidR="008807AD" w:rsidRPr="007C1943">
        <w:rPr>
          <w:rFonts w:ascii="Times New Roman" w:eastAsia="Calibri" w:hAnsi="Times New Roman" w:cs="Times New Roman"/>
          <w:bCs/>
          <w:iCs/>
          <w:color w:val="000000"/>
          <w:sz w:val="24"/>
          <w:szCs w:val="24"/>
          <w:lang w:eastAsia="ru-RU"/>
        </w:rPr>
        <w:t>функций</w:t>
      </w:r>
      <w:r w:rsidRPr="007C1943">
        <w:rPr>
          <w:rFonts w:ascii="Times New Roman" w:eastAsia="Calibri" w:hAnsi="Times New Roman" w:cs="Times New Roman"/>
          <w:bCs/>
          <w:iCs/>
          <w:color w:val="000000"/>
          <w:sz w:val="24"/>
          <w:szCs w:val="24"/>
          <w:lang w:eastAsia="ru-RU"/>
        </w:rPr>
        <w:t xml:space="preserve"> и проблемному обучению (взаимные семинары и практические занятия). </w:t>
      </w:r>
    </w:p>
    <w:p w:rsidR="007C1943" w:rsidRPr="007C1943" w:rsidRDefault="007C1943" w:rsidP="007C1943">
      <w:pPr>
        <w:spacing w:after="0" w:line="240" w:lineRule="auto"/>
        <w:ind w:right="-2"/>
        <w:jc w:val="both"/>
        <w:rPr>
          <w:rFonts w:ascii="Times New Roman" w:eastAsia="Calibri" w:hAnsi="Times New Roman" w:cs="Times New Roman"/>
          <w:bCs/>
          <w:iCs/>
          <w:color w:val="000000"/>
          <w:sz w:val="24"/>
          <w:szCs w:val="24"/>
          <w:lang w:eastAsia="ru-RU"/>
        </w:rPr>
      </w:pPr>
      <w:r w:rsidRPr="007C1943">
        <w:rPr>
          <w:rFonts w:ascii="Times New Roman" w:eastAsia="Calibri" w:hAnsi="Times New Roman" w:cs="Times New Roman"/>
          <w:bCs/>
          <w:iCs/>
          <w:color w:val="000000"/>
          <w:sz w:val="24"/>
          <w:szCs w:val="24"/>
          <w:lang w:eastAsia="ru-RU"/>
        </w:rPr>
        <w:t>•</w:t>
      </w:r>
      <w:r w:rsidRPr="007C1943">
        <w:rPr>
          <w:rFonts w:ascii="Times New Roman" w:eastAsia="Calibri" w:hAnsi="Times New Roman" w:cs="Times New Roman"/>
          <w:bCs/>
          <w:iCs/>
          <w:color w:val="000000"/>
          <w:sz w:val="24"/>
          <w:szCs w:val="24"/>
          <w:lang w:eastAsia="ru-RU"/>
        </w:rPr>
        <w:tab/>
        <w:t xml:space="preserve">физическое развитие (на базе спортивных объектов школы (спортивные площадки, спортивный зал). </w:t>
      </w:r>
    </w:p>
    <w:p w:rsidR="007C1943" w:rsidRPr="007C1943" w:rsidRDefault="007C1943" w:rsidP="007C1943">
      <w:pPr>
        <w:spacing w:after="0" w:line="240" w:lineRule="auto"/>
        <w:ind w:right="-2"/>
        <w:jc w:val="both"/>
        <w:rPr>
          <w:rFonts w:ascii="Times New Roman" w:eastAsia="Calibri" w:hAnsi="Times New Roman" w:cs="Times New Roman"/>
          <w:bCs/>
          <w:iCs/>
          <w:color w:val="000000"/>
          <w:sz w:val="24"/>
          <w:szCs w:val="24"/>
          <w:u w:val="single"/>
          <w:lang w:eastAsia="ru-RU"/>
        </w:rPr>
      </w:pPr>
      <w:r w:rsidRPr="007C1943">
        <w:rPr>
          <w:rFonts w:ascii="Times New Roman" w:eastAsia="Calibri" w:hAnsi="Times New Roman" w:cs="Times New Roman"/>
          <w:bCs/>
          <w:iCs/>
          <w:color w:val="000000"/>
          <w:sz w:val="24"/>
          <w:szCs w:val="24"/>
          <w:u w:val="single"/>
          <w:lang w:eastAsia="ru-RU"/>
        </w:rPr>
        <w:t xml:space="preserve">Региональные особенности. </w:t>
      </w:r>
    </w:p>
    <w:p w:rsidR="007C1943" w:rsidRPr="007C1943" w:rsidRDefault="007C1943" w:rsidP="007C1943">
      <w:pPr>
        <w:spacing w:after="0" w:line="240" w:lineRule="auto"/>
        <w:ind w:right="-2"/>
        <w:jc w:val="both"/>
        <w:rPr>
          <w:rFonts w:ascii="Times New Roman" w:eastAsia="Calibri" w:hAnsi="Times New Roman" w:cs="Times New Roman"/>
          <w:bCs/>
          <w:iCs/>
          <w:color w:val="000000"/>
          <w:sz w:val="24"/>
          <w:szCs w:val="24"/>
          <w:lang w:eastAsia="ru-RU"/>
        </w:rPr>
      </w:pPr>
      <w:r>
        <w:rPr>
          <w:rFonts w:ascii="Times New Roman" w:eastAsia="Calibri" w:hAnsi="Times New Roman" w:cs="Times New Roman"/>
          <w:bCs/>
          <w:iCs/>
          <w:color w:val="000000"/>
          <w:sz w:val="24"/>
          <w:szCs w:val="24"/>
          <w:lang w:eastAsia="ru-RU"/>
        </w:rPr>
        <w:lastRenderedPageBreak/>
        <w:t>ДОО р</w:t>
      </w:r>
      <w:r w:rsidRPr="007C1943">
        <w:rPr>
          <w:rFonts w:ascii="Times New Roman" w:eastAsia="Calibri" w:hAnsi="Times New Roman" w:cs="Times New Roman"/>
          <w:bCs/>
          <w:iCs/>
          <w:color w:val="000000"/>
          <w:sz w:val="24"/>
          <w:szCs w:val="24"/>
          <w:lang w:eastAsia="ru-RU"/>
        </w:rPr>
        <w:t>асполагается на территории города Михайловска, что служит возможностью организации поликультурного воспитания детей. Од</w:t>
      </w:r>
      <w:r>
        <w:rPr>
          <w:rFonts w:ascii="Times New Roman" w:eastAsia="Calibri" w:hAnsi="Times New Roman" w:cs="Times New Roman"/>
          <w:bCs/>
          <w:iCs/>
          <w:color w:val="000000"/>
          <w:sz w:val="24"/>
          <w:szCs w:val="24"/>
          <w:lang w:eastAsia="ru-RU"/>
        </w:rPr>
        <w:t>нако экологическое состояние по</w:t>
      </w:r>
      <w:r w:rsidRPr="007C1943">
        <w:rPr>
          <w:rFonts w:ascii="Times New Roman" w:eastAsia="Calibri" w:hAnsi="Times New Roman" w:cs="Times New Roman"/>
          <w:bCs/>
          <w:iCs/>
          <w:color w:val="000000"/>
          <w:sz w:val="24"/>
          <w:szCs w:val="24"/>
          <w:lang w:eastAsia="ru-RU"/>
        </w:rPr>
        <w:t>следние несколько лет отличается нестабильностью погоды, что влияет на реализацию режимных моментов в течение дня и выполнение ком</w:t>
      </w:r>
      <w:r>
        <w:rPr>
          <w:rFonts w:ascii="Times New Roman" w:eastAsia="Calibri" w:hAnsi="Times New Roman" w:cs="Times New Roman"/>
          <w:bCs/>
          <w:iCs/>
          <w:color w:val="000000"/>
          <w:sz w:val="24"/>
          <w:szCs w:val="24"/>
          <w:lang w:eastAsia="ru-RU"/>
        </w:rPr>
        <w:t>плексно-тематического планирова</w:t>
      </w:r>
      <w:r w:rsidRPr="007C1943">
        <w:rPr>
          <w:rFonts w:ascii="Times New Roman" w:eastAsia="Calibri" w:hAnsi="Times New Roman" w:cs="Times New Roman"/>
          <w:bCs/>
          <w:iCs/>
          <w:color w:val="000000"/>
          <w:sz w:val="24"/>
          <w:szCs w:val="24"/>
          <w:lang w:eastAsia="ru-RU"/>
        </w:rPr>
        <w:t>ния, ряда иных мероприятий.  Принципы работы, по реализации задач по региональному компоненту:</w:t>
      </w:r>
    </w:p>
    <w:p w:rsidR="007C1943" w:rsidRPr="007C1943" w:rsidRDefault="007C1943" w:rsidP="007C1943">
      <w:pPr>
        <w:spacing w:after="0" w:line="240" w:lineRule="auto"/>
        <w:ind w:right="-2"/>
        <w:jc w:val="both"/>
        <w:rPr>
          <w:rFonts w:ascii="Times New Roman" w:eastAsia="Calibri" w:hAnsi="Times New Roman" w:cs="Times New Roman"/>
          <w:bCs/>
          <w:iCs/>
          <w:color w:val="000000"/>
          <w:sz w:val="24"/>
          <w:szCs w:val="24"/>
          <w:lang w:eastAsia="ru-RU"/>
        </w:rPr>
      </w:pPr>
      <w:r w:rsidRPr="007C1943">
        <w:rPr>
          <w:rFonts w:ascii="Times New Roman" w:eastAsia="Calibri" w:hAnsi="Times New Roman" w:cs="Times New Roman"/>
          <w:bCs/>
          <w:iCs/>
          <w:color w:val="000000"/>
          <w:sz w:val="24"/>
          <w:szCs w:val="24"/>
          <w:lang w:eastAsia="ru-RU"/>
        </w:rPr>
        <w:t>-</w:t>
      </w:r>
      <w:r w:rsidRPr="007C1943">
        <w:rPr>
          <w:rFonts w:ascii="Times New Roman" w:eastAsia="Calibri" w:hAnsi="Times New Roman" w:cs="Times New Roman"/>
          <w:bCs/>
          <w:iCs/>
          <w:color w:val="000000"/>
          <w:sz w:val="24"/>
          <w:szCs w:val="24"/>
          <w:lang w:eastAsia="ru-RU"/>
        </w:rPr>
        <w:tab/>
        <w:t xml:space="preserve">принцип региональности (ориентация на учёт особенностей региона во всём воспитательном процессе); </w:t>
      </w:r>
    </w:p>
    <w:p w:rsidR="007C1943" w:rsidRPr="007C1943" w:rsidRDefault="007C1943" w:rsidP="007C1943">
      <w:pPr>
        <w:spacing w:after="0" w:line="240" w:lineRule="auto"/>
        <w:ind w:right="-2"/>
        <w:jc w:val="both"/>
        <w:rPr>
          <w:rFonts w:ascii="Times New Roman" w:eastAsia="Calibri" w:hAnsi="Times New Roman" w:cs="Times New Roman"/>
          <w:bCs/>
          <w:iCs/>
          <w:color w:val="000000"/>
          <w:sz w:val="24"/>
          <w:szCs w:val="24"/>
          <w:lang w:eastAsia="ru-RU"/>
        </w:rPr>
      </w:pPr>
      <w:r w:rsidRPr="007C1943">
        <w:rPr>
          <w:rFonts w:ascii="Times New Roman" w:eastAsia="Calibri" w:hAnsi="Times New Roman" w:cs="Times New Roman"/>
          <w:bCs/>
          <w:iCs/>
          <w:color w:val="000000"/>
          <w:sz w:val="24"/>
          <w:szCs w:val="24"/>
          <w:lang w:eastAsia="ru-RU"/>
        </w:rPr>
        <w:t>-</w:t>
      </w:r>
      <w:r w:rsidRPr="007C1943">
        <w:rPr>
          <w:rFonts w:ascii="Times New Roman" w:eastAsia="Calibri" w:hAnsi="Times New Roman" w:cs="Times New Roman"/>
          <w:bCs/>
          <w:iCs/>
          <w:color w:val="000000"/>
          <w:sz w:val="24"/>
          <w:szCs w:val="24"/>
          <w:lang w:eastAsia="ru-RU"/>
        </w:rPr>
        <w:tab/>
        <w:t xml:space="preserve">принцип историзма (раскрытие исторической обусловленности тех или иных </w:t>
      </w:r>
      <w:r w:rsidR="003B172C" w:rsidRPr="007C1943">
        <w:rPr>
          <w:rFonts w:ascii="Times New Roman" w:eastAsia="Calibri" w:hAnsi="Times New Roman" w:cs="Times New Roman"/>
          <w:bCs/>
          <w:iCs/>
          <w:color w:val="000000"/>
          <w:sz w:val="24"/>
          <w:szCs w:val="24"/>
          <w:lang w:eastAsia="ru-RU"/>
        </w:rPr>
        <w:t>явлений</w:t>
      </w:r>
      <w:r w:rsidRPr="007C1943">
        <w:rPr>
          <w:rFonts w:ascii="Times New Roman" w:eastAsia="Calibri" w:hAnsi="Times New Roman" w:cs="Times New Roman"/>
          <w:bCs/>
          <w:iCs/>
          <w:color w:val="000000"/>
          <w:sz w:val="24"/>
          <w:szCs w:val="24"/>
          <w:lang w:eastAsia="ru-RU"/>
        </w:rPr>
        <w:t xml:space="preserve">, процессов); </w:t>
      </w:r>
    </w:p>
    <w:p w:rsidR="007C1943" w:rsidRPr="007C1943" w:rsidRDefault="007C1943" w:rsidP="007C1943">
      <w:pPr>
        <w:spacing w:after="0" w:line="240" w:lineRule="auto"/>
        <w:ind w:right="-2"/>
        <w:jc w:val="both"/>
        <w:rPr>
          <w:rFonts w:ascii="Times New Roman" w:eastAsia="Calibri" w:hAnsi="Times New Roman" w:cs="Times New Roman"/>
          <w:bCs/>
          <w:iCs/>
          <w:color w:val="000000"/>
          <w:sz w:val="24"/>
          <w:szCs w:val="24"/>
          <w:lang w:eastAsia="ru-RU"/>
        </w:rPr>
      </w:pPr>
      <w:r w:rsidRPr="007C1943">
        <w:rPr>
          <w:rFonts w:ascii="Times New Roman" w:eastAsia="Calibri" w:hAnsi="Times New Roman" w:cs="Times New Roman"/>
          <w:bCs/>
          <w:iCs/>
          <w:color w:val="000000"/>
          <w:sz w:val="24"/>
          <w:szCs w:val="24"/>
          <w:lang w:eastAsia="ru-RU"/>
        </w:rPr>
        <w:t>-</w:t>
      </w:r>
      <w:r w:rsidRPr="007C1943">
        <w:rPr>
          <w:rFonts w:ascii="Times New Roman" w:eastAsia="Calibri" w:hAnsi="Times New Roman" w:cs="Times New Roman"/>
          <w:bCs/>
          <w:iCs/>
          <w:color w:val="000000"/>
          <w:sz w:val="24"/>
          <w:szCs w:val="24"/>
          <w:lang w:eastAsia="ru-RU"/>
        </w:rPr>
        <w:tab/>
        <w:t xml:space="preserve">принцип комплексности и интегративности (объединение различных аспектов </w:t>
      </w:r>
      <w:r w:rsidR="003B172C" w:rsidRPr="007C1943">
        <w:rPr>
          <w:rFonts w:ascii="Times New Roman" w:eastAsia="Calibri" w:hAnsi="Times New Roman" w:cs="Times New Roman"/>
          <w:bCs/>
          <w:iCs/>
          <w:color w:val="000000"/>
          <w:sz w:val="24"/>
          <w:szCs w:val="24"/>
          <w:lang w:eastAsia="ru-RU"/>
        </w:rPr>
        <w:t>содержания</w:t>
      </w:r>
      <w:r w:rsidRPr="007C1943">
        <w:rPr>
          <w:rFonts w:ascii="Times New Roman" w:eastAsia="Calibri" w:hAnsi="Times New Roman" w:cs="Times New Roman"/>
          <w:bCs/>
          <w:iCs/>
          <w:color w:val="000000"/>
          <w:sz w:val="24"/>
          <w:szCs w:val="24"/>
          <w:lang w:eastAsia="ru-RU"/>
        </w:rPr>
        <w:t xml:space="preserve"> в единое целое, развитие новой целостности);</w:t>
      </w:r>
    </w:p>
    <w:p w:rsidR="007C1943" w:rsidRPr="007C1943" w:rsidRDefault="007C1943" w:rsidP="007C1943">
      <w:pPr>
        <w:spacing w:after="0" w:line="240" w:lineRule="auto"/>
        <w:ind w:right="-2"/>
        <w:jc w:val="both"/>
        <w:rPr>
          <w:rFonts w:ascii="Times New Roman" w:eastAsia="Calibri" w:hAnsi="Times New Roman" w:cs="Times New Roman"/>
          <w:bCs/>
          <w:iCs/>
          <w:color w:val="000000"/>
          <w:sz w:val="24"/>
          <w:szCs w:val="24"/>
          <w:lang w:eastAsia="ru-RU"/>
        </w:rPr>
      </w:pPr>
      <w:r w:rsidRPr="007C1943">
        <w:rPr>
          <w:rFonts w:ascii="Times New Roman" w:eastAsia="Calibri" w:hAnsi="Times New Roman" w:cs="Times New Roman"/>
          <w:bCs/>
          <w:iCs/>
          <w:color w:val="000000"/>
          <w:sz w:val="24"/>
          <w:szCs w:val="24"/>
          <w:lang w:eastAsia="ru-RU"/>
        </w:rPr>
        <w:t>-</w:t>
      </w:r>
      <w:r w:rsidRPr="007C1943">
        <w:rPr>
          <w:rFonts w:ascii="Times New Roman" w:eastAsia="Calibri" w:hAnsi="Times New Roman" w:cs="Times New Roman"/>
          <w:bCs/>
          <w:iCs/>
          <w:color w:val="000000"/>
          <w:sz w:val="24"/>
          <w:szCs w:val="24"/>
          <w:lang w:eastAsia="ru-RU"/>
        </w:rPr>
        <w:tab/>
        <w:t xml:space="preserve">принцип природосообразности, учёта природного развития детей, их возрастных и индивидуальных особенностей, сохранения и </w:t>
      </w:r>
      <w:r w:rsidR="003B172C">
        <w:rPr>
          <w:rFonts w:ascii="Times New Roman" w:eastAsia="Calibri" w:hAnsi="Times New Roman" w:cs="Times New Roman"/>
          <w:bCs/>
          <w:iCs/>
          <w:color w:val="000000"/>
          <w:sz w:val="24"/>
          <w:szCs w:val="24"/>
          <w:lang w:eastAsia="ru-RU"/>
        </w:rPr>
        <w:t>укрепления их физического и пси</w:t>
      </w:r>
      <w:r w:rsidRPr="007C1943">
        <w:rPr>
          <w:rFonts w:ascii="Times New Roman" w:eastAsia="Calibri" w:hAnsi="Times New Roman" w:cs="Times New Roman"/>
          <w:bCs/>
          <w:iCs/>
          <w:color w:val="000000"/>
          <w:sz w:val="24"/>
          <w:szCs w:val="24"/>
          <w:lang w:eastAsia="ru-RU"/>
        </w:rPr>
        <w:t>хического здоровья;</w:t>
      </w:r>
    </w:p>
    <w:p w:rsidR="007C1943" w:rsidRPr="007C1943" w:rsidRDefault="007C1943" w:rsidP="007C1943">
      <w:pPr>
        <w:spacing w:after="0" w:line="240" w:lineRule="auto"/>
        <w:ind w:right="-2"/>
        <w:jc w:val="both"/>
        <w:rPr>
          <w:rFonts w:ascii="Times New Roman" w:eastAsia="Calibri" w:hAnsi="Times New Roman" w:cs="Times New Roman"/>
          <w:bCs/>
          <w:iCs/>
          <w:color w:val="000000"/>
          <w:sz w:val="24"/>
          <w:szCs w:val="24"/>
          <w:lang w:eastAsia="ru-RU"/>
        </w:rPr>
      </w:pPr>
      <w:r w:rsidRPr="007C1943">
        <w:rPr>
          <w:rFonts w:ascii="Times New Roman" w:eastAsia="Calibri" w:hAnsi="Times New Roman" w:cs="Times New Roman"/>
          <w:bCs/>
          <w:iCs/>
          <w:color w:val="000000"/>
          <w:sz w:val="24"/>
          <w:szCs w:val="24"/>
          <w:lang w:eastAsia="ru-RU"/>
        </w:rPr>
        <w:t>-</w:t>
      </w:r>
      <w:r w:rsidRPr="007C1943">
        <w:rPr>
          <w:rFonts w:ascii="Times New Roman" w:eastAsia="Calibri" w:hAnsi="Times New Roman" w:cs="Times New Roman"/>
          <w:bCs/>
          <w:iCs/>
          <w:color w:val="000000"/>
          <w:sz w:val="24"/>
          <w:szCs w:val="24"/>
          <w:lang w:eastAsia="ru-RU"/>
        </w:rPr>
        <w:tab/>
        <w:t>принцип вариативности воспитательных стра</w:t>
      </w:r>
      <w:r w:rsidR="003B172C">
        <w:rPr>
          <w:rFonts w:ascii="Times New Roman" w:eastAsia="Calibri" w:hAnsi="Times New Roman" w:cs="Times New Roman"/>
          <w:bCs/>
          <w:iCs/>
          <w:color w:val="000000"/>
          <w:sz w:val="24"/>
          <w:szCs w:val="24"/>
          <w:lang w:eastAsia="ru-RU"/>
        </w:rPr>
        <w:t>тегий в воспитательном простран</w:t>
      </w:r>
      <w:r w:rsidR="003B172C" w:rsidRPr="007C1943">
        <w:rPr>
          <w:rFonts w:ascii="Times New Roman" w:eastAsia="Calibri" w:hAnsi="Times New Roman" w:cs="Times New Roman"/>
          <w:bCs/>
          <w:iCs/>
          <w:color w:val="000000"/>
          <w:sz w:val="24"/>
          <w:szCs w:val="24"/>
          <w:lang w:eastAsia="ru-RU"/>
        </w:rPr>
        <w:t>стве Ставропольской</w:t>
      </w:r>
      <w:r w:rsidRPr="007C1943">
        <w:rPr>
          <w:rFonts w:ascii="Times New Roman" w:eastAsia="Calibri" w:hAnsi="Times New Roman" w:cs="Times New Roman"/>
          <w:bCs/>
          <w:iCs/>
          <w:color w:val="000000"/>
          <w:sz w:val="24"/>
          <w:szCs w:val="24"/>
          <w:lang w:eastAsia="ru-RU"/>
        </w:rPr>
        <w:t xml:space="preserve"> культуры. </w:t>
      </w:r>
    </w:p>
    <w:p w:rsidR="007C1943" w:rsidRPr="007C1943" w:rsidRDefault="007C1943" w:rsidP="007C1943">
      <w:pPr>
        <w:spacing w:after="0" w:line="240" w:lineRule="auto"/>
        <w:ind w:right="-2"/>
        <w:jc w:val="both"/>
        <w:rPr>
          <w:rFonts w:ascii="Times New Roman" w:eastAsia="Calibri" w:hAnsi="Times New Roman" w:cs="Times New Roman"/>
          <w:bCs/>
          <w:iCs/>
          <w:color w:val="000000"/>
          <w:sz w:val="24"/>
          <w:szCs w:val="24"/>
          <w:lang w:eastAsia="ru-RU"/>
        </w:rPr>
      </w:pPr>
      <w:r w:rsidRPr="007C1943">
        <w:rPr>
          <w:rFonts w:ascii="Times New Roman" w:eastAsia="Calibri" w:hAnsi="Times New Roman" w:cs="Times New Roman"/>
          <w:bCs/>
          <w:iCs/>
          <w:color w:val="000000"/>
          <w:sz w:val="24"/>
          <w:szCs w:val="24"/>
          <w:lang w:eastAsia="ru-RU"/>
        </w:rPr>
        <w:t xml:space="preserve">Конфессиональные особенности. </w:t>
      </w:r>
    </w:p>
    <w:p w:rsidR="007C1943" w:rsidRPr="007C1943" w:rsidRDefault="007C1943" w:rsidP="007C1943">
      <w:pPr>
        <w:spacing w:after="0" w:line="240" w:lineRule="auto"/>
        <w:ind w:right="-2"/>
        <w:jc w:val="both"/>
        <w:rPr>
          <w:rFonts w:ascii="Times New Roman" w:eastAsia="Calibri" w:hAnsi="Times New Roman" w:cs="Times New Roman"/>
          <w:bCs/>
          <w:iCs/>
          <w:color w:val="000000"/>
          <w:sz w:val="24"/>
          <w:szCs w:val="24"/>
          <w:lang w:eastAsia="ru-RU"/>
        </w:rPr>
      </w:pPr>
      <w:r w:rsidRPr="007C1943">
        <w:rPr>
          <w:rFonts w:ascii="Times New Roman" w:eastAsia="Calibri" w:hAnsi="Times New Roman" w:cs="Times New Roman"/>
          <w:bCs/>
          <w:iCs/>
          <w:color w:val="000000"/>
          <w:sz w:val="24"/>
          <w:szCs w:val="24"/>
          <w:lang w:eastAsia="ru-RU"/>
        </w:rPr>
        <w:t>Основной контингент обучающихся ДОО — росс</w:t>
      </w:r>
      <w:r w:rsidR="003B172C">
        <w:rPr>
          <w:rFonts w:ascii="Times New Roman" w:eastAsia="Calibri" w:hAnsi="Times New Roman" w:cs="Times New Roman"/>
          <w:bCs/>
          <w:iCs/>
          <w:color w:val="000000"/>
          <w:sz w:val="24"/>
          <w:szCs w:val="24"/>
          <w:lang w:eastAsia="ru-RU"/>
        </w:rPr>
        <w:t>ияне, родной язык которых – рус</w:t>
      </w:r>
      <w:r w:rsidRPr="007C1943">
        <w:rPr>
          <w:rFonts w:ascii="Times New Roman" w:eastAsia="Calibri" w:hAnsi="Times New Roman" w:cs="Times New Roman"/>
          <w:bCs/>
          <w:iCs/>
          <w:color w:val="000000"/>
          <w:sz w:val="24"/>
          <w:szCs w:val="24"/>
          <w:lang w:eastAsia="ru-RU"/>
        </w:rPr>
        <w:t>ский. В то же время в ДОО есть дети из семей других национальностей: армяне, чеченцы и т.д. Ставропольский край – многонациональный кра</w:t>
      </w:r>
      <w:r w:rsidR="003B172C">
        <w:rPr>
          <w:rFonts w:ascii="Times New Roman" w:eastAsia="Calibri" w:hAnsi="Times New Roman" w:cs="Times New Roman"/>
          <w:bCs/>
          <w:iCs/>
          <w:color w:val="000000"/>
          <w:sz w:val="24"/>
          <w:szCs w:val="24"/>
          <w:lang w:eastAsia="ru-RU"/>
        </w:rPr>
        <w:t>й. В рамках образовательной про</w:t>
      </w:r>
      <w:r w:rsidRPr="007C1943">
        <w:rPr>
          <w:rFonts w:ascii="Times New Roman" w:eastAsia="Calibri" w:hAnsi="Times New Roman" w:cs="Times New Roman"/>
          <w:bCs/>
          <w:iCs/>
          <w:color w:val="000000"/>
          <w:sz w:val="24"/>
          <w:szCs w:val="24"/>
          <w:lang w:eastAsia="ru-RU"/>
        </w:rPr>
        <w:t xml:space="preserve">граммы предусмотрено ознакомление дошкольников с традициями и обычаями народов </w:t>
      </w:r>
      <w:r w:rsidR="003B172C" w:rsidRPr="007C1943">
        <w:rPr>
          <w:rFonts w:ascii="Times New Roman" w:eastAsia="Calibri" w:hAnsi="Times New Roman" w:cs="Times New Roman"/>
          <w:bCs/>
          <w:iCs/>
          <w:color w:val="000000"/>
          <w:sz w:val="24"/>
          <w:szCs w:val="24"/>
          <w:lang w:eastAsia="ru-RU"/>
        </w:rPr>
        <w:t>СевероКавказского</w:t>
      </w:r>
      <w:r w:rsidRPr="007C1943">
        <w:rPr>
          <w:rFonts w:ascii="Times New Roman" w:eastAsia="Calibri" w:hAnsi="Times New Roman" w:cs="Times New Roman"/>
          <w:bCs/>
          <w:iCs/>
          <w:color w:val="000000"/>
          <w:sz w:val="24"/>
          <w:szCs w:val="24"/>
          <w:lang w:eastAsia="ru-RU"/>
        </w:rPr>
        <w:t xml:space="preserve"> федерального округа.  </w:t>
      </w:r>
    </w:p>
    <w:p w:rsidR="007C1943" w:rsidRPr="007C1943" w:rsidRDefault="007C1943" w:rsidP="007C1943">
      <w:pPr>
        <w:spacing w:after="0" w:line="240" w:lineRule="auto"/>
        <w:ind w:right="-2"/>
        <w:jc w:val="both"/>
        <w:rPr>
          <w:rFonts w:ascii="Times New Roman" w:eastAsia="Calibri" w:hAnsi="Times New Roman" w:cs="Times New Roman"/>
          <w:bCs/>
          <w:iCs/>
          <w:color w:val="000000"/>
          <w:sz w:val="24"/>
          <w:szCs w:val="24"/>
          <w:lang w:eastAsia="ru-RU"/>
        </w:rPr>
      </w:pPr>
      <w:r w:rsidRPr="007C1943">
        <w:rPr>
          <w:rFonts w:ascii="Times New Roman" w:eastAsia="Calibri" w:hAnsi="Times New Roman" w:cs="Times New Roman"/>
          <w:bCs/>
          <w:iCs/>
          <w:color w:val="000000"/>
          <w:sz w:val="24"/>
          <w:szCs w:val="24"/>
          <w:lang w:eastAsia="ru-RU"/>
        </w:rPr>
        <w:t xml:space="preserve">Социальное партнерство. </w:t>
      </w:r>
    </w:p>
    <w:p w:rsidR="007C1943" w:rsidRPr="007C1943" w:rsidRDefault="003B172C" w:rsidP="007C1943">
      <w:pPr>
        <w:spacing w:after="0" w:line="240" w:lineRule="auto"/>
        <w:ind w:right="-2"/>
        <w:jc w:val="both"/>
        <w:rPr>
          <w:rFonts w:ascii="Times New Roman" w:eastAsia="Calibri" w:hAnsi="Times New Roman" w:cs="Times New Roman"/>
          <w:bCs/>
          <w:iCs/>
          <w:color w:val="000000"/>
          <w:sz w:val="24"/>
          <w:szCs w:val="24"/>
          <w:lang w:eastAsia="ru-RU"/>
        </w:rPr>
      </w:pPr>
      <w:r>
        <w:rPr>
          <w:rFonts w:ascii="Times New Roman" w:eastAsia="Calibri" w:hAnsi="Times New Roman" w:cs="Times New Roman"/>
          <w:bCs/>
          <w:iCs/>
          <w:color w:val="000000"/>
          <w:sz w:val="24"/>
          <w:szCs w:val="24"/>
          <w:lang w:eastAsia="ru-RU"/>
        </w:rPr>
        <w:t xml:space="preserve">В ДОО </w:t>
      </w:r>
      <w:r w:rsidR="007C1943" w:rsidRPr="007C1943">
        <w:rPr>
          <w:rFonts w:ascii="Times New Roman" w:eastAsia="Calibri" w:hAnsi="Times New Roman" w:cs="Times New Roman"/>
          <w:bCs/>
          <w:iCs/>
          <w:color w:val="000000"/>
          <w:sz w:val="24"/>
          <w:szCs w:val="24"/>
          <w:lang w:eastAsia="ru-RU"/>
        </w:rPr>
        <w:t xml:space="preserve">осуществляется двухуровневое социальное партнерство: </w:t>
      </w:r>
    </w:p>
    <w:p w:rsidR="007C1943" w:rsidRPr="007C1943" w:rsidRDefault="007C1943" w:rsidP="007C1943">
      <w:pPr>
        <w:spacing w:after="0" w:line="240" w:lineRule="auto"/>
        <w:ind w:right="-2"/>
        <w:jc w:val="both"/>
        <w:rPr>
          <w:rFonts w:ascii="Times New Roman" w:eastAsia="Calibri" w:hAnsi="Times New Roman" w:cs="Times New Roman"/>
          <w:bCs/>
          <w:iCs/>
          <w:color w:val="000000"/>
          <w:sz w:val="24"/>
          <w:szCs w:val="24"/>
          <w:lang w:eastAsia="ru-RU"/>
        </w:rPr>
      </w:pPr>
      <w:r w:rsidRPr="007C1943">
        <w:rPr>
          <w:rFonts w:ascii="Times New Roman" w:eastAsia="Calibri" w:hAnsi="Times New Roman" w:cs="Times New Roman"/>
          <w:bCs/>
          <w:iCs/>
          <w:color w:val="000000"/>
          <w:sz w:val="24"/>
          <w:szCs w:val="24"/>
          <w:lang w:eastAsia="ru-RU"/>
        </w:rPr>
        <w:t>-</w:t>
      </w:r>
      <w:r w:rsidRPr="007C1943">
        <w:rPr>
          <w:rFonts w:ascii="Times New Roman" w:eastAsia="Calibri" w:hAnsi="Times New Roman" w:cs="Times New Roman"/>
          <w:bCs/>
          <w:iCs/>
          <w:color w:val="000000"/>
          <w:sz w:val="24"/>
          <w:szCs w:val="24"/>
          <w:lang w:eastAsia="ru-RU"/>
        </w:rPr>
        <w:tab/>
        <w:t>внутренний уровень (дети, воспитатели, специалисты, администрация ДОО, роди-</w:t>
      </w:r>
      <w:r w:rsidR="003B172C" w:rsidRPr="007C1943">
        <w:rPr>
          <w:rFonts w:ascii="Times New Roman" w:eastAsia="Calibri" w:hAnsi="Times New Roman" w:cs="Times New Roman"/>
          <w:bCs/>
          <w:iCs/>
          <w:color w:val="000000"/>
          <w:sz w:val="24"/>
          <w:szCs w:val="24"/>
          <w:lang w:eastAsia="ru-RU"/>
        </w:rPr>
        <w:t>тульская</w:t>
      </w:r>
      <w:r w:rsidRPr="007C1943">
        <w:rPr>
          <w:rFonts w:ascii="Times New Roman" w:eastAsia="Calibri" w:hAnsi="Times New Roman" w:cs="Times New Roman"/>
          <w:bCs/>
          <w:iCs/>
          <w:color w:val="000000"/>
          <w:sz w:val="24"/>
          <w:szCs w:val="24"/>
          <w:lang w:eastAsia="ru-RU"/>
        </w:rPr>
        <w:t xml:space="preserve"> общественность).</w:t>
      </w:r>
    </w:p>
    <w:p w:rsidR="003018DA" w:rsidRPr="007C1943" w:rsidRDefault="007C1943" w:rsidP="007C1943">
      <w:pPr>
        <w:spacing w:after="0" w:line="240" w:lineRule="auto"/>
        <w:ind w:right="-2"/>
        <w:jc w:val="both"/>
        <w:rPr>
          <w:rFonts w:ascii="Times New Roman" w:eastAsia="Calibri" w:hAnsi="Times New Roman" w:cs="Times New Roman"/>
          <w:bCs/>
          <w:iCs/>
          <w:color w:val="000000"/>
          <w:sz w:val="24"/>
          <w:szCs w:val="24"/>
          <w:highlight w:val="green"/>
          <w:lang w:eastAsia="ru-RU"/>
        </w:rPr>
      </w:pPr>
      <w:r w:rsidRPr="007C1943">
        <w:rPr>
          <w:rFonts w:ascii="Times New Roman" w:eastAsia="Calibri" w:hAnsi="Times New Roman" w:cs="Times New Roman"/>
          <w:bCs/>
          <w:iCs/>
          <w:color w:val="000000"/>
          <w:sz w:val="24"/>
          <w:szCs w:val="24"/>
          <w:lang w:eastAsia="ru-RU"/>
        </w:rPr>
        <w:t>-</w:t>
      </w:r>
      <w:r w:rsidRPr="007C1943">
        <w:rPr>
          <w:rFonts w:ascii="Times New Roman" w:eastAsia="Calibri" w:hAnsi="Times New Roman" w:cs="Times New Roman"/>
          <w:bCs/>
          <w:iCs/>
          <w:color w:val="000000"/>
          <w:sz w:val="24"/>
          <w:szCs w:val="24"/>
          <w:lang w:eastAsia="ru-RU"/>
        </w:rPr>
        <w:tab/>
        <w:t xml:space="preserve">внешний уровень (образовательные и медицинские учреждения, учреждения </w:t>
      </w:r>
      <w:r w:rsidR="003B172C" w:rsidRPr="007C1943">
        <w:rPr>
          <w:rFonts w:ascii="Times New Roman" w:eastAsia="Calibri" w:hAnsi="Times New Roman" w:cs="Times New Roman"/>
          <w:bCs/>
          <w:iCs/>
          <w:color w:val="000000"/>
          <w:sz w:val="24"/>
          <w:szCs w:val="24"/>
          <w:lang w:eastAsia="ru-RU"/>
        </w:rPr>
        <w:t>культуры</w:t>
      </w:r>
      <w:r w:rsidRPr="007C1943">
        <w:rPr>
          <w:rFonts w:ascii="Times New Roman" w:eastAsia="Calibri" w:hAnsi="Times New Roman" w:cs="Times New Roman"/>
          <w:bCs/>
          <w:iCs/>
          <w:color w:val="000000"/>
          <w:sz w:val="24"/>
          <w:szCs w:val="24"/>
          <w:lang w:eastAsia="ru-RU"/>
        </w:rPr>
        <w:t>, отдел образования, ЦРБ, СИПКРО и т.п.).</w:t>
      </w:r>
    </w:p>
    <w:p w:rsidR="00A03102" w:rsidRPr="008807AD" w:rsidRDefault="00A03102" w:rsidP="00181B31">
      <w:pPr>
        <w:spacing w:after="0" w:line="240" w:lineRule="auto"/>
        <w:ind w:right="-2" w:firstLine="567"/>
        <w:jc w:val="both"/>
        <w:rPr>
          <w:rFonts w:ascii="Times New Roman" w:eastAsia="Calibri" w:hAnsi="Times New Roman" w:cs="Times New Roman"/>
          <w:b/>
          <w:bCs/>
          <w:i/>
          <w:iCs/>
          <w:color w:val="000000"/>
          <w:sz w:val="24"/>
          <w:szCs w:val="24"/>
          <w:lang w:eastAsia="ru-RU"/>
        </w:rPr>
      </w:pPr>
      <w:r w:rsidRPr="008807AD">
        <w:rPr>
          <w:rFonts w:ascii="Times New Roman" w:eastAsia="Calibri" w:hAnsi="Times New Roman" w:cs="Times New Roman"/>
          <w:b/>
          <w:bCs/>
          <w:i/>
          <w:iCs/>
          <w:color w:val="000000"/>
          <w:sz w:val="24"/>
          <w:szCs w:val="24"/>
          <w:lang w:eastAsia="ru-RU"/>
        </w:rPr>
        <w:t>Национально-культурные и этнокультурные особенности</w:t>
      </w:r>
      <w:r w:rsidR="003018DA" w:rsidRPr="008807AD">
        <w:rPr>
          <w:rFonts w:ascii="Times New Roman" w:eastAsia="Calibri" w:hAnsi="Times New Roman" w:cs="Times New Roman"/>
          <w:b/>
          <w:bCs/>
          <w:i/>
          <w:iCs/>
          <w:color w:val="000000"/>
          <w:sz w:val="24"/>
          <w:szCs w:val="24"/>
          <w:lang w:eastAsia="ru-RU"/>
        </w:rPr>
        <w:t xml:space="preserve"> </w:t>
      </w:r>
    </w:p>
    <w:p w:rsidR="008807AD" w:rsidRPr="008807AD" w:rsidRDefault="008807AD" w:rsidP="008807AD">
      <w:pPr>
        <w:spacing w:after="0" w:line="240" w:lineRule="auto"/>
        <w:ind w:right="-2" w:firstLine="567"/>
        <w:jc w:val="both"/>
        <w:rPr>
          <w:rFonts w:ascii="Times New Roman" w:eastAsia="Calibri" w:hAnsi="Times New Roman" w:cs="Times New Roman"/>
          <w:bCs/>
          <w:iCs/>
          <w:color w:val="000000"/>
          <w:sz w:val="24"/>
          <w:szCs w:val="24"/>
          <w:lang w:eastAsia="ru-RU"/>
        </w:rPr>
      </w:pPr>
      <w:r w:rsidRPr="00365B57">
        <w:rPr>
          <w:rFonts w:ascii="Times New Roman" w:eastAsia="Calibri" w:hAnsi="Times New Roman" w:cs="Times New Roman"/>
          <w:bCs/>
          <w:color w:val="000000"/>
          <w:sz w:val="24"/>
          <w:szCs w:val="24"/>
          <w:lang w:eastAsia="ru-RU"/>
        </w:rPr>
        <w:t>Организация образовательного процесса в ДОУ строится с учетом национально-</w:t>
      </w:r>
      <w:r w:rsidRPr="008807AD">
        <w:rPr>
          <w:rFonts w:ascii="Times New Roman" w:eastAsia="Calibri" w:hAnsi="Times New Roman" w:cs="Times New Roman"/>
          <w:bCs/>
          <w:iCs/>
          <w:color w:val="000000"/>
          <w:sz w:val="24"/>
          <w:szCs w:val="24"/>
          <w:lang w:eastAsia="ru-RU"/>
        </w:rPr>
        <w:t>культурных, демографических, климатических особенностей. В процессе</w:t>
      </w:r>
      <w:r w:rsidRPr="008807AD">
        <w:rPr>
          <w:rFonts w:ascii="Times New Roman" w:eastAsia="Calibri" w:hAnsi="Times New Roman" w:cs="Times New Roman"/>
          <w:b/>
          <w:bCs/>
          <w:i/>
          <w:iCs/>
          <w:color w:val="000000"/>
          <w:sz w:val="24"/>
          <w:szCs w:val="24"/>
          <w:lang w:eastAsia="ru-RU"/>
        </w:rPr>
        <w:t xml:space="preserve"> </w:t>
      </w:r>
      <w:r w:rsidRPr="008807AD">
        <w:rPr>
          <w:rFonts w:ascii="Times New Roman" w:eastAsia="Calibri" w:hAnsi="Times New Roman" w:cs="Times New Roman"/>
          <w:bCs/>
          <w:iCs/>
          <w:color w:val="000000"/>
          <w:sz w:val="24"/>
          <w:szCs w:val="24"/>
          <w:lang w:eastAsia="ru-RU"/>
        </w:rPr>
        <w:t xml:space="preserve">организации различных видов детской деятельности дети получают информацию о климатических особенностях, об особенностях растительного и животного мира города Михайловска – малой родины. Ставропольского края, знакомятся с традициями и обычаями коренных народов Ставрополья, историей города Ставрополя и города Михайловска. </w:t>
      </w:r>
    </w:p>
    <w:p w:rsidR="008807AD" w:rsidRPr="008807AD" w:rsidRDefault="008807AD" w:rsidP="008807AD">
      <w:pPr>
        <w:spacing w:after="0" w:line="240" w:lineRule="auto"/>
        <w:ind w:right="-2" w:firstLine="567"/>
        <w:jc w:val="both"/>
        <w:rPr>
          <w:rFonts w:ascii="Times New Roman" w:eastAsia="Calibri" w:hAnsi="Times New Roman" w:cs="Times New Roman"/>
          <w:bCs/>
          <w:iCs/>
          <w:color w:val="000000"/>
          <w:sz w:val="24"/>
          <w:szCs w:val="24"/>
          <w:lang w:eastAsia="ru-RU"/>
        </w:rPr>
      </w:pPr>
      <w:r w:rsidRPr="008807AD">
        <w:rPr>
          <w:rFonts w:ascii="Times New Roman" w:eastAsia="Calibri" w:hAnsi="Times New Roman" w:cs="Times New Roman"/>
          <w:bCs/>
          <w:iCs/>
          <w:color w:val="000000"/>
          <w:sz w:val="24"/>
          <w:szCs w:val="24"/>
          <w:lang w:eastAsia="ru-RU"/>
        </w:rPr>
        <w:t>Демографическая ситуация. 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w:t>
      </w:r>
    </w:p>
    <w:p w:rsidR="008807AD" w:rsidRPr="008807AD" w:rsidRDefault="008807AD" w:rsidP="008807AD">
      <w:pPr>
        <w:spacing w:after="0" w:line="240" w:lineRule="auto"/>
        <w:ind w:right="-2" w:firstLine="567"/>
        <w:jc w:val="both"/>
        <w:rPr>
          <w:rFonts w:ascii="Times New Roman" w:eastAsia="Calibri" w:hAnsi="Times New Roman" w:cs="Times New Roman"/>
          <w:bCs/>
          <w:iCs/>
          <w:color w:val="000000"/>
          <w:sz w:val="24"/>
          <w:szCs w:val="24"/>
          <w:lang w:eastAsia="ru-RU"/>
        </w:rPr>
      </w:pPr>
      <w:r w:rsidRPr="008807AD">
        <w:rPr>
          <w:rFonts w:ascii="Times New Roman" w:eastAsia="Calibri" w:hAnsi="Times New Roman" w:cs="Times New Roman"/>
          <w:bCs/>
          <w:iCs/>
          <w:color w:val="000000"/>
          <w:sz w:val="24"/>
          <w:szCs w:val="24"/>
          <w:lang w:eastAsia="ru-RU"/>
        </w:rPr>
        <w:t>С учетом особенностей демографической ситуации в городе Михайловске и Ставропольском крае определяются формы, средства образовательной деятельности.</w:t>
      </w:r>
    </w:p>
    <w:p w:rsidR="008807AD" w:rsidRPr="008807AD" w:rsidRDefault="008807AD" w:rsidP="008807AD">
      <w:pPr>
        <w:spacing w:after="0" w:line="240" w:lineRule="auto"/>
        <w:ind w:right="-2" w:firstLine="567"/>
        <w:jc w:val="both"/>
        <w:rPr>
          <w:rFonts w:ascii="Times New Roman" w:eastAsia="Calibri" w:hAnsi="Times New Roman" w:cs="Times New Roman"/>
          <w:bCs/>
          <w:iCs/>
          <w:color w:val="000000"/>
          <w:sz w:val="24"/>
          <w:szCs w:val="24"/>
          <w:lang w:eastAsia="ru-RU"/>
        </w:rPr>
      </w:pPr>
      <w:r w:rsidRPr="008807AD">
        <w:rPr>
          <w:rFonts w:ascii="Times New Roman" w:eastAsia="Calibri" w:hAnsi="Times New Roman" w:cs="Times New Roman"/>
          <w:bCs/>
          <w:iCs/>
          <w:color w:val="000000"/>
          <w:sz w:val="24"/>
          <w:szCs w:val="24"/>
          <w:lang w:eastAsia="ru-RU"/>
        </w:rPr>
        <w:t>Климатические условия. С учетом особенностями климата и природных условий определяется проведение режимных моментов и оздоровительных мероприятий с детьми.</w:t>
      </w:r>
    </w:p>
    <w:p w:rsidR="008807AD" w:rsidRPr="008807AD" w:rsidRDefault="008807AD" w:rsidP="008807AD">
      <w:pPr>
        <w:spacing w:after="0" w:line="240" w:lineRule="auto"/>
        <w:ind w:right="-2" w:firstLine="567"/>
        <w:jc w:val="both"/>
        <w:rPr>
          <w:rFonts w:ascii="Times New Roman" w:eastAsia="Calibri" w:hAnsi="Times New Roman" w:cs="Times New Roman"/>
          <w:bCs/>
          <w:iCs/>
          <w:color w:val="000000"/>
          <w:sz w:val="24"/>
          <w:szCs w:val="24"/>
          <w:lang w:eastAsia="ru-RU"/>
        </w:rPr>
      </w:pPr>
      <w:r w:rsidRPr="008807AD">
        <w:rPr>
          <w:rFonts w:ascii="Times New Roman" w:eastAsia="Calibri" w:hAnsi="Times New Roman" w:cs="Times New Roman"/>
          <w:bCs/>
          <w:iCs/>
          <w:color w:val="000000"/>
          <w:sz w:val="24"/>
          <w:szCs w:val="24"/>
          <w:lang w:eastAsia="ru-RU"/>
        </w:rPr>
        <w:t xml:space="preserve">График образовательного процесса составляется на холодный и теплый периоды: </w:t>
      </w:r>
    </w:p>
    <w:p w:rsidR="008807AD" w:rsidRPr="008807AD" w:rsidRDefault="008807AD" w:rsidP="008807AD">
      <w:pPr>
        <w:spacing w:after="0" w:line="240" w:lineRule="auto"/>
        <w:ind w:right="-2" w:firstLine="567"/>
        <w:jc w:val="both"/>
        <w:rPr>
          <w:rFonts w:ascii="Times New Roman" w:eastAsia="Calibri" w:hAnsi="Times New Roman" w:cs="Times New Roman"/>
          <w:bCs/>
          <w:iCs/>
          <w:color w:val="000000"/>
          <w:sz w:val="24"/>
          <w:szCs w:val="24"/>
          <w:lang w:eastAsia="ru-RU"/>
        </w:rPr>
      </w:pPr>
      <w:r w:rsidRPr="008807AD">
        <w:rPr>
          <w:rFonts w:ascii="Times New Roman" w:eastAsia="Calibri" w:hAnsi="Times New Roman" w:cs="Times New Roman"/>
          <w:bCs/>
          <w:iCs/>
          <w:color w:val="000000"/>
          <w:sz w:val="24"/>
          <w:szCs w:val="24"/>
          <w:lang w:eastAsia="ru-RU"/>
        </w:rPr>
        <w:t>•</w:t>
      </w:r>
      <w:r w:rsidRPr="008807AD">
        <w:rPr>
          <w:rFonts w:ascii="Times New Roman" w:eastAsia="Calibri" w:hAnsi="Times New Roman" w:cs="Times New Roman"/>
          <w:bCs/>
          <w:iCs/>
          <w:color w:val="000000"/>
          <w:sz w:val="24"/>
          <w:szCs w:val="24"/>
          <w:lang w:eastAsia="ru-RU"/>
        </w:rPr>
        <w:tab/>
        <w:t>холодный период (сентябрь-май) – образовательный: определенный режим дня и планирование занятий с детьми;</w:t>
      </w:r>
    </w:p>
    <w:p w:rsidR="008807AD" w:rsidRPr="008807AD" w:rsidRDefault="008807AD" w:rsidP="008807AD">
      <w:pPr>
        <w:spacing w:after="0" w:line="240" w:lineRule="auto"/>
        <w:ind w:right="-2" w:firstLine="567"/>
        <w:jc w:val="both"/>
        <w:rPr>
          <w:rFonts w:ascii="Times New Roman" w:eastAsia="Calibri" w:hAnsi="Times New Roman" w:cs="Times New Roman"/>
          <w:bCs/>
          <w:iCs/>
          <w:color w:val="000000"/>
          <w:sz w:val="24"/>
          <w:szCs w:val="24"/>
          <w:lang w:eastAsia="ru-RU"/>
        </w:rPr>
      </w:pPr>
      <w:r w:rsidRPr="008807AD">
        <w:rPr>
          <w:rFonts w:ascii="Times New Roman" w:eastAsia="Calibri" w:hAnsi="Times New Roman" w:cs="Times New Roman"/>
          <w:bCs/>
          <w:iCs/>
          <w:color w:val="000000"/>
          <w:sz w:val="24"/>
          <w:szCs w:val="24"/>
          <w:lang w:eastAsia="ru-RU"/>
        </w:rPr>
        <w:t>•</w:t>
      </w:r>
      <w:r w:rsidRPr="008807AD">
        <w:rPr>
          <w:rFonts w:ascii="Times New Roman" w:eastAsia="Calibri" w:hAnsi="Times New Roman" w:cs="Times New Roman"/>
          <w:bCs/>
          <w:iCs/>
          <w:color w:val="000000"/>
          <w:sz w:val="24"/>
          <w:szCs w:val="24"/>
          <w:lang w:eastAsia="ru-RU"/>
        </w:rPr>
        <w:tab/>
        <w:t>теплый период (июнь-август) – оздоровительный: другой режим дня, оздоровительная и культурно-досуговая деятельность.</w:t>
      </w:r>
    </w:p>
    <w:p w:rsidR="008807AD" w:rsidRPr="008807AD" w:rsidRDefault="008807AD" w:rsidP="008807AD">
      <w:pPr>
        <w:spacing w:after="0" w:line="240" w:lineRule="auto"/>
        <w:ind w:right="-2" w:firstLine="567"/>
        <w:jc w:val="both"/>
        <w:rPr>
          <w:rFonts w:ascii="Times New Roman" w:eastAsia="Calibri" w:hAnsi="Times New Roman" w:cs="Times New Roman"/>
          <w:bCs/>
          <w:iCs/>
          <w:color w:val="000000"/>
          <w:sz w:val="24"/>
          <w:szCs w:val="24"/>
          <w:lang w:eastAsia="ru-RU"/>
        </w:rPr>
      </w:pPr>
      <w:r w:rsidRPr="008807AD">
        <w:rPr>
          <w:rFonts w:ascii="Times New Roman" w:eastAsia="Calibri" w:hAnsi="Times New Roman" w:cs="Times New Roman"/>
          <w:bCs/>
          <w:iCs/>
          <w:color w:val="000000"/>
          <w:sz w:val="24"/>
          <w:szCs w:val="24"/>
          <w:lang w:eastAsia="ru-RU"/>
        </w:rPr>
        <w:t>Национально-культурные традиции. С учетом национально-культурных традиций осуществляется отбор произведений писателей, поэтов, композиторов, художников Ставропольского края, образцов местного фольклора, народных художественных промыслов при ознакомлении детей с искусством, народными традициями, средствами оздоровления.</w:t>
      </w:r>
    </w:p>
    <w:p w:rsidR="008807AD" w:rsidRPr="008807AD" w:rsidRDefault="008807AD" w:rsidP="008807AD">
      <w:pPr>
        <w:spacing w:after="0" w:line="240" w:lineRule="auto"/>
        <w:ind w:right="-2" w:firstLine="567"/>
        <w:jc w:val="both"/>
        <w:rPr>
          <w:rFonts w:ascii="Times New Roman" w:eastAsia="Calibri" w:hAnsi="Times New Roman" w:cs="Times New Roman"/>
          <w:bCs/>
          <w:iCs/>
          <w:color w:val="000000"/>
          <w:sz w:val="24"/>
          <w:szCs w:val="24"/>
          <w:lang w:eastAsia="ru-RU"/>
        </w:rPr>
      </w:pPr>
      <w:r w:rsidRPr="008807AD">
        <w:rPr>
          <w:rFonts w:ascii="Times New Roman" w:eastAsia="Calibri" w:hAnsi="Times New Roman" w:cs="Times New Roman"/>
          <w:bCs/>
          <w:iCs/>
          <w:color w:val="000000"/>
          <w:sz w:val="24"/>
          <w:szCs w:val="24"/>
          <w:lang w:eastAsia="ru-RU"/>
        </w:rPr>
        <w:lastRenderedPageBreak/>
        <w:t>Цели образования в национальных, социокультурных условиях ребенка дошкольного возраста:</w:t>
      </w:r>
    </w:p>
    <w:p w:rsidR="008807AD" w:rsidRPr="008807AD" w:rsidRDefault="008807AD" w:rsidP="008807AD">
      <w:pPr>
        <w:spacing w:after="0" w:line="240" w:lineRule="auto"/>
        <w:ind w:right="-2" w:firstLine="567"/>
        <w:jc w:val="both"/>
        <w:rPr>
          <w:rFonts w:ascii="Times New Roman" w:eastAsia="Calibri" w:hAnsi="Times New Roman" w:cs="Times New Roman"/>
          <w:bCs/>
          <w:iCs/>
          <w:color w:val="000000"/>
          <w:sz w:val="24"/>
          <w:szCs w:val="24"/>
          <w:lang w:eastAsia="ru-RU"/>
        </w:rPr>
      </w:pPr>
      <w:r w:rsidRPr="008807AD">
        <w:rPr>
          <w:rFonts w:ascii="Times New Roman" w:eastAsia="Calibri" w:hAnsi="Times New Roman" w:cs="Times New Roman"/>
          <w:bCs/>
          <w:iCs/>
          <w:color w:val="000000"/>
          <w:sz w:val="24"/>
          <w:szCs w:val="24"/>
          <w:lang w:eastAsia="ru-RU"/>
        </w:rPr>
        <w:t>-</w:t>
      </w:r>
      <w:r w:rsidRPr="008807AD">
        <w:rPr>
          <w:rFonts w:ascii="Times New Roman" w:eastAsia="Calibri" w:hAnsi="Times New Roman" w:cs="Times New Roman"/>
          <w:bCs/>
          <w:iCs/>
          <w:color w:val="000000"/>
          <w:sz w:val="24"/>
          <w:szCs w:val="24"/>
          <w:lang w:eastAsia="ru-RU"/>
        </w:rPr>
        <w:tab/>
        <w:t>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w:t>
      </w:r>
    </w:p>
    <w:p w:rsidR="008807AD" w:rsidRPr="008807AD" w:rsidRDefault="008807AD" w:rsidP="008807AD">
      <w:pPr>
        <w:spacing w:after="0" w:line="240" w:lineRule="auto"/>
        <w:ind w:right="-2" w:firstLine="567"/>
        <w:jc w:val="both"/>
        <w:rPr>
          <w:rFonts w:ascii="Times New Roman" w:eastAsia="Calibri" w:hAnsi="Times New Roman" w:cs="Times New Roman"/>
          <w:bCs/>
          <w:iCs/>
          <w:color w:val="000000"/>
          <w:sz w:val="24"/>
          <w:szCs w:val="24"/>
          <w:lang w:eastAsia="ru-RU"/>
        </w:rPr>
      </w:pPr>
      <w:r w:rsidRPr="008807AD">
        <w:rPr>
          <w:rFonts w:ascii="Times New Roman" w:eastAsia="Calibri" w:hAnsi="Times New Roman" w:cs="Times New Roman"/>
          <w:bCs/>
          <w:iCs/>
          <w:color w:val="000000"/>
          <w:sz w:val="24"/>
          <w:szCs w:val="24"/>
          <w:lang w:eastAsia="ru-RU"/>
        </w:rPr>
        <w:t>-</w:t>
      </w:r>
      <w:r w:rsidRPr="008807AD">
        <w:rPr>
          <w:rFonts w:ascii="Times New Roman" w:eastAsia="Calibri" w:hAnsi="Times New Roman" w:cs="Times New Roman"/>
          <w:bCs/>
          <w:iCs/>
          <w:color w:val="000000"/>
          <w:sz w:val="24"/>
          <w:szCs w:val="24"/>
          <w:lang w:eastAsia="ru-RU"/>
        </w:rPr>
        <w:tab/>
        <w:t>Формирование духовно-нравственного отношения и чувства сопричастности к родному дому, семье, детскому саду, городу, родному краю</w:t>
      </w:r>
      <w:r>
        <w:rPr>
          <w:rFonts w:ascii="Times New Roman" w:eastAsia="Calibri" w:hAnsi="Times New Roman" w:cs="Times New Roman"/>
          <w:bCs/>
          <w:iCs/>
          <w:color w:val="000000"/>
          <w:sz w:val="24"/>
          <w:szCs w:val="24"/>
          <w:lang w:eastAsia="ru-RU"/>
        </w:rPr>
        <w:t>, культурному насле</w:t>
      </w:r>
      <w:r w:rsidRPr="008807AD">
        <w:rPr>
          <w:rFonts w:ascii="Times New Roman" w:eastAsia="Calibri" w:hAnsi="Times New Roman" w:cs="Times New Roman"/>
          <w:bCs/>
          <w:iCs/>
          <w:color w:val="000000"/>
          <w:sz w:val="24"/>
          <w:szCs w:val="24"/>
          <w:lang w:eastAsia="ru-RU"/>
        </w:rPr>
        <w:t>дию своего народа.</w:t>
      </w:r>
    </w:p>
    <w:p w:rsidR="008807AD" w:rsidRPr="008807AD" w:rsidRDefault="008807AD" w:rsidP="008807AD">
      <w:pPr>
        <w:spacing w:after="0" w:line="240" w:lineRule="auto"/>
        <w:ind w:right="-2" w:firstLine="567"/>
        <w:jc w:val="both"/>
        <w:rPr>
          <w:rFonts w:ascii="Times New Roman" w:eastAsia="Calibri" w:hAnsi="Times New Roman" w:cs="Times New Roman"/>
          <w:bCs/>
          <w:iCs/>
          <w:color w:val="000000"/>
          <w:sz w:val="24"/>
          <w:szCs w:val="24"/>
          <w:lang w:eastAsia="ru-RU"/>
        </w:rPr>
      </w:pPr>
      <w:r w:rsidRPr="008807AD">
        <w:rPr>
          <w:rFonts w:ascii="Times New Roman" w:eastAsia="Calibri" w:hAnsi="Times New Roman" w:cs="Times New Roman"/>
          <w:bCs/>
          <w:iCs/>
          <w:color w:val="000000"/>
          <w:sz w:val="24"/>
          <w:szCs w:val="24"/>
          <w:lang w:eastAsia="ru-RU"/>
        </w:rPr>
        <w:t>-</w:t>
      </w:r>
      <w:r w:rsidRPr="008807AD">
        <w:rPr>
          <w:rFonts w:ascii="Times New Roman" w:eastAsia="Calibri" w:hAnsi="Times New Roman" w:cs="Times New Roman"/>
          <w:bCs/>
          <w:iCs/>
          <w:color w:val="000000"/>
          <w:sz w:val="24"/>
          <w:szCs w:val="24"/>
          <w:lang w:eastAsia="ru-RU"/>
        </w:rPr>
        <w:tab/>
        <w:t>Воспитание уважения и понимания своих национальных особенностей, чувства собственного достоинства, как представителя с</w:t>
      </w:r>
      <w:r>
        <w:rPr>
          <w:rFonts w:ascii="Times New Roman" w:eastAsia="Calibri" w:hAnsi="Times New Roman" w:cs="Times New Roman"/>
          <w:bCs/>
          <w:iCs/>
          <w:color w:val="000000"/>
          <w:sz w:val="24"/>
          <w:szCs w:val="24"/>
          <w:lang w:eastAsia="ru-RU"/>
        </w:rPr>
        <w:t>воего народа, и толерантного от</w:t>
      </w:r>
      <w:r w:rsidRPr="008807AD">
        <w:rPr>
          <w:rFonts w:ascii="Times New Roman" w:eastAsia="Calibri" w:hAnsi="Times New Roman" w:cs="Times New Roman"/>
          <w:bCs/>
          <w:iCs/>
          <w:color w:val="000000"/>
          <w:sz w:val="24"/>
          <w:szCs w:val="24"/>
          <w:lang w:eastAsia="ru-RU"/>
        </w:rPr>
        <w:t>ношения к представителям других национальностей (сверстникам и их родителям, соседям и другим людям).</w:t>
      </w:r>
    </w:p>
    <w:p w:rsidR="008807AD" w:rsidRPr="008807AD" w:rsidRDefault="008807AD" w:rsidP="008807AD">
      <w:pPr>
        <w:spacing w:after="0" w:line="240" w:lineRule="auto"/>
        <w:ind w:right="-2" w:firstLine="567"/>
        <w:jc w:val="both"/>
        <w:rPr>
          <w:rFonts w:ascii="Times New Roman" w:eastAsia="Calibri" w:hAnsi="Times New Roman" w:cs="Times New Roman"/>
          <w:bCs/>
          <w:iCs/>
          <w:color w:val="000000"/>
          <w:sz w:val="24"/>
          <w:szCs w:val="24"/>
          <w:lang w:eastAsia="ru-RU"/>
        </w:rPr>
      </w:pPr>
      <w:r w:rsidRPr="008807AD">
        <w:rPr>
          <w:rFonts w:ascii="Times New Roman" w:eastAsia="Calibri" w:hAnsi="Times New Roman" w:cs="Times New Roman"/>
          <w:bCs/>
          <w:iCs/>
          <w:color w:val="000000"/>
          <w:sz w:val="24"/>
          <w:szCs w:val="24"/>
          <w:lang w:eastAsia="ru-RU"/>
        </w:rPr>
        <w:t>-</w:t>
      </w:r>
      <w:r w:rsidRPr="008807AD">
        <w:rPr>
          <w:rFonts w:ascii="Times New Roman" w:eastAsia="Calibri" w:hAnsi="Times New Roman" w:cs="Times New Roman"/>
          <w:bCs/>
          <w:iCs/>
          <w:color w:val="000000"/>
          <w:sz w:val="24"/>
          <w:szCs w:val="24"/>
          <w:lang w:eastAsia="ru-RU"/>
        </w:rPr>
        <w:tab/>
        <w:t>Формирование бережного отношения к родной природе, окружающему миру.</w:t>
      </w:r>
    </w:p>
    <w:p w:rsidR="008807AD" w:rsidRPr="008807AD" w:rsidRDefault="008807AD" w:rsidP="008807AD">
      <w:pPr>
        <w:spacing w:after="0" w:line="240" w:lineRule="auto"/>
        <w:ind w:right="-2" w:firstLine="567"/>
        <w:jc w:val="both"/>
        <w:rPr>
          <w:rFonts w:ascii="Times New Roman" w:eastAsia="Calibri" w:hAnsi="Times New Roman" w:cs="Times New Roman"/>
          <w:bCs/>
          <w:iCs/>
          <w:color w:val="000000"/>
          <w:sz w:val="24"/>
          <w:szCs w:val="24"/>
          <w:highlight w:val="green"/>
          <w:lang w:eastAsia="ru-RU"/>
        </w:rPr>
      </w:pPr>
      <w:r w:rsidRPr="008807AD">
        <w:rPr>
          <w:rFonts w:ascii="Times New Roman" w:eastAsia="Calibri" w:hAnsi="Times New Roman" w:cs="Times New Roman"/>
          <w:bCs/>
          <w:iCs/>
          <w:color w:val="000000"/>
          <w:sz w:val="24"/>
          <w:szCs w:val="24"/>
          <w:lang w:eastAsia="ru-RU"/>
        </w:rPr>
        <w:t>-</w:t>
      </w:r>
      <w:r w:rsidRPr="008807AD">
        <w:rPr>
          <w:rFonts w:ascii="Times New Roman" w:eastAsia="Calibri" w:hAnsi="Times New Roman" w:cs="Times New Roman"/>
          <w:bCs/>
          <w:iCs/>
          <w:color w:val="000000"/>
          <w:sz w:val="24"/>
          <w:szCs w:val="24"/>
          <w:lang w:eastAsia="ru-RU"/>
        </w:rPr>
        <w:tab/>
        <w:t>Формирование начал культуры здорового образа жизни на основе национально-культурных традиций.</w:t>
      </w:r>
    </w:p>
    <w:p w:rsidR="00EF6E89" w:rsidRDefault="00EF6E89" w:rsidP="00181B31">
      <w:pPr>
        <w:spacing w:after="0" w:line="240" w:lineRule="auto"/>
        <w:ind w:right="-2" w:firstLine="567"/>
        <w:jc w:val="both"/>
        <w:rPr>
          <w:rFonts w:ascii="Times New Roman" w:eastAsia="Calibri" w:hAnsi="Times New Roman" w:cs="Times New Roman"/>
          <w:bCs/>
          <w:color w:val="000000"/>
          <w:sz w:val="24"/>
          <w:szCs w:val="24"/>
          <w:highlight w:val="green"/>
          <w:lang w:eastAsia="ru-RU"/>
        </w:rPr>
      </w:pPr>
    </w:p>
    <w:p w:rsidR="00A03102" w:rsidRPr="008807AD" w:rsidRDefault="00A03102" w:rsidP="00181B31">
      <w:pPr>
        <w:spacing w:after="0" w:line="240" w:lineRule="auto"/>
        <w:ind w:right="-2" w:firstLine="567"/>
        <w:jc w:val="both"/>
        <w:rPr>
          <w:rFonts w:ascii="Times New Roman" w:eastAsia="Calibri" w:hAnsi="Times New Roman" w:cs="Times New Roman"/>
          <w:bCs/>
          <w:color w:val="000000"/>
          <w:sz w:val="24"/>
          <w:szCs w:val="24"/>
          <w:lang w:eastAsia="ru-RU"/>
        </w:rPr>
      </w:pPr>
      <w:r w:rsidRPr="008807AD">
        <w:rPr>
          <w:rFonts w:ascii="Times New Roman" w:eastAsia="Calibri" w:hAnsi="Times New Roman" w:cs="Times New Roman"/>
          <w:b/>
          <w:bCs/>
          <w:color w:val="000000"/>
          <w:sz w:val="24"/>
          <w:szCs w:val="24"/>
          <w:lang w:eastAsia="ru-RU"/>
        </w:rPr>
        <w:t xml:space="preserve">Часть, формируемая </w:t>
      </w:r>
      <w:r w:rsidR="008807AD" w:rsidRPr="008807AD">
        <w:rPr>
          <w:rFonts w:ascii="Times New Roman" w:eastAsia="Calibri" w:hAnsi="Times New Roman" w:cs="Times New Roman"/>
          <w:b/>
          <w:bCs/>
          <w:color w:val="000000"/>
          <w:sz w:val="24"/>
          <w:szCs w:val="24"/>
          <w:lang w:eastAsia="ru-RU"/>
        </w:rPr>
        <w:t>участниками образовательных отношений,</w:t>
      </w:r>
      <w:r w:rsidRPr="008807AD">
        <w:rPr>
          <w:rFonts w:ascii="Times New Roman" w:eastAsia="Calibri" w:hAnsi="Times New Roman" w:cs="Times New Roman"/>
          <w:bCs/>
          <w:color w:val="000000"/>
          <w:sz w:val="24"/>
          <w:szCs w:val="24"/>
          <w:lang w:eastAsia="ru-RU"/>
        </w:rPr>
        <w:t xml:space="preserve"> отражает специфические условия социализации детей дошкольного возраста, с целью их приобщения к народной культуре, ознакомления с явлениями окружающей действительности, исторического прошлого и настоящего, ориентировки, достижения и освоения ценностей и смыслов в мире природы и человека в их взаимосвязи, целостности. Это позволяет решать воспитательные задачи комплексно, развивая каждого ребенка в условиях детского сада и семьи.</w:t>
      </w:r>
    </w:p>
    <w:p w:rsidR="00A03102" w:rsidRPr="008807AD" w:rsidRDefault="00A03102" w:rsidP="00181B31">
      <w:pPr>
        <w:spacing w:after="0" w:line="240" w:lineRule="auto"/>
        <w:ind w:right="-2" w:firstLine="567"/>
        <w:jc w:val="both"/>
        <w:rPr>
          <w:rFonts w:ascii="Times New Roman" w:eastAsia="Times New Roman" w:hAnsi="Times New Roman" w:cs="Times New Roman"/>
          <w:sz w:val="24"/>
          <w:szCs w:val="24"/>
          <w:lang w:eastAsia="ru-RU"/>
        </w:rPr>
      </w:pPr>
      <w:r w:rsidRPr="008807AD">
        <w:rPr>
          <w:rFonts w:ascii="Times New Roman" w:eastAsia="Calibri" w:hAnsi="Times New Roman" w:cs="Times New Roman"/>
          <w:bCs/>
          <w:color w:val="000000"/>
          <w:sz w:val="24"/>
          <w:szCs w:val="24"/>
          <w:lang w:eastAsia="ru-RU"/>
        </w:rPr>
        <w:t>Реализация социокультурного контекста опирается на построение социального партнерства</w:t>
      </w:r>
      <w:r w:rsidRPr="008807AD">
        <w:rPr>
          <w:rFonts w:ascii="Times New Roman" w:eastAsia="Calibri" w:hAnsi="Times New Roman" w:cs="Times New Roman"/>
          <w:bCs/>
          <w:color w:val="00B0F0"/>
          <w:sz w:val="24"/>
          <w:szCs w:val="24"/>
          <w:lang w:eastAsia="ru-RU"/>
        </w:rPr>
        <w:t xml:space="preserve"> </w:t>
      </w:r>
      <w:r w:rsidR="004B50B8" w:rsidRPr="008807AD">
        <w:rPr>
          <w:rFonts w:ascii="Times New Roman" w:eastAsia="Calibri" w:hAnsi="Times New Roman" w:cs="Times New Roman"/>
          <w:bCs/>
          <w:sz w:val="24"/>
          <w:szCs w:val="24"/>
          <w:lang w:eastAsia="ru-RU"/>
        </w:rPr>
        <w:t>ДОУ</w:t>
      </w:r>
      <w:r w:rsidRPr="008807AD">
        <w:rPr>
          <w:rFonts w:ascii="Times New Roman" w:eastAsia="Calibri" w:hAnsi="Times New Roman" w:cs="Times New Roman"/>
          <w:bCs/>
          <w:sz w:val="24"/>
          <w:szCs w:val="24"/>
          <w:lang w:eastAsia="ru-RU"/>
        </w:rPr>
        <w:t>.</w:t>
      </w:r>
    </w:p>
    <w:p w:rsidR="00A03102" w:rsidRPr="001A7C4F" w:rsidRDefault="00A03102" w:rsidP="00181B31">
      <w:pPr>
        <w:spacing w:after="0" w:line="240" w:lineRule="auto"/>
        <w:ind w:right="-2" w:firstLine="567"/>
        <w:jc w:val="both"/>
        <w:rPr>
          <w:rFonts w:ascii="Times New Roman" w:eastAsia="Calibri" w:hAnsi="Times New Roman" w:cs="Times New Roman"/>
          <w:bCs/>
          <w:color w:val="000000"/>
          <w:sz w:val="24"/>
          <w:szCs w:val="24"/>
          <w:lang w:eastAsia="ru-RU"/>
        </w:rPr>
      </w:pPr>
      <w:r w:rsidRPr="008807AD">
        <w:rPr>
          <w:rFonts w:ascii="Times New Roman" w:eastAsia="Calibri" w:hAnsi="Times New Roman" w:cs="Times New Roman"/>
          <w:bCs/>
          <w:color w:val="000000"/>
          <w:sz w:val="24"/>
          <w:szCs w:val="24"/>
          <w:lang w:eastAsia="ru-RU"/>
        </w:rPr>
        <w:t>В рамках социокультурного контекста повышается в воспитании роль родительской общественности как субъекта образовательных отношений.</w:t>
      </w:r>
    </w:p>
    <w:p w:rsidR="00A03102" w:rsidRDefault="00A03102"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p>
    <w:p w:rsidR="00D5664C" w:rsidRPr="006F7268" w:rsidRDefault="00A75BA3" w:rsidP="00181B31">
      <w:pPr>
        <w:shd w:val="clear" w:color="auto" w:fill="FFFFFF"/>
        <w:spacing w:after="0" w:line="240" w:lineRule="auto"/>
        <w:ind w:right="-2"/>
        <w:jc w:val="center"/>
        <w:rPr>
          <w:rFonts w:ascii="Times New Roman" w:eastAsia="Times New Roman" w:hAnsi="Times New Roman" w:cs="Times New Roman"/>
          <w:sz w:val="24"/>
          <w:szCs w:val="24"/>
          <w:lang w:eastAsia="ru-RU"/>
        </w:rPr>
      </w:pPr>
      <w:r w:rsidRPr="00A75BA3">
        <w:rPr>
          <w:rFonts w:ascii="Times New Roman" w:eastAsia="Times New Roman" w:hAnsi="Times New Roman" w:cs="Times New Roman"/>
          <w:b/>
          <w:sz w:val="24"/>
          <w:szCs w:val="24"/>
          <w:lang w:eastAsia="ru-RU"/>
        </w:rPr>
        <w:t>2.2.</w:t>
      </w:r>
      <w:r>
        <w:rPr>
          <w:rFonts w:ascii="Times New Roman" w:eastAsia="Times New Roman" w:hAnsi="Times New Roman" w:cs="Times New Roman"/>
          <w:b/>
          <w:sz w:val="24"/>
          <w:szCs w:val="24"/>
          <w:lang w:eastAsia="ru-RU"/>
        </w:rPr>
        <w:t xml:space="preserve"> </w:t>
      </w:r>
      <w:r w:rsidR="00D5664C" w:rsidRPr="00A75BA3">
        <w:rPr>
          <w:rFonts w:ascii="Times New Roman" w:eastAsia="Times New Roman" w:hAnsi="Times New Roman" w:cs="Times New Roman"/>
          <w:b/>
          <w:sz w:val="24"/>
          <w:szCs w:val="24"/>
          <w:lang w:eastAsia="ru-RU"/>
        </w:rPr>
        <w:t>Воспитывающая среда образовательной организации</w:t>
      </w:r>
    </w:p>
    <w:p w:rsidR="00FB4563" w:rsidRDefault="00FB4563" w:rsidP="00181B31">
      <w:pPr>
        <w:spacing w:after="0" w:line="240" w:lineRule="auto"/>
        <w:ind w:right="-2" w:firstLine="426"/>
        <w:jc w:val="both"/>
        <w:rPr>
          <w:rFonts w:ascii="Times New Roman" w:hAnsi="Times New Roman" w:cs="Times New Roman"/>
          <w:sz w:val="24"/>
          <w:szCs w:val="24"/>
          <w:highlight w:val="green"/>
        </w:rPr>
      </w:pPr>
    </w:p>
    <w:p w:rsidR="003018DA" w:rsidRDefault="003018DA" w:rsidP="00181B31">
      <w:pPr>
        <w:spacing w:after="0" w:line="240" w:lineRule="auto"/>
        <w:ind w:right="-2" w:firstLine="426"/>
        <w:jc w:val="both"/>
        <w:rPr>
          <w:rFonts w:ascii="Times New Roman" w:hAnsi="Times New Roman" w:cs="Times New Roman"/>
          <w:b/>
          <w:i/>
          <w:color w:val="FF0000"/>
          <w:sz w:val="24"/>
          <w:szCs w:val="24"/>
          <w:highlight w:val="green"/>
        </w:rPr>
      </w:pPr>
    </w:p>
    <w:p w:rsidR="00FB4563" w:rsidRPr="008807AD" w:rsidRDefault="00FB4563" w:rsidP="00181B31">
      <w:pPr>
        <w:spacing w:after="0" w:line="240" w:lineRule="auto"/>
        <w:ind w:right="-2" w:firstLine="426"/>
        <w:jc w:val="both"/>
        <w:rPr>
          <w:rFonts w:ascii="Times New Roman" w:hAnsi="Times New Roman" w:cs="Times New Roman"/>
          <w:sz w:val="24"/>
          <w:szCs w:val="24"/>
        </w:rPr>
      </w:pPr>
      <w:r w:rsidRPr="008807AD">
        <w:rPr>
          <w:rFonts w:ascii="Times New Roman" w:hAnsi="Times New Roman" w:cs="Times New Roman"/>
          <w:sz w:val="24"/>
          <w:szCs w:val="24"/>
        </w:rPr>
        <w:t>Воспитывающая среда – это особая форма организации образовательного процесса, реализующего цель и задачи воспитания.</w:t>
      </w:r>
    </w:p>
    <w:p w:rsidR="00FB4563" w:rsidRPr="008807AD" w:rsidRDefault="00FB4563" w:rsidP="00181B31">
      <w:pPr>
        <w:spacing w:after="0" w:line="240" w:lineRule="auto"/>
        <w:ind w:right="-2" w:firstLine="426"/>
        <w:jc w:val="both"/>
        <w:rPr>
          <w:rFonts w:ascii="Times New Roman" w:hAnsi="Times New Roman" w:cs="Times New Roman"/>
          <w:sz w:val="24"/>
          <w:szCs w:val="24"/>
        </w:rPr>
      </w:pPr>
      <w:r w:rsidRPr="008807AD">
        <w:rPr>
          <w:rFonts w:ascii="Times New Roman" w:hAnsi="Times New Roman" w:cs="Times New Roman"/>
          <w:sz w:val="24"/>
          <w:szCs w:val="24"/>
        </w:rPr>
        <w:t>Воспитывающая среда ДОУ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FB4563" w:rsidRPr="008807AD" w:rsidRDefault="00FB4563" w:rsidP="00181B31">
      <w:pPr>
        <w:spacing w:after="0" w:line="240" w:lineRule="auto"/>
        <w:ind w:right="-2" w:firstLine="426"/>
        <w:jc w:val="both"/>
        <w:rPr>
          <w:rFonts w:ascii="Times New Roman" w:hAnsi="Times New Roman" w:cs="Times New Roman"/>
          <w:sz w:val="24"/>
          <w:szCs w:val="24"/>
        </w:rPr>
      </w:pPr>
      <w:r w:rsidRPr="008807AD">
        <w:rPr>
          <w:rFonts w:ascii="Times New Roman" w:hAnsi="Times New Roman" w:cs="Times New Roman"/>
          <w:sz w:val="24"/>
          <w:szCs w:val="24"/>
        </w:rPr>
        <w:t>Воспитывающая среда определяется, с одной стороны, целями и задачами воспитания, с другой – духовно-нравственными и социокультурными ценностями, образцами и практиками и строится по трем линиям:</w:t>
      </w:r>
    </w:p>
    <w:p w:rsidR="00FB4563" w:rsidRPr="008807AD" w:rsidRDefault="00FB4563" w:rsidP="00181B31">
      <w:pPr>
        <w:spacing w:after="0" w:line="240" w:lineRule="auto"/>
        <w:ind w:right="-2"/>
        <w:jc w:val="both"/>
        <w:rPr>
          <w:rFonts w:ascii="Times New Roman" w:hAnsi="Times New Roman" w:cs="Times New Roman"/>
          <w:sz w:val="24"/>
          <w:szCs w:val="24"/>
        </w:rPr>
      </w:pPr>
      <w:r w:rsidRPr="008807AD">
        <w:rPr>
          <w:rFonts w:ascii="Times New Roman" w:hAnsi="Times New Roman" w:cs="Times New Roman"/>
          <w:sz w:val="24"/>
          <w:szCs w:val="24"/>
        </w:rPr>
        <w:t>- «от взрослого», который создает предметно-пространственную среду, насыщая ее ценностями и смыслами. Особая роль отводится художественному оформлению помещений: спокойные тона стен, красивые занавески на окнах, с чувством меры подобранные украшения. Очень важна эстетика быта, оформление помещений.</w:t>
      </w:r>
    </w:p>
    <w:p w:rsidR="00FB4563" w:rsidRPr="008807AD" w:rsidRDefault="00FB4563" w:rsidP="00181B31">
      <w:pPr>
        <w:spacing w:after="0" w:line="240" w:lineRule="auto"/>
        <w:ind w:right="-2"/>
        <w:jc w:val="both"/>
        <w:rPr>
          <w:rFonts w:ascii="Times New Roman" w:hAnsi="Times New Roman" w:cs="Times New Roman"/>
          <w:sz w:val="24"/>
          <w:szCs w:val="24"/>
        </w:rPr>
      </w:pPr>
      <w:r w:rsidRPr="008807AD">
        <w:rPr>
          <w:rFonts w:ascii="Times New Roman" w:hAnsi="Times New Roman" w:cs="Times New Roman"/>
          <w:sz w:val="24"/>
          <w:szCs w:val="24"/>
        </w:rPr>
        <w:t xml:space="preserve">- «от совместности деятельности ребенка и взрослого»: воспитывающая среда, направленная на взаимодействие ребенка и взрослого, раскрывающего смыслы и ценности воспитания. На каждом занятии воспитатель ставит перед собой помимо обучающих и развивающих – воспитательные задачи. Особенно важно для педагога детского сада: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Речь </w:t>
      </w:r>
      <w:r w:rsidRPr="008807AD">
        <w:rPr>
          <w:rFonts w:ascii="Times New Roman" w:hAnsi="Times New Roman" w:cs="Times New Roman"/>
          <w:sz w:val="24"/>
          <w:szCs w:val="24"/>
        </w:rPr>
        <w:lastRenderedPageBreak/>
        <w:t>должна отвечать нормам литературного языка, быть внятной и, что очень важно, неторопливой.</w:t>
      </w:r>
    </w:p>
    <w:p w:rsidR="00A75BA3" w:rsidRPr="008807AD" w:rsidRDefault="00FB4563" w:rsidP="008807AD">
      <w:pPr>
        <w:spacing w:after="0" w:line="240" w:lineRule="auto"/>
        <w:ind w:right="-2"/>
        <w:jc w:val="both"/>
        <w:rPr>
          <w:rFonts w:ascii="Times New Roman" w:hAnsi="Times New Roman" w:cs="Times New Roman"/>
          <w:sz w:val="24"/>
          <w:szCs w:val="24"/>
        </w:rPr>
      </w:pPr>
      <w:r w:rsidRPr="008807AD">
        <w:rPr>
          <w:rFonts w:ascii="Times New Roman" w:hAnsi="Times New Roman" w:cs="Times New Roman"/>
          <w:sz w:val="24"/>
          <w:szCs w:val="24"/>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w:t>
      </w:r>
      <w:r w:rsidR="008807AD" w:rsidRPr="008807AD">
        <w:rPr>
          <w:rFonts w:ascii="Times New Roman" w:hAnsi="Times New Roman" w:cs="Times New Roman"/>
          <w:sz w:val="24"/>
          <w:szCs w:val="24"/>
        </w:rPr>
        <w:t>е взрослым.</w:t>
      </w:r>
    </w:p>
    <w:p w:rsidR="00C97050" w:rsidRPr="008807AD" w:rsidRDefault="00C97050" w:rsidP="00181B31">
      <w:pPr>
        <w:shd w:val="clear" w:color="auto" w:fill="FFFFFF"/>
        <w:spacing w:after="0" w:line="240" w:lineRule="auto"/>
        <w:ind w:right="-2"/>
        <w:jc w:val="center"/>
        <w:rPr>
          <w:rFonts w:ascii="Times New Roman" w:hAnsi="Times New Roman" w:cs="Times New Roman"/>
          <w:b/>
          <w:color w:val="FF0000"/>
          <w:sz w:val="24"/>
          <w:szCs w:val="24"/>
        </w:rPr>
      </w:pPr>
    </w:p>
    <w:p w:rsidR="003018DA" w:rsidRPr="008807AD" w:rsidRDefault="003018DA" w:rsidP="00181B31">
      <w:pPr>
        <w:spacing w:after="0" w:line="240" w:lineRule="auto"/>
        <w:ind w:right="-2" w:firstLine="426"/>
        <w:jc w:val="both"/>
        <w:rPr>
          <w:rFonts w:ascii="Times New Roman" w:hAnsi="Times New Roman" w:cs="Times New Roman"/>
          <w:b/>
          <w:i/>
          <w:sz w:val="24"/>
          <w:szCs w:val="24"/>
        </w:rPr>
      </w:pPr>
      <w:r w:rsidRPr="008807AD">
        <w:rPr>
          <w:rFonts w:ascii="Times New Roman" w:hAnsi="Times New Roman" w:cs="Times New Roman"/>
          <w:b/>
          <w:i/>
          <w:sz w:val="24"/>
          <w:szCs w:val="24"/>
        </w:rPr>
        <w:t>Состав воспитывающей среда ДОУ</w:t>
      </w:r>
    </w:p>
    <w:p w:rsidR="003018DA" w:rsidRPr="008807AD" w:rsidRDefault="003018DA" w:rsidP="00181B31">
      <w:pPr>
        <w:spacing w:after="0" w:line="240" w:lineRule="auto"/>
        <w:ind w:right="-2" w:firstLine="426"/>
        <w:jc w:val="both"/>
        <w:rPr>
          <w:rFonts w:ascii="Times New Roman" w:hAnsi="Times New Roman" w:cs="Times New Roman"/>
          <w:sz w:val="24"/>
          <w:szCs w:val="24"/>
        </w:rPr>
      </w:pPr>
      <w:r w:rsidRPr="008807AD">
        <w:rPr>
          <w:rFonts w:ascii="Times New Roman" w:hAnsi="Times New Roman" w:cs="Times New Roman"/>
          <w:sz w:val="24"/>
          <w:szCs w:val="24"/>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3018DA" w:rsidRPr="008807AD" w:rsidRDefault="003018DA" w:rsidP="00181B31">
      <w:pPr>
        <w:spacing w:after="0" w:line="240" w:lineRule="auto"/>
        <w:ind w:right="-2" w:firstLine="426"/>
        <w:jc w:val="both"/>
        <w:rPr>
          <w:rFonts w:ascii="Times New Roman" w:hAnsi="Times New Roman" w:cs="Times New Roman"/>
          <w:i/>
          <w:sz w:val="24"/>
          <w:szCs w:val="24"/>
        </w:rPr>
      </w:pPr>
      <w:r w:rsidRPr="008807AD">
        <w:rPr>
          <w:rFonts w:ascii="Times New Roman" w:hAnsi="Times New Roman" w:cs="Times New Roman"/>
          <w:i/>
          <w:sz w:val="24"/>
          <w:szCs w:val="24"/>
        </w:rPr>
        <w:t>Воспитывающая среда ДОУ направлена на создание следующих групп условий:</w:t>
      </w:r>
    </w:p>
    <w:p w:rsidR="003018DA" w:rsidRPr="008807AD" w:rsidRDefault="003018DA" w:rsidP="00181B31">
      <w:pPr>
        <w:spacing w:after="0" w:line="240" w:lineRule="auto"/>
        <w:ind w:right="-2" w:firstLine="426"/>
        <w:jc w:val="both"/>
        <w:rPr>
          <w:rFonts w:ascii="Times New Roman" w:hAnsi="Times New Roman" w:cs="Times New Roman"/>
          <w:sz w:val="24"/>
          <w:szCs w:val="24"/>
        </w:rPr>
      </w:pPr>
      <w:r w:rsidRPr="008807AD">
        <w:rPr>
          <w:rFonts w:ascii="Times New Roman" w:hAnsi="Times New Roman" w:cs="Times New Roman"/>
          <w:sz w:val="24"/>
          <w:szCs w:val="24"/>
        </w:rPr>
        <w:t>- условия для формирования эмоционально-ценностного отношения ребёнка к окружающему миру, другим людям, себе;</w:t>
      </w:r>
    </w:p>
    <w:p w:rsidR="003018DA" w:rsidRPr="008807AD" w:rsidRDefault="003018DA" w:rsidP="00181B31">
      <w:pPr>
        <w:spacing w:after="0" w:line="240" w:lineRule="auto"/>
        <w:ind w:right="-2" w:firstLine="426"/>
        <w:jc w:val="both"/>
        <w:rPr>
          <w:rFonts w:ascii="Times New Roman" w:hAnsi="Times New Roman" w:cs="Times New Roman"/>
          <w:sz w:val="24"/>
          <w:szCs w:val="24"/>
        </w:rPr>
      </w:pPr>
      <w:r w:rsidRPr="008807AD">
        <w:rPr>
          <w:rFonts w:ascii="Times New Roman" w:hAnsi="Times New Roman" w:cs="Times New Roman"/>
          <w:sz w:val="24"/>
          <w:szCs w:val="24"/>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3018DA" w:rsidRDefault="003018DA" w:rsidP="00181B31">
      <w:pPr>
        <w:spacing w:after="0" w:line="240" w:lineRule="auto"/>
        <w:ind w:right="-2" w:firstLine="426"/>
        <w:jc w:val="both"/>
        <w:rPr>
          <w:rFonts w:ascii="Times New Roman" w:hAnsi="Times New Roman" w:cs="Times New Roman"/>
          <w:sz w:val="24"/>
          <w:szCs w:val="24"/>
        </w:rPr>
      </w:pPr>
      <w:r w:rsidRPr="008807AD">
        <w:rPr>
          <w:rFonts w:ascii="Times New Roman" w:hAnsi="Times New Roman" w:cs="Times New Roman"/>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8807AD" w:rsidRPr="008807AD" w:rsidRDefault="008807AD" w:rsidP="008807AD">
      <w:pPr>
        <w:spacing w:after="0" w:line="240" w:lineRule="auto"/>
        <w:ind w:right="-2" w:firstLine="426"/>
        <w:jc w:val="both"/>
        <w:rPr>
          <w:rFonts w:ascii="Times New Roman" w:hAnsi="Times New Roman" w:cs="Times New Roman"/>
          <w:sz w:val="24"/>
          <w:szCs w:val="24"/>
        </w:rPr>
      </w:pPr>
      <w:r w:rsidRPr="008807AD">
        <w:rPr>
          <w:rFonts w:ascii="Times New Roman" w:hAnsi="Times New Roman" w:cs="Times New Roman"/>
          <w:sz w:val="24"/>
          <w:szCs w:val="24"/>
        </w:rPr>
        <w:t>Конструирование воспитательной среды дошкольной образовательной ор</w:t>
      </w:r>
      <w:r>
        <w:rPr>
          <w:rFonts w:ascii="Times New Roman" w:hAnsi="Times New Roman" w:cs="Times New Roman"/>
          <w:sz w:val="24"/>
          <w:szCs w:val="24"/>
        </w:rPr>
        <w:t>ганиза</w:t>
      </w:r>
      <w:r w:rsidRPr="008807AD">
        <w:rPr>
          <w:rFonts w:ascii="Times New Roman" w:hAnsi="Times New Roman" w:cs="Times New Roman"/>
          <w:sz w:val="24"/>
          <w:szCs w:val="24"/>
        </w:rPr>
        <w:t>ции строится на основе следующих элементов: соци</w:t>
      </w:r>
      <w:r>
        <w:rPr>
          <w:rFonts w:ascii="Times New Roman" w:hAnsi="Times New Roman" w:cs="Times New Roman"/>
          <w:sz w:val="24"/>
          <w:szCs w:val="24"/>
        </w:rPr>
        <w:t>окультурный контекст, социокуль</w:t>
      </w:r>
      <w:r w:rsidRPr="008807AD">
        <w:rPr>
          <w:rFonts w:ascii="Times New Roman" w:hAnsi="Times New Roman" w:cs="Times New Roman"/>
          <w:sz w:val="24"/>
          <w:szCs w:val="24"/>
        </w:rPr>
        <w:t>турные ценности, уклад, воспитывающая среда, общнос</w:t>
      </w:r>
      <w:r>
        <w:rPr>
          <w:rFonts w:ascii="Times New Roman" w:hAnsi="Times New Roman" w:cs="Times New Roman"/>
          <w:sz w:val="24"/>
          <w:szCs w:val="24"/>
        </w:rPr>
        <w:t>ть, деятельность и событие. Каж</w:t>
      </w:r>
      <w:r w:rsidRPr="008807AD">
        <w:rPr>
          <w:rFonts w:ascii="Times New Roman" w:hAnsi="Times New Roman" w:cs="Times New Roman"/>
          <w:sz w:val="24"/>
          <w:szCs w:val="24"/>
        </w:rPr>
        <w:t>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8807AD" w:rsidRPr="008807AD" w:rsidRDefault="008807AD" w:rsidP="008807AD">
      <w:pPr>
        <w:spacing w:after="0" w:line="240" w:lineRule="auto"/>
        <w:ind w:right="-2" w:firstLine="426"/>
        <w:jc w:val="both"/>
        <w:rPr>
          <w:rFonts w:ascii="Times New Roman" w:hAnsi="Times New Roman" w:cs="Times New Roman"/>
          <w:sz w:val="24"/>
          <w:szCs w:val="24"/>
        </w:rPr>
      </w:pPr>
      <w:r w:rsidRPr="008807AD">
        <w:rPr>
          <w:rFonts w:ascii="Times New Roman" w:hAnsi="Times New Roman" w:cs="Times New Roman"/>
          <w:sz w:val="24"/>
          <w:szCs w:val="24"/>
        </w:rPr>
        <w:t>Социокультурный контекст – это социальная и к</w:t>
      </w:r>
      <w:r>
        <w:rPr>
          <w:rFonts w:ascii="Times New Roman" w:hAnsi="Times New Roman" w:cs="Times New Roman"/>
          <w:sz w:val="24"/>
          <w:szCs w:val="24"/>
        </w:rPr>
        <w:t>ультурная среда, в которой чело</w:t>
      </w:r>
      <w:r w:rsidRPr="008807AD">
        <w:rPr>
          <w:rFonts w:ascii="Times New Roman" w:hAnsi="Times New Roman" w:cs="Times New Roman"/>
          <w:sz w:val="24"/>
          <w:szCs w:val="24"/>
        </w:rPr>
        <w:t>век растет и живет, а также включает влияние, которое среда оказывает на его идеи и поведение.</w:t>
      </w:r>
    </w:p>
    <w:p w:rsidR="008807AD" w:rsidRPr="008807AD" w:rsidRDefault="008807AD" w:rsidP="008807AD">
      <w:pPr>
        <w:spacing w:after="0" w:line="240" w:lineRule="auto"/>
        <w:ind w:right="-2" w:firstLine="426"/>
        <w:jc w:val="both"/>
        <w:rPr>
          <w:rFonts w:ascii="Times New Roman" w:hAnsi="Times New Roman" w:cs="Times New Roman"/>
          <w:sz w:val="24"/>
          <w:szCs w:val="24"/>
        </w:rPr>
      </w:pPr>
      <w:r w:rsidRPr="008807AD">
        <w:rPr>
          <w:rFonts w:ascii="Times New Roman" w:hAnsi="Times New Roman" w:cs="Times New Roman"/>
          <w:sz w:val="24"/>
          <w:szCs w:val="24"/>
        </w:rPr>
        <w:t>Социокультурные ценности –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 содержательной основой программы воспитания.</w:t>
      </w:r>
    </w:p>
    <w:p w:rsidR="008807AD" w:rsidRPr="008807AD" w:rsidRDefault="008807AD" w:rsidP="008807AD">
      <w:pPr>
        <w:spacing w:after="0" w:line="240" w:lineRule="auto"/>
        <w:ind w:right="-2" w:firstLine="426"/>
        <w:jc w:val="both"/>
        <w:rPr>
          <w:rFonts w:ascii="Times New Roman" w:hAnsi="Times New Roman" w:cs="Times New Roman"/>
          <w:sz w:val="24"/>
          <w:szCs w:val="24"/>
        </w:rPr>
      </w:pPr>
      <w:r w:rsidRPr="008807AD">
        <w:rPr>
          <w:rFonts w:ascii="Times New Roman" w:hAnsi="Times New Roman" w:cs="Times New Roman"/>
          <w:sz w:val="24"/>
          <w:szCs w:val="24"/>
        </w:rPr>
        <w:t>Уклад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ДОУ.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w:t>
      </w:r>
      <w:r>
        <w:rPr>
          <w:rFonts w:ascii="Times New Roman" w:hAnsi="Times New Roman" w:cs="Times New Roman"/>
          <w:sz w:val="24"/>
          <w:szCs w:val="24"/>
        </w:rPr>
        <w:t>кий климат (атмосферу), безопас</w:t>
      </w:r>
      <w:r w:rsidRPr="008807AD">
        <w:rPr>
          <w:rFonts w:ascii="Times New Roman" w:hAnsi="Times New Roman" w:cs="Times New Roman"/>
          <w:sz w:val="24"/>
          <w:szCs w:val="24"/>
        </w:rPr>
        <w:t>ность и систему ценностей дошкольного воспитания.</w:t>
      </w:r>
    </w:p>
    <w:p w:rsidR="008807AD" w:rsidRPr="008807AD" w:rsidRDefault="008807AD" w:rsidP="008807AD">
      <w:pPr>
        <w:spacing w:after="0" w:line="240" w:lineRule="auto"/>
        <w:ind w:right="-2" w:firstLine="426"/>
        <w:jc w:val="both"/>
        <w:rPr>
          <w:rFonts w:ascii="Times New Roman" w:hAnsi="Times New Roman" w:cs="Times New Roman"/>
          <w:sz w:val="24"/>
          <w:szCs w:val="24"/>
        </w:rPr>
      </w:pPr>
      <w:r w:rsidRPr="008807AD">
        <w:rPr>
          <w:rFonts w:ascii="Times New Roman" w:hAnsi="Times New Roman" w:cs="Times New Roman"/>
          <w:sz w:val="24"/>
          <w:szCs w:val="24"/>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8807AD" w:rsidRPr="008807AD" w:rsidRDefault="008807AD" w:rsidP="008807AD">
      <w:pPr>
        <w:spacing w:after="0" w:line="240" w:lineRule="auto"/>
        <w:ind w:right="-2" w:firstLine="426"/>
        <w:jc w:val="both"/>
        <w:rPr>
          <w:rFonts w:ascii="Times New Roman" w:hAnsi="Times New Roman" w:cs="Times New Roman"/>
          <w:sz w:val="24"/>
          <w:szCs w:val="24"/>
        </w:rPr>
      </w:pPr>
      <w:r w:rsidRPr="008807AD">
        <w:rPr>
          <w:rFonts w:ascii="Times New Roman" w:hAnsi="Times New Roman" w:cs="Times New Roman"/>
          <w:sz w:val="24"/>
          <w:szCs w:val="24"/>
        </w:rPr>
        <w:t>-</w:t>
      </w:r>
      <w:r w:rsidRPr="008807AD">
        <w:rPr>
          <w:rFonts w:ascii="Times New Roman" w:hAnsi="Times New Roman" w:cs="Times New Roman"/>
          <w:sz w:val="24"/>
          <w:szCs w:val="24"/>
        </w:rPr>
        <w:tab/>
        <w:t>предметно-целевая (виды деятельности, организуемые взрослым, в которых он открывает ребенку смысл и ценность человеческой</w:t>
      </w:r>
      <w:r>
        <w:rPr>
          <w:rFonts w:ascii="Times New Roman" w:hAnsi="Times New Roman" w:cs="Times New Roman"/>
          <w:sz w:val="24"/>
          <w:szCs w:val="24"/>
        </w:rPr>
        <w:t xml:space="preserve"> деятельности, способы ее реали</w:t>
      </w:r>
      <w:r w:rsidRPr="008807AD">
        <w:rPr>
          <w:rFonts w:ascii="Times New Roman" w:hAnsi="Times New Roman" w:cs="Times New Roman"/>
          <w:sz w:val="24"/>
          <w:szCs w:val="24"/>
        </w:rPr>
        <w:t>зации совместно с родителями, воспитателями, сверстниками);</w:t>
      </w:r>
    </w:p>
    <w:p w:rsidR="008807AD" w:rsidRPr="008807AD" w:rsidRDefault="008807AD" w:rsidP="008807AD">
      <w:pPr>
        <w:spacing w:after="0" w:line="240" w:lineRule="auto"/>
        <w:ind w:right="-2" w:firstLine="426"/>
        <w:jc w:val="both"/>
        <w:rPr>
          <w:rFonts w:ascii="Times New Roman" w:hAnsi="Times New Roman" w:cs="Times New Roman"/>
          <w:sz w:val="24"/>
          <w:szCs w:val="24"/>
        </w:rPr>
      </w:pPr>
      <w:r w:rsidRPr="008807AD">
        <w:rPr>
          <w:rFonts w:ascii="Times New Roman" w:hAnsi="Times New Roman" w:cs="Times New Roman"/>
          <w:sz w:val="24"/>
          <w:szCs w:val="24"/>
        </w:rPr>
        <w:t>-</w:t>
      </w:r>
      <w:r w:rsidRPr="008807AD">
        <w:rPr>
          <w:rFonts w:ascii="Times New Roman" w:hAnsi="Times New Roman" w:cs="Times New Roman"/>
          <w:sz w:val="24"/>
          <w:szCs w:val="24"/>
        </w:rPr>
        <w:tab/>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8807AD" w:rsidRPr="008807AD" w:rsidRDefault="008807AD" w:rsidP="008807AD">
      <w:pPr>
        <w:spacing w:after="0" w:line="240" w:lineRule="auto"/>
        <w:ind w:right="-2" w:firstLine="426"/>
        <w:jc w:val="both"/>
        <w:rPr>
          <w:rFonts w:ascii="Times New Roman" w:hAnsi="Times New Roman" w:cs="Times New Roman"/>
          <w:sz w:val="24"/>
          <w:szCs w:val="24"/>
        </w:rPr>
      </w:pPr>
      <w:r w:rsidRPr="008807AD">
        <w:rPr>
          <w:rFonts w:ascii="Times New Roman" w:hAnsi="Times New Roman" w:cs="Times New Roman"/>
          <w:sz w:val="24"/>
          <w:szCs w:val="24"/>
        </w:rPr>
        <w:t>-</w:t>
      </w:r>
      <w:r w:rsidRPr="008807AD">
        <w:rPr>
          <w:rFonts w:ascii="Times New Roman" w:hAnsi="Times New Roman" w:cs="Times New Roman"/>
          <w:sz w:val="24"/>
          <w:szCs w:val="24"/>
        </w:rPr>
        <w:tab/>
        <w:t>свободная инициативная деятельность ребенка (его спонтанная самостоятельная активность, в рамках которой он реализует св</w:t>
      </w:r>
      <w:r>
        <w:rPr>
          <w:rFonts w:ascii="Times New Roman" w:hAnsi="Times New Roman" w:cs="Times New Roman"/>
          <w:sz w:val="24"/>
          <w:szCs w:val="24"/>
        </w:rPr>
        <w:t>ои базовые устремления: любозна</w:t>
      </w:r>
      <w:r w:rsidRPr="008807AD">
        <w:rPr>
          <w:rFonts w:ascii="Times New Roman" w:hAnsi="Times New Roman" w:cs="Times New Roman"/>
          <w:sz w:val="24"/>
          <w:szCs w:val="24"/>
        </w:rPr>
        <w:t>тельность, общительность, опыт деятельности на основе усвоенных ценностей).</w:t>
      </w:r>
    </w:p>
    <w:p w:rsidR="00D5664C" w:rsidRDefault="00FB4563"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sidRPr="00FB4563">
        <w:rPr>
          <w:rFonts w:ascii="Times New Roman" w:eastAsia="Times New Roman" w:hAnsi="Times New Roman" w:cs="Times New Roman"/>
          <w:b/>
          <w:sz w:val="24"/>
          <w:szCs w:val="24"/>
          <w:lang w:eastAsia="ru-RU"/>
        </w:rPr>
        <w:t>2.</w:t>
      </w:r>
      <w:r w:rsidR="00D5664C" w:rsidRPr="00FB4563">
        <w:rPr>
          <w:rFonts w:ascii="Times New Roman" w:eastAsia="Times New Roman" w:hAnsi="Times New Roman" w:cs="Times New Roman"/>
          <w:b/>
          <w:sz w:val="24"/>
          <w:szCs w:val="24"/>
          <w:lang w:eastAsia="ru-RU"/>
        </w:rPr>
        <w:t>3. Общно</w:t>
      </w:r>
      <w:r>
        <w:rPr>
          <w:rFonts w:ascii="Times New Roman" w:eastAsia="Times New Roman" w:hAnsi="Times New Roman" w:cs="Times New Roman"/>
          <w:b/>
          <w:sz w:val="24"/>
          <w:szCs w:val="24"/>
          <w:lang w:eastAsia="ru-RU"/>
        </w:rPr>
        <w:t>сти образовательной организации</w:t>
      </w:r>
    </w:p>
    <w:p w:rsidR="00B3617D" w:rsidRPr="00FB4563" w:rsidRDefault="00B3617D"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p>
    <w:p w:rsidR="0024035D" w:rsidRPr="0024035D" w:rsidRDefault="0024035D" w:rsidP="00181B31">
      <w:pPr>
        <w:spacing w:after="0" w:line="240" w:lineRule="auto"/>
        <w:ind w:right="-2" w:firstLine="567"/>
        <w:jc w:val="both"/>
        <w:rPr>
          <w:rFonts w:ascii="Times New Roman" w:eastAsia="Times New Roman" w:hAnsi="Times New Roman" w:cs="Times New Roman"/>
          <w:sz w:val="24"/>
          <w:szCs w:val="24"/>
          <w:lang w:eastAsia="ru-RU"/>
        </w:rPr>
      </w:pPr>
      <w:r w:rsidRPr="0024035D">
        <w:rPr>
          <w:rFonts w:ascii="Times New Roman" w:eastAsia="Times New Roman" w:hAnsi="Times New Roman" w:cs="Times New Roman"/>
          <w:b/>
          <w:i/>
          <w:sz w:val="24"/>
          <w:szCs w:val="24"/>
          <w:lang w:eastAsia="ru-RU"/>
        </w:rPr>
        <w:lastRenderedPageBreak/>
        <w:t>Общность</w:t>
      </w:r>
      <w:r w:rsidRPr="0024035D">
        <w:rPr>
          <w:rFonts w:ascii="Times New Roman" w:eastAsia="Times New Roman" w:hAnsi="Times New Roman" w:cs="Times New Roman"/>
          <w:sz w:val="24"/>
          <w:szCs w:val="24"/>
          <w:lang w:eastAsia="ru-RU"/>
        </w:rPr>
        <w:t xml:space="preserve"> - это</w:t>
      </w:r>
      <w:r w:rsidR="00E26AE2">
        <w:rPr>
          <w:rFonts w:ascii="Times New Roman" w:eastAsia="Times New Roman" w:hAnsi="Times New Roman" w:cs="Times New Roman"/>
          <w:sz w:val="24"/>
          <w:szCs w:val="24"/>
          <w:lang w:eastAsia="ru-RU"/>
        </w:rPr>
        <w:t xml:space="preserve"> система</w:t>
      </w:r>
      <w:r w:rsidRPr="0024035D">
        <w:rPr>
          <w:rFonts w:ascii="Times New Roman" w:eastAsia="Times New Roman" w:hAnsi="Times New Roman" w:cs="Times New Roman"/>
          <w:sz w:val="24"/>
          <w:szCs w:val="24"/>
          <w:lang w:eastAsia="ru-RU"/>
        </w:rPr>
        <w:t xml:space="preserve">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24035D" w:rsidRPr="0024035D" w:rsidRDefault="0024035D" w:rsidP="00181B31">
      <w:pPr>
        <w:spacing w:after="0" w:line="240" w:lineRule="auto"/>
        <w:ind w:right="-2" w:firstLine="567"/>
        <w:jc w:val="both"/>
        <w:rPr>
          <w:rFonts w:ascii="Times New Roman" w:eastAsia="Times New Roman" w:hAnsi="Times New Roman" w:cs="Times New Roman"/>
          <w:sz w:val="24"/>
          <w:szCs w:val="24"/>
          <w:lang w:eastAsia="ru-RU"/>
        </w:rPr>
      </w:pPr>
      <w:r w:rsidRPr="0024035D">
        <w:rPr>
          <w:rFonts w:ascii="Times New Roman" w:eastAsia="Times New Roman" w:hAnsi="Times New Roman" w:cs="Times New Roman"/>
          <w:sz w:val="24"/>
          <w:szCs w:val="24"/>
          <w:lang w:eastAsia="ru-RU"/>
        </w:rPr>
        <w:t xml:space="preserve">В </w:t>
      </w:r>
      <w:r w:rsidR="004B50B8">
        <w:rPr>
          <w:rFonts w:ascii="Times New Roman" w:eastAsia="Times New Roman" w:hAnsi="Times New Roman" w:cs="Times New Roman"/>
          <w:sz w:val="24"/>
          <w:szCs w:val="24"/>
          <w:lang w:eastAsia="ru-RU"/>
        </w:rPr>
        <w:t>ДОУ</w:t>
      </w:r>
      <w:r w:rsidRPr="0024035D">
        <w:rPr>
          <w:rFonts w:ascii="Times New Roman" w:eastAsia="Times New Roman" w:hAnsi="Times New Roman" w:cs="Times New Roman"/>
          <w:sz w:val="24"/>
          <w:szCs w:val="24"/>
          <w:lang w:eastAsia="ru-RU"/>
        </w:rPr>
        <w:t xml:space="preserve"> существуют следующие общности:</w:t>
      </w:r>
    </w:p>
    <w:p w:rsidR="0024035D" w:rsidRPr="0024035D" w:rsidRDefault="0024035D" w:rsidP="00181B31">
      <w:pPr>
        <w:spacing w:after="0" w:line="240" w:lineRule="auto"/>
        <w:ind w:right="-2" w:firstLine="567"/>
        <w:jc w:val="both"/>
        <w:rPr>
          <w:rFonts w:ascii="Times New Roman" w:eastAsia="Times New Roman" w:hAnsi="Times New Roman" w:cs="Times New Roman"/>
          <w:sz w:val="24"/>
          <w:szCs w:val="24"/>
          <w:lang w:eastAsia="ru-RU"/>
        </w:rPr>
      </w:pPr>
      <w:r w:rsidRPr="0024035D">
        <w:rPr>
          <w:rFonts w:ascii="Times New Roman" w:eastAsia="Times New Roman" w:hAnsi="Times New Roman" w:cs="Times New Roman"/>
          <w:sz w:val="24"/>
          <w:szCs w:val="24"/>
          <w:lang w:eastAsia="ru-RU"/>
        </w:rPr>
        <w:t xml:space="preserve">педагог - дети, </w:t>
      </w:r>
    </w:p>
    <w:p w:rsidR="0024035D" w:rsidRPr="0024035D" w:rsidRDefault="0024035D" w:rsidP="00181B31">
      <w:pPr>
        <w:spacing w:after="0" w:line="240" w:lineRule="auto"/>
        <w:ind w:right="-2" w:firstLine="567"/>
        <w:jc w:val="both"/>
        <w:rPr>
          <w:rFonts w:ascii="Times New Roman" w:eastAsia="Times New Roman" w:hAnsi="Times New Roman" w:cs="Times New Roman"/>
          <w:sz w:val="24"/>
          <w:szCs w:val="24"/>
          <w:lang w:eastAsia="ru-RU"/>
        </w:rPr>
      </w:pPr>
      <w:r w:rsidRPr="0024035D">
        <w:rPr>
          <w:rFonts w:ascii="Times New Roman" w:eastAsia="Times New Roman" w:hAnsi="Times New Roman" w:cs="Times New Roman"/>
          <w:sz w:val="24"/>
          <w:szCs w:val="24"/>
          <w:lang w:eastAsia="ru-RU"/>
        </w:rPr>
        <w:t xml:space="preserve">родители (законные представители) - ребёнок (дети), </w:t>
      </w:r>
    </w:p>
    <w:p w:rsidR="0024035D" w:rsidRPr="0024035D" w:rsidRDefault="0024035D" w:rsidP="00181B31">
      <w:pPr>
        <w:spacing w:after="0" w:line="240" w:lineRule="auto"/>
        <w:ind w:right="-2" w:firstLine="567"/>
        <w:jc w:val="both"/>
        <w:rPr>
          <w:rFonts w:ascii="Times New Roman" w:eastAsia="Times New Roman" w:hAnsi="Times New Roman" w:cs="Times New Roman"/>
          <w:sz w:val="24"/>
          <w:szCs w:val="24"/>
          <w:lang w:eastAsia="ru-RU"/>
        </w:rPr>
      </w:pPr>
      <w:r w:rsidRPr="0024035D">
        <w:rPr>
          <w:rFonts w:ascii="Times New Roman" w:eastAsia="Times New Roman" w:hAnsi="Times New Roman" w:cs="Times New Roman"/>
          <w:sz w:val="24"/>
          <w:szCs w:val="24"/>
          <w:lang w:eastAsia="ru-RU"/>
        </w:rPr>
        <w:t>педагог - родители (законные представители).</w:t>
      </w:r>
    </w:p>
    <w:p w:rsidR="0024035D" w:rsidRPr="00693EFB" w:rsidRDefault="0024035D" w:rsidP="00181B31">
      <w:pPr>
        <w:spacing w:after="0" w:line="240" w:lineRule="auto"/>
        <w:ind w:right="-2" w:firstLine="567"/>
        <w:jc w:val="both"/>
        <w:rPr>
          <w:rFonts w:ascii="Times New Roman" w:eastAsia="Times New Roman" w:hAnsi="Times New Roman" w:cs="Times New Roman"/>
          <w:b/>
          <w:i/>
          <w:sz w:val="24"/>
          <w:szCs w:val="24"/>
          <w:lang w:eastAsia="ru-RU"/>
        </w:rPr>
      </w:pPr>
      <w:r w:rsidRPr="00693EFB">
        <w:rPr>
          <w:rFonts w:ascii="Times New Roman" w:eastAsia="Times New Roman" w:hAnsi="Times New Roman" w:cs="Times New Roman"/>
          <w:b/>
          <w:i/>
          <w:sz w:val="24"/>
          <w:szCs w:val="24"/>
          <w:lang w:eastAsia="ru-RU"/>
        </w:rPr>
        <w:t xml:space="preserve">Ценности и цели общностей </w:t>
      </w:r>
      <w:r w:rsidR="004B50B8" w:rsidRPr="00693EFB">
        <w:rPr>
          <w:rFonts w:ascii="Times New Roman" w:eastAsia="Times New Roman" w:hAnsi="Times New Roman" w:cs="Times New Roman"/>
          <w:b/>
          <w:i/>
          <w:sz w:val="24"/>
          <w:szCs w:val="24"/>
          <w:lang w:eastAsia="ru-RU"/>
        </w:rPr>
        <w:t>ДОУ</w:t>
      </w:r>
    </w:p>
    <w:p w:rsidR="0024035D" w:rsidRPr="00693EFB" w:rsidRDefault="0024035D" w:rsidP="00181B31">
      <w:pPr>
        <w:tabs>
          <w:tab w:val="left" w:pos="7116"/>
        </w:tabs>
        <w:spacing w:after="0" w:line="240" w:lineRule="auto"/>
        <w:ind w:right="-2" w:firstLine="567"/>
        <w:jc w:val="both"/>
        <w:rPr>
          <w:rFonts w:ascii="Times New Roman" w:eastAsia="Times New Roman" w:hAnsi="Times New Roman" w:cs="Times New Roman"/>
          <w:i/>
          <w:sz w:val="24"/>
          <w:szCs w:val="24"/>
          <w:lang w:eastAsia="ru-RU"/>
        </w:rPr>
      </w:pPr>
      <w:r w:rsidRPr="00693EFB">
        <w:rPr>
          <w:rFonts w:ascii="Times New Roman" w:eastAsia="Times New Roman" w:hAnsi="Times New Roman" w:cs="Times New Roman"/>
          <w:i/>
          <w:sz w:val="24"/>
          <w:szCs w:val="24"/>
          <w:lang w:eastAsia="ru-RU"/>
        </w:rPr>
        <w:t>Ценности и цели профессиональной общности</w:t>
      </w:r>
    </w:p>
    <w:p w:rsidR="0024035D" w:rsidRPr="00693EFB" w:rsidRDefault="0024035D" w:rsidP="00181B31">
      <w:pPr>
        <w:spacing w:after="0" w:line="240" w:lineRule="auto"/>
        <w:ind w:right="-2" w:firstLine="567"/>
        <w:jc w:val="both"/>
        <w:rPr>
          <w:rFonts w:ascii="Times New Roman" w:eastAsia="Calibri" w:hAnsi="Times New Roman" w:cs="Times New Roman"/>
          <w:sz w:val="24"/>
          <w:szCs w:val="24"/>
          <w:lang w:eastAsia="ru-RU"/>
        </w:rPr>
      </w:pPr>
      <w:r w:rsidRPr="00693EFB">
        <w:rPr>
          <w:rFonts w:ascii="Times New Roman" w:eastAsia="Calibri" w:hAnsi="Times New Roman" w:cs="Times New Roman"/>
          <w:sz w:val="24"/>
          <w:szCs w:val="24"/>
          <w:lang w:eastAsia="ru-RU"/>
        </w:rPr>
        <w:t xml:space="preserve">Профессиональная общность - это </w:t>
      </w:r>
      <w:r w:rsidRPr="00693EFB">
        <w:rPr>
          <w:rFonts w:ascii="Times New Roman" w:eastAsia="Times New Roman" w:hAnsi="Times New Roman" w:cs="Times New Roman"/>
          <w:sz w:val="24"/>
          <w:szCs w:val="24"/>
          <w:lang w:eastAsia="ru-RU"/>
        </w:rPr>
        <w:t>устойчивая система связей и отношений между педагогическими работниками</w:t>
      </w:r>
      <w:r w:rsidRPr="00693EFB">
        <w:rPr>
          <w:rFonts w:ascii="Times New Roman" w:eastAsia="Calibri" w:hAnsi="Times New Roman" w:cs="Times New Roman"/>
          <w:sz w:val="24"/>
          <w:szCs w:val="24"/>
          <w:lang w:eastAsia="ru-RU"/>
        </w:rPr>
        <w:t xml:space="preserve">, единство целей и задач воспитания, реализуемое всеми сотрудниками </w:t>
      </w:r>
      <w:r w:rsidR="004B50B8" w:rsidRPr="00693EFB">
        <w:rPr>
          <w:rFonts w:ascii="Times New Roman" w:eastAsia="Calibri" w:hAnsi="Times New Roman" w:cs="Times New Roman"/>
          <w:sz w:val="24"/>
          <w:szCs w:val="24"/>
          <w:lang w:eastAsia="ru-RU"/>
        </w:rPr>
        <w:t>ДОУ</w:t>
      </w:r>
      <w:r w:rsidRPr="00693EFB">
        <w:rPr>
          <w:rFonts w:ascii="Times New Roman" w:eastAsia="Calibri" w:hAnsi="Times New Roman" w:cs="Times New Roman"/>
          <w:sz w:val="24"/>
          <w:szCs w:val="24"/>
          <w:lang w:eastAsia="ru-RU"/>
        </w:rPr>
        <w:t>.</w:t>
      </w:r>
    </w:p>
    <w:p w:rsidR="0024035D" w:rsidRPr="00693EFB" w:rsidRDefault="0024035D" w:rsidP="00181B31">
      <w:pPr>
        <w:spacing w:after="0" w:line="240" w:lineRule="auto"/>
        <w:ind w:right="-2" w:firstLine="567"/>
        <w:jc w:val="both"/>
        <w:rPr>
          <w:rFonts w:ascii="Times New Roman" w:eastAsia="Calibri" w:hAnsi="Times New Roman" w:cs="Times New Roman"/>
          <w:sz w:val="24"/>
          <w:szCs w:val="24"/>
          <w:lang w:eastAsia="ru-RU"/>
        </w:rPr>
      </w:pPr>
      <w:r w:rsidRPr="00693EFB">
        <w:rPr>
          <w:rFonts w:ascii="Times New Roman" w:eastAsia="Calibri" w:hAnsi="Times New Roman" w:cs="Times New Roman"/>
          <w:sz w:val="24"/>
          <w:szCs w:val="24"/>
          <w:lang w:eastAsia="ru-RU"/>
        </w:rPr>
        <w:t xml:space="preserve">Участники профессиональной общности разделяют те ценности, которые заложены в основу Программы. </w:t>
      </w:r>
    </w:p>
    <w:p w:rsidR="0024035D" w:rsidRPr="00693EFB" w:rsidRDefault="0024035D" w:rsidP="00181B31">
      <w:pPr>
        <w:spacing w:after="0" w:line="240" w:lineRule="auto"/>
        <w:ind w:right="-2" w:firstLine="567"/>
        <w:jc w:val="both"/>
        <w:rPr>
          <w:rFonts w:ascii="Times New Roman" w:eastAsia="Times New Roman" w:hAnsi="Times New Roman" w:cs="Times New Roman"/>
          <w:sz w:val="24"/>
          <w:szCs w:val="24"/>
          <w:lang w:eastAsia="ru-RU"/>
        </w:rPr>
      </w:pPr>
      <w:r w:rsidRPr="00693EFB">
        <w:rPr>
          <w:rFonts w:ascii="Times New Roman" w:eastAsia="Calibri" w:hAnsi="Times New Roman" w:cs="Times New Roman"/>
          <w:sz w:val="24"/>
          <w:szCs w:val="24"/>
          <w:lang w:eastAsia="ru-RU"/>
        </w:rPr>
        <w:t>Основой эффективности профессиональной общности является рефлексия собственной профессиональной деятельности.</w:t>
      </w:r>
    </w:p>
    <w:p w:rsidR="0024035D" w:rsidRPr="00693EFB" w:rsidRDefault="0024035D" w:rsidP="00181B31">
      <w:pPr>
        <w:spacing w:after="0" w:line="240" w:lineRule="auto"/>
        <w:ind w:right="-2" w:firstLine="567"/>
        <w:jc w:val="both"/>
        <w:rPr>
          <w:rFonts w:ascii="Times New Roman" w:eastAsia="Times New Roman" w:hAnsi="Times New Roman" w:cs="Times New Roman"/>
          <w:sz w:val="24"/>
          <w:szCs w:val="24"/>
          <w:lang w:eastAsia="ru-RU"/>
        </w:rPr>
      </w:pPr>
      <w:r w:rsidRPr="00693EFB">
        <w:rPr>
          <w:rFonts w:ascii="Times New Roman" w:eastAsia="Calibri" w:hAnsi="Times New Roman" w:cs="Times New Roman"/>
          <w:sz w:val="24"/>
          <w:szCs w:val="24"/>
          <w:lang w:eastAsia="ru-RU"/>
        </w:rPr>
        <w:t xml:space="preserve">Педагогические работники и другие сотрудники </w:t>
      </w:r>
      <w:r w:rsidR="004B50B8" w:rsidRPr="00693EFB">
        <w:rPr>
          <w:rFonts w:ascii="Times New Roman" w:eastAsia="Calibri" w:hAnsi="Times New Roman" w:cs="Times New Roman"/>
          <w:sz w:val="24"/>
          <w:szCs w:val="24"/>
          <w:lang w:eastAsia="ru-RU"/>
        </w:rPr>
        <w:t>ДОУ</w:t>
      </w:r>
      <w:r w:rsidRPr="00693EFB">
        <w:rPr>
          <w:rFonts w:ascii="Times New Roman" w:eastAsia="Calibri" w:hAnsi="Times New Roman" w:cs="Times New Roman"/>
          <w:sz w:val="24"/>
          <w:szCs w:val="24"/>
          <w:lang w:eastAsia="ru-RU"/>
        </w:rPr>
        <w:t xml:space="preserve"> ориентированы на то, чтобы:</w:t>
      </w:r>
    </w:p>
    <w:p w:rsidR="0024035D" w:rsidRPr="00693EFB" w:rsidRDefault="0024035D" w:rsidP="00181B31">
      <w:pPr>
        <w:tabs>
          <w:tab w:val="left" w:pos="1134"/>
        </w:tabs>
        <w:spacing w:after="0" w:line="240" w:lineRule="auto"/>
        <w:ind w:right="-2" w:firstLine="567"/>
        <w:jc w:val="both"/>
        <w:rPr>
          <w:rFonts w:ascii="Times New Roman" w:eastAsia="Times New Roman" w:hAnsi="Times New Roman" w:cs="Times New Roman"/>
          <w:sz w:val="24"/>
          <w:szCs w:val="24"/>
          <w:lang w:eastAsia="ru-RU"/>
        </w:rPr>
      </w:pPr>
      <w:r w:rsidRPr="00693EFB">
        <w:rPr>
          <w:rFonts w:ascii="Times New Roman" w:eastAsia="Calibri" w:hAnsi="Times New Roman" w:cs="Times New Roman"/>
          <w:sz w:val="24"/>
          <w:szCs w:val="24"/>
          <w:lang w:eastAsia="ru-RU"/>
        </w:rPr>
        <w:t>- быть примером в формировании полноценных и сформированных ценностных ориентиров, норм общения и поведения;</w:t>
      </w:r>
    </w:p>
    <w:p w:rsidR="0024035D" w:rsidRPr="00693EFB" w:rsidRDefault="0024035D" w:rsidP="00181B31">
      <w:pPr>
        <w:tabs>
          <w:tab w:val="left" w:pos="993"/>
        </w:tabs>
        <w:spacing w:after="0" w:line="240" w:lineRule="auto"/>
        <w:ind w:right="-2" w:firstLine="567"/>
        <w:jc w:val="both"/>
        <w:rPr>
          <w:rFonts w:ascii="Times New Roman" w:eastAsia="Times New Roman" w:hAnsi="Times New Roman" w:cs="Times New Roman"/>
          <w:sz w:val="24"/>
          <w:szCs w:val="24"/>
          <w:lang w:eastAsia="ru-RU"/>
        </w:rPr>
      </w:pPr>
      <w:r w:rsidRPr="00693EFB">
        <w:rPr>
          <w:rFonts w:ascii="Times New Roman" w:eastAsia="Calibri" w:hAnsi="Times New Roman" w:cs="Times New Roman"/>
          <w:sz w:val="24"/>
          <w:szCs w:val="24"/>
          <w:lang w:eastAsia="ru-RU"/>
        </w:rPr>
        <w:t>- мотивировать детей к общению друг с другом, поощрять даже самые незначительные стремления к общению и взаимодействию;</w:t>
      </w:r>
    </w:p>
    <w:p w:rsidR="0024035D" w:rsidRPr="00693EFB" w:rsidRDefault="0024035D" w:rsidP="00181B31">
      <w:pPr>
        <w:tabs>
          <w:tab w:val="left" w:pos="993"/>
        </w:tabs>
        <w:spacing w:after="0" w:line="240" w:lineRule="auto"/>
        <w:ind w:right="-2" w:firstLine="567"/>
        <w:jc w:val="both"/>
        <w:rPr>
          <w:rFonts w:ascii="Times New Roman" w:eastAsia="Times New Roman" w:hAnsi="Times New Roman" w:cs="Times New Roman"/>
          <w:sz w:val="24"/>
          <w:szCs w:val="24"/>
          <w:lang w:eastAsia="ru-RU"/>
        </w:rPr>
      </w:pPr>
      <w:r w:rsidRPr="00693EFB">
        <w:rPr>
          <w:rFonts w:ascii="Times New Roman" w:eastAsia="Calibri" w:hAnsi="Times New Roman" w:cs="Times New Roman"/>
          <w:sz w:val="24"/>
          <w:szCs w:val="24"/>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24035D" w:rsidRPr="00693EFB" w:rsidRDefault="0024035D" w:rsidP="00181B31">
      <w:pPr>
        <w:tabs>
          <w:tab w:val="left" w:pos="993"/>
        </w:tabs>
        <w:spacing w:after="0" w:line="240" w:lineRule="auto"/>
        <w:ind w:right="-2" w:firstLine="567"/>
        <w:jc w:val="both"/>
        <w:rPr>
          <w:rFonts w:ascii="Times New Roman" w:eastAsia="Times New Roman" w:hAnsi="Times New Roman" w:cs="Times New Roman"/>
          <w:sz w:val="24"/>
          <w:szCs w:val="24"/>
          <w:lang w:eastAsia="ru-RU"/>
        </w:rPr>
      </w:pPr>
      <w:r w:rsidRPr="00693EFB">
        <w:rPr>
          <w:rFonts w:ascii="Times New Roman" w:eastAsia="Calibri" w:hAnsi="Times New Roman" w:cs="Times New Roman"/>
          <w:sz w:val="24"/>
          <w:szCs w:val="24"/>
          <w:lang w:eastAsia="ru-RU"/>
        </w:rPr>
        <w:t>- заботиться о том, чтобы дети непрерывно приобретали опыт общения на основе чувства доброжелательности;</w:t>
      </w:r>
    </w:p>
    <w:p w:rsidR="0024035D" w:rsidRPr="00693EFB" w:rsidRDefault="0024035D" w:rsidP="00181B31">
      <w:pPr>
        <w:tabs>
          <w:tab w:val="left" w:pos="993"/>
        </w:tabs>
        <w:spacing w:after="0" w:line="240" w:lineRule="auto"/>
        <w:ind w:right="-2" w:firstLine="567"/>
        <w:jc w:val="both"/>
        <w:rPr>
          <w:rFonts w:ascii="Times New Roman" w:eastAsia="Times New Roman" w:hAnsi="Times New Roman" w:cs="Times New Roman"/>
          <w:sz w:val="24"/>
          <w:szCs w:val="24"/>
          <w:lang w:eastAsia="ru-RU"/>
        </w:rPr>
      </w:pPr>
      <w:r w:rsidRPr="00693EFB">
        <w:rPr>
          <w:rFonts w:ascii="Times New Roman" w:eastAsia="Calibri" w:hAnsi="Times New Roman" w:cs="Times New Roman"/>
          <w:sz w:val="24"/>
          <w:szCs w:val="24"/>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24035D" w:rsidRPr="00693EFB" w:rsidRDefault="0024035D" w:rsidP="00181B31">
      <w:pPr>
        <w:tabs>
          <w:tab w:val="left" w:pos="993"/>
        </w:tabs>
        <w:spacing w:after="0" w:line="240" w:lineRule="auto"/>
        <w:ind w:right="-2" w:firstLine="567"/>
        <w:jc w:val="both"/>
        <w:rPr>
          <w:rFonts w:ascii="Times New Roman" w:eastAsia="Times New Roman" w:hAnsi="Times New Roman" w:cs="Times New Roman"/>
          <w:sz w:val="24"/>
          <w:szCs w:val="24"/>
          <w:lang w:eastAsia="ru-RU"/>
        </w:rPr>
      </w:pPr>
      <w:r w:rsidRPr="00693EFB">
        <w:rPr>
          <w:rFonts w:ascii="Times New Roman" w:eastAsia="Calibri" w:hAnsi="Times New Roman" w:cs="Times New Roman"/>
          <w:sz w:val="24"/>
          <w:szCs w:val="24"/>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24035D" w:rsidRPr="00693EFB" w:rsidRDefault="0024035D" w:rsidP="00181B31">
      <w:pPr>
        <w:tabs>
          <w:tab w:val="left" w:pos="993"/>
        </w:tabs>
        <w:spacing w:after="0" w:line="240" w:lineRule="auto"/>
        <w:ind w:right="-2" w:firstLine="567"/>
        <w:jc w:val="both"/>
        <w:rPr>
          <w:rFonts w:ascii="Times New Roman" w:eastAsia="Times New Roman" w:hAnsi="Times New Roman" w:cs="Times New Roman"/>
          <w:sz w:val="24"/>
          <w:szCs w:val="24"/>
          <w:lang w:eastAsia="ru-RU"/>
        </w:rPr>
      </w:pPr>
      <w:r w:rsidRPr="00693EFB">
        <w:rPr>
          <w:rFonts w:ascii="Times New Roman" w:eastAsia="Calibri" w:hAnsi="Times New Roman" w:cs="Times New Roman"/>
          <w:sz w:val="24"/>
          <w:szCs w:val="24"/>
          <w:lang w:eastAsia="ru-RU"/>
        </w:rPr>
        <w:t>- учить детей совместной деятельности, насыщать их жизнь событиями, которые сплачивали бы и объединяли ребят;</w:t>
      </w:r>
    </w:p>
    <w:p w:rsidR="0024035D" w:rsidRPr="00693EFB" w:rsidRDefault="0024035D" w:rsidP="00181B31">
      <w:pPr>
        <w:tabs>
          <w:tab w:val="left" w:pos="993"/>
        </w:tabs>
        <w:spacing w:after="0" w:line="240" w:lineRule="auto"/>
        <w:ind w:right="-2" w:firstLine="567"/>
        <w:jc w:val="both"/>
        <w:rPr>
          <w:rFonts w:ascii="Times New Roman" w:eastAsia="Times New Roman" w:hAnsi="Times New Roman" w:cs="Times New Roman"/>
          <w:sz w:val="24"/>
          <w:szCs w:val="24"/>
          <w:lang w:eastAsia="ru-RU"/>
        </w:rPr>
      </w:pPr>
      <w:r w:rsidRPr="00693EFB">
        <w:rPr>
          <w:rFonts w:ascii="Times New Roman" w:eastAsia="Calibri" w:hAnsi="Times New Roman" w:cs="Times New Roman"/>
          <w:sz w:val="24"/>
          <w:szCs w:val="24"/>
          <w:lang w:eastAsia="ru-RU"/>
        </w:rPr>
        <w:t>- воспитывать в детях чувство ответственности перед группой за свое поведение.</w:t>
      </w:r>
    </w:p>
    <w:p w:rsidR="0024035D" w:rsidRPr="00693EFB" w:rsidRDefault="0024035D" w:rsidP="00181B31">
      <w:pPr>
        <w:spacing w:after="0" w:line="240" w:lineRule="auto"/>
        <w:ind w:right="-2" w:firstLine="567"/>
        <w:jc w:val="both"/>
        <w:rPr>
          <w:rFonts w:ascii="Times New Roman" w:eastAsia="Times New Roman" w:hAnsi="Times New Roman" w:cs="Times New Roman"/>
          <w:i/>
          <w:sz w:val="24"/>
          <w:szCs w:val="24"/>
          <w:lang w:eastAsia="ru-RU"/>
        </w:rPr>
      </w:pPr>
      <w:r w:rsidRPr="00693EFB">
        <w:rPr>
          <w:rFonts w:ascii="Times New Roman" w:eastAsia="Times New Roman" w:hAnsi="Times New Roman" w:cs="Times New Roman"/>
          <w:i/>
          <w:sz w:val="24"/>
          <w:szCs w:val="24"/>
          <w:lang w:eastAsia="ru-RU"/>
        </w:rPr>
        <w:t>Ценности и цели профессионально-родительской общности</w:t>
      </w:r>
    </w:p>
    <w:p w:rsidR="0024035D" w:rsidRPr="00693EFB" w:rsidRDefault="0024035D" w:rsidP="00181B31">
      <w:pPr>
        <w:spacing w:after="0" w:line="240" w:lineRule="auto"/>
        <w:ind w:right="-2" w:firstLine="567"/>
        <w:jc w:val="both"/>
        <w:rPr>
          <w:rFonts w:ascii="Times New Roman" w:eastAsia="Calibri" w:hAnsi="Times New Roman" w:cs="Times New Roman"/>
          <w:sz w:val="24"/>
          <w:szCs w:val="24"/>
          <w:lang w:eastAsia="ru-RU"/>
        </w:rPr>
      </w:pPr>
      <w:r w:rsidRPr="00693EFB">
        <w:rPr>
          <w:rFonts w:ascii="Times New Roman" w:eastAsia="Calibri" w:hAnsi="Times New Roman" w:cs="Times New Roman"/>
          <w:bCs/>
          <w:i/>
          <w:sz w:val="24"/>
          <w:szCs w:val="24"/>
          <w:lang w:eastAsia="ru-RU"/>
        </w:rPr>
        <w:t>Профессионально-родительская общность</w:t>
      </w:r>
      <w:r w:rsidRPr="00693EFB">
        <w:rPr>
          <w:rFonts w:ascii="Times New Roman" w:eastAsia="Calibri" w:hAnsi="Times New Roman" w:cs="Times New Roman"/>
          <w:sz w:val="24"/>
          <w:szCs w:val="24"/>
          <w:lang w:eastAsia="ru-RU"/>
        </w:rPr>
        <w:t xml:space="preserve"> включает сотрудников </w:t>
      </w:r>
      <w:r w:rsidR="004B50B8" w:rsidRPr="00693EFB">
        <w:rPr>
          <w:rFonts w:ascii="Times New Roman" w:eastAsia="Calibri" w:hAnsi="Times New Roman" w:cs="Times New Roman"/>
          <w:sz w:val="24"/>
          <w:szCs w:val="24"/>
          <w:lang w:eastAsia="ru-RU"/>
        </w:rPr>
        <w:t>ДОУ</w:t>
      </w:r>
      <w:r w:rsidRPr="00693EFB">
        <w:rPr>
          <w:rFonts w:ascii="Times New Roman" w:eastAsia="Calibri" w:hAnsi="Times New Roman" w:cs="Times New Roman"/>
          <w:sz w:val="24"/>
          <w:szCs w:val="24"/>
          <w:lang w:eastAsia="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24035D" w:rsidRPr="00693EFB" w:rsidRDefault="0024035D" w:rsidP="00181B31">
      <w:pPr>
        <w:spacing w:after="0" w:line="240" w:lineRule="auto"/>
        <w:ind w:right="-2" w:firstLine="567"/>
        <w:jc w:val="both"/>
        <w:rPr>
          <w:rFonts w:ascii="Times New Roman" w:eastAsia="Calibri" w:hAnsi="Times New Roman" w:cs="Times New Roman"/>
          <w:sz w:val="24"/>
          <w:szCs w:val="24"/>
          <w:lang w:eastAsia="ru-RU"/>
        </w:rPr>
      </w:pPr>
      <w:r w:rsidRPr="00693EFB">
        <w:rPr>
          <w:rFonts w:ascii="Times New Roman" w:eastAsia="Calibri" w:hAnsi="Times New Roman" w:cs="Times New Roman"/>
          <w:sz w:val="24"/>
          <w:szCs w:val="24"/>
          <w:lang w:eastAsia="ru-RU"/>
        </w:rPr>
        <w:t xml:space="preserve">Основная задача профессионально-родительской общности - объединение усилий по воспитанию ребенка в семье и в </w:t>
      </w:r>
      <w:r w:rsidR="004B50B8" w:rsidRPr="00693EFB">
        <w:rPr>
          <w:rFonts w:ascii="Times New Roman" w:eastAsia="Calibri" w:hAnsi="Times New Roman" w:cs="Times New Roman"/>
          <w:sz w:val="24"/>
          <w:szCs w:val="24"/>
          <w:lang w:eastAsia="ru-RU"/>
        </w:rPr>
        <w:t>ДОУ</w:t>
      </w:r>
      <w:r w:rsidRPr="00693EFB">
        <w:rPr>
          <w:rFonts w:ascii="Times New Roman" w:eastAsia="Calibri" w:hAnsi="Times New Roman" w:cs="Times New Roman"/>
          <w:sz w:val="24"/>
          <w:szCs w:val="24"/>
          <w:lang w:eastAsia="ru-RU"/>
        </w:rPr>
        <w:t xml:space="preserve">, поскольку зачастую поведение ребенка дома и в </w:t>
      </w:r>
      <w:r w:rsidR="004B50B8" w:rsidRPr="00693EFB">
        <w:rPr>
          <w:rFonts w:ascii="Times New Roman" w:eastAsia="Calibri" w:hAnsi="Times New Roman" w:cs="Times New Roman"/>
          <w:sz w:val="24"/>
          <w:szCs w:val="24"/>
          <w:lang w:eastAsia="ru-RU"/>
        </w:rPr>
        <w:t>ДОУ</w:t>
      </w:r>
      <w:r w:rsidRPr="00693EFB">
        <w:rPr>
          <w:rFonts w:ascii="Times New Roman" w:eastAsia="Calibri" w:hAnsi="Times New Roman" w:cs="Times New Roman"/>
          <w:sz w:val="24"/>
          <w:szCs w:val="24"/>
          <w:lang w:eastAsia="ru-RU"/>
        </w:rPr>
        <w:t xml:space="preserve"> сильно различается.</w:t>
      </w:r>
    </w:p>
    <w:p w:rsidR="0024035D" w:rsidRPr="00693EFB" w:rsidRDefault="0024035D" w:rsidP="00181B31">
      <w:pPr>
        <w:spacing w:after="0" w:line="240" w:lineRule="auto"/>
        <w:ind w:right="-2" w:firstLine="567"/>
        <w:jc w:val="both"/>
        <w:rPr>
          <w:rFonts w:ascii="Times New Roman" w:eastAsia="Calibri" w:hAnsi="Times New Roman" w:cs="Times New Roman"/>
          <w:sz w:val="24"/>
          <w:szCs w:val="24"/>
          <w:lang w:eastAsia="ru-RU"/>
        </w:rPr>
      </w:pPr>
      <w:r w:rsidRPr="00693EFB">
        <w:rPr>
          <w:rFonts w:ascii="Times New Roman" w:eastAsia="Calibri" w:hAnsi="Times New Roman" w:cs="Times New Roman"/>
          <w:sz w:val="24"/>
          <w:szCs w:val="24"/>
          <w:lang w:eastAsia="ru-RU"/>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24035D" w:rsidRPr="00693EFB" w:rsidRDefault="0024035D" w:rsidP="00181B31">
      <w:pPr>
        <w:spacing w:after="0" w:line="240" w:lineRule="auto"/>
        <w:ind w:right="-2" w:firstLine="567"/>
        <w:jc w:val="both"/>
        <w:rPr>
          <w:rFonts w:ascii="Times New Roman" w:eastAsia="Times New Roman" w:hAnsi="Times New Roman" w:cs="Times New Roman"/>
          <w:i/>
          <w:sz w:val="24"/>
          <w:szCs w:val="24"/>
          <w:lang w:eastAsia="ru-RU"/>
        </w:rPr>
      </w:pPr>
      <w:r w:rsidRPr="00693EFB">
        <w:rPr>
          <w:rFonts w:ascii="Times New Roman" w:eastAsia="Times New Roman" w:hAnsi="Times New Roman" w:cs="Times New Roman"/>
          <w:i/>
          <w:sz w:val="24"/>
          <w:szCs w:val="24"/>
          <w:lang w:eastAsia="ru-RU"/>
        </w:rPr>
        <w:t>Ценности и цели детско-взрослой общности</w:t>
      </w:r>
    </w:p>
    <w:p w:rsidR="0024035D" w:rsidRPr="00693EFB" w:rsidRDefault="0024035D" w:rsidP="00181B31">
      <w:pPr>
        <w:spacing w:after="0" w:line="240" w:lineRule="auto"/>
        <w:ind w:right="-2" w:firstLine="567"/>
        <w:jc w:val="both"/>
        <w:rPr>
          <w:rFonts w:ascii="Times New Roman" w:eastAsia="Times New Roman" w:hAnsi="Times New Roman" w:cs="Times New Roman"/>
          <w:sz w:val="24"/>
          <w:szCs w:val="24"/>
          <w:lang w:eastAsia="ru-RU"/>
        </w:rPr>
      </w:pPr>
      <w:r w:rsidRPr="00693EFB">
        <w:rPr>
          <w:rFonts w:ascii="Times New Roman" w:eastAsia="Calibri" w:hAnsi="Times New Roman" w:cs="Times New Roman"/>
          <w:bCs/>
          <w:i/>
          <w:sz w:val="24"/>
          <w:szCs w:val="24"/>
          <w:lang w:eastAsia="ru-RU"/>
        </w:rPr>
        <w:t>Детско-взрослая общность</w:t>
      </w:r>
      <w:r w:rsidRPr="00693EFB">
        <w:rPr>
          <w:rFonts w:ascii="Times New Roman" w:eastAsia="Calibri" w:hAnsi="Times New Roman" w:cs="Times New Roman"/>
          <w:sz w:val="24"/>
          <w:szCs w:val="24"/>
          <w:lang w:eastAsia="ru-RU"/>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24035D" w:rsidRPr="00693EFB" w:rsidRDefault="0024035D" w:rsidP="00181B31">
      <w:pPr>
        <w:spacing w:after="0" w:line="240" w:lineRule="auto"/>
        <w:ind w:right="-2" w:firstLine="567"/>
        <w:jc w:val="both"/>
        <w:rPr>
          <w:rFonts w:ascii="Times New Roman" w:eastAsia="Times New Roman" w:hAnsi="Times New Roman" w:cs="Times New Roman"/>
          <w:sz w:val="24"/>
          <w:szCs w:val="24"/>
          <w:lang w:eastAsia="ru-RU"/>
        </w:rPr>
      </w:pPr>
      <w:r w:rsidRPr="00693EFB">
        <w:rPr>
          <w:rFonts w:ascii="Times New Roman" w:eastAsia="Calibri" w:hAnsi="Times New Roman" w:cs="Times New Roman"/>
          <w:sz w:val="24"/>
          <w:szCs w:val="24"/>
          <w:lang w:eastAsia="ru-RU"/>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w:t>
      </w:r>
      <w:r w:rsidRPr="00693EFB">
        <w:rPr>
          <w:rFonts w:ascii="Times New Roman" w:eastAsia="Calibri" w:hAnsi="Times New Roman" w:cs="Times New Roman"/>
          <w:sz w:val="24"/>
          <w:szCs w:val="24"/>
          <w:lang w:eastAsia="ru-RU"/>
        </w:rPr>
        <w:lastRenderedPageBreak/>
        <w:t>вносят взрослые в общность, а затем эти нормы усваиваются ребенком и становятся его собственными.</w:t>
      </w:r>
    </w:p>
    <w:p w:rsidR="0024035D" w:rsidRPr="00693EFB" w:rsidRDefault="0024035D" w:rsidP="00181B31">
      <w:pPr>
        <w:spacing w:after="0" w:line="240" w:lineRule="auto"/>
        <w:ind w:right="-2" w:firstLine="567"/>
        <w:jc w:val="both"/>
        <w:rPr>
          <w:rFonts w:ascii="Times New Roman" w:eastAsia="Calibri" w:hAnsi="Times New Roman" w:cs="Times New Roman"/>
          <w:sz w:val="24"/>
          <w:szCs w:val="24"/>
          <w:lang w:eastAsia="ru-RU"/>
        </w:rPr>
      </w:pPr>
      <w:r w:rsidRPr="00693EFB">
        <w:rPr>
          <w:rFonts w:ascii="Times New Roman" w:eastAsia="Calibri" w:hAnsi="Times New Roman" w:cs="Times New Roman"/>
          <w:sz w:val="24"/>
          <w:szCs w:val="24"/>
          <w:lang w:eastAsia="ru-RU"/>
        </w:rPr>
        <w:t xml:space="preserve">Общность строится и задается системой связей и отношений ее участников. </w:t>
      </w:r>
    </w:p>
    <w:p w:rsidR="0024035D" w:rsidRPr="00693EFB" w:rsidRDefault="0024035D" w:rsidP="00181B31">
      <w:pPr>
        <w:spacing w:after="0" w:line="240" w:lineRule="auto"/>
        <w:ind w:right="-2" w:firstLine="567"/>
        <w:jc w:val="both"/>
        <w:rPr>
          <w:rFonts w:ascii="Times New Roman" w:eastAsia="Times New Roman" w:hAnsi="Times New Roman" w:cs="Times New Roman"/>
          <w:sz w:val="24"/>
          <w:szCs w:val="24"/>
          <w:lang w:eastAsia="ru-RU"/>
        </w:rPr>
      </w:pPr>
      <w:r w:rsidRPr="00693EFB">
        <w:rPr>
          <w:rFonts w:ascii="Times New Roman" w:eastAsia="Calibri" w:hAnsi="Times New Roman" w:cs="Times New Roman"/>
          <w:sz w:val="24"/>
          <w:szCs w:val="24"/>
          <w:lang w:eastAsia="ru-RU"/>
        </w:rPr>
        <w:t>В каждом возрасте и каждом случае она обладать своей спецификой в зависимости от решаемых воспитательных задач.</w:t>
      </w:r>
    </w:p>
    <w:p w:rsidR="0024035D" w:rsidRPr="00693EFB" w:rsidRDefault="0024035D" w:rsidP="00181B31">
      <w:pPr>
        <w:spacing w:after="0" w:line="240" w:lineRule="auto"/>
        <w:ind w:right="-2" w:firstLine="567"/>
        <w:jc w:val="both"/>
        <w:rPr>
          <w:rFonts w:ascii="Times New Roman" w:eastAsia="Times New Roman" w:hAnsi="Times New Roman" w:cs="Times New Roman"/>
          <w:i/>
          <w:sz w:val="24"/>
          <w:szCs w:val="24"/>
          <w:lang w:eastAsia="ru-RU"/>
        </w:rPr>
      </w:pPr>
      <w:r w:rsidRPr="00693EFB">
        <w:rPr>
          <w:rFonts w:ascii="Times New Roman" w:eastAsia="Times New Roman" w:hAnsi="Times New Roman" w:cs="Times New Roman"/>
          <w:i/>
          <w:sz w:val="24"/>
          <w:szCs w:val="24"/>
          <w:lang w:eastAsia="ru-RU"/>
        </w:rPr>
        <w:t>Особенности организации всех общностей и их роль в процессе воспитания детей</w:t>
      </w:r>
    </w:p>
    <w:p w:rsidR="0024035D" w:rsidRPr="00693EFB" w:rsidRDefault="0024035D" w:rsidP="00181B31">
      <w:pPr>
        <w:spacing w:after="0" w:line="240" w:lineRule="auto"/>
        <w:ind w:right="-2" w:firstLine="567"/>
        <w:jc w:val="both"/>
        <w:rPr>
          <w:rFonts w:ascii="Times New Roman" w:eastAsia="Times New Roman" w:hAnsi="Times New Roman" w:cs="Times New Roman"/>
          <w:sz w:val="24"/>
          <w:szCs w:val="24"/>
          <w:lang w:eastAsia="ru-RU"/>
        </w:rPr>
      </w:pPr>
      <w:r w:rsidRPr="00693EFB">
        <w:rPr>
          <w:rFonts w:ascii="Times New Roman" w:eastAsia="Times New Roman" w:hAnsi="Times New Roman" w:cs="Times New Roman"/>
          <w:sz w:val="24"/>
          <w:szCs w:val="24"/>
          <w:lang w:eastAsia="ru-RU"/>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24035D" w:rsidRPr="00693EFB" w:rsidRDefault="0024035D" w:rsidP="00181B31">
      <w:pPr>
        <w:spacing w:after="0" w:line="240" w:lineRule="auto"/>
        <w:ind w:right="-2" w:firstLine="567"/>
        <w:jc w:val="both"/>
        <w:rPr>
          <w:rFonts w:ascii="Times New Roman" w:eastAsia="Calibri" w:hAnsi="Times New Roman" w:cs="Times New Roman"/>
          <w:sz w:val="24"/>
          <w:szCs w:val="24"/>
          <w:lang w:eastAsia="ru-RU"/>
        </w:rPr>
      </w:pPr>
      <w:r w:rsidRPr="00693EFB">
        <w:rPr>
          <w:rFonts w:ascii="Times New Roman" w:eastAsia="Calibri" w:hAnsi="Times New Roman" w:cs="Times New Roman"/>
          <w:sz w:val="24"/>
          <w:szCs w:val="24"/>
          <w:lang w:eastAsia="ru-RU"/>
        </w:rPr>
        <w:t xml:space="preserve">Особенности организации всех общностей определяются системой взаимосвязей их участников. </w:t>
      </w:r>
    </w:p>
    <w:p w:rsidR="0024035D" w:rsidRPr="00693EFB" w:rsidRDefault="0024035D" w:rsidP="00181B31">
      <w:pPr>
        <w:spacing w:after="0" w:line="240" w:lineRule="auto"/>
        <w:ind w:right="-2" w:firstLine="567"/>
        <w:jc w:val="both"/>
        <w:rPr>
          <w:rFonts w:ascii="Times New Roman" w:eastAsia="Calibri" w:hAnsi="Times New Roman" w:cs="Times New Roman"/>
          <w:sz w:val="24"/>
          <w:szCs w:val="24"/>
          <w:lang w:eastAsia="ru-RU"/>
        </w:rPr>
      </w:pPr>
      <w:r w:rsidRPr="00693EFB">
        <w:rPr>
          <w:rFonts w:ascii="Times New Roman" w:eastAsia="Calibri" w:hAnsi="Times New Roman" w:cs="Times New Roman"/>
          <w:sz w:val="24"/>
          <w:szCs w:val="24"/>
          <w:lang w:eastAsia="ru-RU"/>
        </w:rPr>
        <w:t xml:space="preserve">В центре воспитательного процесса находится ребенок, который по мере взросления занимает субъектную позицию. </w:t>
      </w:r>
    </w:p>
    <w:p w:rsidR="0024035D" w:rsidRPr="00693EFB" w:rsidRDefault="0024035D" w:rsidP="00181B31">
      <w:pPr>
        <w:spacing w:after="0" w:line="240" w:lineRule="auto"/>
        <w:ind w:right="-2" w:firstLine="567"/>
        <w:jc w:val="both"/>
        <w:rPr>
          <w:rFonts w:ascii="Times New Roman" w:eastAsia="Calibri" w:hAnsi="Times New Roman" w:cs="Times New Roman"/>
          <w:sz w:val="24"/>
          <w:szCs w:val="24"/>
          <w:lang w:eastAsia="ru-RU"/>
        </w:rPr>
      </w:pPr>
      <w:r w:rsidRPr="00693EFB">
        <w:rPr>
          <w:rFonts w:ascii="Times New Roman" w:eastAsia="Calibri" w:hAnsi="Times New Roman" w:cs="Times New Roman"/>
          <w:sz w:val="24"/>
          <w:szCs w:val="24"/>
          <w:lang w:eastAsia="ru-RU"/>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24035D" w:rsidRPr="00693EFB" w:rsidRDefault="0024035D" w:rsidP="00181B31">
      <w:pPr>
        <w:spacing w:after="0" w:line="240" w:lineRule="auto"/>
        <w:ind w:right="-2" w:firstLine="567"/>
        <w:jc w:val="both"/>
        <w:rPr>
          <w:rFonts w:ascii="Times New Roman" w:eastAsia="Calibri" w:hAnsi="Times New Roman" w:cs="Times New Roman"/>
          <w:sz w:val="24"/>
          <w:szCs w:val="24"/>
          <w:lang w:eastAsia="ru-RU"/>
        </w:rPr>
      </w:pPr>
      <w:r w:rsidRPr="00693EFB">
        <w:rPr>
          <w:rFonts w:ascii="Times New Roman" w:eastAsia="Calibri" w:hAnsi="Times New Roman" w:cs="Times New Roman"/>
          <w:sz w:val="24"/>
          <w:szCs w:val="24"/>
          <w:lang w:eastAsia="ru-RU"/>
        </w:rPr>
        <w:t xml:space="preserve">Деятельность профессионально-родительской общности способствует формированию единого подхода к воспитанию детей в семье и </w:t>
      </w:r>
      <w:r w:rsidR="004B50B8" w:rsidRPr="00693EFB">
        <w:rPr>
          <w:rFonts w:ascii="Times New Roman" w:eastAsia="Calibri" w:hAnsi="Times New Roman" w:cs="Times New Roman"/>
          <w:sz w:val="24"/>
          <w:szCs w:val="24"/>
          <w:lang w:eastAsia="ru-RU"/>
        </w:rPr>
        <w:t>ДОУ</w:t>
      </w:r>
      <w:r w:rsidRPr="00693EFB">
        <w:rPr>
          <w:rFonts w:ascii="Times New Roman" w:eastAsia="Calibri" w:hAnsi="Times New Roman" w:cs="Times New Roman"/>
          <w:sz w:val="24"/>
          <w:szCs w:val="24"/>
          <w:lang w:eastAsia="ru-RU"/>
        </w:rPr>
        <w:t>.</w:t>
      </w:r>
    </w:p>
    <w:p w:rsidR="0024035D" w:rsidRPr="00693EFB" w:rsidRDefault="0024035D" w:rsidP="00181B31">
      <w:pPr>
        <w:spacing w:after="0" w:line="240" w:lineRule="auto"/>
        <w:ind w:right="-2" w:firstLine="567"/>
        <w:jc w:val="both"/>
        <w:rPr>
          <w:rFonts w:ascii="Times New Roman" w:eastAsia="Times New Roman" w:hAnsi="Times New Roman" w:cs="Times New Roman"/>
          <w:i/>
          <w:sz w:val="24"/>
          <w:szCs w:val="24"/>
          <w:lang w:eastAsia="ru-RU"/>
        </w:rPr>
      </w:pPr>
      <w:r w:rsidRPr="00693EFB">
        <w:rPr>
          <w:rFonts w:ascii="Times New Roman" w:eastAsia="Times New Roman" w:hAnsi="Times New Roman" w:cs="Times New Roman"/>
          <w:i/>
          <w:sz w:val="24"/>
          <w:szCs w:val="24"/>
          <w:lang w:eastAsia="ru-RU"/>
        </w:rPr>
        <w:t>Особенности обеспечения возможности разновозрастного взаимодействия детей</w:t>
      </w:r>
    </w:p>
    <w:p w:rsidR="0024035D" w:rsidRPr="00693EFB" w:rsidRDefault="0024035D" w:rsidP="00181B31">
      <w:pPr>
        <w:spacing w:after="0" w:line="240" w:lineRule="auto"/>
        <w:ind w:right="-2" w:firstLine="567"/>
        <w:jc w:val="both"/>
        <w:rPr>
          <w:rFonts w:ascii="Times New Roman" w:eastAsia="Times New Roman" w:hAnsi="Times New Roman" w:cs="Times New Roman"/>
          <w:sz w:val="24"/>
          <w:szCs w:val="24"/>
          <w:lang w:eastAsia="ru-RU"/>
        </w:rPr>
      </w:pPr>
      <w:r w:rsidRPr="00693EFB">
        <w:rPr>
          <w:rFonts w:ascii="Times New Roman" w:eastAsia="Calibri" w:hAnsi="Times New Roman" w:cs="Times New Roman"/>
          <w:i/>
          <w:sz w:val="24"/>
          <w:szCs w:val="24"/>
          <w:lang w:eastAsia="ru-RU"/>
        </w:rPr>
        <w:t>Организация деятельности детской общности</w:t>
      </w:r>
      <w:r w:rsidRPr="00693EFB">
        <w:rPr>
          <w:rFonts w:ascii="Times New Roman" w:eastAsia="Calibri" w:hAnsi="Times New Roman" w:cs="Times New Roman"/>
          <w:sz w:val="24"/>
          <w:szCs w:val="24"/>
          <w:lang w:eastAsia="ru-RU"/>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24035D" w:rsidRPr="00693EFB" w:rsidRDefault="0024035D" w:rsidP="00181B31">
      <w:pPr>
        <w:spacing w:after="0" w:line="240" w:lineRule="auto"/>
        <w:ind w:right="-2" w:firstLine="567"/>
        <w:jc w:val="both"/>
        <w:rPr>
          <w:rFonts w:ascii="Times New Roman" w:eastAsia="Calibri" w:hAnsi="Times New Roman" w:cs="Times New Roman"/>
          <w:sz w:val="24"/>
          <w:szCs w:val="24"/>
          <w:lang w:eastAsia="ru-RU"/>
        </w:rPr>
      </w:pPr>
      <w:r w:rsidRPr="00693EFB">
        <w:rPr>
          <w:rFonts w:ascii="Times New Roman" w:eastAsia="Calibri" w:hAnsi="Times New Roman" w:cs="Times New Roman"/>
          <w:sz w:val="24"/>
          <w:szCs w:val="24"/>
          <w:lang w:eastAsia="ru-RU"/>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24035D" w:rsidRPr="00693EFB" w:rsidRDefault="0024035D" w:rsidP="00181B31">
      <w:pPr>
        <w:spacing w:after="0" w:line="240" w:lineRule="auto"/>
        <w:ind w:right="-2" w:firstLine="567"/>
        <w:jc w:val="both"/>
        <w:rPr>
          <w:rFonts w:ascii="Times New Roman" w:eastAsia="Times New Roman" w:hAnsi="Times New Roman" w:cs="Times New Roman"/>
          <w:sz w:val="24"/>
          <w:szCs w:val="24"/>
          <w:lang w:eastAsia="ru-RU"/>
        </w:rPr>
      </w:pPr>
      <w:r w:rsidRPr="00693EFB">
        <w:rPr>
          <w:rFonts w:ascii="Times New Roman" w:eastAsia="Calibri" w:hAnsi="Times New Roman" w:cs="Times New Roman"/>
          <w:sz w:val="24"/>
          <w:szCs w:val="24"/>
          <w:lang w:eastAsia="ru-RU"/>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24035D" w:rsidRPr="00693EFB" w:rsidRDefault="0024035D" w:rsidP="00181B31">
      <w:pPr>
        <w:spacing w:after="0" w:line="240" w:lineRule="auto"/>
        <w:ind w:right="-2" w:firstLine="567"/>
        <w:jc w:val="both"/>
        <w:rPr>
          <w:rFonts w:ascii="Times New Roman" w:eastAsia="Calibri" w:hAnsi="Times New Roman" w:cs="Times New Roman"/>
          <w:sz w:val="24"/>
          <w:szCs w:val="24"/>
          <w:lang w:eastAsia="ru-RU"/>
        </w:rPr>
      </w:pPr>
      <w:r w:rsidRPr="00693EFB">
        <w:rPr>
          <w:rFonts w:ascii="Times New Roman" w:eastAsia="Calibri" w:hAnsi="Times New Roman" w:cs="Times New Roman"/>
          <w:sz w:val="24"/>
          <w:szCs w:val="24"/>
          <w:lang w:eastAsia="ru-RU"/>
        </w:rPr>
        <w:t xml:space="preserve">Одним из видов детских общностей являются </w:t>
      </w:r>
      <w:r w:rsidRPr="00693EFB">
        <w:rPr>
          <w:rFonts w:ascii="Times New Roman" w:eastAsia="Calibri" w:hAnsi="Times New Roman" w:cs="Times New Roman"/>
          <w:i/>
          <w:sz w:val="24"/>
          <w:szCs w:val="24"/>
          <w:lang w:eastAsia="ru-RU"/>
        </w:rPr>
        <w:t xml:space="preserve">разновозрастные детские общности. </w:t>
      </w:r>
      <w:r w:rsidRPr="00693EFB">
        <w:rPr>
          <w:rFonts w:ascii="Times New Roman" w:eastAsia="Calibri" w:hAnsi="Times New Roman" w:cs="Times New Roman"/>
          <w:sz w:val="24"/>
          <w:szCs w:val="24"/>
          <w:lang w:eastAsia="ru-RU"/>
        </w:rPr>
        <w:t xml:space="preserve">В </w:t>
      </w:r>
      <w:r w:rsidR="004B50B8" w:rsidRPr="00693EFB">
        <w:rPr>
          <w:rFonts w:ascii="Times New Roman" w:eastAsia="Calibri" w:hAnsi="Times New Roman" w:cs="Times New Roman"/>
          <w:sz w:val="24"/>
          <w:szCs w:val="24"/>
          <w:lang w:eastAsia="ru-RU"/>
        </w:rPr>
        <w:t>ДОУ</w:t>
      </w:r>
      <w:r w:rsidRPr="00693EFB">
        <w:rPr>
          <w:rFonts w:ascii="Times New Roman" w:eastAsia="Calibri" w:hAnsi="Times New Roman" w:cs="Times New Roman"/>
          <w:sz w:val="24"/>
          <w:szCs w:val="24"/>
          <w:lang w:eastAsia="ru-RU"/>
        </w:rPr>
        <w:t xml:space="preserve"> обеспечена возможность взаимодействия ребенка как со старшими, так и с младшими детьми. </w:t>
      </w:r>
    </w:p>
    <w:p w:rsidR="0024035D" w:rsidRPr="00693EFB" w:rsidRDefault="0024035D" w:rsidP="00181B31">
      <w:pPr>
        <w:spacing w:after="0" w:line="240" w:lineRule="auto"/>
        <w:ind w:right="-2" w:firstLine="567"/>
        <w:jc w:val="both"/>
        <w:rPr>
          <w:rFonts w:ascii="Times New Roman" w:eastAsia="Calibri" w:hAnsi="Times New Roman" w:cs="Times New Roman"/>
          <w:sz w:val="24"/>
          <w:szCs w:val="24"/>
          <w:lang w:eastAsia="ru-RU"/>
        </w:rPr>
      </w:pPr>
      <w:r w:rsidRPr="00693EFB">
        <w:rPr>
          <w:rFonts w:ascii="Times New Roman" w:eastAsia="Calibri" w:hAnsi="Times New Roman" w:cs="Times New Roman"/>
          <w:sz w:val="24"/>
          <w:szCs w:val="24"/>
          <w:lang w:eastAsia="ru-RU"/>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24035D" w:rsidRPr="00693EFB" w:rsidRDefault="0024035D" w:rsidP="00181B31">
      <w:pPr>
        <w:spacing w:after="0" w:line="240" w:lineRule="auto"/>
        <w:ind w:right="-2" w:firstLine="567"/>
        <w:jc w:val="both"/>
        <w:rPr>
          <w:rFonts w:ascii="Times New Roman" w:eastAsia="Times New Roman" w:hAnsi="Times New Roman" w:cs="Times New Roman"/>
          <w:sz w:val="24"/>
          <w:szCs w:val="24"/>
          <w:lang w:eastAsia="ru-RU"/>
        </w:rPr>
      </w:pPr>
      <w:r w:rsidRPr="00693EFB">
        <w:rPr>
          <w:rFonts w:ascii="Times New Roman" w:eastAsia="Calibri" w:hAnsi="Times New Roman" w:cs="Times New Roman"/>
          <w:sz w:val="24"/>
          <w:szCs w:val="24"/>
          <w:lang w:eastAsia="ru-RU"/>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24035D" w:rsidRPr="0024035D" w:rsidRDefault="0024035D" w:rsidP="00181B31">
      <w:pPr>
        <w:spacing w:after="0" w:line="240" w:lineRule="auto"/>
        <w:ind w:right="-2" w:firstLine="567"/>
        <w:jc w:val="both"/>
        <w:rPr>
          <w:rFonts w:ascii="Times New Roman" w:eastAsia="Times New Roman" w:hAnsi="Times New Roman" w:cs="Times New Roman"/>
          <w:sz w:val="24"/>
          <w:szCs w:val="24"/>
          <w:lang w:eastAsia="ru-RU"/>
        </w:rPr>
      </w:pPr>
      <w:r w:rsidRPr="00693EFB">
        <w:rPr>
          <w:rFonts w:ascii="Times New Roman" w:eastAsia="Calibri" w:hAnsi="Times New Roman" w:cs="Times New Roman"/>
          <w:sz w:val="24"/>
          <w:szCs w:val="24"/>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C3103A" w:rsidRDefault="00C3103A" w:rsidP="00181B31">
      <w:pPr>
        <w:shd w:val="clear" w:color="auto" w:fill="FFFFFF"/>
        <w:spacing w:after="0" w:line="240" w:lineRule="auto"/>
        <w:ind w:right="-2"/>
        <w:jc w:val="both"/>
        <w:rPr>
          <w:rFonts w:ascii="Times New Roman" w:eastAsia="Times New Roman" w:hAnsi="Times New Roman" w:cs="Times New Roman"/>
          <w:sz w:val="24"/>
          <w:szCs w:val="24"/>
          <w:lang w:eastAsia="ru-RU"/>
        </w:rPr>
      </w:pPr>
    </w:p>
    <w:p w:rsidR="00D5664C" w:rsidRDefault="00D5664C"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r w:rsidRPr="00C3103A">
        <w:rPr>
          <w:rFonts w:ascii="Times New Roman" w:eastAsia="Times New Roman" w:hAnsi="Times New Roman" w:cs="Times New Roman"/>
          <w:b/>
          <w:sz w:val="24"/>
          <w:szCs w:val="24"/>
          <w:lang w:eastAsia="ru-RU"/>
        </w:rPr>
        <w:t>2.4. Задачи воспитания</w:t>
      </w:r>
      <w:r w:rsidR="00C3103A">
        <w:rPr>
          <w:rFonts w:ascii="Times New Roman" w:eastAsia="Times New Roman" w:hAnsi="Times New Roman" w:cs="Times New Roman"/>
          <w:b/>
          <w:sz w:val="24"/>
          <w:szCs w:val="24"/>
          <w:lang w:eastAsia="ru-RU"/>
        </w:rPr>
        <w:t xml:space="preserve"> в образовательных областях</w:t>
      </w:r>
    </w:p>
    <w:p w:rsidR="00B3617D" w:rsidRPr="00C3103A" w:rsidRDefault="00B3617D" w:rsidP="00181B31">
      <w:pPr>
        <w:shd w:val="clear" w:color="auto" w:fill="FFFFFF"/>
        <w:spacing w:after="0" w:line="240" w:lineRule="auto"/>
        <w:ind w:right="-2"/>
        <w:jc w:val="center"/>
        <w:rPr>
          <w:rFonts w:ascii="Times New Roman" w:eastAsia="Times New Roman" w:hAnsi="Times New Roman" w:cs="Times New Roman"/>
          <w:b/>
          <w:sz w:val="24"/>
          <w:szCs w:val="24"/>
          <w:lang w:eastAsia="ru-RU"/>
        </w:rPr>
      </w:pPr>
    </w:p>
    <w:p w:rsidR="004B50B8" w:rsidRPr="004B50B8" w:rsidRDefault="004B50B8" w:rsidP="00181B31">
      <w:pPr>
        <w:spacing w:after="0" w:line="240" w:lineRule="auto"/>
        <w:ind w:right="-2"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BF7330" w:rsidRDefault="00BF7330" w:rsidP="00181B31">
      <w:pPr>
        <w:spacing w:after="0" w:line="240" w:lineRule="auto"/>
        <w:ind w:right="-2" w:firstLine="709"/>
        <w:jc w:val="center"/>
        <w:rPr>
          <w:rFonts w:ascii="Times New Roman" w:eastAsia="Times New Roman" w:hAnsi="Times New Roman" w:cs="Times New Roman"/>
          <w:b/>
          <w:i/>
          <w:sz w:val="24"/>
          <w:szCs w:val="24"/>
          <w:lang w:eastAsia="ru-RU"/>
        </w:rPr>
      </w:pPr>
    </w:p>
    <w:p w:rsidR="004B50B8" w:rsidRPr="004B50B8" w:rsidRDefault="004B50B8" w:rsidP="00181B31">
      <w:pPr>
        <w:spacing w:after="0" w:line="240" w:lineRule="auto"/>
        <w:ind w:right="-2" w:firstLine="709"/>
        <w:jc w:val="center"/>
        <w:rPr>
          <w:rFonts w:ascii="Times New Roman" w:eastAsia="Times New Roman" w:hAnsi="Times New Roman" w:cs="Times New Roman"/>
          <w:b/>
          <w:i/>
          <w:sz w:val="24"/>
          <w:szCs w:val="24"/>
          <w:lang w:eastAsia="ru-RU"/>
        </w:rPr>
      </w:pPr>
      <w:r w:rsidRPr="004B50B8">
        <w:rPr>
          <w:rFonts w:ascii="Times New Roman" w:eastAsia="Times New Roman" w:hAnsi="Times New Roman" w:cs="Times New Roman"/>
          <w:b/>
          <w:i/>
          <w:sz w:val="24"/>
          <w:szCs w:val="24"/>
          <w:lang w:eastAsia="ru-RU"/>
        </w:rPr>
        <w:t>Соотношение образовательных областей</w:t>
      </w:r>
    </w:p>
    <w:p w:rsidR="004B50B8" w:rsidRPr="004B50B8" w:rsidRDefault="004B50B8" w:rsidP="00181B31">
      <w:pPr>
        <w:spacing w:after="0" w:line="240" w:lineRule="auto"/>
        <w:ind w:right="-2" w:firstLine="709"/>
        <w:jc w:val="center"/>
        <w:rPr>
          <w:rFonts w:ascii="Times New Roman" w:eastAsia="Times New Roman" w:hAnsi="Times New Roman" w:cs="Times New Roman"/>
          <w:b/>
          <w:i/>
          <w:sz w:val="24"/>
          <w:szCs w:val="24"/>
          <w:lang w:eastAsia="ru-RU"/>
        </w:rPr>
      </w:pPr>
      <w:r w:rsidRPr="004B50B8">
        <w:rPr>
          <w:rFonts w:ascii="Times New Roman" w:eastAsia="Times New Roman" w:hAnsi="Times New Roman" w:cs="Times New Roman"/>
          <w:b/>
          <w:i/>
          <w:sz w:val="24"/>
          <w:szCs w:val="24"/>
          <w:lang w:eastAsia="ru-RU"/>
        </w:rPr>
        <w:t>и направлений воспитания</w:t>
      </w:r>
    </w:p>
    <w:p w:rsidR="004B50B8" w:rsidRPr="004B50B8" w:rsidRDefault="004B50B8" w:rsidP="004B50B8">
      <w:pPr>
        <w:spacing w:after="0" w:line="240" w:lineRule="auto"/>
        <w:rPr>
          <w:rFonts w:ascii="Times New Roman" w:eastAsia="Times New Roman" w:hAnsi="Times New Roman" w:cs="Times New Roman"/>
          <w:b/>
          <w:i/>
          <w:sz w:val="24"/>
          <w:szCs w:val="24"/>
          <w:lang w:eastAsia="ru-RU"/>
        </w:rPr>
      </w:pPr>
    </w:p>
    <w:tbl>
      <w:tblPr>
        <w:tblStyle w:val="13"/>
        <w:tblW w:w="0" w:type="auto"/>
        <w:tblLook w:val="04A0" w:firstRow="1" w:lastRow="0" w:firstColumn="1" w:lastColumn="0" w:noHBand="0" w:noVBand="1"/>
      </w:tblPr>
      <w:tblGrid>
        <w:gridCol w:w="661"/>
        <w:gridCol w:w="4230"/>
        <w:gridCol w:w="4585"/>
      </w:tblGrid>
      <w:tr w:rsidR="00E87399" w:rsidRPr="004B50B8" w:rsidTr="00EF6E89">
        <w:trPr>
          <w:trHeight w:val="681"/>
        </w:trPr>
        <w:tc>
          <w:tcPr>
            <w:tcW w:w="661" w:type="dxa"/>
            <w:shd w:val="clear" w:color="auto" w:fill="F2F2F2"/>
          </w:tcPr>
          <w:p w:rsidR="004B50B8" w:rsidRPr="004B50B8" w:rsidRDefault="004B50B8" w:rsidP="004B50B8">
            <w:pPr>
              <w:jc w:val="center"/>
              <w:rPr>
                <w:rFonts w:ascii="Times New Roman" w:hAnsi="Times New Roman" w:cs="Times New Roman"/>
                <w:b/>
                <w:sz w:val="24"/>
                <w:szCs w:val="24"/>
              </w:rPr>
            </w:pPr>
            <w:r w:rsidRPr="004B50B8">
              <w:rPr>
                <w:rFonts w:ascii="Times New Roman" w:hAnsi="Times New Roman" w:cs="Times New Roman"/>
                <w:b/>
                <w:sz w:val="24"/>
                <w:szCs w:val="24"/>
              </w:rPr>
              <w:lastRenderedPageBreak/>
              <w:t>№ п/п</w:t>
            </w:r>
          </w:p>
        </w:tc>
        <w:tc>
          <w:tcPr>
            <w:tcW w:w="4230" w:type="dxa"/>
            <w:shd w:val="clear" w:color="auto" w:fill="F2F2F2"/>
          </w:tcPr>
          <w:p w:rsidR="004B50B8" w:rsidRPr="004B50B8" w:rsidRDefault="004B50B8" w:rsidP="004B50B8">
            <w:pPr>
              <w:jc w:val="center"/>
              <w:rPr>
                <w:rFonts w:ascii="Times New Roman" w:hAnsi="Times New Roman" w:cs="Times New Roman"/>
                <w:b/>
                <w:sz w:val="24"/>
                <w:szCs w:val="24"/>
              </w:rPr>
            </w:pPr>
            <w:r w:rsidRPr="004B50B8">
              <w:rPr>
                <w:rFonts w:ascii="Times New Roman" w:hAnsi="Times New Roman" w:cs="Times New Roman"/>
                <w:b/>
                <w:sz w:val="24"/>
                <w:szCs w:val="24"/>
              </w:rPr>
              <w:t>Образовательная область</w:t>
            </w:r>
          </w:p>
        </w:tc>
        <w:tc>
          <w:tcPr>
            <w:tcW w:w="4585" w:type="dxa"/>
            <w:shd w:val="clear" w:color="auto" w:fill="F2F2F2"/>
          </w:tcPr>
          <w:p w:rsidR="004B50B8" w:rsidRPr="004B50B8" w:rsidRDefault="004B50B8" w:rsidP="004B50B8">
            <w:pPr>
              <w:jc w:val="center"/>
              <w:rPr>
                <w:rFonts w:ascii="Times New Roman" w:hAnsi="Times New Roman" w:cs="Times New Roman"/>
                <w:b/>
                <w:sz w:val="24"/>
                <w:szCs w:val="24"/>
              </w:rPr>
            </w:pPr>
            <w:r w:rsidRPr="004B50B8">
              <w:rPr>
                <w:rFonts w:ascii="Times New Roman" w:hAnsi="Times New Roman" w:cs="Times New Roman"/>
                <w:b/>
                <w:sz w:val="24"/>
                <w:szCs w:val="24"/>
              </w:rPr>
              <w:t>Направление воспитания</w:t>
            </w:r>
          </w:p>
        </w:tc>
      </w:tr>
      <w:tr w:rsidR="004B50B8" w:rsidRPr="004B50B8" w:rsidTr="00EF6E89">
        <w:trPr>
          <w:trHeight w:val="681"/>
        </w:trPr>
        <w:tc>
          <w:tcPr>
            <w:tcW w:w="661" w:type="dxa"/>
          </w:tcPr>
          <w:p w:rsidR="004B50B8" w:rsidRPr="004B50B8" w:rsidRDefault="004B50B8" w:rsidP="004B50B8">
            <w:pPr>
              <w:jc w:val="center"/>
              <w:rPr>
                <w:rFonts w:ascii="Times New Roman" w:hAnsi="Times New Roman" w:cs="Times New Roman"/>
                <w:sz w:val="24"/>
                <w:szCs w:val="24"/>
              </w:rPr>
            </w:pPr>
            <w:r w:rsidRPr="004B50B8">
              <w:rPr>
                <w:rFonts w:ascii="Times New Roman" w:hAnsi="Times New Roman" w:cs="Times New Roman"/>
                <w:sz w:val="24"/>
                <w:szCs w:val="24"/>
              </w:rPr>
              <w:t>1</w:t>
            </w:r>
          </w:p>
        </w:tc>
        <w:tc>
          <w:tcPr>
            <w:tcW w:w="4230" w:type="dxa"/>
          </w:tcPr>
          <w:p w:rsidR="004B50B8" w:rsidRPr="004B50B8" w:rsidRDefault="004B50B8" w:rsidP="004B50B8">
            <w:pPr>
              <w:jc w:val="both"/>
              <w:rPr>
                <w:rFonts w:ascii="Times New Roman" w:hAnsi="Times New Roman" w:cs="Times New Roman"/>
                <w:b/>
                <w:i/>
                <w:sz w:val="24"/>
                <w:szCs w:val="24"/>
              </w:rPr>
            </w:pPr>
            <w:r w:rsidRPr="004B50B8">
              <w:rPr>
                <w:rFonts w:ascii="Times New Roman" w:hAnsi="Times New Roman" w:cs="Times New Roman"/>
                <w:sz w:val="24"/>
                <w:szCs w:val="24"/>
              </w:rPr>
              <w:t>Социально-коммуникативное развитие</w:t>
            </w:r>
          </w:p>
        </w:tc>
        <w:tc>
          <w:tcPr>
            <w:tcW w:w="4585" w:type="dxa"/>
          </w:tcPr>
          <w:p w:rsidR="004B50B8" w:rsidRPr="004B50B8" w:rsidRDefault="004B50B8" w:rsidP="004B50B8">
            <w:pPr>
              <w:jc w:val="both"/>
              <w:rPr>
                <w:rFonts w:ascii="Times New Roman" w:hAnsi="Times New Roman" w:cs="Times New Roman"/>
                <w:sz w:val="24"/>
                <w:szCs w:val="24"/>
              </w:rPr>
            </w:pPr>
            <w:r w:rsidRPr="004B50B8">
              <w:rPr>
                <w:rFonts w:ascii="Times New Roman" w:hAnsi="Times New Roman" w:cs="Times New Roman"/>
                <w:sz w:val="24"/>
                <w:szCs w:val="24"/>
              </w:rPr>
              <w:t>Патриотическое, духовно-нравственное,</w:t>
            </w:r>
          </w:p>
          <w:p w:rsidR="004B50B8" w:rsidRPr="004B50B8" w:rsidRDefault="004B50B8" w:rsidP="004B50B8">
            <w:pPr>
              <w:jc w:val="both"/>
              <w:rPr>
                <w:rFonts w:ascii="Times New Roman" w:hAnsi="Times New Roman" w:cs="Times New Roman"/>
                <w:sz w:val="24"/>
                <w:szCs w:val="24"/>
              </w:rPr>
            </w:pPr>
            <w:r w:rsidRPr="004B50B8">
              <w:rPr>
                <w:rFonts w:ascii="Times New Roman" w:hAnsi="Times New Roman" w:cs="Times New Roman"/>
                <w:sz w:val="24"/>
                <w:szCs w:val="24"/>
              </w:rPr>
              <w:t>социальное, трудовое</w:t>
            </w:r>
          </w:p>
        </w:tc>
      </w:tr>
      <w:tr w:rsidR="004B50B8" w:rsidRPr="004B50B8" w:rsidTr="00EF6E89">
        <w:trPr>
          <w:trHeight w:val="329"/>
        </w:trPr>
        <w:tc>
          <w:tcPr>
            <w:tcW w:w="661" w:type="dxa"/>
          </w:tcPr>
          <w:p w:rsidR="004B50B8" w:rsidRPr="004B50B8" w:rsidRDefault="004B50B8" w:rsidP="004B50B8">
            <w:pPr>
              <w:jc w:val="center"/>
              <w:rPr>
                <w:rFonts w:ascii="Times New Roman" w:hAnsi="Times New Roman" w:cs="Times New Roman"/>
                <w:sz w:val="24"/>
                <w:szCs w:val="24"/>
              </w:rPr>
            </w:pPr>
            <w:r w:rsidRPr="004B50B8">
              <w:rPr>
                <w:rFonts w:ascii="Times New Roman" w:hAnsi="Times New Roman" w:cs="Times New Roman"/>
                <w:sz w:val="24"/>
                <w:szCs w:val="24"/>
              </w:rPr>
              <w:t>2</w:t>
            </w:r>
          </w:p>
        </w:tc>
        <w:tc>
          <w:tcPr>
            <w:tcW w:w="4230" w:type="dxa"/>
          </w:tcPr>
          <w:p w:rsidR="004B50B8" w:rsidRPr="004B50B8" w:rsidRDefault="004B50B8" w:rsidP="004B50B8">
            <w:pPr>
              <w:jc w:val="both"/>
              <w:rPr>
                <w:rFonts w:ascii="Times New Roman" w:hAnsi="Times New Roman" w:cs="Times New Roman"/>
                <w:b/>
                <w:i/>
                <w:sz w:val="24"/>
                <w:szCs w:val="24"/>
              </w:rPr>
            </w:pPr>
            <w:r w:rsidRPr="004B50B8">
              <w:rPr>
                <w:rFonts w:ascii="Times New Roman" w:hAnsi="Times New Roman" w:cs="Times New Roman"/>
                <w:sz w:val="24"/>
                <w:szCs w:val="24"/>
              </w:rPr>
              <w:t>Познавательное развитие</w:t>
            </w:r>
          </w:p>
        </w:tc>
        <w:tc>
          <w:tcPr>
            <w:tcW w:w="4585" w:type="dxa"/>
          </w:tcPr>
          <w:p w:rsidR="004B50B8" w:rsidRPr="004B50B8" w:rsidRDefault="004B50B8" w:rsidP="004B50B8">
            <w:pPr>
              <w:rPr>
                <w:rFonts w:ascii="Times New Roman" w:hAnsi="Times New Roman" w:cs="Times New Roman"/>
                <w:sz w:val="24"/>
                <w:szCs w:val="24"/>
              </w:rPr>
            </w:pPr>
            <w:r w:rsidRPr="004B50B8">
              <w:rPr>
                <w:rFonts w:ascii="Times New Roman" w:hAnsi="Times New Roman" w:cs="Times New Roman"/>
                <w:sz w:val="24"/>
                <w:szCs w:val="24"/>
              </w:rPr>
              <w:t>Познавательное, патриотическое</w:t>
            </w:r>
          </w:p>
        </w:tc>
      </w:tr>
      <w:tr w:rsidR="004B50B8" w:rsidRPr="004B50B8" w:rsidTr="00EF6E89">
        <w:trPr>
          <w:trHeight w:val="353"/>
        </w:trPr>
        <w:tc>
          <w:tcPr>
            <w:tcW w:w="661" w:type="dxa"/>
          </w:tcPr>
          <w:p w:rsidR="004B50B8" w:rsidRPr="004B50B8" w:rsidRDefault="004B50B8" w:rsidP="004B50B8">
            <w:pPr>
              <w:jc w:val="center"/>
              <w:rPr>
                <w:rFonts w:ascii="Times New Roman" w:hAnsi="Times New Roman" w:cs="Times New Roman"/>
                <w:sz w:val="24"/>
                <w:szCs w:val="24"/>
              </w:rPr>
            </w:pPr>
            <w:r w:rsidRPr="004B50B8">
              <w:rPr>
                <w:rFonts w:ascii="Times New Roman" w:hAnsi="Times New Roman" w:cs="Times New Roman"/>
                <w:sz w:val="24"/>
                <w:szCs w:val="24"/>
              </w:rPr>
              <w:t>3</w:t>
            </w:r>
          </w:p>
        </w:tc>
        <w:tc>
          <w:tcPr>
            <w:tcW w:w="4230" w:type="dxa"/>
          </w:tcPr>
          <w:p w:rsidR="004B50B8" w:rsidRPr="004B50B8" w:rsidRDefault="004B50B8" w:rsidP="004B50B8">
            <w:pPr>
              <w:jc w:val="both"/>
              <w:rPr>
                <w:rFonts w:ascii="Times New Roman" w:hAnsi="Times New Roman" w:cs="Times New Roman"/>
                <w:b/>
                <w:i/>
                <w:sz w:val="24"/>
                <w:szCs w:val="24"/>
              </w:rPr>
            </w:pPr>
            <w:r w:rsidRPr="004B50B8">
              <w:rPr>
                <w:rFonts w:ascii="Times New Roman" w:hAnsi="Times New Roman" w:cs="Times New Roman"/>
                <w:sz w:val="24"/>
                <w:szCs w:val="24"/>
              </w:rPr>
              <w:t>Речевое развитие</w:t>
            </w:r>
          </w:p>
        </w:tc>
        <w:tc>
          <w:tcPr>
            <w:tcW w:w="4585" w:type="dxa"/>
          </w:tcPr>
          <w:p w:rsidR="004B50B8" w:rsidRPr="004B50B8" w:rsidRDefault="004B50B8" w:rsidP="004B50B8">
            <w:pPr>
              <w:rPr>
                <w:rFonts w:ascii="Times New Roman" w:hAnsi="Times New Roman" w:cs="Times New Roman"/>
                <w:sz w:val="24"/>
                <w:szCs w:val="24"/>
              </w:rPr>
            </w:pPr>
            <w:r w:rsidRPr="004B50B8">
              <w:rPr>
                <w:rFonts w:ascii="Times New Roman" w:hAnsi="Times New Roman" w:cs="Times New Roman"/>
                <w:sz w:val="24"/>
                <w:szCs w:val="24"/>
              </w:rPr>
              <w:t>Социальное, эстетическое</w:t>
            </w:r>
          </w:p>
        </w:tc>
      </w:tr>
      <w:tr w:rsidR="004B50B8" w:rsidRPr="004B50B8" w:rsidTr="00EF6E89">
        <w:trPr>
          <w:trHeight w:val="681"/>
        </w:trPr>
        <w:tc>
          <w:tcPr>
            <w:tcW w:w="661" w:type="dxa"/>
          </w:tcPr>
          <w:p w:rsidR="004B50B8" w:rsidRPr="004B50B8" w:rsidRDefault="004B50B8" w:rsidP="004B50B8">
            <w:pPr>
              <w:jc w:val="center"/>
              <w:rPr>
                <w:rFonts w:ascii="Times New Roman" w:hAnsi="Times New Roman" w:cs="Times New Roman"/>
                <w:sz w:val="24"/>
                <w:szCs w:val="24"/>
              </w:rPr>
            </w:pPr>
            <w:r w:rsidRPr="004B50B8">
              <w:rPr>
                <w:rFonts w:ascii="Times New Roman" w:hAnsi="Times New Roman" w:cs="Times New Roman"/>
                <w:sz w:val="24"/>
                <w:szCs w:val="24"/>
              </w:rPr>
              <w:t>4</w:t>
            </w:r>
          </w:p>
        </w:tc>
        <w:tc>
          <w:tcPr>
            <w:tcW w:w="4230" w:type="dxa"/>
          </w:tcPr>
          <w:p w:rsidR="004B50B8" w:rsidRPr="004B50B8" w:rsidRDefault="004B50B8" w:rsidP="004B50B8">
            <w:pPr>
              <w:jc w:val="both"/>
              <w:rPr>
                <w:rFonts w:ascii="Times New Roman" w:hAnsi="Times New Roman" w:cs="Times New Roman"/>
                <w:sz w:val="24"/>
                <w:szCs w:val="24"/>
              </w:rPr>
            </w:pPr>
            <w:r w:rsidRPr="004B50B8">
              <w:rPr>
                <w:rFonts w:ascii="Times New Roman" w:hAnsi="Times New Roman" w:cs="Times New Roman"/>
                <w:sz w:val="24"/>
                <w:szCs w:val="24"/>
              </w:rPr>
              <w:t xml:space="preserve">Художественно-эстетическое </w:t>
            </w:r>
          </w:p>
          <w:p w:rsidR="004B50B8" w:rsidRPr="004B50B8" w:rsidRDefault="004B50B8" w:rsidP="004B50B8">
            <w:pPr>
              <w:jc w:val="both"/>
              <w:rPr>
                <w:rFonts w:ascii="Times New Roman" w:hAnsi="Times New Roman" w:cs="Times New Roman"/>
                <w:b/>
                <w:i/>
                <w:sz w:val="24"/>
                <w:szCs w:val="24"/>
              </w:rPr>
            </w:pPr>
            <w:r w:rsidRPr="004B50B8">
              <w:rPr>
                <w:rFonts w:ascii="Times New Roman" w:hAnsi="Times New Roman" w:cs="Times New Roman"/>
                <w:sz w:val="24"/>
                <w:szCs w:val="24"/>
              </w:rPr>
              <w:t>развитие</w:t>
            </w:r>
          </w:p>
        </w:tc>
        <w:tc>
          <w:tcPr>
            <w:tcW w:w="4585" w:type="dxa"/>
          </w:tcPr>
          <w:p w:rsidR="004B50B8" w:rsidRPr="004B50B8" w:rsidRDefault="004B50B8" w:rsidP="004B50B8">
            <w:pPr>
              <w:rPr>
                <w:rFonts w:ascii="Times New Roman" w:hAnsi="Times New Roman" w:cs="Times New Roman"/>
                <w:b/>
                <w:i/>
                <w:sz w:val="24"/>
                <w:szCs w:val="24"/>
              </w:rPr>
            </w:pPr>
            <w:r w:rsidRPr="004B50B8">
              <w:rPr>
                <w:rFonts w:ascii="Times New Roman" w:hAnsi="Times New Roman" w:cs="Times New Roman"/>
                <w:sz w:val="24"/>
                <w:szCs w:val="24"/>
              </w:rPr>
              <w:t>Эстетическое</w:t>
            </w:r>
          </w:p>
        </w:tc>
      </w:tr>
      <w:tr w:rsidR="004B50B8" w:rsidRPr="004B50B8" w:rsidTr="00EF6E89">
        <w:trPr>
          <w:trHeight w:val="72"/>
        </w:trPr>
        <w:tc>
          <w:tcPr>
            <w:tcW w:w="661" w:type="dxa"/>
          </w:tcPr>
          <w:p w:rsidR="004B50B8" w:rsidRPr="004B50B8" w:rsidRDefault="004B50B8" w:rsidP="004B50B8">
            <w:pPr>
              <w:jc w:val="center"/>
              <w:rPr>
                <w:rFonts w:ascii="Times New Roman" w:hAnsi="Times New Roman" w:cs="Times New Roman"/>
                <w:sz w:val="24"/>
                <w:szCs w:val="24"/>
              </w:rPr>
            </w:pPr>
            <w:r w:rsidRPr="004B50B8">
              <w:rPr>
                <w:rFonts w:ascii="Times New Roman" w:hAnsi="Times New Roman" w:cs="Times New Roman"/>
                <w:sz w:val="24"/>
                <w:szCs w:val="24"/>
              </w:rPr>
              <w:t>5</w:t>
            </w:r>
          </w:p>
        </w:tc>
        <w:tc>
          <w:tcPr>
            <w:tcW w:w="4230" w:type="dxa"/>
          </w:tcPr>
          <w:p w:rsidR="004B50B8" w:rsidRPr="004B50B8" w:rsidRDefault="004B50B8" w:rsidP="004B50B8">
            <w:pPr>
              <w:jc w:val="both"/>
              <w:rPr>
                <w:rFonts w:ascii="Times New Roman" w:hAnsi="Times New Roman" w:cs="Times New Roman"/>
                <w:sz w:val="24"/>
                <w:szCs w:val="24"/>
              </w:rPr>
            </w:pPr>
            <w:r w:rsidRPr="004B50B8">
              <w:rPr>
                <w:rFonts w:ascii="Times New Roman" w:hAnsi="Times New Roman" w:cs="Times New Roman"/>
                <w:sz w:val="24"/>
                <w:szCs w:val="24"/>
              </w:rPr>
              <w:t>Физическое развитие</w:t>
            </w:r>
          </w:p>
        </w:tc>
        <w:tc>
          <w:tcPr>
            <w:tcW w:w="4585" w:type="dxa"/>
          </w:tcPr>
          <w:p w:rsidR="004B50B8" w:rsidRPr="004B50B8" w:rsidRDefault="004B50B8" w:rsidP="004B50B8">
            <w:pPr>
              <w:rPr>
                <w:rFonts w:ascii="Times New Roman" w:hAnsi="Times New Roman" w:cs="Times New Roman"/>
                <w:sz w:val="24"/>
                <w:szCs w:val="24"/>
              </w:rPr>
            </w:pPr>
            <w:r w:rsidRPr="004B50B8">
              <w:rPr>
                <w:rFonts w:ascii="Times New Roman" w:hAnsi="Times New Roman" w:cs="Times New Roman"/>
                <w:sz w:val="24"/>
                <w:szCs w:val="24"/>
              </w:rPr>
              <w:t>Физическое, оздоровительное</w:t>
            </w:r>
          </w:p>
        </w:tc>
      </w:tr>
    </w:tbl>
    <w:p w:rsidR="004B50B8" w:rsidRPr="004B50B8" w:rsidRDefault="004B50B8" w:rsidP="004B50B8">
      <w:pPr>
        <w:spacing w:after="0" w:line="240" w:lineRule="auto"/>
        <w:jc w:val="both"/>
        <w:rPr>
          <w:rFonts w:ascii="Times New Roman" w:eastAsia="Times New Roman" w:hAnsi="Times New Roman" w:cs="Times New Roman"/>
          <w:sz w:val="24"/>
          <w:szCs w:val="24"/>
          <w:lang w:eastAsia="ru-RU"/>
        </w:rPr>
      </w:pPr>
    </w:p>
    <w:p w:rsidR="004B50B8" w:rsidRPr="00B3617D" w:rsidRDefault="004B50B8" w:rsidP="00B3617D">
      <w:pPr>
        <w:spacing w:after="0" w:line="240" w:lineRule="auto"/>
        <w:ind w:firstLine="567"/>
        <w:jc w:val="both"/>
        <w:rPr>
          <w:rFonts w:ascii="Times New Roman" w:eastAsia="Times New Roman" w:hAnsi="Times New Roman" w:cs="Times New Roman"/>
          <w:sz w:val="24"/>
          <w:szCs w:val="24"/>
          <w:lang w:eastAsia="ru-RU"/>
        </w:rPr>
      </w:pPr>
      <w:r w:rsidRPr="00B3617D">
        <w:rPr>
          <w:rFonts w:ascii="Times New Roman" w:eastAsia="Times New Roman" w:hAnsi="Times New Roman" w:cs="Times New Roman"/>
          <w:b/>
          <w:sz w:val="24"/>
          <w:szCs w:val="24"/>
          <w:lang w:eastAsia="ru-RU"/>
        </w:rPr>
        <w:t xml:space="preserve">2.4.1. Решение задач воспитания в рамках образовательной области «Социально-коммуникативное развитие» </w:t>
      </w:r>
      <w:r w:rsidRPr="00B3617D">
        <w:rPr>
          <w:rFonts w:ascii="Times New Roman" w:eastAsia="Times New Roman" w:hAnsi="Times New Roman" w:cs="Times New Roman"/>
          <w:sz w:val="24"/>
          <w:szCs w:val="24"/>
          <w:lang w:eastAsia="ru-RU"/>
        </w:rPr>
        <w:t>направлено на приобщение детей к ценностям «Родина», «Природа», «Семья», «Человек», «Жизнь», «Милосердие», «Добро», «Дру</w:t>
      </w:r>
      <w:r w:rsidR="00B3617D" w:rsidRPr="00B3617D">
        <w:rPr>
          <w:rFonts w:ascii="Times New Roman" w:eastAsia="Times New Roman" w:hAnsi="Times New Roman" w:cs="Times New Roman"/>
          <w:sz w:val="24"/>
          <w:szCs w:val="24"/>
          <w:lang w:eastAsia="ru-RU"/>
        </w:rPr>
        <w:t>жба», «Сотрудничество», «Труд»</w:t>
      </w:r>
    </w:p>
    <w:p w:rsidR="00B3617D" w:rsidRPr="00B3617D" w:rsidRDefault="00B3617D" w:rsidP="00B3617D">
      <w:pPr>
        <w:spacing w:after="0" w:line="240" w:lineRule="auto"/>
        <w:ind w:firstLine="567"/>
        <w:jc w:val="center"/>
        <w:rPr>
          <w:rFonts w:ascii="Times New Roman" w:eastAsia="Times New Roman" w:hAnsi="Times New Roman" w:cs="Times New Roman"/>
          <w:b/>
          <w:sz w:val="24"/>
          <w:szCs w:val="24"/>
          <w:lang w:eastAsia="ru-RU"/>
        </w:rPr>
      </w:pP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Это предполагает решение задач нескольких направлений воспитания:</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воспитание любви к своей семье, своему населенному пункту, родному краю, своей стране;</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воспитание ценностного отношения к культурному наследию своего народа, к нравственным и культурным традициям России;</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содействие становлению целостной картины мира, основанной на представлениях о добре и зле, прекрасном и безобразном, правдивом и ложном;</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формирование способности бережно и уважительно относиться к результатам своего труда и труда других людей.</w:t>
      </w:r>
    </w:p>
    <w:p w:rsidR="00B3617D" w:rsidRDefault="00B3617D" w:rsidP="004B50B8">
      <w:pPr>
        <w:spacing w:after="0" w:line="240" w:lineRule="auto"/>
        <w:ind w:firstLine="567"/>
        <w:jc w:val="both"/>
        <w:rPr>
          <w:rFonts w:ascii="Times New Roman" w:eastAsia="Times New Roman" w:hAnsi="Times New Roman" w:cs="Times New Roman"/>
          <w:b/>
          <w:sz w:val="24"/>
          <w:szCs w:val="24"/>
          <w:lang w:eastAsia="ru-RU"/>
        </w:rPr>
      </w:pPr>
    </w:p>
    <w:p w:rsidR="004B50B8" w:rsidRPr="00B3617D"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B3617D">
        <w:rPr>
          <w:rFonts w:ascii="Times New Roman" w:eastAsia="Times New Roman" w:hAnsi="Times New Roman" w:cs="Times New Roman"/>
          <w:b/>
          <w:sz w:val="24"/>
          <w:szCs w:val="24"/>
          <w:lang w:eastAsia="ru-RU"/>
        </w:rPr>
        <w:t>2.4.2. Решение задач воспитания в рамках образовательной области «Познавательное развитие»</w:t>
      </w:r>
      <w:r w:rsidRPr="00B3617D">
        <w:rPr>
          <w:rFonts w:ascii="Times New Roman" w:eastAsia="Times New Roman" w:hAnsi="Times New Roman" w:cs="Times New Roman"/>
          <w:b/>
          <w:i/>
          <w:sz w:val="24"/>
          <w:szCs w:val="24"/>
          <w:lang w:eastAsia="ru-RU"/>
        </w:rPr>
        <w:t xml:space="preserve"> </w:t>
      </w:r>
      <w:r w:rsidRPr="00B3617D">
        <w:rPr>
          <w:rFonts w:ascii="Times New Roman" w:eastAsia="Times New Roman" w:hAnsi="Times New Roman" w:cs="Times New Roman"/>
          <w:sz w:val="24"/>
          <w:szCs w:val="24"/>
          <w:lang w:eastAsia="ru-RU"/>
        </w:rPr>
        <w:t>направлено на приобщение детей к ценностям «Человек», «Семья», «Познание», «Родина» и «Природа».</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Это предполагает:</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воспитание отношения к знанию как ценности, понимание значения образования для человека, общества, страны;</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воспитание уважения к людям - представителям разных народов России независимо от их этнической принадлежности;</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воспитание уважительного отношения к государственным символам страны (флагу, гербу, гимну);</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3617D" w:rsidRDefault="00B3617D" w:rsidP="004B50B8">
      <w:pPr>
        <w:spacing w:after="0" w:line="240" w:lineRule="auto"/>
        <w:ind w:firstLine="567"/>
        <w:jc w:val="both"/>
        <w:rPr>
          <w:rFonts w:ascii="Times New Roman" w:eastAsia="Times New Roman" w:hAnsi="Times New Roman" w:cs="Times New Roman"/>
          <w:b/>
          <w:sz w:val="24"/>
          <w:szCs w:val="24"/>
          <w:lang w:eastAsia="ru-RU"/>
        </w:rPr>
      </w:pP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B3617D">
        <w:rPr>
          <w:rFonts w:ascii="Times New Roman" w:eastAsia="Times New Roman" w:hAnsi="Times New Roman" w:cs="Times New Roman"/>
          <w:b/>
          <w:sz w:val="24"/>
          <w:szCs w:val="24"/>
          <w:lang w:eastAsia="ru-RU"/>
        </w:rPr>
        <w:lastRenderedPageBreak/>
        <w:t>2.4.3. Решение задач воспитания в рамках образовательной области «Речевое развитие»</w:t>
      </w:r>
      <w:r w:rsidRPr="004B50B8">
        <w:rPr>
          <w:rFonts w:ascii="Times New Roman" w:eastAsia="Times New Roman" w:hAnsi="Times New Roman" w:cs="Times New Roman"/>
          <w:b/>
          <w:i/>
          <w:sz w:val="24"/>
          <w:szCs w:val="24"/>
          <w:lang w:eastAsia="ru-RU"/>
        </w:rPr>
        <w:t xml:space="preserve"> </w:t>
      </w:r>
      <w:r w:rsidRPr="004B50B8">
        <w:rPr>
          <w:rFonts w:ascii="Times New Roman" w:eastAsia="Times New Roman" w:hAnsi="Times New Roman" w:cs="Times New Roman"/>
          <w:sz w:val="24"/>
          <w:szCs w:val="24"/>
          <w:lang w:eastAsia="ru-RU"/>
        </w:rPr>
        <w:t>направлено на приобщение детей к ценностям «Культура», «Красота».</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Это предполагает:</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владение формами речевого этикета, отражающими принятые в обществе правила и нормы культурного поведения;</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3617D" w:rsidRDefault="00B3617D" w:rsidP="004B50B8">
      <w:pPr>
        <w:spacing w:after="0" w:line="240" w:lineRule="auto"/>
        <w:ind w:firstLine="567"/>
        <w:jc w:val="both"/>
        <w:rPr>
          <w:rFonts w:ascii="Times New Roman" w:eastAsia="Times New Roman" w:hAnsi="Times New Roman" w:cs="Times New Roman"/>
          <w:b/>
          <w:sz w:val="24"/>
          <w:szCs w:val="24"/>
          <w:lang w:eastAsia="ru-RU"/>
        </w:rPr>
      </w:pP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B3617D">
        <w:rPr>
          <w:rFonts w:ascii="Times New Roman" w:eastAsia="Times New Roman" w:hAnsi="Times New Roman" w:cs="Times New Roman"/>
          <w:b/>
          <w:sz w:val="24"/>
          <w:szCs w:val="24"/>
          <w:lang w:eastAsia="ru-RU"/>
        </w:rPr>
        <w:t>2.4.4. Решение задач воспитания в рамках образовательной области «Художественно-эстетическое развитие»</w:t>
      </w:r>
      <w:r w:rsidRPr="004B50B8">
        <w:rPr>
          <w:rFonts w:ascii="Times New Roman" w:eastAsia="Times New Roman" w:hAnsi="Times New Roman" w:cs="Times New Roman"/>
          <w:b/>
          <w:i/>
          <w:sz w:val="24"/>
          <w:szCs w:val="24"/>
          <w:lang w:eastAsia="ru-RU"/>
        </w:rPr>
        <w:t xml:space="preserve"> </w:t>
      </w:r>
      <w:r w:rsidRPr="004B50B8">
        <w:rPr>
          <w:rFonts w:ascii="Times New Roman" w:eastAsia="Times New Roman" w:hAnsi="Times New Roman" w:cs="Times New Roman"/>
          <w:sz w:val="24"/>
          <w:szCs w:val="24"/>
          <w:lang w:eastAsia="ru-RU"/>
        </w:rPr>
        <w:t>направлено на приобщение детей к ценностям «Красота», «Культура», «Человек», «Природа».</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Это предполагает:</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формирование целостной картины мира на основе интеграции интеллектуального и эмоционально-образного способов его освоения детьми;</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3617D" w:rsidRDefault="00B3617D" w:rsidP="004B50B8">
      <w:pPr>
        <w:spacing w:after="0" w:line="240" w:lineRule="auto"/>
        <w:ind w:firstLine="567"/>
        <w:jc w:val="both"/>
        <w:rPr>
          <w:rFonts w:ascii="Times New Roman" w:eastAsia="Times New Roman" w:hAnsi="Times New Roman" w:cs="Times New Roman"/>
          <w:b/>
          <w:i/>
          <w:sz w:val="24"/>
          <w:szCs w:val="24"/>
          <w:lang w:eastAsia="ru-RU"/>
        </w:rPr>
      </w:pP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B3617D">
        <w:rPr>
          <w:rFonts w:ascii="Times New Roman" w:eastAsia="Times New Roman" w:hAnsi="Times New Roman" w:cs="Times New Roman"/>
          <w:b/>
          <w:sz w:val="24"/>
          <w:szCs w:val="24"/>
          <w:lang w:eastAsia="ru-RU"/>
        </w:rPr>
        <w:t>2.4.5. Решение задач воспитания в рамках образовательной области «Физическое развитие»</w:t>
      </w:r>
      <w:r w:rsidRPr="004B50B8">
        <w:rPr>
          <w:rFonts w:ascii="Times New Roman" w:eastAsia="Times New Roman" w:hAnsi="Times New Roman" w:cs="Times New Roman"/>
          <w:b/>
          <w:i/>
          <w:sz w:val="24"/>
          <w:szCs w:val="24"/>
          <w:lang w:eastAsia="ru-RU"/>
        </w:rPr>
        <w:t xml:space="preserve"> </w:t>
      </w:r>
      <w:r w:rsidRPr="004B50B8">
        <w:rPr>
          <w:rFonts w:ascii="Times New Roman" w:eastAsia="Times New Roman" w:hAnsi="Times New Roman" w:cs="Times New Roman"/>
          <w:sz w:val="24"/>
          <w:szCs w:val="24"/>
          <w:lang w:eastAsia="ru-RU"/>
        </w:rPr>
        <w:t>направлено на приобщение детей к ценностям «Жизнь», «Здоровье».</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Это предполагает:</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формирование у ребёнка возрастосообразных представлений о жизни, здоровье и физической культуре;</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воспитание активности, самостоятельности, уверенности, нравственных и волевых качеств.</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p>
    <w:p w:rsidR="004B50B8" w:rsidRPr="004B50B8" w:rsidRDefault="004B50B8" w:rsidP="00B3617D">
      <w:pPr>
        <w:spacing w:after="0" w:line="240" w:lineRule="auto"/>
        <w:ind w:firstLine="567"/>
        <w:jc w:val="center"/>
        <w:rPr>
          <w:rFonts w:ascii="Times New Roman" w:eastAsia="Times New Roman" w:hAnsi="Times New Roman" w:cs="Times New Roman"/>
          <w:b/>
          <w:sz w:val="24"/>
          <w:szCs w:val="24"/>
          <w:lang w:eastAsia="ru-RU"/>
        </w:rPr>
      </w:pPr>
      <w:r w:rsidRPr="004B50B8">
        <w:rPr>
          <w:rFonts w:ascii="Times New Roman" w:eastAsia="Times New Roman" w:hAnsi="Times New Roman" w:cs="Times New Roman"/>
          <w:b/>
          <w:sz w:val="24"/>
          <w:szCs w:val="24"/>
          <w:lang w:eastAsia="ru-RU"/>
        </w:rPr>
        <w:t>2.5. Содержание воспитательной работы по направлениям воспитания</w:t>
      </w:r>
    </w:p>
    <w:p w:rsidR="00B3617D" w:rsidRDefault="00B3617D" w:rsidP="004B50B8">
      <w:pPr>
        <w:spacing w:after="0" w:line="240" w:lineRule="auto"/>
        <w:ind w:firstLine="567"/>
        <w:rPr>
          <w:rFonts w:ascii="Times New Roman" w:eastAsia="Times New Roman" w:hAnsi="Times New Roman" w:cs="Times New Roman"/>
          <w:b/>
          <w:i/>
          <w:sz w:val="24"/>
          <w:szCs w:val="24"/>
          <w:lang w:eastAsia="ru-RU"/>
        </w:rPr>
      </w:pPr>
    </w:p>
    <w:p w:rsidR="004B50B8" w:rsidRPr="00B3617D" w:rsidRDefault="004B50B8" w:rsidP="004B50B8">
      <w:pPr>
        <w:spacing w:after="0" w:line="240" w:lineRule="auto"/>
        <w:ind w:firstLine="567"/>
        <w:rPr>
          <w:rFonts w:ascii="Times New Roman" w:eastAsia="Times New Roman" w:hAnsi="Times New Roman" w:cs="Times New Roman"/>
          <w:b/>
          <w:sz w:val="24"/>
          <w:szCs w:val="24"/>
          <w:lang w:eastAsia="ru-RU"/>
        </w:rPr>
      </w:pPr>
      <w:r w:rsidRPr="00B3617D">
        <w:rPr>
          <w:rFonts w:ascii="Times New Roman" w:eastAsia="Times New Roman" w:hAnsi="Times New Roman" w:cs="Times New Roman"/>
          <w:b/>
          <w:sz w:val="24"/>
          <w:szCs w:val="24"/>
          <w:lang w:eastAsia="ru-RU"/>
        </w:rPr>
        <w:t>2.5.1. Патриотическое воспитание</w:t>
      </w:r>
    </w:p>
    <w:p w:rsidR="004B50B8" w:rsidRPr="004B50B8" w:rsidRDefault="004B50B8" w:rsidP="004B50B8">
      <w:pPr>
        <w:spacing w:after="0" w:line="240" w:lineRule="auto"/>
        <w:ind w:firstLine="567"/>
        <w:jc w:val="both"/>
        <w:rPr>
          <w:rFonts w:ascii="Times New Roman" w:eastAsia="Times New Roman" w:hAnsi="Times New Roman" w:cs="Times New Roman"/>
          <w:i/>
          <w:color w:val="000000"/>
          <w:sz w:val="24"/>
          <w:szCs w:val="24"/>
          <w:lang w:eastAsia="ru-RU"/>
        </w:rPr>
      </w:pPr>
      <w:r w:rsidRPr="004B50B8">
        <w:rPr>
          <w:rFonts w:ascii="Times New Roman" w:eastAsia="Times New Roman" w:hAnsi="Times New Roman" w:cs="Times New Roman"/>
          <w:i/>
          <w:color w:val="000000"/>
          <w:sz w:val="24"/>
          <w:szCs w:val="24"/>
          <w:lang w:eastAsia="ru-RU"/>
        </w:rPr>
        <w:t xml:space="preserve">Ценности: </w:t>
      </w:r>
      <w:r w:rsidRPr="004B50B8">
        <w:rPr>
          <w:rFonts w:ascii="Times New Roman" w:eastAsia="Times New Roman" w:hAnsi="Times New Roman" w:cs="Times New Roman"/>
          <w:bCs/>
          <w:color w:val="000000"/>
          <w:sz w:val="24"/>
          <w:szCs w:val="24"/>
          <w:lang w:eastAsia="ru-RU"/>
        </w:rPr>
        <w:t>Родина, природа</w:t>
      </w:r>
      <w:r w:rsidRPr="004B50B8">
        <w:rPr>
          <w:rFonts w:ascii="Times New Roman" w:eastAsia="Times New Roman" w:hAnsi="Times New Roman" w:cs="Times New Roman"/>
          <w:color w:val="000000"/>
          <w:sz w:val="24"/>
          <w:szCs w:val="24"/>
          <w:lang w:eastAsia="ru-RU"/>
        </w:rPr>
        <w:t>.</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i/>
          <w:color w:val="000000"/>
          <w:sz w:val="24"/>
          <w:szCs w:val="24"/>
          <w:lang w:eastAsia="ru-RU"/>
        </w:rPr>
        <w:t>Цель патриотического воспитания:</w:t>
      </w:r>
      <w:r w:rsidRPr="004B50B8">
        <w:rPr>
          <w:rFonts w:ascii="Times New Roman" w:eastAsia="Times New Roman" w:hAnsi="Times New Roman" w:cs="Times New Roman"/>
          <w:b/>
          <w:i/>
          <w:sz w:val="24"/>
          <w:szCs w:val="24"/>
          <w:lang w:eastAsia="ru-RU"/>
        </w:rPr>
        <w:t xml:space="preserve"> </w:t>
      </w:r>
      <w:r w:rsidRPr="004B50B8">
        <w:rPr>
          <w:rFonts w:ascii="Times New Roman" w:eastAsia="Times New Roman" w:hAnsi="Times New Roman" w:cs="Times New Roman"/>
          <w:sz w:val="24"/>
          <w:szCs w:val="24"/>
          <w:lang w:eastAsia="ru-RU"/>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4B50B8" w:rsidRPr="004B50B8" w:rsidRDefault="004B50B8" w:rsidP="004B50B8">
      <w:pPr>
        <w:spacing w:after="0" w:line="240" w:lineRule="auto"/>
        <w:ind w:firstLine="567"/>
        <w:jc w:val="both"/>
        <w:rPr>
          <w:rFonts w:ascii="Times New Roman" w:eastAsia="Times New Roman" w:hAnsi="Times New Roman" w:cs="Times New Roman"/>
          <w:i/>
          <w:sz w:val="24"/>
          <w:szCs w:val="24"/>
          <w:lang w:eastAsia="ru-RU"/>
        </w:rPr>
      </w:pPr>
      <w:r w:rsidRPr="004B50B8">
        <w:rPr>
          <w:rFonts w:ascii="Times New Roman" w:eastAsia="Times New Roman" w:hAnsi="Times New Roman" w:cs="Times New Roman"/>
          <w:i/>
          <w:color w:val="000000"/>
          <w:sz w:val="24"/>
          <w:szCs w:val="24"/>
          <w:lang w:eastAsia="ru-RU"/>
        </w:rPr>
        <w:t>Задачи:</w:t>
      </w:r>
    </w:p>
    <w:p w:rsidR="004B50B8" w:rsidRPr="004B50B8" w:rsidRDefault="004B50B8" w:rsidP="004B50B8">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w:t>
      </w:r>
      <w:r w:rsidRPr="004B50B8">
        <w:rPr>
          <w:rFonts w:ascii="Times New Roman" w:eastAsia="Times New Roman" w:hAnsi="Times New Roman" w:cs="Times New Roman"/>
          <w:color w:val="000000"/>
          <w:sz w:val="24"/>
          <w:szCs w:val="24"/>
          <w:lang w:val="en-US" w:eastAsia="ru-RU"/>
        </w:rPr>
        <w:t> </w:t>
      </w:r>
      <w:r w:rsidRPr="004B50B8">
        <w:rPr>
          <w:rFonts w:ascii="Times New Roman" w:eastAsia="Times New Roman" w:hAnsi="Times New Roman" w:cs="Times New Roman"/>
          <w:color w:val="000000"/>
          <w:sz w:val="24"/>
          <w:szCs w:val="24"/>
          <w:lang w:eastAsia="ru-RU"/>
        </w:rPr>
        <w:t>формирование любви к родному краю, родной природе, родному языку, культурному наследию своего народа;</w:t>
      </w:r>
    </w:p>
    <w:p w:rsidR="004B50B8" w:rsidRPr="004B50B8" w:rsidRDefault="004B50B8" w:rsidP="004B50B8">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w:t>
      </w:r>
      <w:r w:rsidRPr="004B50B8">
        <w:rPr>
          <w:rFonts w:ascii="Times New Roman" w:eastAsia="Times New Roman" w:hAnsi="Times New Roman" w:cs="Times New Roman"/>
          <w:color w:val="000000"/>
          <w:sz w:val="24"/>
          <w:szCs w:val="24"/>
          <w:lang w:val="en-US" w:eastAsia="ru-RU"/>
        </w:rPr>
        <w:t> </w:t>
      </w:r>
      <w:r w:rsidRPr="004B50B8">
        <w:rPr>
          <w:rFonts w:ascii="Times New Roman" w:eastAsia="Times New Roman" w:hAnsi="Times New Roman" w:cs="Times New Roman"/>
          <w:color w:val="000000"/>
          <w:sz w:val="24"/>
          <w:szCs w:val="24"/>
          <w:lang w:eastAsia="ru-RU"/>
        </w:rPr>
        <w:t>воспитание любви, уважения к своим национальным особенностям и чувства собственного достоинства как представителя своего народа;</w:t>
      </w:r>
    </w:p>
    <w:p w:rsidR="004B50B8" w:rsidRPr="004B50B8" w:rsidRDefault="004B50B8" w:rsidP="004B50B8">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lastRenderedPageBreak/>
        <w:t>-</w:t>
      </w:r>
      <w:r w:rsidRPr="004B50B8">
        <w:rPr>
          <w:rFonts w:ascii="Times New Roman" w:eastAsia="Times New Roman" w:hAnsi="Times New Roman" w:cs="Times New Roman"/>
          <w:color w:val="000000"/>
          <w:sz w:val="24"/>
          <w:szCs w:val="24"/>
          <w:lang w:val="en-US" w:eastAsia="ru-RU"/>
        </w:rPr>
        <w:t> </w:t>
      </w:r>
      <w:r w:rsidRPr="004B50B8">
        <w:rPr>
          <w:rFonts w:ascii="Times New Roman" w:eastAsia="Times New Roman" w:hAnsi="Times New Roman" w:cs="Times New Roman"/>
          <w:color w:val="000000"/>
          <w:sz w:val="24"/>
          <w:szCs w:val="24"/>
          <w:lang w:eastAsia="ru-RU"/>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4B50B8" w:rsidRPr="004B50B8" w:rsidRDefault="004B50B8" w:rsidP="004B50B8">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w:t>
      </w:r>
      <w:r w:rsidRPr="004B50B8">
        <w:rPr>
          <w:rFonts w:ascii="Times New Roman" w:eastAsia="Times New Roman" w:hAnsi="Times New Roman" w:cs="Times New Roman"/>
          <w:color w:val="000000"/>
          <w:sz w:val="24"/>
          <w:szCs w:val="24"/>
          <w:lang w:val="en-US" w:eastAsia="ru-RU"/>
        </w:rPr>
        <w:t> </w:t>
      </w:r>
      <w:r w:rsidRPr="004B50B8">
        <w:rPr>
          <w:rFonts w:ascii="Times New Roman" w:eastAsia="Times New Roman" w:hAnsi="Times New Roman" w:cs="Times New Roman"/>
          <w:color w:val="000000"/>
          <w:sz w:val="24"/>
          <w:szCs w:val="24"/>
          <w:lang w:eastAsia="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4B50B8" w:rsidRPr="004B50B8" w:rsidRDefault="004B50B8" w:rsidP="004B50B8">
      <w:pPr>
        <w:spacing w:after="0" w:line="240" w:lineRule="auto"/>
        <w:ind w:firstLine="567"/>
        <w:jc w:val="both"/>
        <w:rPr>
          <w:rFonts w:ascii="Times New Roman" w:eastAsia="Times New Roman" w:hAnsi="Times New Roman" w:cs="Times New Roman"/>
          <w:i/>
          <w:color w:val="000000"/>
          <w:sz w:val="24"/>
          <w:szCs w:val="24"/>
          <w:lang w:eastAsia="ru-RU"/>
        </w:rPr>
      </w:pPr>
      <w:r w:rsidRPr="004B50B8">
        <w:rPr>
          <w:rFonts w:ascii="Times New Roman" w:eastAsia="Times New Roman" w:hAnsi="Times New Roman" w:cs="Times New Roman"/>
          <w:i/>
          <w:color w:val="000000"/>
          <w:sz w:val="24"/>
          <w:szCs w:val="24"/>
          <w:lang w:eastAsia="ru-RU"/>
        </w:rPr>
        <w:t>Содержание деятельности</w:t>
      </w:r>
    </w:p>
    <w:p w:rsidR="004B50B8" w:rsidRPr="004B50B8" w:rsidRDefault="004B50B8" w:rsidP="004B50B8">
      <w:pPr>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 xml:space="preserve">Воспитательная работа по патриотическому воспитанию связана со структурой самого понятия «патриотизм». </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Ее содержание определяется через следующие взаимосвязанные компоненты:</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w:t>
      </w:r>
      <w:r w:rsidRPr="004B50B8">
        <w:rPr>
          <w:rFonts w:ascii="Times New Roman" w:eastAsia="Times New Roman" w:hAnsi="Times New Roman" w:cs="Times New Roman"/>
          <w:color w:val="000000"/>
          <w:sz w:val="24"/>
          <w:szCs w:val="24"/>
          <w:lang w:val="en-US" w:eastAsia="ru-RU"/>
        </w:rPr>
        <w:t> </w:t>
      </w:r>
      <w:r w:rsidRPr="004B50B8">
        <w:rPr>
          <w:rFonts w:ascii="Times New Roman" w:eastAsia="Times New Roman" w:hAnsi="Times New Roman" w:cs="Times New Roman"/>
          <w:color w:val="000000"/>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w:t>
      </w:r>
      <w:r w:rsidRPr="004B50B8">
        <w:rPr>
          <w:rFonts w:ascii="Times New Roman" w:eastAsia="Times New Roman" w:hAnsi="Times New Roman" w:cs="Times New Roman"/>
          <w:color w:val="000000"/>
          <w:sz w:val="24"/>
          <w:szCs w:val="24"/>
          <w:lang w:val="en-US" w:eastAsia="ru-RU"/>
        </w:rPr>
        <w:t> </w:t>
      </w:r>
      <w:r w:rsidRPr="004B50B8">
        <w:rPr>
          <w:rFonts w:ascii="Times New Roman" w:eastAsia="Times New Roman" w:hAnsi="Times New Roman" w:cs="Times New Roman"/>
          <w:color w:val="000000"/>
          <w:sz w:val="24"/>
          <w:szCs w:val="24"/>
          <w:lang w:eastAsia="ru-RU"/>
        </w:rPr>
        <w:t>эмоционально-ценностный, характеризующийся любовью к Родине – России, уважением к своему народу, народу России в целом;</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4B50B8" w:rsidRPr="004B50B8" w:rsidRDefault="004B50B8" w:rsidP="004B50B8">
      <w:pPr>
        <w:tabs>
          <w:tab w:val="left" w:pos="1134"/>
        </w:tabs>
        <w:spacing w:after="0" w:line="240" w:lineRule="auto"/>
        <w:ind w:firstLine="567"/>
        <w:jc w:val="both"/>
        <w:rPr>
          <w:rFonts w:ascii="Times New Roman" w:eastAsia="Times New Roman" w:hAnsi="Times New Roman" w:cs="Times New Roman"/>
          <w:i/>
          <w:sz w:val="24"/>
          <w:szCs w:val="24"/>
          <w:lang w:eastAsia="ru-RU"/>
        </w:rPr>
      </w:pPr>
      <w:r w:rsidRPr="004B50B8">
        <w:rPr>
          <w:rFonts w:ascii="Times New Roman" w:eastAsia="Times New Roman" w:hAnsi="Times New Roman" w:cs="Times New Roman"/>
          <w:i/>
          <w:color w:val="000000"/>
          <w:sz w:val="24"/>
          <w:szCs w:val="24"/>
          <w:lang w:eastAsia="ru-RU"/>
        </w:rPr>
        <w:t>Виды и формы деятельности:</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ознакомление детей с историей, героями, культурой, традициями России и своего народа;</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 организация коллективных творческих проектов, направленных на приобщение детей к российским общенациональным традициям;</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организация экскурсий, походов, смотров, соревнований, праздников, викторин, выставок и пр.;</w:t>
      </w:r>
    </w:p>
    <w:p w:rsidR="004B50B8" w:rsidRPr="008A5851" w:rsidRDefault="004B50B8" w:rsidP="008A5851">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 формировании правильного и безопасного поведения в природе, осознанного отношения к растениям, животным, к последствиям хозяй</w:t>
      </w:r>
      <w:r w:rsidR="008A5851">
        <w:rPr>
          <w:rFonts w:ascii="Times New Roman" w:eastAsia="Times New Roman" w:hAnsi="Times New Roman" w:cs="Times New Roman"/>
          <w:color w:val="000000"/>
          <w:sz w:val="24"/>
          <w:szCs w:val="24"/>
          <w:lang w:eastAsia="ru-RU"/>
        </w:rPr>
        <w:t>ственной деятельности человека;</w:t>
      </w:r>
    </w:p>
    <w:p w:rsidR="004B50B8" w:rsidRPr="00B3617D" w:rsidRDefault="004B50B8" w:rsidP="004B50B8">
      <w:pPr>
        <w:spacing w:after="0" w:line="240" w:lineRule="auto"/>
        <w:ind w:firstLine="567"/>
        <w:jc w:val="both"/>
        <w:rPr>
          <w:rFonts w:ascii="Times New Roman" w:eastAsia="Times New Roman" w:hAnsi="Times New Roman" w:cs="Times New Roman"/>
          <w:b/>
          <w:sz w:val="24"/>
          <w:szCs w:val="24"/>
          <w:lang w:eastAsia="ru-RU"/>
        </w:rPr>
      </w:pPr>
      <w:r w:rsidRPr="00B3617D">
        <w:rPr>
          <w:rFonts w:ascii="Times New Roman" w:eastAsia="Times New Roman" w:hAnsi="Times New Roman" w:cs="Times New Roman"/>
          <w:b/>
          <w:sz w:val="24"/>
          <w:szCs w:val="24"/>
          <w:lang w:eastAsia="ru-RU"/>
        </w:rPr>
        <w:t>2.5.2. Духовно-нравственное воспитание</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i/>
          <w:sz w:val="24"/>
          <w:szCs w:val="24"/>
          <w:lang w:eastAsia="ru-RU"/>
        </w:rPr>
        <w:t>Цель</w:t>
      </w:r>
      <w:r w:rsidRPr="004B50B8">
        <w:rPr>
          <w:rFonts w:ascii="Times New Roman" w:eastAsia="Times New Roman" w:hAnsi="Times New Roman" w:cs="Times New Roman"/>
          <w:sz w:val="24"/>
          <w:szCs w:val="24"/>
          <w:lang w:eastAsia="ru-RU"/>
        </w:rPr>
        <w:t xml:space="preserve"> </w:t>
      </w:r>
      <w:r w:rsidRPr="004B50B8">
        <w:rPr>
          <w:rFonts w:ascii="Times New Roman" w:eastAsia="Times New Roman" w:hAnsi="Times New Roman" w:cs="Times New Roman"/>
          <w:i/>
          <w:sz w:val="24"/>
          <w:szCs w:val="24"/>
          <w:lang w:eastAsia="ru-RU"/>
        </w:rPr>
        <w:t>духовно-нравственного воспитания</w:t>
      </w:r>
      <w:r w:rsidRPr="004B50B8">
        <w:rPr>
          <w:rFonts w:ascii="Times New Roman" w:eastAsia="Times New Roman" w:hAnsi="Times New Roman" w:cs="Times New Roman"/>
          <w:sz w:val="24"/>
          <w:szCs w:val="24"/>
          <w:lang w:eastAsia="ru-RU"/>
        </w:rPr>
        <w:t xml:space="preserve"> - формирование способности к духовному развитию, нравственному самосовершенствованию, индивидуально-ответственному поведению.</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i/>
          <w:sz w:val="24"/>
          <w:szCs w:val="24"/>
          <w:lang w:eastAsia="ru-RU"/>
        </w:rPr>
        <w:t>Ценности</w:t>
      </w:r>
      <w:r w:rsidRPr="004B50B8">
        <w:rPr>
          <w:rFonts w:ascii="Times New Roman" w:eastAsia="Times New Roman" w:hAnsi="Times New Roman" w:cs="Times New Roman"/>
          <w:sz w:val="24"/>
          <w:szCs w:val="24"/>
          <w:lang w:eastAsia="ru-RU"/>
        </w:rPr>
        <w:t xml:space="preserve"> - жизнь, милосердие, добро лежат в основе духовно-нравственного направления воспитания.</w:t>
      </w:r>
    </w:p>
    <w:p w:rsidR="004B50B8" w:rsidRPr="004B50B8" w:rsidRDefault="004B50B8" w:rsidP="004B50B8">
      <w:pPr>
        <w:spacing w:after="0" w:line="240" w:lineRule="auto"/>
        <w:ind w:firstLine="567"/>
        <w:jc w:val="both"/>
        <w:rPr>
          <w:rFonts w:ascii="Times New Roman" w:eastAsia="Times New Roman" w:hAnsi="Times New Roman" w:cs="Times New Roman"/>
          <w:i/>
          <w:sz w:val="24"/>
          <w:szCs w:val="24"/>
          <w:lang w:eastAsia="ru-RU"/>
        </w:rPr>
      </w:pPr>
      <w:r w:rsidRPr="004B50B8">
        <w:rPr>
          <w:rFonts w:ascii="Times New Roman" w:eastAsia="Times New Roman" w:hAnsi="Times New Roman" w:cs="Times New Roman"/>
          <w:i/>
          <w:sz w:val="24"/>
          <w:szCs w:val="24"/>
          <w:lang w:eastAsia="ru-RU"/>
        </w:rPr>
        <w:t>Содержание деятельности</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B50B8" w:rsidRPr="004B50B8" w:rsidRDefault="004B50B8" w:rsidP="004B5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B50B8" w:rsidRPr="004B50B8" w:rsidRDefault="004B50B8" w:rsidP="004B50B8">
      <w:pPr>
        <w:tabs>
          <w:tab w:val="left" w:pos="1134"/>
        </w:tabs>
        <w:spacing w:after="0" w:line="240" w:lineRule="auto"/>
        <w:ind w:firstLine="567"/>
        <w:jc w:val="both"/>
        <w:rPr>
          <w:rFonts w:ascii="Times New Roman" w:eastAsia="Times New Roman" w:hAnsi="Times New Roman" w:cs="Times New Roman"/>
          <w:i/>
          <w:sz w:val="24"/>
          <w:szCs w:val="24"/>
          <w:lang w:eastAsia="ru-RU"/>
        </w:rPr>
      </w:pPr>
      <w:r w:rsidRPr="004B50B8">
        <w:rPr>
          <w:rFonts w:ascii="Times New Roman" w:eastAsia="Times New Roman" w:hAnsi="Times New Roman" w:cs="Times New Roman"/>
          <w:i/>
          <w:color w:val="000000"/>
          <w:sz w:val="24"/>
          <w:szCs w:val="24"/>
          <w:lang w:eastAsia="ru-RU"/>
        </w:rPr>
        <w:t>Виды и формы деятельности:</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ознакомление детей с историей, героями, культурой, традициями России и своего народа;</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 организация коллективных творческих проектов, направленных на приобщение детей к российским общенациональным традициям;</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организация экскурсий, походов, смотров, соревнований, праздников, викторин, выставок и пр.;</w:t>
      </w:r>
    </w:p>
    <w:p w:rsidR="004B50B8" w:rsidRPr="008A5851" w:rsidRDefault="004B50B8" w:rsidP="008A5851">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 формировании правильного и безопасного поведения в природе, осознанного отношения к растениям, животным, к последствиям хозяй</w:t>
      </w:r>
      <w:r w:rsidR="008A5851">
        <w:rPr>
          <w:rFonts w:ascii="Times New Roman" w:eastAsia="Times New Roman" w:hAnsi="Times New Roman" w:cs="Times New Roman"/>
          <w:color w:val="000000"/>
          <w:sz w:val="24"/>
          <w:szCs w:val="24"/>
          <w:lang w:eastAsia="ru-RU"/>
        </w:rPr>
        <w:t>ственной деятельности человека;</w:t>
      </w:r>
    </w:p>
    <w:p w:rsidR="004B50B8" w:rsidRPr="00B3617D" w:rsidRDefault="004B50B8" w:rsidP="004B50B8">
      <w:pPr>
        <w:spacing w:after="0" w:line="240" w:lineRule="auto"/>
        <w:ind w:firstLine="567"/>
        <w:rPr>
          <w:rFonts w:ascii="Times New Roman" w:eastAsia="Times New Roman" w:hAnsi="Times New Roman" w:cs="Times New Roman"/>
          <w:b/>
          <w:sz w:val="24"/>
          <w:szCs w:val="24"/>
          <w:lang w:eastAsia="ru-RU"/>
        </w:rPr>
      </w:pPr>
      <w:r w:rsidRPr="00B3617D">
        <w:rPr>
          <w:rFonts w:ascii="Times New Roman" w:eastAsia="Times New Roman" w:hAnsi="Times New Roman" w:cs="Times New Roman"/>
          <w:b/>
          <w:sz w:val="24"/>
          <w:szCs w:val="24"/>
          <w:lang w:eastAsia="ru-RU"/>
        </w:rPr>
        <w:t>2.5.3. Социальное воспитание</w:t>
      </w:r>
    </w:p>
    <w:p w:rsidR="004B50B8" w:rsidRPr="004B50B8" w:rsidRDefault="004B50B8" w:rsidP="004B50B8">
      <w:pPr>
        <w:spacing w:after="0" w:line="240" w:lineRule="auto"/>
        <w:ind w:firstLine="567"/>
        <w:rPr>
          <w:rFonts w:ascii="Times New Roman" w:eastAsia="Times New Roman" w:hAnsi="Times New Roman" w:cs="Times New Roman"/>
          <w:sz w:val="24"/>
          <w:szCs w:val="24"/>
          <w:lang w:eastAsia="ru-RU"/>
        </w:rPr>
      </w:pPr>
      <w:r w:rsidRPr="004B50B8">
        <w:rPr>
          <w:rFonts w:ascii="Times New Roman" w:eastAsia="Times New Roman" w:hAnsi="Times New Roman" w:cs="Times New Roman"/>
          <w:i/>
          <w:sz w:val="24"/>
          <w:szCs w:val="24"/>
          <w:lang w:eastAsia="ru-RU"/>
        </w:rPr>
        <w:t>Ценности:</w:t>
      </w:r>
      <w:r w:rsidRPr="004B50B8">
        <w:rPr>
          <w:rFonts w:ascii="Times New Roman" w:eastAsia="Times New Roman" w:hAnsi="Times New Roman" w:cs="Times New Roman"/>
          <w:sz w:val="24"/>
          <w:szCs w:val="24"/>
          <w:lang w:eastAsia="ru-RU"/>
        </w:rPr>
        <w:t xml:space="preserve"> </w:t>
      </w:r>
      <w:r w:rsidRPr="004B50B8">
        <w:rPr>
          <w:rFonts w:ascii="Times New Roman" w:eastAsia="Times New Roman" w:hAnsi="Times New Roman" w:cs="Times New Roman"/>
          <w:bCs/>
          <w:sz w:val="24"/>
          <w:szCs w:val="24"/>
          <w:lang w:eastAsia="ru-RU"/>
        </w:rPr>
        <w:t>семья, дружба, человек и сотрудничество</w:t>
      </w:r>
      <w:r w:rsidRPr="004B50B8">
        <w:rPr>
          <w:rFonts w:ascii="Times New Roman" w:eastAsia="Times New Roman" w:hAnsi="Times New Roman" w:cs="Times New Roman"/>
          <w:sz w:val="24"/>
          <w:szCs w:val="24"/>
          <w:lang w:eastAsia="ru-RU"/>
        </w:rPr>
        <w:t>.</w:t>
      </w:r>
    </w:p>
    <w:p w:rsidR="004B50B8" w:rsidRPr="004B50B8" w:rsidRDefault="004B50B8" w:rsidP="004B50B8">
      <w:pPr>
        <w:spacing w:after="0" w:line="240" w:lineRule="auto"/>
        <w:ind w:firstLine="567"/>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i/>
          <w:color w:val="000000"/>
          <w:sz w:val="24"/>
          <w:szCs w:val="24"/>
          <w:lang w:eastAsia="ru-RU"/>
        </w:rPr>
        <w:lastRenderedPageBreak/>
        <w:t>Цель социального воспитания дошкольника:</w:t>
      </w:r>
      <w:r w:rsidRPr="004B50B8">
        <w:rPr>
          <w:rFonts w:ascii="Times New Roman" w:eastAsia="Times New Roman" w:hAnsi="Times New Roman" w:cs="Times New Roman"/>
          <w:color w:val="000000"/>
          <w:sz w:val="24"/>
          <w:szCs w:val="24"/>
          <w:lang w:eastAsia="ru-RU"/>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4B50B8" w:rsidRPr="004B50B8" w:rsidRDefault="004B50B8" w:rsidP="004B50B8">
      <w:pPr>
        <w:spacing w:after="0" w:line="240" w:lineRule="auto"/>
        <w:ind w:firstLine="567"/>
        <w:rPr>
          <w:rFonts w:ascii="Times New Roman" w:eastAsia="Times New Roman" w:hAnsi="Times New Roman" w:cs="Times New Roman"/>
          <w:i/>
          <w:sz w:val="24"/>
          <w:szCs w:val="24"/>
          <w:lang w:eastAsia="ru-RU"/>
        </w:rPr>
      </w:pPr>
      <w:r w:rsidRPr="004B50B8">
        <w:rPr>
          <w:rFonts w:ascii="Times New Roman" w:eastAsia="Times New Roman" w:hAnsi="Times New Roman" w:cs="Times New Roman"/>
          <w:i/>
          <w:color w:val="000000"/>
          <w:sz w:val="24"/>
          <w:szCs w:val="24"/>
          <w:lang w:eastAsia="ru-RU"/>
        </w:rPr>
        <w:t>Задачи:</w:t>
      </w:r>
    </w:p>
    <w:p w:rsidR="004B50B8" w:rsidRPr="004B50B8" w:rsidRDefault="004B50B8" w:rsidP="004B50B8">
      <w:pPr>
        <w:tabs>
          <w:tab w:val="left" w:pos="1134"/>
        </w:tabs>
        <w:spacing w:after="0" w:line="240" w:lineRule="auto"/>
        <w:ind w:firstLine="567"/>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w:t>
      </w:r>
      <w:r w:rsidRPr="004B50B8">
        <w:rPr>
          <w:rFonts w:ascii="Times New Roman" w:eastAsia="Times New Roman" w:hAnsi="Times New Roman" w:cs="Times New Roman"/>
          <w:color w:val="000000"/>
          <w:sz w:val="24"/>
          <w:szCs w:val="24"/>
          <w:lang w:val="en-US" w:eastAsia="ru-RU"/>
        </w:rPr>
        <w:t> </w:t>
      </w:r>
      <w:r w:rsidRPr="004B50B8">
        <w:rPr>
          <w:rFonts w:ascii="Times New Roman" w:eastAsia="Times New Roman" w:hAnsi="Times New Roman" w:cs="Times New Roman"/>
          <w:color w:val="000000"/>
          <w:sz w:val="24"/>
          <w:szCs w:val="24"/>
          <w:lang w:eastAsia="ru-RU"/>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4B50B8" w:rsidRPr="004B50B8" w:rsidRDefault="004B50B8" w:rsidP="004B50B8">
      <w:pPr>
        <w:tabs>
          <w:tab w:val="left" w:pos="1134"/>
        </w:tabs>
        <w:spacing w:after="0" w:line="240" w:lineRule="auto"/>
        <w:ind w:firstLine="567"/>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анализ поступков самих детей в группе в различных ситуациях;</w:t>
      </w:r>
    </w:p>
    <w:p w:rsidR="004B50B8" w:rsidRPr="004B50B8" w:rsidRDefault="004B50B8" w:rsidP="004B50B8">
      <w:pPr>
        <w:tabs>
          <w:tab w:val="left" w:pos="1134"/>
        </w:tabs>
        <w:spacing w:after="0" w:line="240" w:lineRule="auto"/>
        <w:ind w:firstLine="567"/>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4B50B8" w:rsidRPr="004B50B8" w:rsidRDefault="004B50B8" w:rsidP="004B50B8">
      <w:pPr>
        <w:tabs>
          <w:tab w:val="left" w:pos="1134"/>
        </w:tabs>
        <w:spacing w:after="0" w:line="240" w:lineRule="auto"/>
        <w:ind w:firstLine="567"/>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 развитие способности поставить себя на место другого как проявление личностной зрелости и преодоление детского эгоизма.</w:t>
      </w:r>
    </w:p>
    <w:p w:rsidR="004B50B8" w:rsidRPr="004B50B8" w:rsidRDefault="004B50B8" w:rsidP="004B50B8">
      <w:pPr>
        <w:spacing w:after="0" w:line="240" w:lineRule="auto"/>
        <w:ind w:firstLine="567"/>
        <w:rPr>
          <w:rFonts w:ascii="Times New Roman" w:eastAsia="Times New Roman" w:hAnsi="Times New Roman" w:cs="Times New Roman"/>
          <w:i/>
          <w:sz w:val="24"/>
          <w:szCs w:val="24"/>
          <w:lang w:eastAsia="ru-RU"/>
        </w:rPr>
      </w:pPr>
      <w:r w:rsidRPr="004B50B8">
        <w:rPr>
          <w:rFonts w:ascii="Times New Roman" w:eastAsia="Times New Roman" w:hAnsi="Times New Roman" w:cs="Times New Roman"/>
          <w:i/>
          <w:sz w:val="24"/>
          <w:szCs w:val="24"/>
          <w:lang w:eastAsia="ru-RU"/>
        </w:rPr>
        <w:t>Содержание деятельности</w:t>
      </w:r>
    </w:p>
    <w:p w:rsidR="004B50B8" w:rsidRPr="004B50B8" w:rsidRDefault="004B50B8" w:rsidP="004B50B8">
      <w:pPr>
        <w:spacing w:after="0" w:line="240" w:lineRule="auto"/>
        <w:ind w:firstLine="567"/>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4B50B8" w:rsidRPr="004B50B8" w:rsidRDefault="004B50B8" w:rsidP="004B50B8">
      <w:pPr>
        <w:spacing w:after="0" w:line="240" w:lineRule="auto"/>
        <w:ind w:firstLine="567"/>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4B50B8" w:rsidRPr="004B50B8" w:rsidRDefault="004B50B8" w:rsidP="004B50B8">
      <w:pPr>
        <w:tabs>
          <w:tab w:val="left" w:pos="1134"/>
        </w:tabs>
        <w:spacing w:after="0" w:line="240" w:lineRule="auto"/>
        <w:ind w:firstLine="567"/>
        <w:jc w:val="both"/>
        <w:rPr>
          <w:rFonts w:ascii="Times New Roman" w:eastAsia="Times New Roman" w:hAnsi="Times New Roman" w:cs="Times New Roman"/>
          <w:i/>
          <w:color w:val="000000"/>
          <w:sz w:val="24"/>
          <w:szCs w:val="24"/>
          <w:lang w:eastAsia="ru-RU"/>
        </w:rPr>
      </w:pPr>
      <w:r w:rsidRPr="004B50B8">
        <w:rPr>
          <w:rFonts w:ascii="Times New Roman" w:eastAsia="Times New Roman" w:hAnsi="Times New Roman" w:cs="Times New Roman"/>
          <w:i/>
          <w:color w:val="000000"/>
          <w:sz w:val="24"/>
          <w:szCs w:val="24"/>
          <w:lang w:eastAsia="ru-RU"/>
        </w:rPr>
        <w:t>Формы и виды деятельности:</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w:t>
      </w:r>
      <w:r w:rsidRPr="004B50B8">
        <w:rPr>
          <w:rFonts w:ascii="Times New Roman" w:eastAsia="Times New Roman" w:hAnsi="Times New Roman" w:cs="Times New Roman"/>
          <w:color w:val="000000"/>
          <w:sz w:val="24"/>
          <w:szCs w:val="24"/>
          <w:lang w:val="en-US" w:eastAsia="ru-RU"/>
        </w:rPr>
        <w:t> </w:t>
      </w:r>
      <w:r w:rsidRPr="004B50B8">
        <w:rPr>
          <w:rFonts w:ascii="Times New Roman" w:eastAsia="Times New Roman" w:hAnsi="Times New Roman" w:cs="Times New Roman"/>
          <w:color w:val="000000"/>
          <w:sz w:val="24"/>
          <w:szCs w:val="24"/>
          <w:lang w:eastAsia="ru-RU"/>
        </w:rPr>
        <w:t>организация сюжетно-ролевых игр (в семью, в команду и т.п.), игр с правилами, традиционных народных игр и пр.;</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 проведение праздников, конкурсов, выставок и пр.;</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 разработка и реализация проектов;</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w:t>
      </w:r>
      <w:r w:rsidRPr="004B50B8">
        <w:rPr>
          <w:rFonts w:ascii="Times New Roman" w:eastAsia="Times New Roman" w:hAnsi="Times New Roman" w:cs="Times New Roman"/>
          <w:color w:val="000000"/>
          <w:sz w:val="24"/>
          <w:szCs w:val="24"/>
          <w:lang w:val="en-US" w:eastAsia="ru-RU"/>
        </w:rPr>
        <w:t> </w:t>
      </w:r>
      <w:r w:rsidRPr="004B50B8">
        <w:rPr>
          <w:rFonts w:ascii="Times New Roman" w:eastAsia="Times New Roman" w:hAnsi="Times New Roman" w:cs="Times New Roman"/>
          <w:color w:val="000000"/>
          <w:sz w:val="24"/>
          <w:szCs w:val="24"/>
          <w:lang w:eastAsia="ru-RU"/>
        </w:rPr>
        <w:t>воспитание у детей навыков поведения в обществе;</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w:t>
      </w:r>
      <w:r w:rsidRPr="004B50B8">
        <w:rPr>
          <w:rFonts w:ascii="Times New Roman" w:eastAsia="Times New Roman" w:hAnsi="Times New Roman" w:cs="Times New Roman"/>
          <w:color w:val="000000"/>
          <w:sz w:val="24"/>
          <w:szCs w:val="24"/>
          <w:lang w:val="en-US" w:eastAsia="ru-RU"/>
        </w:rPr>
        <w:t> </w:t>
      </w:r>
      <w:r w:rsidRPr="004B50B8">
        <w:rPr>
          <w:rFonts w:ascii="Times New Roman" w:eastAsia="Times New Roman" w:hAnsi="Times New Roman" w:cs="Times New Roman"/>
          <w:color w:val="000000"/>
          <w:sz w:val="24"/>
          <w:szCs w:val="24"/>
          <w:lang w:eastAsia="ru-RU"/>
        </w:rPr>
        <w:t>обучение детей сотрудничеству, использование групповых форм в продуктивных видах деятельности;</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w:t>
      </w:r>
      <w:r w:rsidRPr="004B50B8">
        <w:rPr>
          <w:rFonts w:ascii="Times New Roman" w:eastAsia="Times New Roman" w:hAnsi="Times New Roman" w:cs="Times New Roman"/>
          <w:color w:val="000000"/>
          <w:sz w:val="24"/>
          <w:szCs w:val="24"/>
          <w:lang w:val="en-US" w:eastAsia="ru-RU"/>
        </w:rPr>
        <w:t> </w:t>
      </w:r>
      <w:r w:rsidRPr="004B50B8">
        <w:rPr>
          <w:rFonts w:ascii="Times New Roman" w:eastAsia="Times New Roman" w:hAnsi="Times New Roman" w:cs="Times New Roman"/>
          <w:color w:val="000000"/>
          <w:sz w:val="24"/>
          <w:szCs w:val="24"/>
          <w:lang w:eastAsia="ru-RU"/>
        </w:rPr>
        <w:t>обучение детей анализу поступков и чувств – своих и других людей;</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w:t>
      </w:r>
      <w:r w:rsidRPr="004B50B8">
        <w:rPr>
          <w:rFonts w:ascii="Times New Roman" w:eastAsia="Times New Roman" w:hAnsi="Times New Roman" w:cs="Times New Roman"/>
          <w:color w:val="000000"/>
          <w:sz w:val="24"/>
          <w:szCs w:val="24"/>
          <w:lang w:val="en-US" w:eastAsia="ru-RU"/>
        </w:rPr>
        <w:t> </w:t>
      </w:r>
      <w:r w:rsidRPr="004B50B8">
        <w:rPr>
          <w:rFonts w:ascii="Times New Roman" w:eastAsia="Times New Roman" w:hAnsi="Times New Roman" w:cs="Times New Roman"/>
          <w:color w:val="000000"/>
          <w:sz w:val="24"/>
          <w:szCs w:val="24"/>
          <w:lang w:eastAsia="ru-RU"/>
        </w:rPr>
        <w:t>организация коллективных проектов заботы и помощи;</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w:t>
      </w:r>
      <w:r w:rsidRPr="004B50B8">
        <w:rPr>
          <w:rFonts w:ascii="Times New Roman" w:eastAsia="Times New Roman" w:hAnsi="Times New Roman" w:cs="Times New Roman"/>
          <w:color w:val="000000"/>
          <w:sz w:val="24"/>
          <w:szCs w:val="24"/>
          <w:lang w:val="en-US" w:eastAsia="ru-RU"/>
        </w:rPr>
        <w:t> </w:t>
      </w:r>
      <w:r w:rsidRPr="004B50B8">
        <w:rPr>
          <w:rFonts w:ascii="Times New Roman" w:eastAsia="Times New Roman" w:hAnsi="Times New Roman" w:cs="Times New Roman"/>
          <w:color w:val="000000"/>
          <w:sz w:val="24"/>
          <w:szCs w:val="24"/>
          <w:lang w:eastAsia="ru-RU"/>
        </w:rPr>
        <w:t>создание доброжелательного психологического климата в детском коллективе;</w:t>
      </w:r>
    </w:p>
    <w:p w:rsidR="004B50B8" w:rsidRPr="008A5851" w:rsidRDefault="004B50B8" w:rsidP="008A5851">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 использование возможностей социокультурной среды д</w:t>
      </w:r>
      <w:r w:rsidR="008A5851">
        <w:rPr>
          <w:rFonts w:ascii="Times New Roman" w:eastAsia="Times New Roman" w:hAnsi="Times New Roman" w:cs="Times New Roman"/>
          <w:color w:val="000000"/>
          <w:sz w:val="24"/>
          <w:szCs w:val="24"/>
          <w:lang w:eastAsia="ru-RU"/>
        </w:rPr>
        <w:t>ля достижения целей воспитания;</w:t>
      </w:r>
    </w:p>
    <w:p w:rsidR="004B50B8" w:rsidRPr="00B3617D" w:rsidRDefault="004B50B8" w:rsidP="004B50B8">
      <w:pPr>
        <w:spacing w:after="0" w:line="240" w:lineRule="auto"/>
        <w:ind w:firstLine="567"/>
        <w:rPr>
          <w:rFonts w:ascii="Times New Roman" w:eastAsia="Times New Roman" w:hAnsi="Times New Roman" w:cs="Times New Roman"/>
          <w:b/>
          <w:sz w:val="24"/>
          <w:szCs w:val="24"/>
          <w:lang w:eastAsia="ru-RU"/>
        </w:rPr>
      </w:pPr>
      <w:r w:rsidRPr="00B3617D">
        <w:rPr>
          <w:rFonts w:ascii="Times New Roman" w:eastAsia="Times New Roman" w:hAnsi="Times New Roman" w:cs="Times New Roman"/>
          <w:b/>
          <w:sz w:val="24"/>
          <w:szCs w:val="24"/>
          <w:lang w:eastAsia="ru-RU"/>
        </w:rPr>
        <w:t>2.5.4.</w:t>
      </w:r>
      <w:r w:rsidRPr="00B3617D">
        <w:rPr>
          <w:rFonts w:ascii="Times New Roman" w:eastAsia="Times New Roman" w:hAnsi="Times New Roman" w:cs="Times New Roman"/>
          <w:b/>
          <w:sz w:val="24"/>
          <w:szCs w:val="24"/>
          <w:lang w:val="en-US" w:eastAsia="ru-RU"/>
        </w:rPr>
        <w:t> </w:t>
      </w:r>
      <w:r w:rsidRPr="00B3617D">
        <w:rPr>
          <w:rFonts w:ascii="Times New Roman" w:eastAsia="Times New Roman" w:hAnsi="Times New Roman" w:cs="Times New Roman"/>
          <w:b/>
          <w:sz w:val="24"/>
          <w:szCs w:val="24"/>
          <w:lang w:eastAsia="ru-RU"/>
        </w:rPr>
        <w:t>Познавательное воспитание</w:t>
      </w:r>
    </w:p>
    <w:p w:rsidR="004B50B8" w:rsidRPr="004B50B8" w:rsidRDefault="004B50B8" w:rsidP="004B50B8">
      <w:pPr>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i/>
          <w:color w:val="000000"/>
          <w:sz w:val="24"/>
          <w:szCs w:val="24"/>
          <w:lang w:eastAsia="ru-RU"/>
        </w:rPr>
        <w:t>Ценность:</w:t>
      </w:r>
      <w:r w:rsidRPr="004B50B8">
        <w:rPr>
          <w:rFonts w:ascii="Times New Roman" w:eastAsia="Times New Roman" w:hAnsi="Times New Roman" w:cs="Times New Roman"/>
          <w:color w:val="000000"/>
          <w:sz w:val="24"/>
          <w:szCs w:val="24"/>
          <w:lang w:eastAsia="ru-RU"/>
        </w:rPr>
        <w:t xml:space="preserve"> </w:t>
      </w:r>
      <w:r w:rsidRPr="004B50B8">
        <w:rPr>
          <w:rFonts w:ascii="Times New Roman" w:eastAsia="Times New Roman" w:hAnsi="Times New Roman" w:cs="Times New Roman"/>
          <w:bCs/>
          <w:color w:val="000000"/>
          <w:sz w:val="24"/>
          <w:szCs w:val="24"/>
          <w:lang w:eastAsia="ru-RU"/>
        </w:rPr>
        <w:t>знания</w:t>
      </w:r>
      <w:r w:rsidRPr="004B50B8">
        <w:rPr>
          <w:rFonts w:ascii="Times New Roman" w:eastAsia="Times New Roman" w:hAnsi="Times New Roman" w:cs="Times New Roman"/>
          <w:color w:val="000000"/>
          <w:sz w:val="24"/>
          <w:szCs w:val="24"/>
          <w:lang w:eastAsia="ru-RU"/>
        </w:rPr>
        <w:t>.</w:t>
      </w:r>
    </w:p>
    <w:p w:rsidR="004B50B8" w:rsidRPr="004B50B8" w:rsidRDefault="004B50B8" w:rsidP="004B50B8">
      <w:pPr>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i/>
          <w:color w:val="000000"/>
          <w:sz w:val="24"/>
          <w:szCs w:val="24"/>
          <w:lang w:eastAsia="ru-RU"/>
        </w:rPr>
        <w:t>Цель познавательного направления воспитания:</w:t>
      </w:r>
      <w:r w:rsidRPr="004B50B8">
        <w:rPr>
          <w:rFonts w:ascii="Times New Roman" w:eastAsia="Times New Roman" w:hAnsi="Times New Roman" w:cs="Times New Roman"/>
          <w:color w:val="000000"/>
          <w:sz w:val="24"/>
          <w:szCs w:val="24"/>
          <w:lang w:eastAsia="ru-RU"/>
        </w:rPr>
        <w:t xml:space="preserve"> формирование ценности познания.</w:t>
      </w:r>
    </w:p>
    <w:p w:rsidR="004B50B8" w:rsidRPr="004B50B8" w:rsidRDefault="004B50B8" w:rsidP="004B50B8">
      <w:pPr>
        <w:spacing w:after="0" w:line="240" w:lineRule="auto"/>
        <w:ind w:firstLine="567"/>
        <w:jc w:val="both"/>
        <w:rPr>
          <w:rFonts w:ascii="Times New Roman" w:eastAsia="Times New Roman" w:hAnsi="Times New Roman" w:cs="Times New Roman"/>
          <w:i/>
          <w:sz w:val="24"/>
          <w:szCs w:val="24"/>
          <w:lang w:eastAsia="ru-RU"/>
        </w:rPr>
      </w:pPr>
      <w:r w:rsidRPr="004B50B8">
        <w:rPr>
          <w:rFonts w:ascii="Times New Roman" w:eastAsia="Times New Roman" w:hAnsi="Times New Roman" w:cs="Times New Roman"/>
          <w:i/>
          <w:color w:val="000000"/>
          <w:sz w:val="24"/>
          <w:szCs w:val="24"/>
          <w:lang w:eastAsia="ru-RU"/>
        </w:rPr>
        <w:t>Задачи:</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w:t>
      </w:r>
      <w:r w:rsidRPr="004B50B8">
        <w:rPr>
          <w:rFonts w:ascii="Times New Roman" w:eastAsia="Times New Roman" w:hAnsi="Times New Roman" w:cs="Times New Roman"/>
          <w:color w:val="000000"/>
          <w:sz w:val="24"/>
          <w:szCs w:val="24"/>
          <w:lang w:val="en-US" w:eastAsia="ru-RU"/>
        </w:rPr>
        <w:t> </w:t>
      </w:r>
      <w:r w:rsidRPr="004B50B8">
        <w:rPr>
          <w:rFonts w:ascii="Times New Roman" w:eastAsia="Times New Roman" w:hAnsi="Times New Roman" w:cs="Times New Roman"/>
          <w:color w:val="000000"/>
          <w:sz w:val="24"/>
          <w:szCs w:val="24"/>
          <w:lang w:eastAsia="ru-RU"/>
        </w:rPr>
        <w:t>развитие любознательности, формирование опыта познавательной инициативы;</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w:t>
      </w:r>
      <w:r w:rsidRPr="004B50B8">
        <w:rPr>
          <w:rFonts w:ascii="Times New Roman" w:eastAsia="Times New Roman" w:hAnsi="Times New Roman" w:cs="Times New Roman"/>
          <w:color w:val="000000"/>
          <w:sz w:val="24"/>
          <w:szCs w:val="24"/>
          <w:lang w:val="en-US" w:eastAsia="ru-RU"/>
        </w:rPr>
        <w:t> </w:t>
      </w:r>
      <w:r w:rsidRPr="004B50B8">
        <w:rPr>
          <w:rFonts w:ascii="Times New Roman" w:eastAsia="Times New Roman" w:hAnsi="Times New Roman" w:cs="Times New Roman"/>
          <w:color w:val="000000"/>
          <w:sz w:val="24"/>
          <w:szCs w:val="24"/>
          <w:lang w:eastAsia="ru-RU"/>
        </w:rPr>
        <w:t>формирование ценностного отношения к взрослому как источнику знаний;</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w:t>
      </w:r>
      <w:r w:rsidRPr="004B50B8">
        <w:rPr>
          <w:rFonts w:ascii="Times New Roman" w:eastAsia="Times New Roman" w:hAnsi="Times New Roman" w:cs="Times New Roman"/>
          <w:color w:val="000000"/>
          <w:sz w:val="24"/>
          <w:szCs w:val="24"/>
          <w:lang w:val="en-US" w:eastAsia="ru-RU"/>
        </w:rPr>
        <w:t> </w:t>
      </w:r>
      <w:r w:rsidRPr="004B50B8">
        <w:rPr>
          <w:rFonts w:ascii="Times New Roman" w:eastAsia="Times New Roman" w:hAnsi="Times New Roman" w:cs="Times New Roman"/>
          <w:color w:val="000000"/>
          <w:sz w:val="24"/>
          <w:szCs w:val="24"/>
          <w:lang w:eastAsia="ru-RU"/>
        </w:rPr>
        <w:t>приобщение ребенка к культурным способам познания (книги, интернет-источники, дискуссии и др.).</w:t>
      </w:r>
    </w:p>
    <w:p w:rsidR="004B50B8" w:rsidRPr="004B50B8" w:rsidRDefault="004B50B8" w:rsidP="004B50B8">
      <w:pPr>
        <w:spacing w:after="0" w:line="240" w:lineRule="auto"/>
        <w:ind w:firstLine="567"/>
        <w:jc w:val="both"/>
        <w:rPr>
          <w:rFonts w:ascii="Times New Roman" w:eastAsia="Times New Roman" w:hAnsi="Times New Roman" w:cs="Times New Roman"/>
          <w:i/>
          <w:sz w:val="24"/>
          <w:szCs w:val="24"/>
          <w:lang w:eastAsia="ru-RU"/>
        </w:rPr>
      </w:pPr>
      <w:r w:rsidRPr="004B50B8">
        <w:rPr>
          <w:rFonts w:ascii="Times New Roman" w:eastAsia="Times New Roman" w:hAnsi="Times New Roman" w:cs="Times New Roman"/>
          <w:i/>
          <w:sz w:val="24"/>
          <w:szCs w:val="24"/>
          <w:lang w:val="en-US" w:eastAsia="ru-RU"/>
        </w:rPr>
        <w:t>C</w:t>
      </w:r>
      <w:r w:rsidRPr="004B50B8">
        <w:rPr>
          <w:rFonts w:ascii="Times New Roman" w:eastAsia="Times New Roman" w:hAnsi="Times New Roman" w:cs="Times New Roman"/>
          <w:i/>
          <w:sz w:val="24"/>
          <w:szCs w:val="24"/>
          <w:lang w:eastAsia="ru-RU"/>
        </w:rPr>
        <w:t>одержание деятельности</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B50B8" w:rsidRPr="004B50B8" w:rsidRDefault="004B50B8" w:rsidP="004B50B8">
      <w:pPr>
        <w:spacing w:after="0" w:line="240" w:lineRule="auto"/>
        <w:ind w:firstLine="567"/>
        <w:jc w:val="both"/>
        <w:rPr>
          <w:rFonts w:ascii="Times New Roman" w:eastAsia="Times New Roman" w:hAnsi="Times New Roman" w:cs="Times New Roman"/>
          <w:i/>
          <w:sz w:val="24"/>
          <w:szCs w:val="24"/>
          <w:lang w:eastAsia="ru-RU"/>
        </w:rPr>
      </w:pPr>
      <w:r w:rsidRPr="004B50B8">
        <w:rPr>
          <w:rFonts w:ascii="Times New Roman" w:eastAsia="Times New Roman" w:hAnsi="Times New Roman" w:cs="Times New Roman"/>
          <w:i/>
          <w:color w:val="000000"/>
          <w:sz w:val="24"/>
          <w:szCs w:val="24"/>
          <w:lang w:eastAsia="ru-RU"/>
        </w:rPr>
        <w:t>Виды и формы деятельности:</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lastRenderedPageBreak/>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4B50B8" w:rsidRPr="008A5851" w:rsidRDefault="004B50B8" w:rsidP="008A5851">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w:t>
      </w:r>
      <w:r w:rsidR="008A5851">
        <w:rPr>
          <w:rFonts w:ascii="Times New Roman" w:eastAsia="Times New Roman" w:hAnsi="Times New Roman" w:cs="Times New Roman"/>
          <w:color w:val="000000"/>
          <w:sz w:val="24"/>
          <w:szCs w:val="24"/>
          <w:lang w:eastAsia="ru-RU"/>
        </w:rPr>
        <w:t>наборы для экспериментирования;</w:t>
      </w:r>
    </w:p>
    <w:p w:rsidR="004B50B8" w:rsidRPr="009D450D" w:rsidRDefault="004B50B8" w:rsidP="004B50B8">
      <w:pPr>
        <w:spacing w:after="0" w:line="240" w:lineRule="auto"/>
        <w:ind w:firstLine="567"/>
        <w:rPr>
          <w:rFonts w:ascii="Times New Roman" w:eastAsia="Times New Roman" w:hAnsi="Times New Roman" w:cs="Times New Roman"/>
          <w:b/>
          <w:sz w:val="24"/>
          <w:szCs w:val="24"/>
          <w:lang w:eastAsia="ru-RU"/>
        </w:rPr>
      </w:pPr>
      <w:r w:rsidRPr="009D450D">
        <w:rPr>
          <w:rFonts w:ascii="Times New Roman" w:eastAsia="Times New Roman" w:hAnsi="Times New Roman" w:cs="Times New Roman"/>
          <w:b/>
          <w:sz w:val="24"/>
          <w:szCs w:val="24"/>
          <w:lang w:eastAsia="ru-RU"/>
        </w:rPr>
        <w:t>2.5.5. Физическое и оздоровительное воспитание</w:t>
      </w:r>
    </w:p>
    <w:p w:rsidR="004B50B8" w:rsidRPr="004B50B8" w:rsidRDefault="004B50B8" w:rsidP="004B50B8">
      <w:pPr>
        <w:spacing w:after="0" w:line="240" w:lineRule="auto"/>
        <w:ind w:firstLine="567"/>
        <w:rPr>
          <w:rFonts w:ascii="Times New Roman" w:eastAsia="Times New Roman" w:hAnsi="Times New Roman" w:cs="Times New Roman"/>
          <w:bCs/>
          <w:color w:val="000000"/>
          <w:sz w:val="24"/>
          <w:szCs w:val="24"/>
          <w:lang w:eastAsia="ru-RU"/>
        </w:rPr>
      </w:pPr>
      <w:r w:rsidRPr="004B50B8">
        <w:rPr>
          <w:rFonts w:ascii="Times New Roman" w:eastAsia="Times New Roman" w:hAnsi="Times New Roman" w:cs="Times New Roman"/>
          <w:i/>
          <w:color w:val="000000"/>
          <w:sz w:val="24"/>
          <w:szCs w:val="24"/>
          <w:lang w:eastAsia="ru-RU"/>
        </w:rPr>
        <w:t xml:space="preserve">Ценность: </w:t>
      </w:r>
      <w:r w:rsidRPr="004B50B8">
        <w:rPr>
          <w:rFonts w:ascii="Times New Roman" w:eastAsia="Times New Roman" w:hAnsi="Times New Roman" w:cs="Times New Roman"/>
          <w:bCs/>
          <w:color w:val="000000"/>
          <w:sz w:val="24"/>
          <w:szCs w:val="24"/>
          <w:lang w:eastAsia="ru-RU"/>
        </w:rPr>
        <w:t xml:space="preserve">здоровье. </w:t>
      </w:r>
    </w:p>
    <w:p w:rsidR="004B50B8" w:rsidRPr="004B50B8" w:rsidRDefault="004B50B8" w:rsidP="004B50B8">
      <w:pPr>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i/>
          <w:color w:val="000000"/>
          <w:sz w:val="24"/>
          <w:szCs w:val="24"/>
          <w:lang w:eastAsia="ru-RU"/>
        </w:rPr>
        <w:t xml:space="preserve">Цель </w:t>
      </w:r>
      <w:r w:rsidRPr="004B50B8">
        <w:rPr>
          <w:rFonts w:ascii="Times New Roman" w:eastAsia="Times New Roman" w:hAnsi="Times New Roman" w:cs="Times New Roman"/>
          <w:bCs/>
          <w:i/>
          <w:color w:val="000000"/>
          <w:sz w:val="24"/>
          <w:szCs w:val="24"/>
          <w:lang w:eastAsia="ru-RU"/>
        </w:rPr>
        <w:t>физического и оздоровительного воспитания</w:t>
      </w:r>
      <w:r w:rsidRPr="004B50B8">
        <w:rPr>
          <w:rFonts w:ascii="Times New Roman" w:eastAsia="Times New Roman" w:hAnsi="Times New Roman" w:cs="Times New Roman"/>
          <w:i/>
          <w:color w:val="000000"/>
          <w:sz w:val="24"/>
          <w:szCs w:val="24"/>
          <w:lang w:eastAsia="ru-RU"/>
        </w:rPr>
        <w:t>:</w:t>
      </w:r>
      <w:r w:rsidRPr="004B50B8">
        <w:rPr>
          <w:rFonts w:ascii="Times New Roman" w:eastAsia="Times New Roman" w:hAnsi="Times New Roman" w:cs="Times New Roman"/>
          <w:color w:val="000000"/>
          <w:sz w:val="24"/>
          <w:szCs w:val="24"/>
          <w:lang w:eastAsia="ru-RU"/>
        </w:rPr>
        <w:t xml:space="preserve"> </w:t>
      </w:r>
      <w:r w:rsidRPr="004B50B8">
        <w:rPr>
          <w:rFonts w:ascii="Times New Roman" w:eastAsia="Times New Roman" w:hAnsi="Times New Roman" w:cs="Times New Roman"/>
          <w:sz w:val="24"/>
          <w:szCs w:val="24"/>
          <w:lang w:eastAsia="ru-RU"/>
        </w:rPr>
        <w:t>сформировать навыки здорового образа жизни, где безопасность жизнедеятельности лежит в основе всего.</w:t>
      </w:r>
    </w:p>
    <w:p w:rsidR="004B50B8" w:rsidRPr="004B50B8" w:rsidRDefault="004B50B8" w:rsidP="004B50B8">
      <w:pPr>
        <w:spacing w:after="0" w:line="240" w:lineRule="auto"/>
        <w:ind w:firstLine="567"/>
        <w:jc w:val="both"/>
        <w:rPr>
          <w:rFonts w:ascii="Times New Roman" w:eastAsia="Times New Roman" w:hAnsi="Times New Roman" w:cs="Times New Roman"/>
          <w:i/>
          <w:sz w:val="24"/>
          <w:szCs w:val="24"/>
          <w:lang w:eastAsia="ru-RU"/>
        </w:rPr>
      </w:pPr>
      <w:r w:rsidRPr="004B50B8">
        <w:rPr>
          <w:rFonts w:ascii="Times New Roman" w:eastAsia="Times New Roman" w:hAnsi="Times New Roman" w:cs="Times New Roman"/>
          <w:i/>
          <w:sz w:val="24"/>
          <w:szCs w:val="24"/>
          <w:lang w:eastAsia="ru-RU"/>
        </w:rPr>
        <w:t>Задачи по формированию здорового образа жизни:</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w:t>
      </w:r>
      <w:r w:rsidRPr="004B50B8">
        <w:rPr>
          <w:rFonts w:ascii="Times New Roman" w:eastAsia="Times New Roman" w:hAnsi="Times New Roman" w:cs="Times New Roman"/>
          <w:sz w:val="24"/>
          <w:szCs w:val="24"/>
          <w:lang w:val="en-US" w:eastAsia="ru-RU"/>
        </w:rPr>
        <w:t> </w:t>
      </w:r>
      <w:r w:rsidRPr="004B50B8">
        <w:rPr>
          <w:rFonts w:ascii="Times New Roman" w:eastAsia="Times New Roman" w:hAnsi="Times New Roman" w:cs="Times New Roman"/>
          <w:sz w:val="24"/>
          <w:szCs w:val="24"/>
          <w:lang w:eastAsia="ru-RU"/>
        </w:rPr>
        <w:t>закаливание, повышение сопротивляемости к воздействию условий внешней среды;</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w:t>
      </w:r>
      <w:r w:rsidRPr="004B50B8">
        <w:rPr>
          <w:rFonts w:ascii="Times New Roman" w:eastAsia="Times New Roman" w:hAnsi="Times New Roman" w:cs="Times New Roman"/>
          <w:sz w:val="24"/>
          <w:szCs w:val="24"/>
          <w:lang w:val="en-US" w:eastAsia="ru-RU"/>
        </w:rPr>
        <w:t> </w:t>
      </w:r>
      <w:r w:rsidRPr="004B50B8">
        <w:rPr>
          <w:rFonts w:ascii="Times New Roman" w:eastAsia="Times New Roman" w:hAnsi="Times New Roman" w:cs="Times New Roman"/>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w:t>
      </w:r>
      <w:r w:rsidRPr="004B50B8">
        <w:rPr>
          <w:rFonts w:ascii="Times New Roman" w:eastAsia="Times New Roman" w:hAnsi="Times New Roman" w:cs="Times New Roman"/>
          <w:sz w:val="24"/>
          <w:szCs w:val="24"/>
          <w:lang w:val="en-US" w:eastAsia="ru-RU"/>
        </w:rPr>
        <w:t> </w:t>
      </w:r>
      <w:r w:rsidRPr="004B50B8">
        <w:rPr>
          <w:rFonts w:ascii="Times New Roman" w:eastAsia="Times New Roman" w:hAnsi="Times New Roman" w:cs="Times New Roman"/>
          <w:sz w:val="24"/>
          <w:szCs w:val="24"/>
          <w:lang w:eastAsia="ru-RU"/>
        </w:rPr>
        <w:t>формирование элементарных представлений в области физической культуры, здоровья и безопасного образа жизни;</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w:t>
      </w:r>
      <w:r w:rsidRPr="004B50B8">
        <w:rPr>
          <w:rFonts w:ascii="Times New Roman" w:eastAsia="Times New Roman" w:hAnsi="Times New Roman" w:cs="Times New Roman"/>
          <w:sz w:val="24"/>
          <w:szCs w:val="24"/>
          <w:lang w:val="en-US" w:eastAsia="ru-RU"/>
        </w:rPr>
        <w:t> </w:t>
      </w:r>
      <w:r w:rsidRPr="004B50B8">
        <w:rPr>
          <w:rFonts w:ascii="Times New Roman" w:eastAsia="Times New Roman" w:hAnsi="Times New Roman" w:cs="Times New Roman"/>
          <w:sz w:val="24"/>
          <w:szCs w:val="24"/>
          <w:lang w:eastAsia="ru-RU"/>
        </w:rPr>
        <w:t>организация сна, здорового питания, выстраивание правильного режима дня;</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w:t>
      </w:r>
      <w:r w:rsidRPr="004B50B8">
        <w:rPr>
          <w:rFonts w:ascii="Times New Roman" w:eastAsia="Times New Roman" w:hAnsi="Times New Roman" w:cs="Times New Roman"/>
          <w:sz w:val="24"/>
          <w:szCs w:val="24"/>
          <w:lang w:val="en-US" w:eastAsia="ru-RU"/>
        </w:rPr>
        <w:t> </w:t>
      </w:r>
      <w:r w:rsidRPr="004B50B8">
        <w:rPr>
          <w:rFonts w:ascii="Times New Roman" w:eastAsia="Times New Roman" w:hAnsi="Times New Roman" w:cs="Times New Roman"/>
          <w:sz w:val="24"/>
          <w:szCs w:val="24"/>
          <w:lang w:eastAsia="ru-RU"/>
        </w:rPr>
        <w:t>воспитание экологической культуры, обучение безопасности жизнедеятельности.</w:t>
      </w:r>
    </w:p>
    <w:p w:rsidR="004B50B8" w:rsidRPr="004B50B8" w:rsidRDefault="004B50B8" w:rsidP="004B50B8">
      <w:pPr>
        <w:spacing w:after="0" w:line="240" w:lineRule="auto"/>
        <w:ind w:firstLine="567"/>
        <w:jc w:val="both"/>
        <w:rPr>
          <w:rFonts w:ascii="Times New Roman" w:eastAsia="Times New Roman" w:hAnsi="Times New Roman" w:cs="Times New Roman"/>
          <w:i/>
          <w:sz w:val="24"/>
          <w:szCs w:val="24"/>
          <w:lang w:eastAsia="ru-RU"/>
        </w:rPr>
      </w:pPr>
      <w:r w:rsidRPr="004B50B8">
        <w:rPr>
          <w:rFonts w:ascii="Times New Roman" w:eastAsia="Times New Roman" w:hAnsi="Times New Roman" w:cs="Times New Roman"/>
          <w:i/>
          <w:sz w:val="24"/>
          <w:szCs w:val="24"/>
          <w:lang w:eastAsia="ru-RU"/>
        </w:rPr>
        <w:t>Направления деятельности воспитателя:</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w:t>
      </w:r>
      <w:r w:rsidRPr="004B50B8">
        <w:rPr>
          <w:rFonts w:ascii="Times New Roman" w:eastAsia="Times New Roman" w:hAnsi="Times New Roman" w:cs="Times New Roman"/>
          <w:sz w:val="24"/>
          <w:szCs w:val="24"/>
          <w:lang w:val="en-US" w:eastAsia="ru-RU"/>
        </w:rPr>
        <w:t> </w:t>
      </w:r>
      <w:r w:rsidRPr="004B50B8">
        <w:rPr>
          <w:rFonts w:ascii="Times New Roman" w:eastAsia="Times New Roman" w:hAnsi="Times New Roman" w:cs="Times New Roman"/>
          <w:sz w:val="24"/>
          <w:szCs w:val="24"/>
          <w:lang w:eastAsia="ru-RU"/>
        </w:rPr>
        <w:t>организация подвижных, спортивных игр, в т.ч. традиционных народных игр, дворовых игр на территории детского сада;</w:t>
      </w:r>
    </w:p>
    <w:p w:rsidR="004B50B8" w:rsidRPr="004B50B8" w:rsidRDefault="004B50B8" w:rsidP="004B50B8">
      <w:pPr>
        <w:spacing w:after="0" w:line="240" w:lineRule="auto"/>
        <w:ind w:firstLine="567"/>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w:t>
      </w:r>
      <w:r w:rsidRPr="004B50B8">
        <w:rPr>
          <w:rFonts w:ascii="Times New Roman" w:eastAsia="Times New Roman" w:hAnsi="Times New Roman" w:cs="Times New Roman"/>
          <w:sz w:val="24"/>
          <w:szCs w:val="24"/>
          <w:lang w:val="en-US" w:eastAsia="ru-RU"/>
        </w:rPr>
        <w:t> </w:t>
      </w:r>
      <w:r w:rsidRPr="004B50B8">
        <w:rPr>
          <w:rFonts w:ascii="Times New Roman" w:eastAsia="Times New Roman" w:hAnsi="Times New Roman" w:cs="Times New Roman"/>
          <w:sz w:val="24"/>
          <w:szCs w:val="24"/>
          <w:lang w:eastAsia="ru-RU"/>
        </w:rPr>
        <w:t>создание детско-педагогических работников проектов по здоровому образу жизни;</w:t>
      </w:r>
    </w:p>
    <w:p w:rsidR="004B50B8" w:rsidRPr="004B50B8" w:rsidRDefault="004B50B8" w:rsidP="004B50B8">
      <w:pPr>
        <w:spacing w:after="0" w:line="240" w:lineRule="auto"/>
        <w:ind w:firstLine="567"/>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w:t>
      </w:r>
      <w:r w:rsidRPr="004B50B8">
        <w:rPr>
          <w:rFonts w:ascii="Times New Roman" w:eastAsia="Times New Roman" w:hAnsi="Times New Roman" w:cs="Times New Roman"/>
          <w:sz w:val="24"/>
          <w:szCs w:val="24"/>
          <w:lang w:val="en-US" w:eastAsia="ru-RU"/>
        </w:rPr>
        <w:t> </w:t>
      </w:r>
      <w:r w:rsidRPr="004B50B8">
        <w:rPr>
          <w:rFonts w:ascii="Times New Roman" w:eastAsia="Times New Roman" w:hAnsi="Times New Roman" w:cs="Times New Roman"/>
          <w:sz w:val="24"/>
          <w:szCs w:val="24"/>
          <w:lang w:eastAsia="ru-RU"/>
        </w:rPr>
        <w:t xml:space="preserve">введение оздоровительных традиций в </w:t>
      </w:r>
      <w:r>
        <w:rPr>
          <w:rFonts w:ascii="Times New Roman" w:eastAsia="Times New Roman" w:hAnsi="Times New Roman" w:cs="Times New Roman"/>
          <w:sz w:val="24"/>
          <w:szCs w:val="24"/>
          <w:lang w:eastAsia="ru-RU"/>
        </w:rPr>
        <w:t>ДОУ</w:t>
      </w:r>
      <w:r w:rsidRPr="004B50B8">
        <w:rPr>
          <w:rFonts w:ascii="Times New Roman" w:eastAsia="Times New Roman" w:hAnsi="Times New Roman" w:cs="Times New Roman"/>
          <w:sz w:val="24"/>
          <w:szCs w:val="24"/>
          <w:lang w:eastAsia="ru-RU"/>
        </w:rPr>
        <w:t>.</w:t>
      </w:r>
    </w:p>
    <w:p w:rsidR="004B50B8" w:rsidRPr="004B50B8" w:rsidRDefault="004B50B8" w:rsidP="004B50B8">
      <w:pPr>
        <w:spacing w:after="0" w:line="240" w:lineRule="auto"/>
        <w:ind w:firstLine="567"/>
        <w:rPr>
          <w:rFonts w:ascii="Times New Roman" w:eastAsia="Times New Roman" w:hAnsi="Times New Roman" w:cs="Times New Roman"/>
          <w:sz w:val="24"/>
          <w:szCs w:val="24"/>
          <w:lang w:eastAsia="ru-RU"/>
        </w:rPr>
      </w:pPr>
      <w:r w:rsidRPr="004B50B8">
        <w:rPr>
          <w:rFonts w:ascii="Times New Roman" w:eastAsia="Times New Roman" w:hAnsi="Times New Roman" w:cs="Times New Roman"/>
          <w:i/>
          <w:sz w:val="24"/>
          <w:szCs w:val="24"/>
          <w:lang w:eastAsia="ru-RU"/>
        </w:rPr>
        <w:t>Задачи формирования у культурно-гигиенических навыков</w:t>
      </w:r>
      <w:r w:rsidRPr="004B50B8">
        <w:rPr>
          <w:rFonts w:ascii="Times New Roman" w:eastAsia="Times New Roman" w:hAnsi="Times New Roman" w:cs="Times New Roman"/>
          <w:sz w:val="24"/>
          <w:szCs w:val="24"/>
          <w:lang w:eastAsia="ru-RU"/>
        </w:rPr>
        <w:t>:</w:t>
      </w:r>
    </w:p>
    <w:p w:rsidR="004B50B8" w:rsidRPr="004B50B8" w:rsidRDefault="004B50B8" w:rsidP="004B50B8">
      <w:pPr>
        <w:spacing w:after="0" w:line="240" w:lineRule="auto"/>
        <w:ind w:firstLine="567"/>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формирование у ребенка навыков поведения во время приема пищи;</w:t>
      </w:r>
    </w:p>
    <w:p w:rsidR="004B50B8" w:rsidRPr="004B50B8" w:rsidRDefault="004B50B8" w:rsidP="004B50B8">
      <w:pPr>
        <w:spacing w:after="0" w:line="240" w:lineRule="auto"/>
        <w:ind w:firstLine="567"/>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формирование у ребенка с представлений о ценности здоровья, красоте и чистоте тела;</w:t>
      </w:r>
    </w:p>
    <w:p w:rsidR="004B50B8" w:rsidRPr="004B50B8" w:rsidRDefault="004B50B8" w:rsidP="004B50B8">
      <w:pPr>
        <w:spacing w:after="0" w:line="240" w:lineRule="auto"/>
        <w:ind w:firstLine="567"/>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формирование у ребенка привычки следить за своим внешним видом;</w:t>
      </w:r>
    </w:p>
    <w:p w:rsidR="004B50B8" w:rsidRPr="004B50B8" w:rsidRDefault="004B50B8" w:rsidP="004B50B8">
      <w:pPr>
        <w:spacing w:after="0" w:line="240" w:lineRule="auto"/>
        <w:ind w:firstLine="567"/>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включение информации о гигиене в повседневную жизнь ребенка, в игру.</w:t>
      </w:r>
    </w:p>
    <w:p w:rsidR="004B50B8" w:rsidRPr="004B50B8" w:rsidRDefault="004B50B8" w:rsidP="004B50B8">
      <w:pPr>
        <w:spacing w:after="0" w:line="240" w:lineRule="auto"/>
        <w:ind w:firstLine="567"/>
        <w:jc w:val="both"/>
        <w:rPr>
          <w:rFonts w:ascii="Times New Roman" w:eastAsia="Times New Roman" w:hAnsi="Times New Roman" w:cs="Times New Roman"/>
          <w:i/>
          <w:sz w:val="24"/>
          <w:szCs w:val="24"/>
          <w:lang w:eastAsia="ru-RU"/>
        </w:rPr>
      </w:pPr>
      <w:r w:rsidRPr="004B50B8">
        <w:rPr>
          <w:rFonts w:ascii="Times New Roman" w:eastAsia="Times New Roman" w:hAnsi="Times New Roman" w:cs="Times New Roman"/>
          <w:i/>
          <w:sz w:val="24"/>
          <w:szCs w:val="24"/>
          <w:lang w:eastAsia="ru-RU"/>
        </w:rPr>
        <w:t>Направления деятельности воспитателя</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xml:space="preserve">Особенность культурно-гигиенических навыков заключается в том, что они должны формироваться на протяжении всего пребывания ребенка с в </w:t>
      </w:r>
      <w:r>
        <w:rPr>
          <w:rFonts w:ascii="Times New Roman" w:eastAsia="Times New Roman" w:hAnsi="Times New Roman" w:cs="Times New Roman"/>
          <w:sz w:val="24"/>
          <w:szCs w:val="24"/>
          <w:lang w:eastAsia="ru-RU"/>
        </w:rPr>
        <w:t>ДОУ</w:t>
      </w:r>
      <w:r w:rsidRPr="004B50B8">
        <w:rPr>
          <w:rFonts w:ascii="Times New Roman" w:eastAsia="Times New Roman" w:hAnsi="Times New Roman" w:cs="Times New Roman"/>
          <w:sz w:val="24"/>
          <w:szCs w:val="24"/>
          <w:lang w:eastAsia="ru-RU"/>
        </w:rPr>
        <w:t>.</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xml:space="preserve">В формировании культурно-гигиенических навыков </w:t>
      </w:r>
      <w:r w:rsidRPr="004B50B8">
        <w:rPr>
          <w:rFonts w:ascii="Times New Roman" w:eastAsia="Times New Roman" w:hAnsi="Times New Roman" w:cs="Times New Roman"/>
          <w:i/>
          <w:sz w:val="24"/>
          <w:szCs w:val="24"/>
          <w:lang w:eastAsia="ru-RU"/>
        </w:rPr>
        <w:t>режим дня</w:t>
      </w:r>
      <w:r w:rsidRPr="004B50B8">
        <w:rPr>
          <w:rFonts w:ascii="Times New Roman" w:eastAsia="Times New Roman" w:hAnsi="Times New Roman" w:cs="Times New Roman"/>
          <w:sz w:val="24"/>
          <w:szCs w:val="24"/>
          <w:lang w:eastAsia="ru-RU"/>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Работа по формированию у ребенка культурно-гигиенических навыков должна вестись в тесном контакте с семьей.</w:t>
      </w:r>
    </w:p>
    <w:p w:rsidR="004B50B8" w:rsidRPr="009D450D" w:rsidRDefault="004B50B8" w:rsidP="004B50B8">
      <w:pPr>
        <w:spacing w:after="0" w:line="240" w:lineRule="auto"/>
        <w:ind w:firstLine="567"/>
        <w:jc w:val="both"/>
        <w:rPr>
          <w:rFonts w:ascii="Times New Roman" w:eastAsia="Times New Roman" w:hAnsi="Times New Roman" w:cs="Times New Roman"/>
          <w:b/>
          <w:sz w:val="24"/>
          <w:szCs w:val="24"/>
          <w:lang w:eastAsia="ru-RU"/>
        </w:rPr>
      </w:pPr>
      <w:r w:rsidRPr="009D450D">
        <w:rPr>
          <w:rFonts w:ascii="Times New Roman" w:eastAsia="Times New Roman" w:hAnsi="Times New Roman" w:cs="Times New Roman"/>
          <w:b/>
          <w:sz w:val="24"/>
          <w:szCs w:val="24"/>
          <w:lang w:eastAsia="ru-RU"/>
        </w:rPr>
        <w:t>2.5.6. Трудовое воспитание</w:t>
      </w:r>
    </w:p>
    <w:p w:rsidR="004B50B8" w:rsidRPr="004B50B8" w:rsidRDefault="004B50B8" w:rsidP="004B50B8">
      <w:pPr>
        <w:spacing w:after="0" w:line="240" w:lineRule="auto"/>
        <w:ind w:firstLine="567"/>
        <w:jc w:val="both"/>
        <w:rPr>
          <w:rFonts w:ascii="Times New Roman" w:eastAsia="Times New Roman" w:hAnsi="Times New Roman" w:cs="Times New Roman"/>
          <w:bCs/>
          <w:color w:val="000000"/>
          <w:sz w:val="24"/>
          <w:szCs w:val="24"/>
          <w:lang w:eastAsia="ru-RU"/>
        </w:rPr>
      </w:pPr>
      <w:r w:rsidRPr="004B50B8">
        <w:rPr>
          <w:rFonts w:ascii="Times New Roman" w:eastAsia="Times New Roman" w:hAnsi="Times New Roman" w:cs="Times New Roman"/>
          <w:i/>
          <w:color w:val="000000"/>
          <w:sz w:val="24"/>
          <w:szCs w:val="24"/>
          <w:lang w:eastAsia="ru-RU"/>
        </w:rPr>
        <w:t>Ценность:</w:t>
      </w:r>
      <w:r w:rsidRPr="004B50B8">
        <w:rPr>
          <w:rFonts w:ascii="Times New Roman" w:eastAsia="Times New Roman" w:hAnsi="Times New Roman" w:cs="Times New Roman"/>
          <w:color w:val="000000"/>
          <w:sz w:val="24"/>
          <w:szCs w:val="24"/>
          <w:lang w:eastAsia="ru-RU"/>
        </w:rPr>
        <w:t xml:space="preserve"> </w:t>
      </w:r>
      <w:r w:rsidRPr="004B50B8">
        <w:rPr>
          <w:rFonts w:ascii="Times New Roman" w:eastAsia="Times New Roman" w:hAnsi="Times New Roman" w:cs="Times New Roman"/>
          <w:bCs/>
          <w:color w:val="000000"/>
          <w:sz w:val="24"/>
          <w:szCs w:val="24"/>
          <w:lang w:eastAsia="ru-RU"/>
        </w:rPr>
        <w:t>труд.</w:t>
      </w:r>
    </w:p>
    <w:p w:rsidR="004B50B8" w:rsidRPr="004B50B8" w:rsidRDefault="004B50B8" w:rsidP="004B50B8">
      <w:pPr>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i/>
          <w:color w:val="000000"/>
          <w:sz w:val="24"/>
          <w:szCs w:val="24"/>
          <w:lang w:eastAsia="ru-RU"/>
        </w:rPr>
        <w:t>Цель трудового воспитания:</w:t>
      </w:r>
      <w:r w:rsidRPr="004B50B8">
        <w:rPr>
          <w:rFonts w:ascii="Times New Roman" w:eastAsia="Times New Roman" w:hAnsi="Times New Roman" w:cs="Times New Roman"/>
          <w:color w:val="000000"/>
          <w:sz w:val="24"/>
          <w:szCs w:val="24"/>
          <w:lang w:eastAsia="ru-RU"/>
        </w:rPr>
        <w:t xml:space="preserve"> формирование ценностного отношения детей к труду, трудолюбия, а также их приобщение к труду. </w:t>
      </w:r>
    </w:p>
    <w:p w:rsidR="004B50B8" w:rsidRPr="004B50B8" w:rsidRDefault="004B50B8" w:rsidP="004B50B8">
      <w:pPr>
        <w:spacing w:after="0" w:line="240" w:lineRule="auto"/>
        <w:ind w:firstLine="567"/>
        <w:jc w:val="both"/>
        <w:rPr>
          <w:rFonts w:ascii="Times New Roman" w:eastAsia="Times New Roman" w:hAnsi="Times New Roman" w:cs="Times New Roman"/>
          <w:i/>
          <w:sz w:val="24"/>
          <w:szCs w:val="24"/>
          <w:lang w:eastAsia="ru-RU"/>
        </w:rPr>
      </w:pPr>
      <w:r w:rsidRPr="004B50B8">
        <w:rPr>
          <w:rFonts w:ascii="Times New Roman" w:eastAsia="Times New Roman" w:hAnsi="Times New Roman" w:cs="Times New Roman"/>
          <w:i/>
          <w:color w:val="000000"/>
          <w:sz w:val="24"/>
          <w:szCs w:val="24"/>
          <w:lang w:eastAsia="ru-RU"/>
        </w:rPr>
        <w:lastRenderedPageBreak/>
        <w:t>Задачи:</w:t>
      </w:r>
    </w:p>
    <w:p w:rsidR="004B50B8" w:rsidRPr="004B50B8" w:rsidRDefault="004B50B8" w:rsidP="004B50B8">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 ознакомление с доступными детям видами труда взрослых и воспитание положительного отношения к их труду;</w:t>
      </w:r>
    </w:p>
    <w:p w:rsidR="004B50B8" w:rsidRPr="004B50B8" w:rsidRDefault="004B50B8" w:rsidP="004B50B8">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4B50B8" w:rsidRPr="004B50B8" w:rsidRDefault="004B50B8" w:rsidP="004B50B8">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4B50B8" w:rsidRPr="004B50B8" w:rsidRDefault="004B50B8" w:rsidP="004B50B8">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4B50B8" w:rsidRPr="004B50B8" w:rsidRDefault="004B50B8" w:rsidP="004B50B8">
      <w:pPr>
        <w:spacing w:after="0" w:line="240" w:lineRule="auto"/>
        <w:ind w:firstLine="567"/>
        <w:jc w:val="both"/>
        <w:rPr>
          <w:rFonts w:ascii="Times New Roman" w:eastAsia="Times New Roman" w:hAnsi="Times New Roman" w:cs="Times New Roman"/>
          <w:bCs/>
          <w:i/>
          <w:color w:val="000000"/>
          <w:sz w:val="24"/>
          <w:szCs w:val="24"/>
          <w:lang w:eastAsia="ru-RU"/>
        </w:rPr>
      </w:pPr>
      <w:r w:rsidRPr="004B50B8">
        <w:rPr>
          <w:rFonts w:ascii="Times New Roman" w:eastAsia="Times New Roman" w:hAnsi="Times New Roman" w:cs="Times New Roman"/>
          <w:bCs/>
          <w:i/>
          <w:color w:val="000000"/>
          <w:sz w:val="24"/>
          <w:szCs w:val="24"/>
          <w:lang w:eastAsia="ru-RU"/>
        </w:rPr>
        <w:t>Содержание деятельности</w:t>
      </w:r>
    </w:p>
    <w:p w:rsidR="004B50B8" w:rsidRPr="004B50B8" w:rsidRDefault="004B50B8" w:rsidP="004B50B8">
      <w:pPr>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4B50B8" w:rsidRPr="004B50B8" w:rsidRDefault="004B50B8" w:rsidP="004B50B8">
      <w:pPr>
        <w:spacing w:after="0" w:line="240" w:lineRule="auto"/>
        <w:ind w:firstLine="567"/>
        <w:jc w:val="both"/>
        <w:rPr>
          <w:rFonts w:ascii="Times New Roman" w:eastAsia="Times New Roman" w:hAnsi="Times New Roman" w:cs="Times New Roman"/>
          <w:i/>
          <w:sz w:val="24"/>
          <w:szCs w:val="24"/>
          <w:lang w:eastAsia="ru-RU"/>
        </w:rPr>
      </w:pPr>
      <w:r w:rsidRPr="004B50B8">
        <w:rPr>
          <w:rFonts w:ascii="Times New Roman" w:eastAsia="Times New Roman" w:hAnsi="Times New Roman" w:cs="Times New Roman"/>
          <w:i/>
          <w:color w:val="000000"/>
          <w:sz w:val="24"/>
          <w:szCs w:val="24"/>
          <w:lang w:eastAsia="ru-RU"/>
        </w:rPr>
        <w:t>Формы и виды деятельности:</w:t>
      </w:r>
    </w:p>
    <w:p w:rsidR="004B50B8" w:rsidRPr="004B50B8" w:rsidRDefault="004B50B8" w:rsidP="004B50B8">
      <w:pPr>
        <w:tabs>
          <w:tab w:val="left" w:pos="142"/>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демонстрация и объяснение детям необходимости постоянного труда в повседневной жизни;</w:t>
      </w:r>
    </w:p>
    <w:p w:rsidR="004B50B8" w:rsidRPr="004B50B8" w:rsidRDefault="004B50B8" w:rsidP="004B50B8">
      <w:pPr>
        <w:tabs>
          <w:tab w:val="left" w:pos="142"/>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воспитание у детей бережливости (беречь игрушки, одежду, труд и старания родителей, педагогов, сверстников);</w:t>
      </w:r>
    </w:p>
    <w:p w:rsidR="004B50B8" w:rsidRPr="004B50B8" w:rsidRDefault="004B50B8" w:rsidP="004B50B8">
      <w:pPr>
        <w:tabs>
          <w:tab w:val="left" w:pos="142"/>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предоставление детям самостоятельности в выполнении работы, воспитание ответственности за собственные действия;</w:t>
      </w:r>
    </w:p>
    <w:p w:rsidR="004B50B8" w:rsidRPr="004B50B8" w:rsidRDefault="004B50B8" w:rsidP="004B50B8">
      <w:pPr>
        <w:tabs>
          <w:tab w:val="left" w:pos="142"/>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воспитание у детей стремления к полезной деятельности, демонстрация собственного трудолюбия и занятости;</w:t>
      </w:r>
    </w:p>
    <w:p w:rsidR="004B50B8" w:rsidRPr="004B50B8" w:rsidRDefault="004B50B8" w:rsidP="004B50B8">
      <w:pPr>
        <w:tabs>
          <w:tab w:val="left" w:pos="142"/>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 формирование общественных мотивов труда, желанием приносить пользу людям;</w:t>
      </w:r>
    </w:p>
    <w:p w:rsidR="004B50B8" w:rsidRPr="004B50B8" w:rsidRDefault="004B50B8" w:rsidP="004B50B8">
      <w:pPr>
        <w:spacing w:after="0" w:line="240" w:lineRule="auto"/>
        <w:ind w:firstLine="567"/>
        <w:contextualSpacing/>
        <w:jc w:val="both"/>
        <w:rPr>
          <w:rFonts w:ascii="Times New Roman" w:eastAsia="TimesNewRomanPSMT" w:hAnsi="Times New Roman" w:cs="Times New Roman"/>
          <w:bCs/>
          <w:iCs/>
          <w:color w:val="000000"/>
          <w:sz w:val="24"/>
          <w:szCs w:val="24"/>
          <w:lang w:eastAsia="ru-RU"/>
        </w:rPr>
      </w:pPr>
      <w:r w:rsidRPr="004B50B8">
        <w:rPr>
          <w:rFonts w:ascii="Times New Roman" w:eastAsia="Times New Roman" w:hAnsi="Times New Roman" w:cs="Times New Roman"/>
          <w:color w:val="000000"/>
          <w:sz w:val="24"/>
          <w:szCs w:val="24"/>
          <w:lang w:eastAsia="ru-RU"/>
        </w:rPr>
        <w:t>- </w:t>
      </w:r>
      <w:r w:rsidRPr="004B50B8">
        <w:rPr>
          <w:rFonts w:ascii="Times New Roman" w:eastAsia="TimesNewRomanPSMT" w:hAnsi="Times New Roman" w:cs="Times New Roman"/>
          <w:bCs/>
          <w:iCs/>
          <w:color w:val="000000"/>
          <w:sz w:val="24"/>
          <w:szCs w:val="24"/>
          <w:lang w:eastAsia="ru-RU"/>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4B50B8" w:rsidRPr="004B50B8" w:rsidRDefault="004B50B8" w:rsidP="004B50B8">
      <w:pPr>
        <w:spacing w:after="0" w:line="240" w:lineRule="auto"/>
        <w:ind w:firstLine="567"/>
        <w:contextualSpacing/>
        <w:jc w:val="both"/>
        <w:rPr>
          <w:rFonts w:ascii="Times New Roman" w:eastAsia="TimesNewRomanPSMT" w:hAnsi="Times New Roman" w:cs="Times New Roman"/>
          <w:bCs/>
          <w:iCs/>
          <w:color w:val="000000"/>
          <w:sz w:val="24"/>
          <w:szCs w:val="24"/>
          <w:lang w:eastAsia="ru-RU"/>
        </w:rPr>
      </w:pPr>
      <w:r w:rsidRPr="004B50B8">
        <w:rPr>
          <w:rFonts w:ascii="Times New Roman" w:eastAsia="TimesNewRomanPSMT" w:hAnsi="Times New Roman" w:cs="Times New Roman"/>
          <w:bCs/>
          <w:iCs/>
          <w:color w:val="000000"/>
          <w:sz w:val="24"/>
          <w:szCs w:val="24"/>
          <w:lang w:eastAsia="ru-RU"/>
        </w:rPr>
        <w:t>- организация экскурсий для знакомства с различными профессиями;</w:t>
      </w:r>
    </w:p>
    <w:p w:rsidR="004B50B8" w:rsidRPr="004B50B8" w:rsidRDefault="004B50B8" w:rsidP="004B50B8">
      <w:pPr>
        <w:spacing w:after="0" w:line="240" w:lineRule="auto"/>
        <w:ind w:firstLine="567"/>
        <w:contextualSpacing/>
        <w:jc w:val="both"/>
        <w:rPr>
          <w:rFonts w:ascii="Times New Roman" w:eastAsia="TimesNewRomanPSMT" w:hAnsi="Times New Roman" w:cs="Times New Roman"/>
          <w:bCs/>
          <w:iCs/>
          <w:color w:val="000000"/>
          <w:sz w:val="24"/>
          <w:szCs w:val="24"/>
          <w:lang w:eastAsia="ru-RU"/>
        </w:rPr>
      </w:pPr>
      <w:r w:rsidRPr="004B50B8">
        <w:rPr>
          <w:rFonts w:ascii="Times New Roman" w:eastAsia="TimesNewRomanPSMT" w:hAnsi="Times New Roman" w:cs="Times New Roman"/>
          <w:bCs/>
          <w:iCs/>
          <w:color w:val="000000"/>
          <w:sz w:val="24"/>
          <w:szCs w:val="24"/>
          <w:lang w:eastAsia="ru-RU"/>
        </w:rPr>
        <w:t>- проведение конкурсов, выставок на тему труда;</w:t>
      </w:r>
    </w:p>
    <w:p w:rsidR="004B50B8" w:rsidRPr="004B50B8" w:rsidRDefault="004B50B8" w:rsidP="004B50B8">
      <w:pPr>
        <w:spacing w:after="0" w:line="240" w:lineRule="auto"/>
        <w:ind w:firstLine="567"/>
        <w:contextualSpacing/>
        <w:jc w:val="both"/>
        <w:rPr>
          <w:rFonts w:ascii="Times New Roman" w:eastAsia="TimesNewRomanPSMT" w:hAnsi="Times New Roman" w:cs="Times New Roman"/>
          <w:bCs/>
          <w:iCs/>
          <w:color w:val="000000"/>
          <w:sz w:val="24"/>
          <w:szCs w:val="24"/>
          <w:lang w:eastAsia="ru-RU"/>
        </w:rPr>
      </w:pPr>
      <w:r w:rsidRPr="004B50B8">
        <w:rPr>
          <w:rFonts w:ascii="Times New Roman" w:eastAsia="TimesNewRomanPSMT" w:hAnsi="Times New Roman" w:cs="Times New Roman"/>
          <w:bCs/>
          <w:iCs/>
          <w:color w:val="000000"/>
          <w:sz w:val="24"/>
          <w:szCs w:val="24"/>
          <w:lang w:eastAsia="ru-RU"/>
        </w:rPr>
        <w:t>- подготовка и реализации проектов;</w:t>
      </w:r>
    </w:p>
    <w:p w:rsidR="004B50B8" w:rsidRPr="008A5851" w:rsidRDefault="004B50B8" w:rsidP="008A5851">
      <w:pPr>
        <w:spacing w:after="0" w:line="240" w:lineRule="auto"/>
        <w:ind w:firstLine="567"/>
        <w:contextualSpacing/>
        <w:jc w:val="both"/>
        <w:rPr>
          <w:rFonts w:ascii="Times New Roman" w:eastAsia="TimesNewRomanPSMT" w:hAnsi="Times New Roman" w:cs="Times New Roman"/>
          <w:bCs/>
          <w:iCs/>
          <w:color w:val="000000"/>
          <w:sz w:val="24"/>
          <w:szCs w:val="24"/>
          <w:lang w:eastAsia="ru-RU"/>
        </w:rPr>
      </w:pPr>
      <w:r w:rsidRPr="004B50B8">
        <w:rPr>
          <w:rFonts w:ascii="Times New Roman" w:eastAsia="TimesNewRomanPSMT" w:hAnsi="Times New Roman" w:cs="Times New Roman"/>
          <w:bCs/>
          <w:iCs/>
          <w:color w:val="000000"/>
          <w:sz w:val="24"/>
          <w:szCs w:val="24"/>
          <w:lang w:eastAsia="ru-RU"/>
        </w:rPr>
        <w:t>- задействование потенциала режимных момент</w:t>
      </w:r>
      <w:r w:rsidR="008A5851">
        <w:rPr>
          <w:rFonts w:ascii="Times New Roman" w:eastAsia="TimesNewRomanPSMT" w:hAnsi="Times New Roman" w:cs="Times New Roman"/>
          <w:bCs/>
          <w:iCs/>
          <w:color w:val="000000"/>
          <w:sz w:val="24"/>
          <w:szCs w:val="24"/>
          <w:lang w:eastAsia="ru-RU"/>
        </w:rPr>
        <w:t>ов в трудовом воспитания детей;</w:t>
      </w:r>
    </w:p>
    <w:p w:rsidR="004B50B8" w:rsidRPr="009D450D" w:rsidRDefault="004B50B8" w:rsidP="004B50B8">
      <w:pPr>
        <w:spacing w:after="0" w:line="240" w:lineRule="auto"/>
        <w:ind w:firstLine="567"/>
        <w:rPr>
          <w:rFonts w:ascii="Times New Roman" w:eastAsia="Times New Roman" w:hAnsi="Times New Roman" w:cs="Times New Roman"/>
          <w:b/>
          <w:sz w:val="24"/>
          <w:szCs w:val="24"/>
          <w:lang w:eastAsia="ru-RU"/>
        </w:rPr>
      </w:pPr>
      <w:r w:rsidRPr="009D450D">
        <w:rPr>
          <w:rFonts w:ascii="Times New Roman" w:eastAsia="Times New Roman" w:hAnsi="Times New Roman" w:cs="Times New Roman"/>
          <w:b/>
          <w:sz w:val="24"/>
          <w:szCs w:val="24"/>
          <w:lang w:eastAsia="ru-RU"/>
        </w:rPr>
        <w:t>2.5.7. Эстетическое воспитание</w:t>
      </w:r>
    </w:p>
    <w:p w:rsidR="004B50B8" w:rsidRPr="004B50B8" w:rsidRDefault="004B50B8" w:rsidP="004B50B8">
      <w:pPr>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i/>
          <w:color w:val="000000"/>
          <w:sz w:val="24"/>
          <w:szCs w:val="24"/>
          <w:lang w:eastAsia="ru-RU"/>
        </w:rPr>
        <w:t>Ценности:</w:t>
      </w:r>
      <w:r w:rsidRPr="004B50B8">
        <w:rPr>
          <w:rFonts w:ascii="Times New Roman" w:eastAsia="Times New Roman" w:hAnsi="Times New Roman" w:cs="Times New Roman"/>
          <w:color w:val="000000"/>
          <w:sz w:val="24"/>
          <w:szCs w:val="24"/>
          <w:lang w:eastAsia="ru-RU"/>
        </w:rPr>
        <w:t xml:space="preserve"> </w:t>
      </w:r>
      <w:r w:rsidRPr="004B50B8">
        <w:rPr>
          <w:rFonts w:ascii="Times New Roman" w:eastAsia="Times New Roman" w:hAnsi="Times New Roman" w:cs="Times New Roman"/>
          <w:bCs/>
          <w:color w:val="000000"/>
          <w:sz w:val="24"/>
          <w:szCs w:val="24"/>
          <w:lang w:eastAsia="ru-RU"/>
        </w:rPr>
        <w:t>культура и</w:t>
      </w:r>
      <w:r w:rsidRPr="004B50B8">
        <w:rPr>
          <w:rFonts w:ascii="Times New Roman" w:eastAsia="Times New Roman" w:hAnsi="Times New Roman" w:cs="Times New Roman"/>
          <w:color w:val="000000"/>
          <w:sz w:val="24"/>
          <w:szCs w:val="24"/>
          <w:lang w:eastAsia="ru-RU"/>
        </w:rPr>
        <w:t xml:space="preserve"> </w:t>
      </w:r>
      <w:r w:rsidRPr="004B50B8">
        <w:rPr>
          <w:rFonts w:ascii="Times New Roman" w:eastAsia="Times New Roman" w:hAnsi="Times New Roman" w:cs="Times New Roman"/>
          <w:bCs/>
          <w:color w:val="000000"/>
          <w:sz w:val="24"/>
          <w:szCs w:val="24"/>
          <w:lang w:eastAsia="ru-RU"/>
        </w:rPr>
        <w:t>красота</w:t>
      </w:r>
      <w:r w:rsidRPr="004B50B8">
        <w:rPr>
          <w:rFonts w:ascii="Times New Roman" w:eastAsia="Times New Roman" w:hAnsi="Times New Roman" w:cs="Times New Roman"/>
          <w:color w:val="000000"/>
          <w:sz w:val="24"/>
          <w:szCs w:val="24"/>
          <w:lang w:eastAsia="ru-RU"/>
        </w:rPr>
        <w:t>.</w:t>
      </w:r>
    </w:p>
    <w:p w:rsidR="004B50B8" w:rsidRPr="004B50B8" w:rsidRDefault="004B50B8" w:rsidP="004B50B8">
      <w:pPr>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i/>
          <w:color w:val="000000"/>
          <w:sz w:val="24"/>
          <w:szCs w:val="24"/>
          <w:lang w:eastAsia="ru-RU"/>
        </w:rPr>
        <w:t xml:space="preserve">Цель этико-эстетического направления воспитания: </w:t>
      </w:r>
      <w:r w:rsidRPr="004B50B8">
        <w:rPr>
          <w:rFonts w:ascii="Times New Roman" w:eastAsia="Times New Roman" w:hAnsi="Times New Roman" w:cs="Times New Roman"/>
          <w:color w:val="000000"/>
          <w:sz w:val="24"/>
          <w:szCs w:val="24"/>
          <w:lang w:eastAsia="ru-RU"/>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4B50B8" w:rsidRPr="004B50B8" w:rsidRDefault="004B50B8" w:rsidP="004B50B8">
      <w:pPr>
        <w:spacing w:after="0" w:line="240" w:lineRule="auto"/>
        <w:ind w:firstLine="567"/>
        <w:jc w:val="both"/>
        <w:rPr>
          <w:rFonts w:ascii="Times New Roman" w:eastAsia="Times New Roman" w:hAnsi="Times New Roman" w:cs="Times New Roman"/>
          <w:i/>
          <w:color w:val="000000"/>
          <w:sz w:val="24"/>
          <w:szCs w:val="24"/>
          <w:lang w:eastAsia="ru-RU"/>
        </w:rPr>
      </w:pPr>
      <w:r w:rsidRPr="004B50B8">
        <w:rPr>
          <w:rFonts w:ascii="Times New Roman" w:eastAsia="Times New Roman" w:hAnsi="Times New Roman" w:cs="Times New Roman"/>
          <w:i/>
          <w:color w:val="000000"/>
          <w:sz w:val="24"/>
          <w:szCs w:val="24"/>
          <w:lang w:eastAsia="ru-RU"/>
        </w:rPr>
        <w:t>Задачи:</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формирование культуры общения, поведения, этических представлений;</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воспитание представлений о значении опрятности и внешней красоты, ее влиянии на внутренний мир человека;</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развитие предпосылок ценностно-смыслового восприятия и понимания произведений искусства, явлений жизни, отношений между людьми;</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воспитание любви к прекрасному, уважения к традициям и культуре родной страны и других народов;</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 развитие творческого отношения к миру, природе, быту и к окружающей ребенка действительности;</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формирование у детей эстетического вкуса, стремления окружать себя прекрасным, создавать его.</w:t>
      </w:r>
    </w:p>
    <w:p w:rsidR="004B50B8" w:rsidRPr="004B50B8" w:rsidRDefault="004B50B8" w:rsidP="004B50B8">
      <w:pPr>
        <w:spacing w:after="0" w:line="240" w:lineRule="auto"/>
        <w:ind w:firstLine="567"/>
        <w:jc w:val="both"/>
        <w:rPr>
          <w:rFonts w:ascii="Times New Roman" w:eastAsia="Times New Roman" w:hAnsi="Times New Roman" w:cs="Times New Roman"/>
          <w:i/>
          <w:color w:val="000000"/>
          <w:sz w:val="24"/>
          <w:szCs w:val="24"/>
          <w:lang w:eastAsia="ru-RU"/>
        </w:rPr>
      </w:pPr>
      <w:r w:rsidRPr="004B50B8">
        <w:rPr>
          <w:rFonts w:ascii="Times New Roman" w:eastAsia="Times New Roman" w:hAnsi="Times New Roman" w:cs="Times New Roman"/>
          <w:i/>
          <w:color w:val="000000"/>
          <w:sz w:val="24"/>
          <w:szCs w:val="24"/>
          <w:lang w:eastAsia="ru-RU"/>
        </w:rPr>
        <w:lastRenderedPageBreak/>
        <w:t>Содержание деятельности</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shd w:val="clear" w:color="auto" w:fill="FFFFFF"/>
          <w:lang w:eastAsia="ru-RU"/>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bCs/>
          <w:i/>
          <w:color w:val="000000"/>
          <w:sz w:val="24"/>
          <w:szCs w:val="24"/>
          <w:lang w:eastAsia="ru-RU"/>
        </w:rPr>
        <w:t>Культура поведения</w:t>
      </w:r>
      <w:r w:rsidRPr="004B50B8">
        <w:rPr>
          <w:rFonts w:ascii="Times New Roman" w:eastAsia="Times New Roman" w:hAnsi="Times New Roman" w:cs="Times New Roman"/>
          <w:color w:val="000000"/>
          <w:sz w:val="24"/>
          <w:szCs w:val="24"/>
          <w:lang w:eastAsia="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учить детей уважительно относиться к окружающим людям, считаться с их делами, интересами, удобствами;</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 xml:space="preserve">- воспитывать культуру деятельности, что подразумевает умение обращаться с игрушками, книгами, личными вещами, имуществом </w:t>
      </w:r>
      <w:r w:rsidRPr="004B50B8">
        <w:rPr>
          <w:rFonts w:ascii="Times New Roman" w:eastAsia="Times New Roman" w:hAnsi="Times New Roman" w:cs="Times New Roman"/>
          <w:sz w:val="24"/>
          <w:szCs w:val="24"/>
          <w:lang w:eastAsia="ru-RU"/>
        </w:rPr>
        <w:t>ДО</w:t>
      </w:r>
      <w:r>
        <w:rPr>
          <w:rFonts w:ascii="Times New Roman" w:eastAsia="Times New Roman" w:hAnsi="Times New Roman" w:cs="Times New Roman"/>
          <w:sz w:val="24"/>
          <w:szCs w:val="24"/>
          <w:lang w:eastAsia="ru-RU"/>
        </w:rPr>
        <w:t>У</w:t>
      </w:r>
      <w:r w:rsidRPr="004B50B8">
        <w:rPr>
          <w:rFonts w:ascii="Times New Roman" w:eastAsia="Times New Roman" w:hAnsi="Times New Roman" w:cs="Times New Roman"/>
          <w:sz w:val="24"/>
          <w:szCs w:val="24"/>
          <w:lang w:eastAsia="ru-RU"/>
        </w:rPr>
        <w:t>;</w:t>
      </w:r>
      <w:r w:rsidRPr="004B50B8">
        <w:rPr>
          <w:rFonts w:ascii="Times New Roman" w:eastAsia="Times New Roman" w:hAnsi="Times New Roman" w:cs="Times New Roman"/>
          <w:color w:val="000000"/>
          <w:sz w:val="24"/>
          <w:szCs w:val="24"/>
          <w:lang w:eastAsia="ru-RU"/>
        </w:rPr>
        <w:t xml:space="preserve"> </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lang w:eastAsia="ru-RU"/>
        </w:rPr>
        <w:t xml:space="preserve">умение подготовиться к предстоящей деятельности, четко и </w:t>
      </w:r>
      <w:r w:rsidR="002B2786" w:rsidRPr="004B50B8">
        <w:rPr>
          <w:rFonts w:ascii="Times New Roman" w:eastAsia="Times New Roman" w:hAnsi="Times New Roman" w:cs="Times New Roman"/>
          <w:color w:val="000000"/>
          <w:sz w:val="24"/>
          <w:szCs w:val="24"/>
          <w:lang w:eastAsia="ru-RU"/>
        </w:rPr>
        <w:t>последовательно выполнять,</w:t>
      </w:r>
      <w:r w:rsidRPr="004B50B8">
        <w:rPr>
          <w:rFonts w:ascii="Times New Roman" w:eastAsia="Times New Roman" w:hAnsi="Times New Roman" w:cs="Times New Roman"/>
          <w:color w:val="000000"/>
          <w:sz w:val="24"/>
          <w:szCs w:val="24"/>
          <w:lang w:eastAsia="ru-RU"/>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i/>
          <w:color w:val="000000"/>
          <w:sz w:val="24"/>
          <w:szCs w:val="24"/>
          <w:shd w:val="clear" w:color="auto" w:fill="FFFFFF"/>
          <w:lang w:eastAsia="ru-RU"/>
        </w:rPr>
        <w:t>Виды и формы деятельности:</w:t>
      </w:r>
    </w:p>
    <w:p w:rsidR="004B50B8" w:rsidRPr="004B50B8" w:rsidRDefault="004B50B8" w:rsidP="004B50B8">
      <w:pPr>
        <w:tabs>
          <w:tab w:val="left" w:pos="709"/>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shd w:val="clear" w:color="auto" w:fill="FFFFFF"/>
          <w:lang w:eastAsia="ru-RU"/>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4B50B8" w:rsidRPr="004B50B8" w:rsidRDefault="004B50B8" w:rsidP="004B50B8">
      <w:pPr>
        <w:tabs>
          <w:tab w:val="left" w:pos="709"/>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shd w:val="clear" w:color="auto" w:fill="FFFFFF"/>
          <w:lang w:eastAsia="ru-RU"/>
        </w:rPr>
        <w:t>- уважительное отношение к результатам творчества детей, широкое включение их произведений в жизнь организации;</w:t>
      </w:r>
    </w:p>
    <w:p w:rsidR="004B50B8" w:rsidRPr="004B50B8" w:rsidRDefault="004B50B8" w:rsidP="004B50B8">
      <w:pPr>
        <w:tabs>
          <w:tab w:val="left" w:pos="709"/>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pacing w:val="-4"/>
          <w:sz w:val="24"/>
          <w:szCs w:val="24"/>
          <w:highlight w:val="white"/>
          <w:lang w:eastAsia="ru-RU"/>
        </w:rPr>
        <w:t>- организация выставок, концертов, создание эстетической развивающей среды и др.;</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color w:val="000000"/>
          <w:sz w:val="24"/>
          <w:szCs w:val="24"/>
          <w:highlight w:val="white"/>
          <w:lang w:eastAsia="ru-RU"/>
        </w:rPr>
        <w:t xml:space="preserve">- формирование чувства прекрасного </w:t>
      </w:r>
      <w:r w:rsidRPr="004B50B8">
        <w:rPr>
          <w:rFonts w:ascii="Times New Roman" w:eastAsia="Times New Roman" w:hAnsi="Times New Roman" w:cs="Times New Roman"/>
          <w:color w:val="000000"/>
          <w:sz w:val="24"/>
          <w:szCs w:val="24"/>
          <w:lang w:eastAsia="ru-RU"/>
        </w:rPr>
        <w:t>на основе восприятия художественного слова на русском и родном языке;</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highlight w:val="white"/>
          <w:lang w:eastAsia="ru-RU"/>
        </w:rPr>
        <w:t>- реализация вариативности содержания, форм и методов работы с детьми по разным направлениям эстетического воспитания</w:t>
      </w:r>
      <w:r w:rsidRPr="004B50B8">
        <w:rPr>
          <w:rFonts w:ascii="Times New Roman" w:eastAsia="Times New Roman" w:hAnsi="Times New Roman" w:cs="Times New Roman"/>
          <w:color w:val="000000"/>
          <w:sz w:val="24"/>
          <w:szCs w:val="24"/>
          <w:lang w:eastAsia="ru-RU"/>
        </w:rPr>
        <w:t>;</w:t>
      </w:r>
    </w:p>
    <w:p w:rsidR="004B50B8" w:rsidRPr="004B50B8" w:rsidRDefault="004B50B8" w:rsidP="004B50B8">
      <w:pPr>
        <w:tabs>
          <w:tab w:val="left" w:pos="993"/>
        </w:tabs>
        <w:spacing w:after="0" w:line="240" w:lineRule="auto"/>
        <w:ind w:firstLine="567"/>
        <w:jc w:val="both"/>
        <w:rPr>
          <w:rFonts w:ascii="Times New Roman" w:eastAsia="Times New Roman" w:hAnsi="Times New Roman" w:cs="Times New Roman"/>
          <w:color w:val="000000"/>
          <w:sz w:val="24"/>
          <w:szCs w:val="24"/>
          <w:lang w:eastAsia="ru-RU"/>
        </w:rPr>
      </w:pPr>
      <w:r w:rsidRPr="004B50B8">
        <w:rPr>
          <w:rFonts w:ascii="Times New Roman" w:eastAsia="Times New Roman" w:hAnsi="Times New Roman" w:cs="Times New Roman"/>
          <w:color w:val="000000"/>
          <w:sz w:val="24"/>
          <w:szCs w:val="24"/>
          <w:lang w:eastAsia="ru-RU"/>
        </w:rPr>
        <w:t>- воспитание культуры поведения.</w:t>
      </w:r>
    </w:p>
    <w:p w:rsidR="004B50B8" w:rsidRPr="004B50B8" w:rsidRDefault="004B50B8" w:rsidP="004B50B8">
      <w:pPr>
        <w:shd w:val="clear" w:color="auto" w:fill="FFFFFF"/>
        <w:spacing w:after="0" w:line="240" w:lineRule="auto"/>
        <w:jc w:val="both"/>
        <w:rPr>
          <w:rFonts w:ascii="Times New Roman" w:eastAsia="Times New Roman" w:hAnsi="Times New Roman" w:cs="Times New Roman"/>
          <w:sz w:val="24"/>
          <w:szCs w:val="24"/>
          <w:lang w:eastAsia="ru-RU"/>
        </w:rPr>
      </w:pPr>
    </w:p>
    <w:p w:rsidR="004B50B8" w:rsidRDefault="004B50B8" w:rsidP="00EF6E89">
      <w:pPr>
        <w:spacing w:after="0" w:line="240" w:lineRule="auto"/>
        <w:ind w:firstLine="567"/>
        <w:jc w:val="center"/>
        <w:rPr>
          <w:rFonts w:ascii="Times New Roman" w:eastAsia="Times New Roman" w:hAnsi="Times New Roman" w:cs="Times New Roman"/>
          <w:b/>
          <w:sz w:val="24"/>
          <w:szCs w:val="24"/>
          <w:lang w:eastAsia="ru-RU"/>
        </w:rPr>
      </w:pPr>
      <w:r w:rsidRPr="004B50B8">
        <w:rPr>
          <w:rFonts w:ascii="Times New Roman" w:eastAsia="Times New Roman" w:hAnsi="Times New Roman" w:cs="Times New Roman"/>
          <w:b/>
          <w:sz w:val="24"/>
          <w:szCs w:val="24"/>
          <w:lang w:eastAsia="ru-RU"/>
        </w:rPr>
        <w:t>2.6. Формы совместной деятельности в ДО</w:t>
      </w:r>
      <w:r>
        <w:rPr>
          <w:rFonts w:ascii="Times New Roman" w:eastAsia="Times New Roman" w:hAnsi="Times New Roman" w:cs="Times New Roman"/>
          <w:b/>
          <w:sz w:val="24"/>
          <w:szCs w:val="24"/>
          <w:lang w:eastAsia="ru-RU"/>
        </w:rPr>
        <w:t>У</w:t>
      </w:r>
    </w:p>
    <w:p w:rsidR="00FE2672" w:rsidRPr="004B50B8" w:rsidRDefault="00FE2672" w:rsidP="00EF6E89">
      <w:pPr>
        <w:spacing w:after="0" w:line="240" w:lineRule="auto"/>
        <w:ind w:firstLine="567"/>
        <w:jc w:val="center"/>
        <w:rPr>
          <w:rFonts w:ascii="Times New Roman" w:eastAsia="Times New Roman" w:hAnsi="Times New Roman" w:cs="Times New Roman"/>
          <w:b/>
          <w:sz w:val="24"/>
          <w:szCs w:val="24"/>
          <w:lang w:eastAsia="ru-RU"/>
        </w:rPr>
      </w:pPr>
    </w:p>
    <w:p w:rsidR="004B50B8" w:rsidRDefault="004B50B8" w:rsidP="00FE2672">
      <w:pPr>
        <w:spacing w:after="0" w:line="240" w:lineRule="auto"/>
        <w:ind w:firstLine="567"/>
        <w:jc w:val="center"/>
        <w:rPr>
          <w:rFonts w:ascii="Times New Roman" w:eastAsia="Times New Roman" w:hAnsi="Times New Roman" w:cs="Times New Roman"/>
          <w:b/>
          <w:sz w:val="24"/>
          <w:szCs w:val="24"/>
          <w:lang w:eastAsia="ru-RU"/>
        </w:rPr>
      </w:pPr>
      <w:r w:rsidRPr="00FE2672">
        <w:rPr>
          <w:rFonts w:ascii="Times New Roman" w:eastAsia="Times New Roman" w:hAnsi="Times New Roman" w:cs="Times New Roman"/>
          <w:b/>
          <w:sz w:val="24"/>
          <w:szCs w:val="24"/>
          <w:lang w:eastAsia="ru-RU"/>
        </w:rPr>
        <w:t>2.6.1. Деятельности и культурные практики в ДОУ</w:t>
      </w:r>
    </w:p>
    <w:p w:rsidR="009D450D" w:rsidRPr="00FE2672" w:rsidRDefault="009D450D" w:rsidP="00FE2672">
      <w:pPr>
        <w:spacing w:after="0" w:line="240" w:lineRule="auto"/>
        <w:ind w:firstLine="567"/>
        <w:jc w:val="center"/>
        <w:rPr>
          <w:rFonts w:ascii="Times New Roman" w:eastAsia="Times New Roman" w:hAnsi="Times New Roman" w:cs="Times New Roman"/>
          <w:b/>
          <w:sz w:val="24"/>
          <w:szCs w:val="24"/>
          <w:lang w:eastAsia="ru-RU"/>
        </w:rPr>
      </w:pP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xml:space="preserve">Цели и задачи воспитания реализуются во всех видах деятельности дошкольника, обозначенных во ФГОС ДО. </w:t>
      </w:r>
    </w:p>
    <w:p w:rsidR="004B50B8" w:rsidRPr="004B50B8" w:rsidRDefault="004B50B8" w:rsidP="004B50B8">
      <w:pPr>
        <w:spacing w:after="0" w:line="240" w:lineRule="auto"/>
        <w:ind w:firstLine="567"/>
        <w:jc w:val="both"/>
        <w:rPr>
          <w:rFonts w:ascii="Times New Roman" w:eastAsia="Times New Roman" w:hAnsi="Times New Roman" w:cs="Times New Roman"/>
          <w:i/>
          <w:sz w:val="24"/>
          <w:szCs w:val="24"/>
          <w:lang w:eastAsia="ru-RU"/>
        </w:rPr>
      </w:pPr>
      <w:r w:rsidRPr="004B50B8">
        <w:rPr>
          <w:rFonts w:ascii="Times New Roman" w:eastAsia="Times New Roman" w:hAnsi="Times New Roman" w:cs="Times New Roman"/>
          <w:i/>
          <w:sz w:val="24"/>
          <w:szCs w:val="24"/>
          <w:lang w:eastAsia="ru-RU"/>
        </w:rPr>
        <w:t>В качестве средств реализации цели воспитания выступают следующие основные виды деятельности и культурные практики:</w:t>
      </w:r>
    </w:p>
    <w:p w:rsidR="004B50B8" w:rsidRPr="004B50B8"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xml:space="preserve">-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r w:rsidR="002B2786" w:rsidRPr="004B50B8">
        <w:rPr>
          <w:rFonts w:ascii="Times New Roman" w:eastAsia="Times New Roman" w:hAnsi="Times New Roman" w:cs="Times New Roman"/>
          <w:sz w:val="24"/>
          <w:szCs w:val="24"/>
          <w:lang w:eastAsia="ru-RU"/>
        </w:rPr>
        <w:t>с родителей</w:t>
      </w:r>
      <w:r w:rsidRPr="004B50B8">
        <w:rPr>
          <w:rFonts w:ascii="Times New Roman" w:eastAsia="Times New Roman" w:hAnsi="Times New Roman" w:cs="Times New Roman"/>
          <w:sz w:val="24"/>
          <w:szCs w:val="24"/>
          <w:lang w:eastAsia="ru-RU"/>
        </w:rPr>
        <w:t xml:space="preserve"> (законным представителям);</w:t>
      </w:r>
    </w:p>
    <w:p w:rsidR="004B50B8" w:rsidRPr="004B50B8"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4B50B8" w:rsidRPr="004B50B8"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lastRenderedPageBreak/>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F200E" w:rsidRDefault="00CF200E" w:rsidP="00693EFB">
      <w:pPr>
        <w:spacing w:after="0" w:line="240" w:lineRule="auto"/>
        <w:ind w:firstLine="567"/>
        <w:jc w:val="both"/>
        <w:rPr>
          <w:rFonts w:ascii="Times New Roman" w:eastAsia="Times New Roman" w:hAnsi="Times New Roman" w:cs="Times New Roman"/>
          <w:b/>
          <w:i/>
          <w:sz w:val="24"/>
          <w:szCs w:val="24"/>
          <w:lang w:eastAsia="ru-RU"/>
        </w:rPr>
      </w:pPr>
    </w:p>
    <w:p w:rsidR="004B50B8" w:rsidRPr="00FE2672" w:rsidRDefault="004B50B8" w:rsidP="00FE2672">
      <w:pPr>
        <w:spacing w:after="0" w:line="240" w:lineRule="auto"/>
        <w:ind w:firstLine="567"/>
        <w:jc w:val="center"/>
        <w:rPr>
          <w:rFonts w:ascii="Times New Roman" w:eastAsia="Times New Roman" w:hAnsi="Times New Roman" w:cs="Times New Roman"/>
          <w:b/>
          <w:sz w:val="24"/>
          <w:szCs w:val="24"/>
          <w:lang w:eastAsia="ru-RU"/>
        </w:rPr>
      </w:pPr>
      <w:r w:rsidRPr="00FE2672">
        <w:rPr>
          <w:rFonts w:ascii="Times New Roman" w:eastAsia="Times New Roman" w:hAnsi="Times New Roman" w:cs="Times New Roman"/>
          <w:b/>
          <w:sz w:val="24"/>
          <w:szCs w:val="24"/>
          <w:lang w:eastAsia="ru-RU"/>
        </w:rPr>
        <w:t>2.6.2. Работа с родителями (законными представителями)</w:t>
      </w:r>
    </w:p>
    <w:p w:rsidR="00E87399" w:rsidRPr="009B12F1" w:rsidRDefault="00E87399" w:rsidP="00693EFB">
      <w:pPr>
        <w:spacing w:after="0" w:line="240" w:lineRule="auto"/>
        <w:ind w:firstLine="567"/>
        <w:contextualSpacing/>
        <w:jc w:val="both"/>
        <w:rPr>
          <w:rFonts w:ascii="Times New Roman" w:eastAsia="Times New Roman" w:hAnsi="Times New Roman" w:cs="Times New Roman"/>
          <w:sz w:val="24"/>
          <w:szCs w:val="24"/>
          <w:lang w:eastAsia="ru-RU"/>
        </w:rPr>
      </w:pPr>
      <w:r w:rsidRPr="009B12F1">
        <w:rPr>
          <w:rFonts w:ascii="Times New Roman" w:eastAsia="Times New Roman" w:hAnsi="Times New Roman" w:cs="Times New Roman"/>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E87399" w:rsidRPr="009B12F1" w:rsidRDefault="00E87399" w:rsidP="00693EFB">
      <w:pPr>
        <w:spacing w:after="0" w:line="240" w:lineRule="auto"/>
        <w:ind w:firstLine="567"/>
        <w:contextualSpacing/>
        <w:jc w:val="both"/>
        <w:rPr>
          <w:rFonts w:ascii="Times New Roman" w:eastAsia="Times New Roman" w:hAnsi="Times New Roman" w:cs="Times New Roman"/>
          <w:sz w:val="24"/>
          <w:szCs w:val="24"/>
          <w:lang w:eastAsia="ru-RU"/>
        </w:rPr>
      </w:pPr>
      <w:r w:rsidRPr="009B12F1">
        <w:rPr>
          <w:rFonts w:ascii="Times New Roman" w:eastAsia="Times New Roman" w:hAnsi="Times New Roman" w:cs="Times New Roman"/>
          <w:sz w:val="24"/>
          <w:szCs w:val="24"/>
          <w:lang w:eastAsia="ru-RU"/>
        </w:rPr>
        <w:t>В целях реализации социокультурного потенциала региона для построения социальной</w:t>
      </w:r>
      <w:r w:rsidR="00CF200E">
        <w:rPr>
          <w:rFonts w:ascii="Times New Roman" w:eastAsia="Times New Roman" w:hAnsi="Times New Roman" w:cs="Times New Roman"/>
          <w:sz w:val="24"/>
          <w:szCs w:val="24"/>
          <w:lang w:eastAsia="ru-RU"/>
        </w:rPr>
        <w:t xml:space="preserve"> </w:t>
      </w:r>
      <w:r w:rsidRPr="009B12F1">
        <w:rPr>
          <w:rFonts w:ascii="Times New Roman" w:eastAsia="Times New Roman" w:hAnsi="Times New Roman" w:cs="Times New Roman"/>
          <w:sz w:val="24"/>
          <w:szCs w:val="24"/>
          <w:lang w:eastAsia="ru-RU"/>
        </w:rPr>
        <w:t>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ДОУ.</w:t>
      </w:r>
    </w:p>
    <w:p w:rsidR="00E87399" w:rsidRPr="009B12F1" w:rsidRDefault="00E87399" w:rsidP="00693EFB">
      <w:pPr>
        <w:spacing w:after="0" w:line="240" w:lineRule="auto"/>
        <w:ind w:firstLine="567"/>
        <w:contextualSpacing/>
        <w:jc w:val="both"/>
        <w:rPr>
          <w:rFonts w:ascii="Times New Roman" w:eastAsia="Times New Roman" w:hAnsi="Times New Roman" w:cs="Times New Roman"/>
          <w:sz w:val="24"/>
          <w:szCs w:val="24"/>
          <w:lang w:eastAsia="ru-RU"/>
        </w:rPr>
      </w:pPr>
      <w:r w:rsidRPr="009B12F1">
        <w:rPr>
          <w:rFonts w:ascii="Times New Roman" w:eastAsia="Times New Roman" w:hAnsi="Times New Roman" w:cs="Times New Roman"/>
          <w:sz w:val="24"/>
          <w:szCs w:val="24"/>
          <w:lang w:eastAsia="ru-RU"/>
        </w:rPr>
        <w:t>Основная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rsidR="00E87399" w:rsidRPr="009B12F1" w:rsidRDefault="00E87399" w:rsidP="00693EFB">
      <w:pPr>
        <w:spacing w:after="0" w:line="240" w:lineRule="auto"/>
        <w:ind w:firstLine="567"/>
        <w:contextualSpacing/>
        <w:jc w:val="both"/>
        <w:rPr>
          <w:rFonts w:ascii="Times New Roman" w:eastAsia="Times New Roman" w:hAnsi="Times New Roman" w:cs="Times New Roman"/>
          <w:sz w:val="24"/>
          <w:szCs w:val="24"/>
          <w:lang w:eastAsia="ru-RU"/>
        </w:rPr>
      </w:pPr>
      <w:r w:rsidRPr="009B12F1">
        <w:rPr>
          <w:rFonts w:ascii="Times New Roman" w:eastAsia="Times New Roman" w:hAnsi="Times New Roman" w:cs="Times New Roman"/>
          <w:sz w:val="24"/>
          <w:szCs w:val="24"/>
          <w:lang w:eastAsia="ru-RU"/>
        </w:rPr>
        <w:t>Единство ценностей и готовность к сотрудничеству всех участников образовательных отношений составляет основу уклада ДОУ, в котором строится воспитательная работа. Воспитателям и родителям необходимо отказаться от взаимной критики и предъявления претензий. Педагоги должны целенаправленно и планомерно выстраивать доверительные, партнерские отношения с родителями.</w:t>
      </w:r>
    </w:p>
    <w:p w:rsidR="00E87399" w:rsidRPr="009B12F1" w:rsidRDefault="00E87399" w:rsidP="00693EFB">
      <w:pPr>
        <w:spacing w:after="0" w:line="240" w:lineRule="auto"/>
        <w:ind w:firstLine="567"/>
        <w:contextualSpacing/>
        <w:jc w:val="both"/>
        <w:rPr>
          <w:rFonts w:ascii="Times New Roman" w:eastAsia="Times New Roman" w:hAnsi="Times New Roman" w:cs="Times New Roman"/>
          <w:sz w:val="24"/>
          <w:szCs w:val="24"/>
          <w:lang w:eastAsia="ru-RU"/>
        </w:rPr>
      </w:pPr>
      <w:r w:rsidRPr="009B12F1">
        <w:rPr>
          <w:rFonts w:ascii="Times New Roman" w:eastAsia="Times New Roman" w:hAnsi="Times New Roman" w:cs="Times New Roman"/>
          <w:sz w:val="24"/>
          <w:szCs w:val="24"/>
          <w:lang w:eastAsia="ru-RU"/>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E87399" w:rsidRPr="009B12F1" w:rsidRDefault="00E87399" w:rsidP="00693EFB">
      <w:pPr>
        <w:spacing w:after="0" w:line="240" w:lineRule="auto"/>
        <w:ind w:firstLine="567"/>
        <w:contextualSpacing/>
        <w:jc w:val="both"/>
        <w:rPr>
          <w:rFonts w:ascii="Times New Roman" w:eastAsia="Times New Roman" w:hAnsi="Times New Roman" w:cs="Times New Roman"/>
          <w:sz w:val="24"/>
          <w:szCs w:val="24"/>
          <w:lang w:eastAsia="ru-RU"/>
        </w:rPr>
      </w:pPr>
      <w:r w:rsidRPr="009B12F1">
        <w:rPr>
          <w:rFonts w:ascii="Times New Roman" w:eastAsia="Times New Roman" w:hAnsi="Times New Roman" w:cs="Times New Roman"/>
          <w:sz w:val="24"/>
          <w:szCs w:val="24"/>
          <w:lang w:eastAsia="ru-RU"/>
        </w:rPr>
        <w:t xml:space="preserve">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w:t>
      </w:r>
      <w:r w:rsidRPr="00F609EA">
        <w:rPr>
          <w:rFonts w:ascii="Times New Roman" w:eastAsia="Times New Roman" w:hAnsi="Times New Roman" w:cs="Times New Roman"/>
          <w:sz w:val="24"/>
          <w:szCs w:val="24"/>
          <w:lang w:eastAsia="ru-RU"/>
        </w:rPr>
        <w:t>флаеры,</w:t>
      </w:r>
      <w:r w:rsidRPr="009B12F1">
        <w:rPr>
          <w:rFonts w:ascii="Times New Roman" w:eastAsia="Times New Roman" w:hAnsi="Times New Roman" w:cs="Times New Roman"/>
          <w:sz w:val="24"/>
          <w:szCs w:val="24"/>
          <w:lang w:eastAsia="ru-RU"/>
        </w:rPr>
        <w:t xml:space="preserve">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на сайте Бюджетного учреждения,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внесадовых ситуациях.</w:t>
      </w:r>
    </w:p>
    <w:p w:rsidR="00FE2672" w:rsidRDefault="00FE2672" w:rsidP="00693EFB">
      <w:pPr>
        <w:spacing w:after="0" w:line="240" w:lineRule="auto"/>
        <w:ind w:firstLine="567"/>
        <w:jc w:val="center"/>
        <w:rPr>
          <w:rFonts w:ascii="Times New Roman" w:eastAsia="Times New Roman" w:hAnsi="Times New Roman" w:cs="Times New Roman"/>
          <w:b/>
          <w:i/>
          <w:sz w:val="24"/>
          <w:szCs w:val="24"/>
          <w:lang w:eastAsia="ru-RU"/>
        </w:rPr>
      </w:pPr>
    </w:p>
    <w:p w:rsidR="00E87399" w:rsidRDefault="00E87399" w:rsidP="00693EFB">
      <w:pPr>
        <w:spacing w:after="0" w:line="240" w:lineRule="auto"/>
        <w:ind w:firstLine="567"/>
        <w:jc w:val="center"/>
        <w:rPr>
          <w:rFonts w:ascii="Times New Roman" w:eastAsia="Times New Roman" w:hAnsi="Times New Roman" w:cs="Times New Roman"/>
          <w:b/>
          <w:i/>
          <w:sz w:val="24"/>
          <w:szCs w:val="24"/>
          <w:lang w:eastAsia="ru-RU"/>
        </w:rPr>
      </w:pPr>
      <w:r w:rsidRPr="00EF6E89">
        <w:rPr>
          <w:rFonts w:ascii="Times New Roman" w:eastAsia="Times New Roman" w:hAnsi="Times New Roman" w:cs="Times New Roman"/>
          <w:b/>
          <w:i/>
          <w:sz w:val="24"/>
          <w:szCs w:val="24"/>
          <w:lang w:eastAsia="ru-RU"/>
        </w:rPr>
        <w:t>Виды и формы деятельности по организации сотрудничества педагогов и родителей (законных представителей)</w:t>
      </w:r>
    </w:p>
    <w:p w:rsidR="00FE2672" w:rsidRPr="00EF6E89" w:rsidRDefault="00FE2672" w:rsidP="00693EFB">
      <w:pPr>
        <w:spacing w:after="0" w:line="240" w:lineRule="auto"/>
        <w:ind w:firstLine="567"/>
        <w:jc w:val="center"/>
        <w:rPr>
          <w:rFonts w:ascii="Times New Roman" w:eastAsia="Times New Roman" w:hAnsi="Times New Roman" w:cs="Times New Roman"/>
          <w:b/>
          <w:sz w:val="24"/>
          <w:szCs w:val="24"/>
          <w:lang w:eastAsia="ru-RU"/>
        </w:rPr>
      </w:pPr>
    </w:p>
    <w:p w:rsidR="00E87399" w:rsidRPr="00CF200E" w:rsidRDefault="00E87399" w:rsidP="00693EFB">
      <w:pPr>
        <w:spacing w:after="0" w:line="240" w:lineRule="auto"/>
        <w:ind w:firstLine="567"/>
        <w:contextualSpacing/>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В рамках взаимодействия с семьёй в ДОУ, одной из эффективных форм поддержки являются консультационные встречи со специалистами.</w:t>
      </w:r>
    </w:p>
    <w:p w:rsidR="00E87399" w:rsidRPr="00CF200E" w:rsidRDefault="00E87399" w:rsidP="00693EFB">
      <w:pPr>
        <w:spacing w:after="0" w:line="240" w:lineRule="auto"/>
        <w:ind w:firstLine="567"/>
        <w:contextualSpacing/>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w:t>
      </w:r>
    </w:p>
    <w:p w:rsidR="00E87399" w:rsidRPr="00CF200E" w:rsidRDefault="00E87399" w:rsidP="00693EFB">
      <w:pPr>
        <w:spacing w:after="0" w:line="240" w:lineRule="auto"/>
        <w:ind w:firstLine="567"/>
        <w:contextualSpacing/>
        <w:jc w:val="both"/>
        <w:rPr>
          <w:rFonts w:ascii="Times New Roman" w:eastAsia="Times New Roman" w:hAnsi="Times New Roman" w:cs="Times New Roman"/>
          <w:b/>
          <w:sz w:val="24"/>
          <w:szCs w:val="24"/>
          <w:lang w:eastAsia="ru-RU"/>
        </w:rPr>
      </w:pPr>
      <w:r w:rsidRPr="00CF200E">
        <w:rPr>
          <w:rFonts w:ascii="Times New Roman" w:eastAsia="Times New Roman" w:hAnsi="Times New Roman" w:cs="Times New Roman"/>
          <w:b/>
          <w:sz w:val="24"/>
          <w:szCs w:val="24"/>
          <w:lang w:eastAsia="ru-RU"/>
        </w:rPr>
        <w:t>Работа с родителями (законными представителями) строится на основе 5 правил:</w:t>
      </w:r>
    </w:p>
    <w:p w:rsidR="00E87399" w:rsidRPr="00CF200E" w:rsidRDefault="00E87399" w:rsidP="00403D1F">
      <w:pPr>
        <w:numPr>
          <w:ilvl w:val="0"/>
          <w:numId w:val="130"/>
        </w:numPr>
        <w:spacing w:after="0" w:line="240" w:lineRule="auto"/>
        <w:ind w:left="284" w:hanging="284"/>
        <w:contextualSpacing/>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lastRenderedPageBreak/>
        <w:t>Доверие педагогов к воспитательным возможностям родителей.</w:t>
      </w:r>
    </w:p>
    <w:p w:rsidR="00E87399" w:rsidRPr="00CF200E" w:rsidRDefault="00E87399" w:rsidP="00403D1F">
      <w:pPr>
        <w:numPr>
          <w:ilvl w:val="0"/>
          <w:numId w:val="130"/>
        </w:numPr>
        <w:spacing w:after="0" w:line="240" w:lineRule="auto"/>
        <w:ind w:left="284" w:hanging="284"/>
        <w:contextualSpacing/>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Все действия и мероприятия должны быть направлены на укрепление и повышение родительского авторитета, на уважение к родителям.</w:t>
      </w:r>
    </w:p>
    <w:p w:rsidR="00E87399" w:rsidRPr="00CF200E" w:rsidRDefault="00E87399" w:rsidP="00403D1F">
      <w:pPr>
        <w:numPr>
          <w:ilvl w:val="0"/>
          <w:numId w:val="130"/>
        </w:numPr>
        <w:spacing w:after="0" w:line="240" w:lineRule="auto"/>
        <w:ind w:left="284" w:hanging="284"/>
        <w:contextualSpacing/>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Работа с родителями несёт не избирательный, а систематический характер, независимо от применяемых методов и форм взаимодействия.</w:t>
      </w:r>
    </w:p>
    <w:p w:rsidR="00E87399" w:rsidRPr="00CF200E" w:rsidRDefault="00E87399" w:rsidP="00403D1F">
      <w:pPr>
        <w:numPr>
          <w:ilvl w:val="0"/>
          <w:numId w:val="130"/>
        </w:numPr>
        <w:spacing w:after="0" w:line="240" w:lineRule="auto"/>
        <w:ind w:left="284" w:hanging="284"/>
        <w:contextualSpacing/>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Обязательное наличие такта и недопустимость неосторожного вмешательства в жизнь семьи.</w:t>
      </w:r>
    </w:p>
    <w:p w:rsidR="00E87399" w:rsidRPr="00CF200E" w:rsidRDefault="00E87399" w:rsidP="00403D1F">
      <w:pPr>
        <w:numPr>
          <w:ilvl w:val="0"/>
          <w:numId w:val="130"/>
        </w:numPr>
        <w:spacing w:after="0" w:line="240" w:lineRule="auto"/>
        <w:ind w:left="284" w:hanging="284"/>
        <w:contextualSpacing/>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Жизнеутверждающий настрой в решении проблем воспитания (опираемся на положительные качества ребёнка, сильные стороны семейного воспитания, ориентация на успех во что бы то ни стало).</w:t>
      </w:r>
    </w:p>
    <w:p w:rsidR="00E87399" w:rsidRPr="00CF200E" w:rsidRDefault="00E87399" w:rsidP="00693EFB">
      <w:pPr>
        <w:spacing w:after="0" w:line="240" w:lineRule="auto"/>
        <w:ind w:firstLine="567"/>
        <w:contextualSpacing/>
        <w:jc w:val="both"/>
        <w:rPr>
          <w:rFonts w:ascii="Times New Roman" w:eastAsia="Times New Roman" w:hAnsi="Times New Roman" w:cs="Times New Roman"/>
          <w:b/>
          <w:sz w:val="24"/>
          <w:szCs w:val="24"/>
          <w:lang w:eastAsia="ru-RU"/>
        </w:rPr>
      </w:pPr>
      <w:r w:rsidRPr="00CF200E">
        <w:rPr>
          <w:rFonts w:ascii="Times New Roman" w:eastAsia="Times New Roman" w:hAnsi="Times New Roman" w:cs="Times New Roman"/>
          <w:b/>
          <w:sz w:val="24"/>
          <w:szCs w:val="24"/>
          <w:lang w:eastAsia="ru-RU"/>
        </w:rPr>
        <w:t>При организации совместной работы ДОУ с семьями необходимо соблюдать основные принципы:</w:t>
      </w:r>
    </w:p>
    <w:p w:rsidR="00E87399" w:rsidRPr="00CF200E" w:rsidRDefault="00E87399" w:rsidP="00403D1F">
      <w:pPr>
        <w:numPr>
          <w:ilvl w:val="0"/>
          <w:numId w:val="133"/>
        </w:numPr>
        <w:spacing w:after="0" w:line="240" w:lineRule="auto"/>
        <w:ind w:left="0" w:firstLine="426"/>
        <w:contextualSpacing/>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открытость детского сада для семьи;</w:t>
      </w:r>
    </w:p>
    <w:p w:rsidR="00E87399" w:rsidRPr="00CF200E" w:rsidRDefault="00E87399" w:rsidP="00403D1F">
      <w:pPr>
        <w:numPr>
          <w:ilvl w:val="0"/>
          <w:numId w:val="133"/>
        </w:numPr>
        <w:spacing w:after="0" w:line="240" w:lineRule="auto"/>
        <w:ind w:left="0" w:firstLine="426"/>
        <w:contextualSpacing/>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сотрудничество педагогов и родителей в воспитании детей;</w:t>
      </w:r>
    </w:p>
    <w:p w:rsidR="00E87399" w:rsidRPr="00CF200E" w:rsidRDefault="00E87399" w:rsidP="00403D1F">
      <w:pPr>
        <w:numPr>
          <w:ilvl w:val="0"/>
          <w:numId w:val="133"/>
        </w:numPr>
        <w:spacing w:after="0" w:line="240" w:lineRule="auto"/>
        <w:ind w:left="0" w:firstLine="426"/>
        <w:contextualSpacing/>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создание активной развивающей среды, обеспечивающей единые подходы к развитию личности в семье и детском коллективе;</w:t>
      </w:r>
    </w:p>
    <w:p w:rsidR="00E87399" w:rsidRPr="00CF200E" w:rsidRDefault="00E87399" w:rsidP="00403D1F">
      <w:pPr>
        <w:numPr>
          <w:ilvl w:val="0"/>
          <w:numId w:val="133"/>
        </w:numPr>
        <w:spacing w:after="0" w:line="240" w:lineRule="auto"/>
        <w:ind w:left="0" w:firstLine="426"/>
        <w:contextualSpacing/>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диагностика общих и частных проблем в развитии и воспитании ребенка.</w:t>
      </w:r>
    </w:p>
    <w:p w:rsidR="004B50B8" w:rsidRPr="00CF200E" w:rsidRDefault="004B50B8" w:rsidP="00693EFB">
      <w:pPr>
        <w:spacing w:after="0" w:line="240" w:lineRule="auto"/>
        <w:ind w:firstLine="567"/>
        <w:contextualSpacing/>
        <w:jc w:val="both"/>
        <w:rPr>
          <w:rFonts w:ascii="Times New Roman" w:eastAsia="Times New Roman" w:hAnsi="Times New Roman" w:cs="Times New Roman"/>
          <w:b/>
          <w:i/>
          <w:color w:val="000000"/>
          <w:sz w:val="24"/>
          <w:szCs w:val="24"/>
          <w:lang w:eastAsia="ru-RU"/>
        </w:rPr>
      </w:pPr>
      <w:r w:rsidRPr="00CF200E">
        <w:rPr>
          <w:rFonts w:ascii="Times New Roman" w:eastAsia="Times New Roman" w:hAnsi="Times New Roman" w:cs="Times New Roman"/>
          <w:b/>
          <w:i/>
          <w:color w:val="000000"/>
          <w:sz w:val="24"/>
          <w:szCs w:val="24"/>
          <w:lang w:eastAsia="ru-RU"/>
        </w:rPr>
        <w:t>Виды и формы деятельности:</w:t>
      </w:r>
    </w:p>
    <w:p w:rsidR="004B50B8" w:rsidRPr="00CF200E"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i/>
          <w:sz w:val="24"/>
          <w:szCs w:val="24"/>
          <w:lang w:eastAsia="ru-RU"/>
        </w:rPr>
        <w:t xml:space="preserve">- </w:t>
      </w:r>
      <w:r w:rsidRPr="00CF200E">
        <w:rPr>
          <w:rFonts w:ascii="Times New Roman" w:eastAsia="Times New Roman" w:hAnsi="Times New Roman" w:cs="Times New Roman"/>
          <w:sz w:val="24"/>
          <w:szCs w:val="24"/>
          <w:lang w:eastAsia="ru-RU"/>
        </w:rPr>
        <w:t>деятельность Родительского комитета и Совета Учреждения, участвующих в управлении образовательной организацией и в решении вопросов воспитания и социализации их детей;</w:t>
      </w:r>
    </w:p>
    <w:p w:rsidR="004B50B8" w:rsidRPr="00CF200E"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 проведение родительских конференций, собраний, круглых столов для родителей по вопросам воспитания;</w:t>
      </w:r>
    </w:p>
    <w:p w:rsidR="004B50B8" w:rsidRPr="00CF200E"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 семейные клубы, предоставляющие родителям, педагогам и детям площадку для совместного проведения досуга и общения;</w:t>
      </w:r>
    </w:p>
    <w:p w:rsidR="004B50B8" w:rsidRPr="00CF200E"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CF200E">
        <w:rPr>
          <w:rFonts w:ascii="Times New Roman" w:eastAsia="SymbolMT" w:hAnsi="Times New Roman" w:cs="Times New Roman"/>
          <w:sz w:val="24"/>
          <w:szCs w:val="24"/>
          <w:lang w:eastAsia="ru-RU"/>
        </w:rPr>
        <w:t xml:space="preserve">- </w:t>
      </w:r>
      <w:r w:rsidRPr="00CF200E">
        <w:rPr>
          <w:rFonts w:ascii="Times New Roman" w:eastAsia="Times New Roman" w:hAnsi="Times New Roman" w:cs="Times New Roman"/>
          <w:sz w:val="24"/>
          <w:szCs w:val="24"/>
          <w:lang w:eastAsia="ru-RU"/>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4B50B8" w:rsidRPr="00CF200E"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CF200E">
        <w:rPr>
          <w:rFonts w:ascii="Times New Roman" w:eastAsia="SymbolMT" w:hAnsi="Times New Roman" w:cs="Times New Roman"/>
          <w:sz w:val="24"/>
          <w:szCs w:val="24"/>
          <w:lang w:eastAsia="ru-RU"/>
        </w:rPr>
        <w:t xml:space="preserve">- </w:t>
      </w:r>
      <w:r w:rsidRPr="00CF200E">
        <w:rPr>
          <w:rFonts w:ascii="Times New Roman" w:eastAsia="Times New Roman" w:hAnsi="Times New Roman" w:cs="Times New Roman"/>
          <w:sz w:val="24"/>
          <w:szCs w:val="24"/>
          <w:lang w:eastAsia="ru-RU"/>
        </w:rPr>
        <w:t>родительские дни, во время которых родители могут посещать занятия для получения представления об образовательном процессе в ДОУ;</w:t>
      </w:r>
    </w:p>
    <w:p w:rsidR="004B50B8" w:rsidRPr="00CF200E"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 размещение на официальном сайте ДОУ информации для родителей по вопросам воспитания;</w:t>
      </w:r>
    </w:p>
    <w:p w:rsidR="004B50B8" w:rsidRPr="00CF200E"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 проведение консультаций специалистов для родителей по вопросам воспитания;</w:t>
      </w:r>
    </w:p>
    <w:p w:rsidR="004B50B8" w:rsidRPr="00CF200E"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 привлечение родителей к участию в проектах (вместе с детьми), конкурсах, соревнованиях, спектаклях, праздниках и др.;</w:t>
      </w:r>
    </w:p>
    <w:p w:rsidR="004B50B8" w:rsidRPr="00CF200E"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CF200E">
        <w:rPr>
          <w:rFonts w:ascii="Times New Roman" w:eastAsia="SymbolMT" w:hAnsi="Times New Roman" w:cs="Times New Roman"/>
          <w:sz w:val="24"/>
          <w:szCs w:val="24"/>
          <w:lang w:eastAsia="ru-RU"/>
        </w:rPr>
        <w:t xml:space="preserve">- </w:t>
      </w:r>
      <w:r w:rsidRPr="00CF200E">
        <w:rPr>
          <w:rFonts w:ascii="Times New Roman" w:eastAsia="Times New Roman" w:hAnsi="Times New Roman" w:cs="Times New Roman"/>
          <w:sz w:val="24"/>
          <w:szCs w:val="24"/>
          <w:lang w:eastAsia="ru-RU"/>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4B50B8" w:rsidRPr="00CF200E"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CF200E">
        <w:rPr>
          <w:rFonts w:ascii="Times New Roman" w:eastAsia="SymbolMT" w:hAnsi="Times New Roman" w:cs="Times New Roman"/>
          <w:sz w:val="24"/>
          <w:szCs w:val="24"/>
          <w:lang w:eastAsia="ru-RU"/>
        </w:rPr>
        <w:t xml:space="preserve">- </w:t>
      </w:r>
      <w:r w:rsidRPr="00CF200E">
        <w:rPr>
          <w:rFonts w:ascii="Times New Roman" w:eastAsia="Times New Roman" w:hAnsi="Times New Roman" w:cs="Times New Roman"/>
          <w:sz w:val="24"/>
          <w:szCs w:val="24"/>
          <w:lang w:eastAsia="ru-RU"/>
        </w:rPr>
        <w:t>родительские форумы при интернет-сайте ДОУ, на которых обсуждаются интересующие родителей вопросы, а также осуществляются виртуальные консультации психологов и педагогов;</w:t>
      </w:r>
    </w:p>
    <w:p w:rsidR="004B50B8" w:rsidRPr="00CF200E"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 привлечение родителей к оценочным про</w:t>
      </w:r>
      <w:r w:rsidR="00E87399" w:rsidRPr="00CF200E">
        <w:rPr>
          <w:rFonts w:ascii="Times New Roman" w:eastAsia="Times New Roman" w:hAnsi="Times New Roman" w:cs="Times New Roman"/>
          <w:sz w:val="24"/>
          <w:szCs w:val="24"/>
          <w:lang w:eastAsia="ru-RU"/>
        </w:rPr>
        <w:t>цедурам по вопросам воспитания.</w:t>
      </w:r>
    </w:p>
    <w:p w:rsidR="004B50B8" w:rsidRPr="00CF200E"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В целях реализации социокультурного потенциала региона для построения социальной ситуации развития ребенка работа с родителям</w:t>
      </w:r>
      <w:r w:rsidR="00B3617D">
        <w:rPr>
          <w:rFonts w:ascii="Times New Roman" w:eastAsia="Times New Roman" w:hAnsi="Times New Roman" w:cs="Times New Roman"/>
          <w:sz w:val="24"/>
          <w:szCs w:val="24"/>
          <w:lang w:eastAsia="ru-RU"/>
        </w:rPr>
        <w:t>и</w:t>
      </w:r>
      <w:r w:rsidRPr="00CF200E">
        <w:rPr>
          <w:rFonts w:ascii="Times New Roman" w:eastAsia="Times New Roman" w:hAnsi="Times New Roman" w:cs="Times New Roman"/>
          <w:sz w:val="24"/>
          <w:szCs w:val="24"/>
          <w:lang w:eastAsia="ru-RU"/>
        </w:rPr>
        <w:t xml:space="preserve"> (законным представителям) обучающихся дошкольного возраста строится на принципах ценностного единства и сотрудничества всех субъектов социокультурного окружения ДОУ.</w:t>
      </w:r>
    </w:p>
    <w:p w:rsidR="004B50B8" w:rsidRPr="00CF200E"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 xml:space="preserve">Единство ценностей и готовность к сотрудничеству всех участников образовательных отношений составляет </w:t>
      </w:r>
      <w:r w:rsidR="00024BB9" w:rsidRPr="00CF200E">
        <w:rPr>
          <w:rFonts w:ascii="Times New Roman" w:eastAsia="Times New Roman" w:hAnsi="Times New Roman" w:cs="Times New Roman"/>
          <w:sz w:val="24"/>
          <w:szCs w:val="24"/>
          <w:lang w:eastAsia="ru-RU"/>
        </w:rPr>
        <w:t>основу уклада ДОУ,</w:t>
      </w:r>
      <w:r w:rsidRPr="00CF200E">
        <w:rPr>
          <w:rFonts w:ascii="Times New Roman" w:eastAsia="Times New Roman" w:hAnsi="Times New Roman" w:cs="Times New Roman"/>
          <w:sz w:val="24"/>
          <w:szCs w:val="24"/>
          <w:lang w:eastAsia="ru-RU"/>
        </w:rPr>
        <w:t xml:space="preserve"> в котором строится воспитательная работа.</w:t>
      </w:r>
    </w:p>
    <w:p w:rsidR="00CF200E" w:rsidRPr="00FE2672" w:rsidRDefault="00CF200E" w:rsidP="00693EFB">
      <w:pPr>
        <w:spacing w:after="0" w:line="240" w:lineRule="auto"/>
        <w:ind w:firstLine="567"/>
        <w:jc w:val="center"/>
        <w:rPr>
          <w:rFonts w:ascii="Times New Roman" w:eastAsia="Times New Roman" w:hAnsi="Times New Roman" w:cs="Times New Roman"/>
          <w:b/>
          <w:sz w:val="24"/>
          <w:szCs w:val="24"/>
          <w:lang w:eastAsia="ru-RU"/>
        </w:rPr>
      </w:pPr>
    </w:p>
    <w:p w:rsidR="004B50B8" w:rsidRDefault="004B50B8" w:rsidP="00693EFB">
      <w:pPr>
        <w:spacing w:after="0" w:line="240" w:lineRule="auto"/>
        <w:ind w:firstLine="567"/>
        <w:jc w:val="center"/>
        <w:rPr>
          <w:rFonts w:ascii="Times New Roman" w:eastAsia="Times New Roman" w:hAnsi="Times New Roman" w:cs="Times New Roman"/>
          <w:b/>
          <w:sz w:val="24"/>
          <w:szCs w:val="24"/>
          <w:lang w:eastAsia="ru-RU"/>
        </w:rPr>
      </w:pPr>
      <w:r w:rsidRPr="00FE2672">
        <w:rPr>
          <w:rFonts w:ascii="Times New Roman" w:eastAsia="Times New Roman" w:hAnsi="Times New Roman" w:cs="Times New Roman"/>
          <w:b/>
          <w:sz w:val="24"/>
          <w:szCs w:val="24"/>
          <w:lang w:eastAsia="ru-RU"/>
        </w:rPr>
        <w:t>2.6.3. События образовательной организации</w:t>
      </w:r>
    </w:p>
    <w:p w:rsidR="009D450D" w:rsidRPr="00FE2672" w:rsidRDefault="009D450D" w:rsidP="00693EFB">
      <w:pPr>
        <w:spacing w:after="0" w:line="240" w:lineRule="auto"/>
        <w:ind w:firstLine="567"/>
        <w:jc w:val="center"/>
        <w:rPr>
          <w:rFonts w:ascii="Times New Roman" w:eastAsia="Times New Roman" w:hAnsi="Times New Roman" w:cs="Times New Roman"/>
          <w:b/>
          <w:sz w:val="24"/>
          <w:szCs w:val="24"/>
          <w:lang w:eastAsia="ru-RU"/>
        </w:rPr>
      </w:pPr>
    </w:p>
    <w:p w:rsidR="004B50B8" w:rsidRPr="00CF200E"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lastRenderedPageBreak/>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4B50B8" w:rsidRPr="00CF200E"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4B50B8" w:rsidRPr="00CF200E"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4B50B8" w:rsidRPr="00CF200E" w:rsidRDefault="004B50B8" w:rsidP="00693EFB">
      <w:pPr>
        <w:spacing w:after="0" w:line="240" w:lineRule="auto"/>
        <w:ind w:firstLine="567"/>
        <w:jc w:val="both"/>
        <w:rPr>
          <w:rFonts w:ascii="Times New Roman" w:eastAsia="Times New Roman" w:hAnsi="Times New Roman" w:cs="Times New Roman"/>
          <w:sz w:val="24"/>
          <w:szCs w:val="24"/>
          <w:lang w:eastAsia="ru-RU"/>
        </w:rPr>
      </w:pPr>
      <w:r w:rsidRPr="00CF200E">
        <w:rPr>
          <w:rFonts w:ascii="Times New Roman" w:eastAsia="Times New Roman" w:hAnsi="Times New Roman" w:cs="Times New Roman"/>
          <w:sz w:val="24"/>
          <w:szCs w:val="24"/>
          <w:lang w:eastAsia="ru-RU"/>
        </w:rPr>
        <w:t>Это помогает каждому педагогу спроектировать работу с группой в целом, с подгруппами детей, с каждым ребёнком.</w:t>
      </w:r>
    </w:p>
    <w:p w:rsidR="004B50B8" w:rsidRPr="00CF200E" w:rsidRDefault="004B50B8" w:rsidP="00693EFB">
      <w:pPr>
        <w:spacing w:after="0" w:line="240" w:lineRule="auto"/>
        <w:ind w:firstLine="567"/>
        <w:jc w:val="both"/>
        <w:rPr>
          <w:rFonts w:ascii="Times New Roman" w:eastAsia="Times New Roman" w:hAnsi="Times New Roman" w:cs="Times New Roman"/>
          <w:i/>
          <w:sz w:val="24"/>
          <w:szCs w:val="24"/>
          <w:lang w:eastAsia="ru-RU"/>
        </w:rPr>
      </w:pPr>
      <w:r w:rsidRPr="00CF200E">
        <w:rPr>
          <w:rFonts w:ascii="Times New Roman" w:eastAsia="Times New Roman" w:hAnsi="Times New Roman" w:cs="Times New Roman"/>
          <w:i/>
          <w:sz w:val="24"/>
          <w:szCs w:val="24"/>
          <w:lang w:eastAsia="ru-RU"/>
        </w:rPr>
        <w:t>События ДОУ</w:t>
      </w:r>
      <w:r w:rsidR="00160DE8">
        <w:rPr>
          <w:rFonts w:ascii="Times New Roman" w:eastAsia="Times New Roman" w:hAnsi="Times New Roman" w:cs="Times New Roman"/>
          <w:i/>
          <w:sz w:val="24"/>
          <w:szCs w:val="24"/>
          <w:lang w:eastAsia="ru-RU"/>
        </w:rPr>
        <w:t xml:space="preserve"> </w:t>
      </w:r>
      <w:r w:rsidR="002B2786">
        <w:rPr>
          <w:rFonts w:ascii="Times New Roman" w:eastAsia="Times New Roman" w:hAnsi="Times New Roman" w:cs="Times New Roman"/>
          <w:i/>
          <w:sz w:val="24"/>
          <w:szCs w:val="24"/>
          <w:lang w:eastAsia="ru-RU"/>
        </w:rPr>
        <w:t xml:space="preserve">могут </w:t>
      </w:r>
      <w:r w:rsidR="002B2786" w:rsidRPr="00CF200E">
        <w:rPr>
          <w:rFonts w:ascii="Times New Roman" w:eastAsia="Times New Roman" w:hAnsi="Times New Roman" w:cs="Times New Roman"/>
          <w:i/>
          <w:sz w:val="24"/>
          <w:szCs w:val="24"/>
          <w:lang w:eastAsia="ru-RU"/>
        </w:rPr>
        <w:t>включать</w:t>
      </w:r>
      <w:r w:rsidRPr="00CF200E">
        <w:rPr>
          <w:rFonts w:ascii="Times New Roman" w:eastAsia="Times New Roman" w:hAnsi="Times New Roman" w:cs="Times New Roman"/>
          <w:i/>
          <w:sz w:val="24"/>
          <w:szCs w:val="24"/>
          <w:lang w:eastAsia="ru-RU"/>
        </w:rPr>
        <w:t xml:space="preserve">: </w:t>
      </w:r>
    </w:p>
    <w:p w:rsidR="00160DE8" w:rsidRPr="00BE3603" w:rsidRDefault="00160DE8" w:rsidP="00160DE8">
      <w:pPr>
        <w:spacing w:after="0" w:line="240" w:lineRule="auto"/>
        <w:ind w:firstLine="567"/>
        <w:jc w:val="both"/>
        <w:rPr>
          <w:rFonts w:ascii="Times New Roman" w:hAnsi="Times New Roman" w:cs="Times New Roman"/>
          <w:sz w:val="24"/>
          <w:szCs w:val="28"/>
        </w:rPr>
      </w:pPr>
      <w:r w:rsidRPr="00BE3603">
        <w:rPr>
          <w:rFonts w:ascii="Times New Roman" w:hAnsi="Times New Roman" w:cs="Times New Roman"/>
          <w:sz w:val="24"/>
          <w:szCs w:val="28"/>
        </w:rPr>
        <w:t>- праздники;</w:t>
      </w:r>
    </w:p>
    <w:p w:rsidR="00160DE8" w:rsidRPr="00BE3603" w:rsidRDefault="00160DE8" w:rsidP="00160DE8">
      <w:pPr>
        <w:spacing w:after="0" w:line="240" w:lineRule="auto"/>
        <w:ind w:firstLine="567"/>
        <w:jc w:val="both"/>
        <w:rPr>
          <w:rFonts w:ascii="Times New Roman" w:hAnsi="Times New Roman" w:cs="Times New Roman"/>
          <w:sz w:val="24"/>
          <w:szCs w:val="28"/>
        </w:rPr>
      </w:pPr>
      <w:r w:rsidRPr="00BE3603">
        <w:rPr>
          <w:rFonts w:ascii="Times New Roman" w:hAnsi="Times New Roman" w:cs="Times New Roman"/>
          <w:sz w:val="24"/>
          <w:szCs w:val="28"/>
        </w:rPr>
        <w:t>- общие дела;</w:t>
      </w:r>
    </w:p>
    <w:p w:rsidR="00160DE8" w:rsidRPr="00BE3603" w:rsidRDefault="00160DE8" w:rsidP="00160DE8">
      <w:pPr>
        <w:spacing w:after="0" w:line="240" w:lineRule="auto"/>
        <w:ind w:firstLine="567"/>
        <w:jc w:val="both"/>
        <w:rPr>
          <w:rFonts w:ascii="Times New Roman" w:hAnsi="Times New Roman" w:cs="Times New Roman"/>
          <w:sz w:val="24"/>
          <w:szCs w:val="28"/>
        </w:rPr>
      </w:pPr>
      <w:r w:rsidRPr="00BE3603">
        <w:rPr>
          <w:rFonts w:ascii="Times New Roman" w:hAnsi="Times New Roman" w:cs="Times New Roman"/>
          <w:sz w:val="24"/>
          <w:szCs w:val="28"/>
        </w:rPr>
        <w:t>- ритмы жизни (утренний и вечерний круг, прогулка);</w:t>
      </w:r>
    </w:p>
    <w:p w:rsidR="00160DE8" w:rsidRPr="00BE3603" w:rsidRDefault="00160DE8" w:rsidP="00160DE8">
      <w:pPr>
        <w:spacing w:after="0" w:line="240" w:lineRule="auto"/>
        <w:ind w:firstLine="567"/>
        <w:jc w:val="both"/>
        <w:rPr>
          <w:rFonts w:ascii="Times New Roman" w:hAnsi="Times New Roman" w:cs="Times New Roman"/>
          <w:sz w:val="24"/>
          <w:szCs w:val="28"/>
        </w:rPr>
      </w:pPr>
      <w:r w:rsidRPr="00BE3603">
        <w:rPr>
          <w:rFonts w:ascii="Times New Roman" w:hAnsi="Times New Roman" w:cs="Times New Roman"/>
          <w:sz w:val="24"/>
          <w:szCs w:val="28"/>
        </w:rPr>
        <w:t>- режимные моменты (прием пищи, подготовка ко сну и прочее);</w:t>
      </w:r>
    </w:p>
    <w:p w:rsidR="00160DE8" w:rsidRPr="00BE3603" w:rsidRDefault="00160DE8" w:rsidP="00160DE8">
      <w:pPr>
        <w:spacing w:after="0" w:line="240" w:lineRule="auto"/>
        <w:ind w:firstLine="567"/>
        <w:jc w:val="both"/>
        <w:rPr>
          <w:rFonts w:ascii="Times New Roman" w:hAnsi="Times New Roman" w:cs="Times New Roman"/>
          <w:sz w:val="24"/>
          <w:szCs w:val="28"/>
        </w:rPr>
      </w:pPr>
      <w:r w:rsidRPr="00BE3603">
        <w:rPr>
          <w:rFonts w:ascii="Times New Roman" w:hAnsi="Times New Roman" w:cs="Times New Roman"/>
          <w:sz w:val="24"/>
          <w:szCs w:val="28"/>
        </w:rPr>
        <w:t>- свободную игру;</w:t>
      </w:r>
    </w:p>
    <w:p w:rsidR="00160DE8" w:rsidRPr="00BE3603" w:rsidRDefault="00160DE8" w:rsidP="00160DE8">
      <w:pPr>
        <w:spacing w:after="0" w:line="240" w:lineRule="auto"/>
        <w:ind w:firstLine="567"/>
        <w:jc w:val="both"/>
        <w:rPr>
          <w:rFonts w:ascii="Times New Roman" w:hAnsi="Times New Roman" w:cs="Times New Roman"/>
          <w:sz w:val="24"/>
          <w:szCs w:val="28"/>
        </w:rPr>
      </w:pPr>
      <w:r w:rsidRPr="00BE3603">
        <w:rPr>
          <w:rFonts w:ascii="Times New Roman" w:hAnsi="Times New Roman" w:cs="Times New Roman"/>
          <w:sz w:val="24"/>
          <w:szCs w:val="28"/>
        </w:rPr>
        <w:t>- свободную</w:t>
      </w:r>
      <w:r w:rsidR="00BE3603">
        <w:rPr>
          <w:rFonts w:ascii="Times New Roman" w:hAnsi="Times New Roman" w:cs="Times New Roman"/>
          <w:sz w:val="24"/>
          <w:szCs w:val="28"/>
        </w:rPr>
        <w:t xml:space="preserve"> деятельность детей.</w:t>
      </w:r>
    </w:p>
    <w:p w:rsidR="00160DE8" w:rsidRDefault="00160DE8" w:rsidP="00160DE8">
      <w:pPr>
        <w:pStyle w:val="12"/>
        <w:tabs>
          <w:tab w:val="left" w:pos="1210"/>
        </w:tabs>
        <w:ind w:left="0" w:firstLine="567"/>
        <w:jc w:val="center"/>
        <w:rPr>
          <w:highlight w:val="green"/>
        </w:rPr>
      </w:pPr>
    </w:p>
    <w:p w:rsidR="00C872D8" w:rsidRPr="002B2786" w:rsidRDefault="00C872D8" w:rsidP="00160DE8">
      <w:pPr>
        <w:pStyle w:val="12"/>
        <w:tabs>
          <w:tab w:val="left" w:pos="1210"/>
        </w:tabs>
        <w:ind w:left="0" w:firstLine="567"/>
        <w:jc w:val="center"/>
      </w:pPr>
      <w:r w:rsidRPr="002B2786">
        <w:t>Праздники</w:t>
      </w:r>
      <w:r w:rsidRPr="002B2786">
        <w:rPr>
          <w:spacing w:val="-3"/>
        </w:rPr>
        <w:t xml:space="preserve"> </w:t>
      </w:r>
      <w:r w:rsidRPr="002B2786">
        <w:t>и</w:t>
      </w:r>
      <w:r w:rsidRPr="002B2786">
        <w:rPr>
          <w:spacing w:val="-1"/>
        </w:rPr>
        <w:t xml:space="preserve"> </w:t>
      </w:r>
      <w:r w:rsidRPr="002B2786">
        <w:t>общие дела:</w:t>
      </w:r>
      <w:r w:rsidR="00160DE8" w:rsidRPr="002B2786">
        <w:t xml:space="preserve"> </w:t>
      </w:r>
    </w:p>
    <w:p w:rsidR="009D450D" w:rsidRPr="002B2786" w:rsidRDefault="009D450D" w:rsidP="00160DE8">
      <w:pPr>
        <w:pStyle w:val="12"/>
        <w:tabs>
          <w:tab w:val="left" w:pos="1210"/>
        </w:tabs>
        <w:ind w:left="0" w:firstLine="567"/>
        <w:jc w:val="center"/>
      </w:pPr>
    </w:p>
    <w:p w:rsidR="00160DE8" w:rsidRPr="002B2786" w:rsidRDefault="00C872D8" w:rsidP="00160DE8">
      <w:pPr>
        <w:pStyle w:val="af1"/>
        <w:ind w:left="0" w:firstLine="567"/>
      </w:pPr>
      <w:r w:rsidRPr="002B2786">
        <w:t xml:space="preserve">К ключевому элементу уклада </w:t>
      </w:r>
      <w:r w:rsidR="00932A6F" w:rsidRPr="002B2786">
        <w:t>ДОУ</w:t>
      </w:r>
      <w:r w:rsidRPr="002B2786">
        <w:t xml:space="preserve"> относится </w:t>
      </w:r>
      <w:r w:rsidRPr="002B2786">
        <w:rPr>
          <w:b/>
        </w:rPr>
        <w:t>у</w:t>
      </w:r>
      <w:r w:rsidRPr="002B2786">
        <w:t>становившийся</w:t>
      </w:r>
      <w:r w:rsidRPr="002B2786">
        <w:rPr>
          <w:spacing w:val="1"/>
        </w:rPr>
        <w:t xml:space="preserve"> </w:t>
      </w:r>
      <w:r w:rsidRPr="002B2786">
        <w:t>порядок жизнедеятельности и сложившиеся условия бытия участников образовательных</w:t>
      </w:r>
      <w:r w:rsidRPr="002B2786">
        <w:rPr>
          <w:spacing w:val="1"/>
        </w:rPr>
        <w:t xml:space="preserve"> </w:t>
      </w:r>
      <w:r w:rsidRPr="002B2786">
        <w:t>отношений,</w:t>
      </w:r>
      <w:r w:rsidRPr="002B2786">
        <w:rPr>
          <w:spacing w:val="1"/>
        </w:rPr>
        <w:t xml:space="preserve"> </w:t>
      </w:r>
      <w:r w:rsidRPr="002B2786">
        <w:t>обусловленный</w:t>
      </w:r>
      <w:r w:rsidRPr="002B2786">
        <w:rPr>
          <w:spacing w:val="1"/>
        </w:rPr>
        <w:t xml:space="preserve"> </w:t>
      </w:r>
      <w:r w:rsidRPr="002B2786">
        <w:t>действующими</w:t>
      </w:r>
      <w:r w:rsidRPr="002B2786">
        <w:rPr>
          <w:spacing w:val="1"/>
        </w:rPr>
        <w:t xml:space="preserve"> </w:t>
      </w:r>
      <w:r w:rsidRPr="002B2786">
        <w:t>нормами</w:t>
      </w:r>
      <w:r w:rsidRPr="002B2786">
        <w:rPr>
          <w:spacing w:val="1"/>
        </w:rPr>
        <w:t xml:space="preserve"> </w:t>
      </w:r>
      <w:r w:rsidRPr="002B2786">
        <w:t>и</w:t>
      </w:r>
      <w:r w:rsidRPr="002B2786">
        <w:rPr>
          <w:spacing w:val="1"/>
        </w:rPr>
        <w:t xml:space="preserve"> </w:t>
      </w:r>
      <w:r w:rsidRPr="002B2786">
        <w:t>правилами</w:t>
      </w:r>
      <w:r w:rsidRPr="002B2786">
        <w:rPr>
          <w:spacing w:val="1"/>
        </w:rPr>
        <w:t xml:space="preserve"> </w:t>
      </w:r>
      <w:r w:rsidRPr="002B2786">
        <w:t>поведения</w:t>
      </w:r>
      <w:r w:rsidRPr="002B2786">
        <w:rPr>
          <w:spacing w:val="61"/>
        </w:rPr>
        <w:t xml:space="preserve"> </w:t>
      </w:r>
      <w:r w:rsidRPr="002B2786">
        <w:t>и</w:t>
      </w:r>
      <w:r w:rsidRPr="002B2786">
        <w:rPr>
          <w:spacing w:val="1"/>
        </w:rPr>
        <w:t xml:space="preserve"> </w:t>
      </w:r>
      <w:r w:rsidRPr="002B2786">
        <w:t>отношений, базовыми национальным</w:t>
      </w:r>
      <w:r w:rsidR="00160DE8" w:rsidRPr="002B2786">
        <w:t xml:space="preserve"> Проектирование событий позволяет построить целостный годовой цикл воспитательной</w:t>
      </w:r>
      <w:r w:rsidR="00160DE8" w:rsidRPr="002B2786">
        <w:rPr>
          <w:spacing w:val="1"/>
        </w:rPr>
        <w:t xml:space="preserve"> </w:t>
      </w:r>
      <w:r w:rsidR="00160DE8" w:rsidRPr="002B2786">
        <w:t>и</w:t>
      </w:r>
      <w:r w:rsidR="00160DE8" w:rsidRPr="002B2786">
        <w:rPr>
          <w:spacing w:val="1"/>
        </w:rPr>
        <w:t xml:space="preserve"> </w:t>
      </w:r>
      <w:r w:rsidR="00160DE8" w:rsidRPr="002B2786">
        <w:t>методической</w:t>
      </w:r>
      <w:r w:rsidR="00160DE8" w:rsidRPr="002B2786">
        <w:rPr>
          <w:spacing w:val="1"/>
        </w:rPr>
        <w:t xml:space="preserve"> </w:t>
      </w:r>
      <w:r w:rsidR="00160DE8" w:rsidRPr="002B2786">
        <w:t>работы</w:t>
      </w:r>
      <w:r w:rsidR="00160DE8" w:rsidRPr="002B2786">
        <w:rPr>
          <w:spacing w:val="1"/>
        </w:rPr>
        <w:t xml:space="preserve"> </w:t>
      </w:r>
      <w:r w:rsidR="00160DE8" w:rsidRPr="002B2786">
        <w:t>на</w:t>
      </w:r>
      <w:r w:rsidR="00160DE8" w:rsidRPr="002B2786">
        <w:rPr>
          <w:spacing w:val="1"/>
        </w:rPr>
        <w:t xml:space="preserve"> </w:t>
      </w:r>
      <w:r w:rsidR="00160DE8" w:rsidRPr="002B2786">
        <w:t>основе</w:t>
      </w:r>
      <w:r w:rsidR="00160DE8" w:rsidRPr="002B2786">
        <w:rPr>
          <w:spacing w:val="1"/>
        </w:rPr>
        <w:t xml:space="preserve"> </w:t>
      </w:r>
      <w:r w:rsidR="00160DE8" w:rsidRPr="002B2786">
        <w:t>традиционных</w:t>
      </w:r>
      <w:r w:rsidR="00160DE8" w:rsidRPr="002B2786">
        <w:rPr>
          <w:spacing w:val="1"/>
        </w:rPr>
        <w:t xml:space="preserve"> </w:t>
      </w:r>
      <w:r w:rsidR="00160DE8" w:rsidRPr="002B2786">
        <w:t>ценностей</w:t>
      </w:r>
      <w:r w:rsidR="00160DE8" w:rsidRPr="002B2786">
        <w:rPr>
          <w:spacing w:val="1"/>
        </w:rPr>
        <w:t xml:space="preserve"> </w:t>
      </w:r>
      <w:r w:rsidR="00160DE8" w:rsidRPr="002B2786">
        <w:t>российского</w:t>
      </w:r>
      <w:r w:rsidR="00160DE8" w:rsidRPr="002B2786">
        <w:rPr>
          <w:spacing w:val="1"/>
        </w:rPr>
        <w:t xml:space="preserve"> </w:t>
      </w:r>
      <w:r w:rsidR="00160DE8" w:rsidRPr="002B2786">
        <w:t>общества.</w:t>
      </w:r>
      <w:r w:rsidR="00160DE8" w:rsidRPr="002B2786">
        <w:rPr>
          <w:spacing w:val="60"/>
        </w:rPr>
        <w:t xml:space="preserve"> </w:t>
      </w:r>
      <w:r w:rsidR="00160DE8" w:rsidRPr="002B2786">
        <w:t>Это</w:t>
      </w:r>
      <w:r w:rsidR="00160DE8" w:rsidRPr="002B2786">
        <w:rPr>
          <w:spacing w:val="1"/>
        </w:rPr>
        <w:t xml:space="preserve"> </w:t>
      </w:r>
      <w:r w:rsidR="00160DE8" w:rsidRPr="002B2786">
        <w:t>поможет</w:t>
      </w:r>
      <w:r w:rsidR="00160DE8" w:rsidRPr="002B2786">
        <w:rPr>
          <w:spacing w:val="1"/>
        </w:rPr>
        <w:t xml:space="preserve"> </w:t>
      </w:r>
      <w:r w:rsidR="00160DE8" w:rsidRPr="002B2786">
        <w:t>каждому</w:t>
      </w:r>
      <w:r w:rsidR="00160DE8" w:rsidRPr="002B2786">
        <w:rPr>
          <w:spacing w:val="1"/>
        </w:rPr>
        <w:t xml:space="preserve"> </w:t>
      </w:r>
      <w:r w:rsidR="00160DE8" w:rsidRPr="002B2786">
        <w:t>педагогу</w:t>
      </w:r>
      <w:r w:rsidR="00160DE8" w:rsidRPr="002B2786">
        <w:rPr>
          <w:spacing w:val="1"/>
        </w:rPr>
        <w:t xml:space="preserve"> </w:t>
      </w:r>
      <w:r w:rsidR="00160DE8" w:rsidRPr="002B2786">
        <w:t>создать</w:t>
      </w:r>
      <w:r w:rsidR="00160DE8" w:rsidRPr="002B2786">
        <w:rPr>
          <w:spacing w:val="1"/>
        </w:rPr>
        <w:t xml:space="preserve"> </w:t>
      </w:r>
      <w:r w:rsidR="00160DE8" w:rsidRPr="002B2786">
        <w:t>тематический</w:t>
      </w:r>
      <w:r w:rsidR="00160DE8" w:rsidRPr="002B2786">
        <w:rPr>
          <w:spacing w:val="1"/>
        </w:rPr>
        <w:t xml:space="preserve"> </w:t>
      </w:r>
      <w:r w:rsidR="00160DE8" w:rsidRPr="002B2786">
        <w:t>творческий</w:t>
      </w:r>
      <w:r w:rsidR="00160DE8" w:rsidRPr="002B2786">
        <w:rPr>
          <w:spacing w:val="1"/>
        </w:rPr>
        <w:t xml:space="preserve"> </w:t>
      </w:r>
      <w:r w:rsidR="00160DE8" w:rsidRPr="002B2786">
        <w:t>проект</w:t>
      </w:r>
      <w:r w:rsidR="00160DE8" w:rsidRPr="002B2786">
        <w:rPr>
          <w:spacing w:val="1"/>
        </w:rPr>
        <w:t xml:space="preserve"> </w:t>
      </w:r>
      <w:r w:rsidR="00160DE8" w:rsidRPr="002B2786">
        <w:t>в</w:t>
      </w:r>
      <w:r w:rsidR="00160DE8" w:rsidRPr="002B2786">
        <w:rPr>
          <w:spacing w:val="1"/>
        </w:rPr>
        <w:t xml:space="preserve"> </w:t>
      </w:r>
      <w:r w:rsidR="00160DE8" w:rsidRPr="002B2786">
        <w:t>своей</w:t>
      </w:r>
      <w:r w:rsidR="00160DE8" w:rsidRPr="002B2786">
        <w:rPr>
          <w:spacing w:val="1"/>
        </w:rPr>
        <w:t xml:space="preserve"> </w:t>
      </w:r>
      <w:r w:rsidR="00160DE8" w:rsidRPr="002B2786">
        <w:t>группе</w:t>
      </w:r>
      <w:r w:rsidR="00160DE8" w:rsidRPr="002B2786">
        <w:rPr>
          <w:spacing w:val="1"/>
        </w:rPr>
        <w:t xml:space="preserve"> </w:t>
      </w:r>
      <w:r w:rsidR="00160DE8" w:rsidRPr="002B2786">
        <w:t>и</w:t>
      </w:r>
      <w:r w:rsidR="00160DE8" w:rsidRPr="002B2786">
        <w:rPr>
          <w:spacing w:val="1"/>
        </w:rPr>
        <w:t xml:space="preserve"> </w:t>
      </w:r>
      <w:r w:rsidR="00160DE8" w:rsidRPr="002B2786">
        <w:t>спроектировать</w:t>
      </w:r>
      <w:r w:rsidR="00160DE8" w:rsidRPr="002B2786">
        <w:rPr>
          <w:spacing w:val="-2"/>
        </w:rPr>
        <w:t xml:space="preserve"> </w:t>
      </w:r>
      <w:r w:rsidR="00160DE8" w:rsidRPr="002B2786">
        <w:t>работу</w:t>
      </w:r>
      <w:r w:rsidR="00160DE8" w:rsidRPr="002B2786">
        <w:rPr>
          <w:spacing w:val="-4"/>
        </w:rPr>
        <w:t xml:space="preserve"> </w:t>
      </w:r>
      <w:r w:rsidR="00160DE8" w:rsidRPr="002B2786">
        <w:t>с группой</w:t>
      </w:r>
      <w:r w:rsidR="00160DE8" w:rsidRPr="002B2786">
        <w:rPr>
          <w:spacing w:val="-1"/>
        </w:rPr>
        <w:t xml:space="preserve"> </w:t>
      </w:r>
      <w:r w:rsidR="00160DE8" w:rsidRPr="002B2786">
        <w:t>в целом,</w:t>
      </w:r>
      <w:r w:rsidR="00160DE8" w:rsidRPr="002B2786">
        <w:rPr>
          <w:spacing w:val="-1"/>
        </w:rPr>
        <w:t xml:space="preserve"> </w:t>
      </w:r>
      <w:r w:rsidR="00160DE8" w:rsidRPr="002B2786">
        <w:t>с</w:t>
      </w:r>
      <w:r w:rsidR="00160DE8" w:rsidRPr="002B2786">
        <w:rPr>
          <w:spacing w:val="-1"/>
        </w:rPr>
        <w:t xml:space="preserve"> </w:t>
      </w:r>
      <w:r w:rsidR="00160DE8" w:rsidRPr="002B2786">
        <w:t>подгруппами детей, с</w:t>
      </w:r>
      <w:r w:rsidR="00160DE8" w:rsidRPr="002B2786">
        <w:rPr>
          <w:spacing w:val="-1"/>
        </w:rPr>
        <w:t xml:space="preserve"> </w:t>
      </w:r>
      <w:r w:rsidR="00160DE8" w:rsidRPr="002B2786">
        <w:t>каждым ребенком.</w:t>
      </w:r>
    </w:p>
    <w:p w:rsidR="00160DE8" w:rsidRPr="002B2786" w:rsidRDefault="00160DE8" w:rsidP="00160DE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B2786">
        <w:rPr>
          <w:rFonts w:ascii="Times New Roman" w:eastAsia="Times New Roman" w:hAnsi="Times New Roman" w:cs="Times New Roman"/>
          <w:sz w:val="24"/>
          <w:szCs w:val="24"/>
        </w:rPr>
        <w:t>Для</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детей</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дошкольного</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возраста</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предлагаются</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разные</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профессиональные,</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международные</w:t>
      </w:r>
      <w:r w:rsidRPr="002B2786">
        <w:rPr>
          <w:rFonts w:ascii="Times New Roman" w:eastAsia="Times New Roman" w:hAnsi="Times New Roman" w:cs="Times New Roman"/>
          <w:spacing w:val="58"/>
          <w:sz w:val="24"/>
          <w:szCs w:val="24"/>
        </w:rPr>
        <w:t xml:space="preserve"> </w:t>
      </w:r>
      <w:r w:rsidRPr="002B2786">
        <w:rPr>
          <w:rFonts w:ascii="Times New Roman" w:eastAsia="Times New Roman" w:hAnsi="Times New Roman" w:cs="Times New Roman"/>
          <w:sz w:val="24"/>
          <w:szCs w:val="24"/>
        </w:rPr>
        <w:t>праздники</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экологической</w:t>
      </w:r>
      <w:r w:rsidRPr="002B2786">
        <w:rPr>
          <w:rFonts w:ascii="Times New Roman" w:eastAsia="Times New Roman" w:hAnsi="Times New Roman" w:cs="Times New Roman"/>
          <w:spacing w:val="-2"/>
          <w:sz w:val="24"/>
          <w:szCs w:val="24"/>
        </w:rPr>
        <w:t xml:space="preserve"> </w:t>
      </w:r>
      <w:r w:rsidRPr="002B2786">
        <w:rPr>
          <w:rFonts w:ascii="Times New Roman" w:eastAsia="Times New Roman" w:hAnsi="Times New Roman" w:cs="Times New Roman"/>
          <w:sz w:val="24"/>
          <w:szCs w:val="24"/>
        </w:rPr>
        <w:t>направленности:</w:t>
      </w:r>
    </w:p>
    <w:p w:rsidR="00160DE8" w:rsidRPr="002B2786" w:rsidRDefault="00160DE8" w:rsidP="00403D1F">
      <w:pPr>
        <w:widowControl w:val="0"/>
        <w:numPr>
          <w:ilvl w:val="0"/>
          <w:numId w:val="132"/>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«Всемирный</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день</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земли»,</w:t>
      </w:r>
    </w:p>
    <w:p w:rsidR="00160DE8" w:rsidRPr="002B2786" w:rsidRDefault="00160DE8" w:rsidP="00403D1F">
      <w:pPr>
        <w:widowControl w:val="0"/>
        <w:numPr>
          <w:ilvl w:val="0"/>
          <w:numId w:val="132"/>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«Всемирный</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день</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воды»,</w:t>
      </w:r>
    </w:p>
    <w:p w:rsidR="00160DE8" w:rsidRPr="002B2786" w:rsidRDefault="00160DE8" w:rsidP="00403D1F">
      <w:pPr>
        <w:widowControl w:val="0"/>
        <w:numPr>
          <w:ilvl w:val="0"/>
          <w:numId w:val="132"/>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«Международный</w:t>
      </w:r>
      <w:r w:rsidRPr="002B2786">
        <w:rPr>
          <w:rFonts w:ascii="Times New Roman" w:eastAsia="Times New Roman" w:hAnsi="Times New Roman" w:cs="Times New Roman"/>
          <w:spacing w:val="-5"/>
          <w:sz w:val="24"/>
        </w:rPr>
        <w:t xml:space="preserve"> </w:t>
      </w:r>
      <w:r w:rsidRPr="002B2786">
        <w:rPr>
          <w:rFonts w:ascii="Times New Roman" w:eastAsia="Times New Roman" w:hAnsi="Times New Roman" w:cs="Times New Roman"/>
          <w:sz w:val="24"/>
        </w:rPr>
        <w:t>день</w:t>
      </w:r>
      <w:r w:rsidRPr="002B2786">
        <w:rPr>
          <w:rFonts w:ascii="Times New Roman" w:eastAsia="Times New Roman" w:hAnsi="Times New Roman" w:cs="Times New Roman"/>
          <w:spacing w:val="-4"/>
          <w:sz w:val="24"/>
        </w:rPr>
        <w:t xml:space="preserve"> </w:t>
      </w:r>
      <w:r w:rsidRPr="002B2786">
        <w:rPr>
          <w:rFonts w:ascii="Times New Roman" w:eastAsia="Times New Roman" w:hAnsi="Times New Roman" w:cs="Times New Roman"/>
          <w:sz w:val="24"/>
        </w:rPr>
        <w:t>птиц»,</w:t>
      </w:r>
    </w:p>
    <w:p w:rsidR="00160DE8" w:rsidRPr="002B2786" w:rsidRDefault="00160DE8" w:rsidP="00403D1F">
      <w:pPr>
        <w:widowControl w:val="0"/>
        <w:numPr>
          <w:ilvl w:val="0"/>
          <w:numId w:val="132"/>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 xml:space="preserve"> «Всемирный</w:t>
      </w:r>
      <w:r w:rsidRPr="002B2786">
        <w:rPr>
          <w:rFonts w:ascii="Times New Roman" w:eastAsia="Times New Roman" w:hAnsi="Times New Roman" w:cs="Times New Roman"/>
          <w:spacing w:val="-6"/>
          <w:sz w:val="24"/>
        </w:rPr>
        <w:t xml:space="preserve"> </w:t>
      </w:r>
      <w:r w:rsidRPr="002B2786">
        <w:rPr>
          <w:rFonts w:ascii="Times New Roman" w:eastAsia="Times New Roman" w:hAnsi="Times New Roman" w:cs="Times New Roman"/>
          <w:sz w:val="24"/>
        </w:rPr>
        <w:t>день</w:t>
      </w:r>
      <w:r w:rsidRPr="002B2786">
        <w:rPr>
          <w:rFonts w:ascii="Times New Roman" w:eastAsia="Times New Roman" w:hAnsi="Times New Roman" w:cs="Times New Roman"/>
          <w:spacing w:val="-5"/>
          <w:sz w:val="24"/>
        </w:rPr>
        <w:t xml:space="preserve"> </w:t>
      </w:r>
      <w:r w:rsidRPr="002B2786">
        <w:rPr>
          <w:rFonts w:ascii="Times New Roman" w:eastAsia="Times New Roman" w:hAnsi="Times New Roman" w:cs="Times New Roman"/>
          <w:sz w:val="24"/>
        </w:rPr>
        <w:t>«Друзей»,</w:t>
      </w:r>
    </w:p>
    <w:p w:rsidR="00160DE8" w:rsidRPr="002B2786" w:rsidRDefault="00160DE8" w:rsidP="00403D1F">
      <w:pPr>
        <w:widowControl w:val="0"/>
        <w:numPr>
          <w:ilvl w:val="0"/>
          <w:numId w:val="132"/>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«Всемирный</w:t>
      </w:r>
      <w:r w:rsidRPr="002B2786">
        <w:rPr>
          <w:rFonts w:ascii="Times New Roman" w:eastAsia="Times New Roman" w:hAnsi="Times New Roman" w:cs="Times New Roman"/>
          <w:spacing w:val="-4"/>
          <w:sz w:val="24"/>
        </w:rPr>
        <w:t xml:space="preserve"> </w:t>
      </w:r>
      <w:r w:rsidRPr="002B2786">
        <w:rPr>
          <w:rFonts w:ascii="Times New Roman" w:eastAsia="Times New Roman" w:hAnsi="Times New Roman" w:cs="Times New Roman"/>
          <w:sz w:val="24"/>
        </w:rPr>
        <w:t>день улыбок».</w:t>
      </w:r>
    </w:p>
    <w:p w:rsidR="00160DE8" w:rsidRPr="002B2786" w:rsidRDefault="00160DE8" w:rsidP="00160DE8">
      <w:pPr>
        <w:widowControl w:val="0"/>
        <w:tabs>
          <w:tab w:val="left" w:pos="567"/>
        </w:tabs>
        <w:autoSpaceDE w:val="0"/>
        <w:autoSpaceDN w:val="0"/>
        <w:spacing w:after="0" w:line="240" w:lineRule="auto"/>
        <w:rPr>
          <w:rFonts w:ascii="Times New Roman" w:eastAsia="Times New Roman" w:hAnsi="Times New Roman" w:cs="Times New Roman"/>
          <w:sz w:val="24"/>
          <w:szCs w:val="24"/>
        </w:rPr>
      </w:pPr>
      <w:r w:rsidRPr="002B2786">
        <w:rPr>
          <w:rFonts w:ascii="Times New Roman" w:eastAsia="Times New Roman" w:hAnsi="Times New Roman" w:cs="Times New Roman"/>
          <w:sz w:val="24"/>
          <w:szCs w:val="24"/>
        </w:rPr>
        <w:t>В</w:t>
      </w:r>
      <w:r w:rsidRPr="002B2786">
        <w:rPr>
          <w:rFonts w:ascii="Times New Roman" w:eastAsia="Times New Roman" w:hAnsi="Times New Roman" w:cs="Times New Roman"/>
          <w:spacing w:val="10"/>
          <w:sz w:val="24"/>
          <w:szCs w:val="24"/>
        </w:rPr>
        <w:t xml:space="preserve"> </w:t>
      </w:r>
      <w:r w:rsidRPr="002B2786">
        <w:rPr>
          <w:rFonts w:ascii="Times New Roman" w:eastAsia="Times New Roman" w:hAnsi="Times New Roman" w:cs="Times New Roman"/>
          <w:sz w:val="24"/>
          <w:szCs w:val="24"/>
        </w:rPr>
        <w:t>планировании</w:t>
      </w:r>
      <w:r w:rsidRPr="002B2786">
        <w:rPr>
          <w:rFonts w:ascii="Times New Roman" w:eastAsia="Times New Roman" w:hAnsi="Times New Roman" w:cs="Times New Roman"/>
          <w:spacing w:val="10"/>
          <w:sz w:val="24"/>
          <w:szCs w:val="24"/>
        </w:rPr>
        <w:t xml:space="preserve"> </w:t>
      </w:r>
      <w:r w:rsidRPr="002B2786">
        <w:rPr>
          <w:rFonts w:ascii="Times New Roman" w:eastAsia="Times New Roman" w:hAnsi="Times New Roman" w:cs="Times New Roman"/>
          <w:sz w:val="24"/>
          <w:szCs w:val="24"/>
        </w:rPr>
        <w:t>образовательной</w:t>
      </w:r>
      <w:r w:rsidRPr="002B2786">
        <w:rPr>
          <w:rFonts w:ascii="Times New Roman" w:eastAsia="Times New Roman" w:hAnsi="Times New Roman" w:cs="Times New Roman"/>
          <w:spacing w:val="10"/>
          <w:sz w:val="24"/>
          <w:szCs w:val="24"/>
        </w:rPr>
        <w:t xml:space="preserve"> </w:t>
      </w:r>
      <w:r w:rsidRPr="002B2786">
        <w:rPr>
          <w:rFonts w:ascii="Times New Roman" w:eastAsia="Times New Roman" w:hAnsi="Times New Roman" w:cs="Times New Roman"/>
          <w:sz w:val="24"/>
          <w:szCs w:val="24"/>
        </w:rPr>
        <w:t>деятельности</w:t>
      </w:r>
      <w:r w:rsidRPr="002B2786">
        <w:rPr>
          <w:rFonts w:ascii="Times New Roman" w:eastAsia="Times New Roman" w:hAnsi="Times New Roman" w:cs="Times New Roman"/>
          <w:spacing w:val="11"/>
          <w:sz w:val="24"/>
          <w:szCs w:val="24"/>
        </w:rPr>
        <w:t xml:space="preserve"> </w:t>
      </w:r>
      <w:r w:rsidRPr="002B2786">
        <w:rPr>
          <w:rFonts w:ascii="Times New Roman" w:eastAsia="Times New Roman" w:hAnsi="Times New Roman" w:cs="Times New Roman"/>
          <w:sz w:val="24"/>
          <w:szCs w:val="24"/>
        </w:rPr>
        <w:t>с</w:t>
      </w:r>
      <w:r w:rsidRPr="002B2786">
        <w:rPr>
          <w:rFonts w:ascii="Times New Roman" w:eastAsia="Times New Roman" w:hAnsi="Times New Roman" w:cs="Times New Roman"/>
          <w:spacing w:val="10"/>
          <w:sz w:val="24"/>
          <w:szCs w:val="24"/>
        </w:rPr>
        <w:t xml:space="preserve"> </w:t>
      </w:r>
      <w:r w:rsidRPr="002B2786">
        <w:rPr>
          <w:rFonts w:ascii="Times New Roman" w:eastAsia="Times New Roman" w:hAnsi="Times New Roman" w:cs="Times New Roman"/>
          <w:sz w:val="24"/>
          <w:szCs w:val="24"/>
        </w:rPr>
        <w:t>детьми</w:t>
      </w:r>
      <w:r w:rsidRPr="002B2786">
        <w:rPr>
          <w:rFonts w:ascii="Times New Roman" w:eastAsia="Times New Roman" w:hAnsi="Times New Roman" w:cs="Times New Roman"/>
          <w:spacing w:val="13"/>
          <w:sz w:val="24"/>
          <w:szCs w:val="24"/>
        </w:rPr>
        <w:t xml:space="preserve"> </w:t>
      </w:r>
      <w:r w:rsidRPr="002B2786">
        <w:rPr>
          <w:rFonts w:ascii="Times New Roman" w:eastAsia="Times New Roman" w:hAnsi="Times New Roman" w:cs="Times New Roman"/>
          <w:sz w:val="24"/>
          <w:szCs w:val="24"/>
        </w:rPr>
        <w:t>отражены</w:t>
      </w:r>
      <w:r w:rsidRPr="002B2786">
        <w:rPr>
          <w:rFonts w:ascii="Times New Roman" w:eastAsia="Times New Roman" w:hAnsi="Times New Roman" w:cs="Times New Roman"/>
          <w:spacing w:val="12"/>
          <w:sz w:val="24"/>
          <w:szCs w:val="24"/>
        </w:rPr>
        <w:t xml:space="preserve"> </w:t>
      </w:r>
      <w:r w:rsidRPr="002B2786">
        <w:rPr>
          <w:rFonts w:ascii="Times New Roman" w:eastAsia="Times New Roman" w:hAnsi="Times New Roman" w:cs="Times New Roman"/>
          <w:sz w:val="24"/>
          <w:szCs w:val="24"/>
        </w:rPr>
        <w:t>особенности</w:t>
      </w:r>
      <w:r w:rsidRPr="002B2786">
        <w:rPr>
          <w:rFonts w:ascii="Times New Roman" w:eastAsia="Times New Roman" w:hAnsi="Times New Roman" w:cs="Times New Roman"/>
          <w:spacing w:val="10"/>
          <w:sz w:val="24"/>
          <w:szCs w:val="24"/>
        </w:rPr>
        <w:t xml:space="preserve"> </w:t>
      </w:r>
      <w:r w:rsidRPr="002B2786">
        <w:rPr>
          <w:rFonts w:ascii="Times New Roman" w:eastAsia="Times New Roman" w:hAnsi="Times New Roman" w:cs="Times New Roman"/>
          <w:sz w:val="24"/>
          <w:szCs w:val="24"/>
        </w:rPr>
        <w:t>традиционных</w:t>
      </w:r>
      <w:r w:rsidRPr="002B2786">
        <w:rPr>
          <w:rFonts w:ascii="Times New Roman" w:eastAsia="Times New Roman" w:hAnsi="Times New Roman" w:cs="Times New Roman"/>
          <w:spacing w:val="-57"/>
          <w:sz w:val="24"/>
          <w:szCs w:val="24"/>
        </w:rPr>
        <w:t xml:space="preserve"> </w:t>
      </w:r>
      <w:r w:rsidRPr="002B2786">
        <w:rPr>
          <w:rFonts w:ascii="Times New Roman" w:eastAsia="Times New Roman" w:hAnsi="Times New Roman" w:cs="Times New Roman"/>
          <w:sz w:val="24"/>
          <w:szCs w:val="24"/>
        </w:rPr>
        <w:t>событий,</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праздников, мероприятий,</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организуемых в детском</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саду:</w:t>
      </w:r>
    </w:p>
    <w:p w:rsidR="00160DE8" w:rsidRPr="002B2786" w:rsidRDefault="00160DE8" w:rsidP="00403D1F">
      <w:pPr>
        <w:widowControl w:val="0"/>
        <w:numPr>
          <w:ilvl w:val="0"/>
          <w:numId w:val="132"/>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Празднование</w:t>
      </w:r>
      <w:r w:rsidRPr="002B2786">
        <w:rPr>
          <w:rFonts w:ascii="Times New Roman" w:eastAsia="Times New Roman" w:hAnsi="Times New Roman" w:cs="Times New Roman"/>
          <w:spacing w:val="-5"/>
          <w:sz w:val="24"/>
        </w:rPr>
        <w:t xml:space="preserve"> </w:t>
      </w:r>
      <w:r w:rsidRPr="002B2786">
        <w:rPr>
          <w:rFonts w:ascii="Times New Roman" w:eastAsia="Times New Roman" w:hAnsi="Times New Roman" w:cs="Times New Roman"/>
          <w:sz w:val="24"/>
        </w:rPr>
        <w:t>Нового</w:t>
      </w:r>
      <w:r w:rsidRPr="002B2786">
        <w:rPr>
          <w:rFonts w:ascii="Times New Roman" w:eastAsia="Times New Roman" w:hAnsi="Times New Roman" w:cs="Times New Roman"/>
          <w:spacing w:val="-5"/>
          <w:sz w:val="24"/>
        </w:rPr>
        <w:t xml:space="preserve"> </w:t>
      </w:r>
      <w:r w:rsidRPr="002B2786">
        <w:rPr>
          <w:rFonts w:ascii="Times New Roman" w:eastAsia="Times New Roman" w:hAnsi="Times New Roman" w:cs="Times New Roman"/>
          <w:sz w:val="24"/>
        </w:rPr>
        <w:t>года</w:t>
      </w:r>
    </w:p>
    <w:p w:rsidR="00160DE8" w:rsidRPr="002B2786" w:rsidRDefault="00160DE8" w:rsidP="00403D1F">
      <w:pPr>
        <w:widowControl w:val="0"/>
        <w:numPr>
          <w:ilvl w:val="0"/>
          <w:numId w:val="132"/>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Выпускной</w:t>
      </w:r>
      <w:r w:rsidRPr="002B2786">
        <w:rPr>
          <w:rFonts w:ascii="Times New Roman" w:eastAsia="Times New Roman" w:hAnsi="Times New Roman" w:cs="Times New Roman"/>
          <w:spacing w:val="-4"/>
          <w:sz w:val="24"/>
        </w:rPr>
        <w:t xml:space="preserve"> </w:t>
      </w:r>
      <w:r w:rsidRPr="002B2786">
        <w:rPr>
          <w:rFonts w:ascii="Times New Roman" w:eastAsia="Times New Roman" w:hAnsi="Times New Roman" w:cs="Times New Roman"/>
          <w:sz w:val="24"/>
        </w:rPr>
        <w:t>бал</w:t>
      </w:r>
    </w:p>
    <w:p w:rsidR="00160DE8" w:rsidRPr="002B2786" w:rsidRDefault="00160DE8" w:rsidP="00403D1F">
      <w:pPr>
        <w:widowControl w:val="0"/>
        <w:numPr>
          <w:ilvl w:val="0"/>
          <w:numId w:val="132"/>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День</w:t>
      </w:r>
      <w:r w:rsidRPr="002B2786">
        <w:rPr>
          <w:rFonts w:ascii="Times New Roman" w:eastAsia="Times New Roman" w:hAnsi="Times New Roman" w:cs="Times New Roman"/>
          <w:spacing w:val="-4"/>
          <w:sz w:val="24"/>
        </w:rPr>
        <w:t xml:space="preserve"> </w:t>
      </w:r>
      <w:r w:rsidRPr="002B2786">
        <w:rPr>
          <w:rFonts w:ascii="Times New Roman" w:eastAsia="Times New Roman" w:hAnsi="Times New Roman" w:cs="Times New Roman"/>
          <w:sz w:val="24"/>
        </w:rPr>
        <w:t>знаний</w:t>
      </w:r>
    </w:p>
    <w:p w:rsidR="00160DE8" w:rsidRPr="002B2786" w:rsidRDefault="00160DE8" w:rsidP="00403D1F">
      <w:pPr>
        <w:widowControl w:val="0"/>
        <w:numPr>
          <w:ilvl w:val="0"/>
          <w:numId w:val="132"/>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День</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Победы</w:t>
      </w:r>
    </w:p>
    <w:p w:rsidR="00160DE8" w:rsidRPr="002B2786" w:rsidRDefault="00160DE8" w:rsidP="00403D1F">
      <w:pPr>
        <w:widowControl w:val="0"/>
        <w:numPr>
          <w:ilvl w:val="0"/>
          <w:numId w:val="132"/>
        </w:numPr>
        <w:tabs>
          <w:tab w:val="left" w:pos="567"/>
          <w:tab w:val="left" w:pos="1590"/>
          <w:tab w:val="left" w:pos="1591"/>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8</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марта</w:t>
      </w:r>
    </w:p>
    <w:p w:rsidR="00160DE8" w:rsidRPr="002B2786" w:rsidRDefault="00160DE8" w:rsidP="00403D1F">
      <w:pPr>
        <w:widowControl w:val="0"/>
        <w:numPr>
          <w:ilvl w:val="0"/>
          <w:numId w:val="132"/>
        </w:numPr>
        <w:tabs>
          <w:tab w:val="left" w:pos="567"/>
          <w:tab w:val="left" w:pos="1590"/>
          <w:tab w:val="left" w:pos="1591"/>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23 Февраля</w:t>
      </w:r>
    </w:p>
    <w:p w:rsidR="00160DE8" w:rsidRPr="002B2786" w:rsidRDefault="002B2786" w:rsidP="00160DE8">
      <w:pPr>
        <w:widowControl w:val="0"/>
        <w:tabs>
          <w:tab w:val="left" w:pos="567"/>
          <w:tab w:val="left" w:pos="3187"/>
          <w:tab w:val="left" w:pos="4265"/>
          <w:tab w:val="left" w:pos="5841"/>
          <w:tab w:val="left" w:pos="7038"/>
          <w:tab w:val="left" w:pos="8234"/>
          <w:tab w:val="left" w:pos="9611"/>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Традиционными общими праздниками являются сезонные праздники, </w:t>
      </w:r>
      <w:r w:rsidR="00160DE8" w:rsidRPr="002B2786">
        <w:rPr>
          <w:rFonts w:ascii="Times New Roman" w:eastAsia="Times New Roman" w:hAnsi="Times New Roman" w:cs="Times New Roman"/>
          <w:spacing w:val="-1"/>
          <w:sz w:val="24"/>
          <w:szCs w:val="24"/>
        </w:rPr>
        <w:t>которые</w:t>
      </w:r>
      <w:r>
        <w:rPr>
          <w:rFonts w:ascii="Times New Roman" w:eastAsia="Times New Roman" w:hAnsi="Times New Roman" w:cs="Times New Roman"/>
          <w:spacing w:val="-1"/>
          <w:sz w:val="24"/>
          <w:szCs w:val="24"/>
        </w:rPr>
        <w:t xml:space="preserve"> </w:t>
      </w:r>
      <w:r w:rsidR="00160DE8" w:rsidRPr="002B2786">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57"/>
          <w:sz w:val="24"/>
          <w:szCs w:val="24"/>
        </w:rPr>
        <w:t xml:space="preserve">  </w:t>
      </w:r>
      <w:r w:rsidR="00160DE8" w:rsidRPr="002B2786">
        <w:rPr>
          <w:rFonts w:ascii="Times New Roman" w:eastAsia="Times New Roman" w:hAnsi="Times New Roman" w:cs="Times New Roman"/>
          <w:sz w:val="24"/>
          <w:szCs w:val="24"/>
        </w:rPr>
        <w:t>основываются</w:t>
      </w:r>
      <w:r w:rsidR="00160DE8" w:rsidRPr="002B2786">
        <w:rPr>
          <w:rFonts w:ascii="Times New Roman" w:eastAsia="Times New Roman" w:hAnsi="Times New Roman" w:cs="Times New Roman"/>
          <w:spacing w:val="-2"/>
          <w:sz w:val="24"/>
          <w:szCs w:val="24"/>
        </w:rPr>
        <w:t xml:space="preserve"> </w:t>
      </w:r>
      <w:r w:rsidR="00160DE8" w:rsidRPr="002B2786">
        <w:rPr>
          <w:rFonts w:ascii="Times New Roman" w:eastAsia="Times New Roman" w:hAnsi="Times New Roman" w:cs="Times New Roman"/>
          <w:sz w:val="24"/>
          <w:szCs w:val="24"/>
        </w:rPr>
        <w:t>на</w:t>
      </w:r>
      <w:r w:rsidR="00160DE8" w:rsidRPr="002B2786">
        <w:rPr>
          <w:rFonts w:ascii="Times New Roman" w:eastAsia="Times New Roman" w:hAnsi="Times New Roman" w:cs="Times New Roman"/>
          <w:spacing w:val="-1"/>
          <w:sz w:val="24"/>
          <w:szCs w:val="24"/>
        </w:rPr>
        <w:t xml:space="preserve"> </w:t>
      </w:r>
      <w:r w:rsidR="00160DE8" w:rsidRPr="002B2786">
        <w:rPr>
          <w:rFonts w:ascii="Times New Roman" w:eastAsia="Times New Roman" w:hAnsi="Times New Roman" w:cs="Times New Roman"/>
          <w:sz w:val="24"/>
          <w:szCs w:val="24"/>
        </w:rPr>
        <w:t>народных</w:t>
      </w:r>
      <w:r w:rsidR="00160DE8" w:rsidRPr="002B2786">
        <w:rPr>
          <w:rFonts w:ascii="Times New Roman" w:eastAsia="Times New Roman" w:hAnsi="Times New Roman" w:cs="Times New Roman"/>
          <w:spacing w:val="-1"/>
          <w:sz w:val="24"/>
          <w:szCs w:val="24"/>
        </w:rPr>
        <w:t xml:space="preserve"> </w:t>
      </w:r>
      <w:r w:rsidR="00160DE8" w:rsidRPr="002B2786">
        <w:rPr>
          <w:rFonts w:ascii="Times New Roman" w:eastAsia="Times New Roman" w:hAnsi="Times New Roman" w:cs="Times New Roman"/>
          <w:sz w:val="24"/>
          <w:szCs w:val="24"/>
        </w:rPr>
        <w:t>традициях</w:t>
      </w:r>
      <w:r w:rsidR="00160DE8" w:rsidRPr="002B2786">
        <w:rPr>
          <w:rFonts w:ascii="Times New Roman" w:eastAsia="Times New Roman" w:hAnsi="Times New Roman" w:cs="Times New Roman"/>
          <w:spacing w:val="1"/>
          <w:sz w:val="24"/>
          <w:szCs w:val="24"/>
        </w:rPr>
        <w:t xml:space="preserve"> </w:t>
      </w:r>
      <w:r w:rsidR="00160DE8" w:rsidRPr="002B2786">
        <w:rPr>
          <w:rFonts w:ascii="Times New Roman" w:eastAsia="Times New Roman" w:hAnsi="Times New Roman" w:cs="Times New Roman"/>
          <w:sz w:val="24"/>
          <w:szCs w:val="24"/>
        </w:rPr>
        <w:t>и</w:t>
      </w:r>
      <w:r w:rsidR="00160DE8" w:rsidRPr="002B2786">
        <w:rPr>
          <w:rFonts w:ascii="Times New Roman" w:eastAsia="Times New Roman" w:hAnsi="Times New Roman" w:cs="Times New Roman"/>
          <w:spacing w:val="-2"/>
          <w:sz w:val="24"/>
          <w:szCs w:val="24"/>
        </w:rPr>
        <w:t xml:space="preserve"> </w:t>
      </w:r>
      <w:r w:rsidR="00160DE8" w:rsidRPr="002B2786">
        <w:rPr>
          <w:rFonts w:ascii="Times New Roman" w:eastAsia="Times New Roman" w:hAnsi="Times New Roman" w:cs="Times New Roman"/>
          <w:sz w:val="24"/>
          <w:szCs w:val="24"/>
        </w:rPr>
        <w:t>фольклорных материалах:</w:t>
      </w:r>
    </w:p>
    <w:p w:rsidR="00160DE8" w:rsidRPr="002B2786" w:rsidRDefault="00160DE8" w:rsidP="00403D1F">
      <w:pPr>
        <w:widowControl w:val="0"/>
        <w:numPr>
          <w:ilvl w:val="0"/>
          <w:numId w:val="132"/>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«Осенины»,</w:t>
      </w:r>
    </w:p>
    <w:p w:rsidR="00160DE8" w:rsidRPr="002B2786" w:rsidRDefault="00160DE8" w:rsidP="00403D1F">
      <w:pPr>
        <w:widowControl w:val="0"/>
        <w:numPr>
          <w:ilvl w:val="0"/>
          <w:numId w:val="132"/>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«Масленица»,</w:t>
      </w:r>
    </w:p>
    <w:p w:rsidR="00160DE8" w:rsidRPr="002B2786" w:rsidRDefault="00160DE8" w:rsidP="00403D1F">
      <w:pPr>
        <w:widowControl w:val="0"/>
        <w:numPr>
          <w:ilvl w:val="0"/>
          <w:numId w:val="132"/>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«Колядки»,</w:t>
      </w:r>
    </w:p>
    <w:p w:rsidR="00160DE8" w:rsidRPr="002B2786" w:rsidRDefault="00160DE8" w:rsidP="00403D1F">
      <w:pPr>
        <w:widowControl w:val="0"/>
        <w:numPr>
          <w:ilvl w:val="0"/>
          <w:numId w:val="132"/>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«День России».</w:t>
      </w:r>
    </w:p>
    <w:p w:rsidR="00160DE8" w:rsidRPr="002B2786" w:rsidRDefault="00160DE8" w:rsidP="00160DE8">
      <w:pPr>
        <w:widowControl w:val="0"/>
        <w:autoSpaceDE w:val="0"/>
        <w:autoSpaceDN w:val="0"/>
        <w:spacing w:after="0" w:line="240" w:lineRule="auto"/>
        <w:rPr>
          <w:rFonts w:ascii="Times New Roman" w:eastAsia="Times New Roman" w:hAnsi="Times New Roman" w:cs="Times New Roman"/>
          <w:sz w:val="24"/>
        </w:rPr>
      </w:pPr>
      <w:r w:rsidRPr="002B2786">
        <w:rPr>
          <w:rFonts w:ascii="Times New Roman" w:eastAsia="Times New Roman" w:hAnsi="Times New Roman" w:cs="Times New Roman"/>
          <w:b/>
          <w:sz w:val="24"/>
        </w:rPr>
        <w:t>Общекультурными</w:t>
      </w:r>
      <w:r w:rsidRPr="002B2786">
        <w:rPr>
          <w:rFonts w:ascii="Times New Roman" w:eastAsia="Times New Roman" w:hAnsi="Times New Roman" w:cs="Times New Roman"/>
          <w:b/>
          <w:spacing w:val="-4"/>
          <w:sz w:val="24"/>
        </w:rPr>
        <w:t xml:space="preserve"> </w:t>
      </w:r>
      <w:r w:rsidRPr="002B2786">
        <w:rPr>
          <w:rFonts w:ascii="Times New Roman" w:eastAsia="Times New Roman" w:hAnsi="Times New Roman" w:cs="Times New Roman"/>
          <w:b/>
          <w:sz w:val="24"/>
        </w:rPr>
        <w:t>традициями</w:t>
      </w:r>
      <w:r w:rsidRPr="002B2786">
        <w:rPr>
          <w:rFonts w:ascii="Times New Roman" w:eastAsia="Times New Roman" w:hAnsi="Times New Roman" w:cs="Times New Roman"/>
          <w:b/>
          <w:spacing w:val="-2"/>
          <w:sz w:val="24"/>
        </w:rPr>
        <w:t xml:space="preserve"> </w:t>
      </w:r>
      <w:r w:rsidRPr="002B2786">
        <w:rPr>
          <w:rFonts w:ascii="Times New Roman" w:eastAsia="Times New Roman" w:hAnsi="Times New Roman" w:cs="Times New Roman"/>
          <w:sz w:val="24"/>
        </w:rPr>
        <w:t>жизни</w:t>
      </w:r>
      <w:r w:rsidRPr="002B2786">
        <w:rPr>
          <w:rFonts w:ascii="Times New Roman" w:eastAsia="Times New Roman" w:hAnsi="Times New Roman" w:cs="Times New Roman"/>
          <w:spacing w:val="-4"/>
          <w:sz w:val="24"/>
        </w:rPr>
        <w:t xml:space="preserve"> </w:t>
      </w:r>
      <w:r w:rsidRPr="002B2786">
        <w:rPr>
          <w:rFonts w:ascii="Times New Roman" w:eastAsia="Times New Roman" w:hAnsi="Times New Roman" w:cs="Times New Roman"/>
          <w:sz w:val="24"/>
        </w:rPr>
        <w:t>детского</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сада</w:t>
      </w:r>
      <w:r w:rsidRPr="002B2786">
        <w:rPr>
          <w:rFonts w:ascii="Times New Roman" w:eastAsia="Times New Roman" w:hAnsi="Times New Roman" w:cs="Times New Roman"/>
          <w:spacing w:val="-5"/>
          <w:sz w:val="24"/>
        </w:rPr>
        <w:t xml:space="preserve"> </w:t>
      </w:r>
      <w:r w:rsidR="002B2786" w:rsidRPr="002B2786">
        <w:rPr>
          <w:rFonts w:ascii="Times New Roman" w:eastAsia="Times New Roman" w:hAnsi="Times New Roman" w:cs="Times New Roman"/>
          <w:sz w:val="24"/>
        </w:rPr>
        <w:t xml:space="preserve">стали </w:t>
      </w:r>
      <w:r w:rsidR="002B2786" w:rsidRPr="002B2786">
        <w:rPr>
          <w:rFonts w:ascii="Times New Roman" w:eastAsia="Times New Roman" w:hAnsi="Times New Roman" w:cs="Times New Roman"/>
          <w:spacing w:val="-4"/>
          <w:sz w:val="24"/>
        </w:rPr>
        <w:t>такие</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b/>
          <w:sz w:val="24"/>
        </w:rPr>
        <w:t>формы</w:t>
      </w:r>
      <w:r w:rsidRPr="002B2786">
        <w:rPr>
          <w:rFonts w:ascii="Times New Roman" w:eastAsia="Times New Roman" w:hAnsi="Times New Roman" w:cs="Times New Roman"/>
          <w:b/>
          <w:spacing w:val="-3"/>
          <w:sz w:val="24"/>
        </w:rPr>
        <w:t xml:space="preserve"> </w:t>
      </w:r>
      <w:r w:rsidRPr="002B2786">
        <w:rPr>
          <w:rFonts w:ascii="Times New Roman" w:eastAsia="Times New Roman" w:hAnsi="Times New Roman" w:cs="Times New Roman"/>
          <w:sz w:val="24"/>
        </w:rPr>
        <w:t>как:</w:t>
      </w:r>
    </w:p>
    <w:p w:rsidR="00160DE8" w:rsidRPr="002B2786" w:rsidRDefault="00160DE8" w:rsidP="00403D1F">
      <w:pPr>
        <w:widowControl w:val="0"/>
        <w:numPr>
          <w:ilvl w:val="0"/>
          <w:numId w:val="131"/>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танцевальный</w:t>
      </w:r>
      <w:r w:rsidRPr="002B2786">
        <w:rPr>
          <w:rFonts w:ascii="Times New Roman" w:eastAsia="Times New Roman" w:hAnsi="Times New Roman" w:cs="Times New Roman"/>
          <w:spacing w:val="-5"/>
          <w:sz w:val="24"/>
        </w:rPr>
        <w:t xml:space="preserve"> </w:t>
      </w:r>
      <w:r w:rsidRPr="002B2786">
        <w:rPr>
          <w:rFonts w:ascii="Times New Roman" w:eastAsia="Times New Roman" w:hAnsi="Times New Roman" w:cs="Times New Roman"/>
          <w:sz w:val="24"/>
        </w:rPr>
        <w:t>флэш-моб,</w:t>
      </w:r>
    </w:p>
    <w:p w:rsidR="00160DE8" w:rsidRPr="002B2786" w:rsidRDefault="00160DE8" w:rsidP="00403D1F">
      <w:pPr>
        <w:widowControl w:val="0"/>
        <w:numPr>
          <w:ilvl w:val="0"/>
          <w:numId w:val="131"/>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lastRenderedPageBreak/>
        <w:t>выход</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детей</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за</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пределы</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детского</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сада</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на</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прогулки</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и</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экскурсии,</w:t>
      </w:r>
    </w:p>
    <w:p w:rsidR="00160DE8" w:rsidRPr="002B2786" w:rsidRDefault="00160DE8" w:rsidP="00403D1F">
      <w:pPr>
        <w:widowControl w:val="0"/>
        <w:numPr>
          <w:ilvl w:val="0"/>
          <w:numId w:val="131"/>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взаимодействие</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детей</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старшего</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и</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младшего</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дошкольного</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возраста</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в</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детском</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саду,</w:t>
      </w:r>
    </w:p>
    <w:p w:rsidR="00160DE8" w:rsidRPr="002B2786" w:rsidRDefault="00160DE8" w:rsidP="00403D1F">
      <w:pPr>
        <w:widowControl w:val="0"/>
        <w:numPr>
          <w:ilvl w:val="0"/>
          <w:numId w:val="131"/>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концерты,</w:t>
      </w:r>
    </w:p>
    <w:p w:rsidR="00160DE8" w:rsidRPr="002B2786" w:rsidRDefault="00160DE8" w:rsidP="00403D1F">
      <w:pPr>
        <w:widowControl w:val="0"/>
        <w:numPr>
          <w:ilvl w:val="0"/>
          <w:numId w:val="131"/>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ярмарки,</w:t>
      </w:r>
    </w:p>
    <w:p w:rsidR="00160DE8" w:rsidRPr="002B2786" w:rsidRDefault="00160DE8" w:rsidP="00403D1F">
      <w:pPr>
        <w:widowControl w:val="0"/>
        <w:numPr>
          <w:ilvl w:val="0"/>
          <w:numId w:val="131"/>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гостевание,</w:t>
      </w:r>
    </w:p>
    <w:p w:rsidR="00160DE8" w:rsidRPr="002B2786" w:rsidRDefault="00160DE8" w:rsidP="00403D1F">
      <w:pPr>
        <w:widowControl w:val="0"/>
        <w:numPr>
          <w:ilvl w:val="0"/>
          <w:numId w:val="131"/>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поэтические</w:t>
      </w:r>
      <w:r w:rsidRPr="002B2786">
        <w:rPr>
          <w:rFonts w:ascii="Times New Roman" w:eastAsia="Times New Roman" w:hAnsi="Times New Roman" w:cs="Times New Roman"/>
          <w:spacing w:val="-5"/>
          <w:sz w:val="24"/>
        </w:rPr>
        <w:t xml:space="preserve"> </w:t>
      </w:r>
      <w:r w:rsidRPr="002B2786">
        <w:rPr>
          <w:rFonts w:ascii="Times New Roman" w:eastAsia="Times New Roman" w:hAnsi="Times New Roman" w:cs="Times New Roman"/>
          <w:sz w:val="24"/>
        </w:rPr>
        <w:t>вечера,</w:t>
      </w:r>
    </w:p>
    <w:p w:rsidR="00160DE8" w:rsidRPr="002B2786" w:rsidRDefault="00160DE8" w:rsidP="00403D1F">
      <w:pPr>
        <w:widowControl w:val="0"/>
        <w:numPr>
          <w:ilvl w:val="0"/>
          <w:numId w:val="131"/>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творческие</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мастерские,</w:t>
      </w:r>
    </w:p>
    <w:p w:rsidR="00160DE8" w:rsidRPr="002B2786" w:rsidRDefault="00160DE8" w:rsidP="00403D1F">
      <w:pPr>
        <w:widowControl w:val="0"/>
        <w:numPr>
          <w:ilvl w:val="0"/>
          <w:numId w:val="131"/>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воспитание</w:t>
      </w:r>
      <w:r w:rsidRPr="002B2786">
        <w:rPr>
          <w:rFonts w:ascii="Times New Roman" w:eastAsia="Times New Roman" w:hAnsi="Times New Roman" w:cs="Times New Roman"/>
          <w:spacing w:val="-4"/>
          <w:sz w:val="24"/>
        </w:rPr>
        <w:t xml:space="preserve"> </w:t>
      </w:r>
      <w:r w:rsidRPr="002B2786">
        <w:rPr>
          <w:rFonts w:ascii="Times New Roman" w:eastAsia="Times New Roman" w:hAnsi="Times New Roman" w:cs="Times New Roman"/>
          <w:sz w:val="24"/>
        </w:rPr>
        <w:t>театром.</w:t>
      </w:r>
    </w:p>
    <w:p w:rsidR="00160DE8" w:rsidRPr="002B2786" w:rsidRDefault="00160DE8" w:rsidP="00160DE8">
      <w:pPr>
        <w:widowControl w:val="0"/>
        <w:autoSpaceDE w:val="0"/>
        <w:autoSpaceDN w:val="0"/>
        <w:spacing w:after="0" w:line="240" w:lineRule="auto"/>
        <w:rPr>
          <w:rFonts w:ascii="Times New Roman" w:eastAsia="Times New Roman" w:hAnsi="Times New Roman" w:cs="Times New Roman"/>
          <w:sz w:val="24"/>
        </w:rPr>
      </w:pPr>
      <w:r w:rsidRPr="002B2786">
        <w:rPr>
          <w:rFonts w:ascii="Times New Roman" w:eastAsia="Times New Roman" w:hAnsi="Times New Roman" w:cs="Times New Roman"/>
          <w:sz w:val="24"/>
        </w:rPr>
        <w:t>Планируются</w:t>
      </w:r>
      <w:r w:rsidRPr="002B2786">
        <w:rPr>
          <w:rFonts w:ascii="Times New Roman" w:eastAsia="Times New Roman" w:hAnsi="Times New Roman" w:cs="Times New Roman"/>
          <w:spacing w:val="-4"/>
          <w:sz w:val="24"/>
        </w:rPr>
        <w:t xml:space="preserve"> </w:t>
      </w:r>
      <w:r w:rsidRPr="002B2786">
        <w:rPr>
          <w:rFonts w:ascii="Times New Roman" w:eastAsia="Times New Roman" w:hAnsi="Times New Roman" w:cs="Times New Roman"/>
          <w:b/>
          <w:sz w:val="24"/>
        </w:rPr>
        <w:t>совместные</w:t>
      </w:r>
      <w:r w:rsidRPr="002B2786">
        <w:rPr>
          <w:rFonts w:ascii="Times New Roman" w:eastAsia="Times New Roman" w:hAnsi="Times New Roman" w:cs="Times New Roman"/>
          <w:b/>
          <w:spacing w:val="-4"/>
          <w:sz w:val="24"/>
        </w:rPr>
        <w:t xml:space="preserve"> </w:t>
      </w:r>
      <w:r w:rsidRPr="002B2786">
        <w:rPr>
          <w:rFonts w:ascii="Times New Roman" w:eastAsia="Times New Roman" w:hAnsi="Times New Roman" w:cs="Times New Roman"/>
          <w:b/>
          <w:sz w:val="24"/>
        </w:rPr>
        <w:t>досуговые</w:t>
      </w:r>
      <w:r w:rsidRPr="002B2786">
        <w:rPr>
          <w:rFonts w:ascii="Times New Roman" w:eastAsia="Times New Roman" w:hAnsi="Times New Roman" w:cs="Times New Roman"/>
          <w:b/>
          <w:spacing w:val="-3"/>
          <w:sz w:val="24"/>
        </w:rPr>
        <w:t xml:space="preserve"> </w:t>
      </w:r>
      <w:r w:rsidRPr="002B2786">
        <w:rPr>
          <w:rFonts w:ascii="Times New Roman" w:eastAsia="Times New Roman" w:hAnsi="Times New Roman" w:cs="Times New Roman"/>
          <w:b/>
          <w:sz w:val="24"/>
        </w:rPr>
        <w:t>события</w:t>
      </w:r>
      <w:r w:rsidRPr="002B2786">
        <w:rPr>
          <w:rFonts w:ascii="Times New Roman" w:eastAsia="Times New Roman" w:hAnsi="Times New Roman" w:cs="Times New Roman"/>
          <w:b/>
          <w:spacing w:val="-4"/>
          <w:sz w:val="24"/>
        </w:rPr>
        <w:t xml:space="preserve"> </w:t>
      </w:r>
      <w:r w:rsidRPr="002B2786">
        <w:rPr>
          <w:rFonts w:ascii="Times New Roman" w:eastAsia="Times New Roman" w:hAnsi="Times New Roman" w:cs="Times New Roman"/>
          <w:b/>
          <w:sz w:val="24"/>
        </w:rPr>
        <w:t>с</w:t>
      </w:r>
      <w:r w:rsidRPr="002B2786">
        <w:rPr>
          <w:rFonts w:ascii="Times New Roman" w:eastAsia="Times New Roman" w:hAnsi="Times New Roman" w:cs="Times New Roman"/>
          <w:b/>
          <w:spacing w:val="-3"/>
          <w:sz w:val="24"/>
        </w:rPr>
        <w:t xml:space="preserve"> </w:t>
      </w:r>
      <w:r w:rsidRPr="002B2786">
        <w:rPr>
          <w:rFonts w:ascii="Times New Roman" w:eastAsia="Times New Roman" w:hAnsi="Times New Roman" w:cs="Times New Roman"/>
          <w:b/>
          <w:sz w:val="24"/>
        </w:rPr>
        <w:t>родителями</w:t>
      </w:r>
      <w:r w:rsidRPr="002B2786">
        <w:rPr>
          <w:rFonts w:ascii="Times New Roman" w:eastAsia="Times New Roman" w:hAnsi="Times New Roman" w:cs="Times New Roman"/>
          <w:sz w:val="24"/>
        </w:rPr>
        <w:t>:</w:t>
      </w:r>
    </w:p>
    <w:p w:rsidR="00160DE8" w:rsidRPr="002B2786" w:rsidRDefault="00160DE8" w:rsidP="00403D1F">
      <w:pPr>
        <w:widowControl w:val="0"/>
        <w:numPr>
          <w:ilvl w:val="0"/>
          <w:numId w:val="131"/>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концерты,</w:t>
      </w:r>
    </w:p>
    <w:p w:rsidR="00160DE8" w:rsidRPr="002B2786" w:rsidRDefault="00160DE8" w:rsidP="00403D1F">
      <w:pPr>
        <w:widowControl w:val="0"/>
        <w:numPr>
          <w:ilvl w:val="0"/>
          <w:numId w:val="131"/>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фестивали,</w:t>
      </w:r>
    </w:p>
    <w:p w:rsidR="00160DE8" w:rsidRPr="002B2786" w:rsidRDefault="00160DE8" w:rsidP="00403D1F">
      <w:pPr>
        <w:widowControl w:val="0"/>
        <w:numPr>
          <w:ilvl w:val="0"/>
          <w:numId w:val="131"/>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выставки</w:t>
      </w:r>
      <w:r w:rsidRPr="002B2786">
        <w:rPr>
          <w:rFonts w:ascii="Times New Roman" w:eastAsia="Times New Roman" w:hAnsi="Times New Roman" w:cs="Times New Roman"/>
          <w:spacing w:val="-4"/>
          <w:sz w:val="24"/>
        </w:rPr>
        <w:t xml:space="preserve"> </w:t>
      </w:r>
      <w:r w:rsidRPr="002B2786">
        <w:rPr>
          <w:rFonts w:ascii="Times New Roman" w:eastAsia="Times New Roman" w:hAnsi="Times New Roman" w:cs="Times New Roman"/>
          <w:sz w:val="24"/>
        </w:rPr>
        <w:t>совместных</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коллекций,</w:t>
      </w:r>
    </w:p>
    <w:p w:rsidR="00160DE8" w:rsidRPr="002B2786" w:rsidRDefault="00160DE8" w:rsidP="00403D1F">
      <w:pPr>
        <w:widowControl w:val="0"/>
        <w:numPr>
          <w:ilvl w:val="0"/>
          <w:numId w:val="131"/>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выставки</w:t>
      </w:r>
      <w:r w:rsidRPr="002B2786">
        <w:rPr>
          <w:rFonts w:ascii="Times New Roman" w:eastAsia="Times New Roman" w:hAnsi="Times New Roman" w:cs="Times New Roman"/>
          <w:spacing w:val="-8"/>
          <w:sz w:val="24"/>
        </w:rPr>
        <w:t xml:space="preserve"> </w:t>
      </w:r>
      <w:r w:rsidRPr="002B2786">
        <w:rPr>
          <w:rFonts w:ascii="Times New Roman" w:eastAsia="Times New Roman" w:hAnsi="Times New Roman" w:cs="Times New Roman"/>
          <w:sz w:val="24"/>
        </w:rPr>
        <w:t>семейного</w:t>
      </w:r>
      <w:r w:rsidRPr="002B2786">
        <w:rPr>
          <w:rFonts w:ascii="Times New Roman" w:eastAsia="Times New Roman" w:hAnsi="Times New Roman" w:cs="Times New Roman"/>
          <w:spacing w:val="-7"/>
          <w:sz w:val="24"/>
        </w:rPr>
        <w:t xml:space="preserve"> </w:t>
      </w:r>
      <w:r w:rsidRPr="002B2786">
        <w:rPr>
          <w:rFonts w:ascii="Times New Roman" w:eastAsia="Times New Roman" w:hAnsi="Times New Roman" w:cs="Times New Roman"/>
          <w:sz w:val="24"/>
        </w:rPr>
        <w:t>творчества,</w:t>
      </w:r>
    </w:p>
    <w:p w:rsidR="00160DE8" w:rsidRPr="002B2786" w:rsidRDefault="00160DE8" w:rsidP="00403D1F">
      <w:pPr>
        <w:widowControl w:val="0"/>
        <w:numPr>
          <w:ilvl w:val="0"/>
          <w:numId w:val="131"/>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встречи</w:t>
      </w:r>
      <w:r w:rsidRPr="002B2786">
        <w:rPr>
          <w:rFonts w:ascii="Times New Roman" w:eastAsia="Times New Roman" w:hAnsi="Times New Roman" w:cs="Times New Roman"/>
          <w:spacing w:val="-4"/>
          <w:sz w:val="24"/>
        </w:rPr>
        <w:t xml:space="preserve"> </w:t>
      </w:r>
      <w:r w:rsidRPr="002B2786">
        <w:rPr>
          <w:rFonts w:ascii="Times New Roman" w:eastAsia="Times New Roman" w:hAnsi="Times New Roman" w:cs="Times New Roman"/>
          <w:sz w:val="24"/>
        </w:rPr>
        <w:t>с</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интересными</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людьми,</w:t>
      </w:r>
    </w:p>
    <w:p w:rsidR="00160DE8" w:rsidRPr="002B2786" w:rsidRDefault="00160DE8" w:rsidP="00403D1F">
      <w:pPr>
        <w:widowControl w:val="0"/>
        <w:numPr>
          <w:ilvl w:val="0"/>
          <w:numId w:val="131"/>
        </w:numPr>
        <w:tabs>
          <w:tab w:val="left" w:pos="567"/>
        </w:tabs>
        <w:autoSpaceDE w:val="0"/>
        <w:autoSpaceDN w:val="0"/>
        <w:spacing w:after="0" w:line="240" w:lineRule="auto"/>
        <w:ind w:left="0" w:firstLine="0"/>
        <w:rPr>
          <w:rFonts w:ascii="Times New Roman" w:eastAsia="Times New Roman" w:hAnsi="Times New Roman" w:cs="Times New Roman"/>
          <w:sz w:val="24"/>
        </w:rPr>
      </w:pPr>
      <w:r w:rsidRPr="002B2786">
        <w:rPr>
          <w:rFonts w:ascii="Times New Roman" w:eastAsia="Times New Roman" w:hAnsi="Times New Roman" w:cs="Times New Roman"/>
          <w:sz w:val="24"/>
        </w:rPr>
        <w:t>спортивные</w:t>
      </w:r>
      <w:r w:rsidRPr="002B2786">
        <w:rPr>
          <w:rFonts w:ascii="Times New Roman" w:eastAsia="Times New Roman" w:hAnsi="Times New Roman" w:cs="Times New Roman"/>
          <w:spacing w:val="-6"/>
          <w:sz w:val="24"/>
        </w:rPr>
        <w:t xml:space="preserve"> </w:t>
      </w:r>
      <w:r w:rsidRPr="002B2786">
        <w:rPr>
          <w:rFonts w:ascii="Times New Roman" w:eastAsia="Times New Roman" w:hAnsi="Times New Roman" w:cs="Times New Roman"/>
          <w:sz w:val="24"/>
        </w:rPr>
        <w:t>и</w:t>
      </w:r>
      <w:r w:rsidRPr="002B2786">
        <w:rPr>
          <w:rFonts w:ascii="Times New Roman" w:eastAsia="Times New Roman" w:hAnsi="Times New Roman" w:cs="Times New Roman"/>
          <w:spacing w:val="-5"/>
          <w:sz w:val="24"/>
        </w:rPr>
        <w:t xml:space="preserve"> </w:t>
      </w:r>
      <w:r w:rsidRPr="002B2786">
        <w:rPr>
          <w:rFonts w:ascii="Times New Roman" w:eastAsia="Times New Roman" w:hAnsi="Times New Roman" w:cs="Times New Roman"/>
          <w:sz w:val="24"/>
        </w:rPr>
        <w:t>музыкальные</w:t>
      </w:r>
      <w:r w:rsidRPr="002B2786">
        <w:rPr>
          <w:rFonts w:ascii="Times New Roman" w:eastAsia="Times New Roman" w:hAnsi="Times New Roman" w:cs="Times New Roman"/>
          <w:spacing w:val="-6"/>
          <w:sz w:val="24"/>
        </w:rPr>
        <w:t xml:space="preserve"> </w:t>
      </w:r>
      <w:r w:rsidRPr="002B2786">
        <w:rPr>
          <w:rFonts w:ascii="Times New Roman" w:eastAsia="Times New Roman" w:hAnsi="Times New Roman" w:cs="Times New Roman"/>
          <w:sz w:val="24"/>
        </w:rPr>
        <w:t>праздники.</w:t>
      </w:r>
    </w:p>
    <w:p w:rsidR="00160DE8" w:rsidRPr="002B2786" w:rsidRDefault="00160DE8" w:rsidP="00160DE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B2786">
        <w:rPr>
          <w:rFonts w:ascii="Times New Roman" w:eastAsia="Times New Roman" w:hAnsi="Times New Roman" w:cs="Times New Roman"/>
          <w:sz w:val="24"/>
          <w:szCs w:val="24"/>
        </w:rPr>
        <w:t>Запланированные</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мероприятия</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на</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учебный</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год</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находят</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свое</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отражение</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в</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ежегодно</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составляемом</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общностью</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педагогов</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ДОО</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примерном</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календарном</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плане</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воспитательной</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 xml:space="preserve">работы. </w:t>
      </w:r>
    </w:p>
    <w:p w:rsidR="00160DE8" w:rsidRPr="002B2786" w:rsidRDefault="00160DE8" w:rsidP="00160DE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B2786">
        <w:rPr>
          <w:rFonts w:ascii="Times New Roman" w:eastAsia="Times New Roman" w:hAnsi="Times New Roman" w:cs="Times New Roman"/>
          <w:sz w:val="24"/>
          <w:szCs w:val="24"/>
        </w:rPr>
        <w:t>Каждый человек – неповторимый, особенный. Как нет двух внешне одинаковых людей,</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так</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нет</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и</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двух</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людей</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с</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абсолютно</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одинаковым</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внутренним</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миром,</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одинаковым</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опытом,</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интересами, устремлениями. Именно уникальность каждого «жителя» детского сада (взрослого,</w:t>
      </w:r>
      <w:r w:rsidRPr="002B2786">
        <w:rPr>
          <w:rFonts w:ascii="Times New Roman" w:eastAsia="Times New Roman" w:hAnsi="Times New Roman" w:cs="Times New Roman"/>
          <w:spacing w:val="-57"/>
          <w:sz w:val="24"/>
          <w:szCs w:val="24"/>
        </w:rPr>
        <w:t xml:space="preserve"> </w:t>
      </w:r>
      <w:r w:rsidRPr="002B2786">
        <w:rPr>
          <w:rFonts w:ascii="Times New Roman" w:eastAsia="Times New Roman" w:hAnsi="Times New Roman" w:cs="Times New Roman"/>
          <w:sz w:val="24"/>
          <w:szCs w:val="24"/>
        </w:rPr>
        <w:t>ребенка) и должна стать предметом развития. Мы говорим о «жителях» детского сада, потому</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что стремимся сделать его Домом для детей, их родителей и сотрудников. Поэтому, такие</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разные</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и</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непохожие</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люди</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должны</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объединиться</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вокруг</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чего-либо,</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значимого</w:t>
      </w:r>
      <w:r w:rsidRPr="002B2786">
        <w:rPr>
          <w:rFonts w:ascii="Times New Roman" w:eastAsia="Times New Roman" w:hAnsi="Times New Roman" w:cs="Times New Roman"/>
          <w:spacing w:val="60"/>
          <w:sz w:val="24"/>
          <w:szCs w:val="24"/>
        </w:rPr>
        <w:t xml:space="preserve"> </w:t>
      </w:r>
      <w:r w:rsidRPr="002B2786">
        <w:rPr>
          <w:rFonts w:ascii="Times New Roman" w:eastAsia="Times New Roman" w:hAnsi="Times New Roman" w:cs="Times New Roman"/>
          <w:sz w:val="24"/>
          <w:szCs w:val="24"/>
        </w:rPr>
        <w:t>для</w:t>
      </w:r>
      <w:r w:rsidRPr="002B2786">
        <w:rPr>
          <w:rFonts w:ascii="Times New Roman" w:eastAsia="Times New Roman" w:hAnsi="Times New Roman" w:cs="Times New Roman"/>
          <w:spacing w:val="60"/>
          <w:sz w:val="24"/>
          <w:szCs w:val="24"/>
        </w:rPr>
        <w:t xml:space="preserve"> </w:t>
      </w:r>
      <w:r w:rsidRPr="002B2786">
        <w:rPr>
          <w:rFonts w:ascii="Times New Roman" w:eastAsia="Times New Roman" w:hAnsi="Times New Roman" w:cs="Times New Roman"/>
          <w:sz w:val="24"/>
          <w:szCs w:val="24"/>
        </w:rPr>
        <w:t>каждого.</w:t>
      </w:r>
      <w:r w:rsidRPr="002B2786">
        <w:rPr>
          <w:rFonts w:ascii="Times New Roman" w:eastAsia="Times New Roman" w:hAnsi="Times New Roman" w:cs="Times New Roman"/>
          <w:spacing w:val="-57"/>
          <w:sz w:val="24"/>
          <w:szCs w:val="24"/>
        </w:rPr>
        <w:t xml:space="preserve">                </w:t>
      </w:r>
      <w:r w:rsidRPr="002B2786">
        <w:rPr>
          <w:rFonts w:ascii="Times New Roman" w:eastAsia="Times New Roman" w:hAnsi="Times New Roman" w:cs="Times New Roman"/>
          <w:sz w:val="24"/>
          <w:szCs w:val="24"/>
        </w:rPr>
        <w:t>Этим значимым, объединяющим вокруг себя всех, по нашему мнению, должен стать Детский</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сад. Воспитание у детей чувства дома по отношению к детскому саду мы считаем основной</w:t>
      </w:r>
      <w:r w:rsidRPr="002B2786">
        <w:rPr>
          <w:rFonts w:ascii="Times New Roman" w:eastAsia="Times New Roman" w:hAnsi="Times New Roman" w:cs="Times New Roman"/>
          <w:spacing w:val="1"/>
          <w:sz w:val="24"/>
          <w:szCs w:val="24"/>
        </w:rPr>
        <w:t xml:space="preserve"> </w:t>
      </w:r>
      <w:r w:rsidRPr="002B2786">
        <w:rPr>
          <w:rFonts w:ascii="Times New Roman" w:eastAsia="Times New Roman" w:hAnsi="Times New Roman" w:cs="Times New Roman"/>
          <w:sz w:val="24"/>
          <w:szCs w:val="24"/>
        </w:rPr>
        <w:t>своей</w:t>
      </w:r>
      <w:r w:rsidRPr="002B2786">
        <w:rPr>
          <w:rFonts w:ascii="Times New Roman" w:eastAsia="Times New Roman" w:hAnsi="Times New Roman" w:cs="Times New Roman"/>
          <w:spacing w:val="-2"/>
          <w:sz w:val="24"/>
          <w:szCs w:val="24"/>
        </w:rPr>
        <w:t xml:space="preserve"> </w:t>
      </w:r>
      <w:r w:rsidRPr="002B2786">
        <w:rPr>
          <w:rFonts w:ascii="Times New Roman" w:eastAsia="Times New Roman" w:hAnsi="Times New Roman" w:cs="Times New Roman"/>
          <w:sz w:val="24"/>
          <w:szCs w:val="24"/>
        </w:rPr>
        <w:t>задачей.</w:t>
      </w:r>
    </w:p>
    <w:p w:rsidR="00160DE8" w:rsidRPr="002B2786" w:rsidRDefault="00160DE8" w:rsidP="00160DE8">
      <w:pPr>
        <w:widowControl w:val="0"/>
        <w:autoSpaceDE w:val="0"/>
        <w:autoSpaceDN w:val="0"/>
        <w:spacing w:after="0" w:line="240" w:lineRule="auto"/>
        <w:jc w:val="both"/>
        <w:outlineLvl w:val="1"/>
        <w:rPr>
          <w:rFonts w:ascii="Times New Roman" w:eastAsia="Times New Roman" w:hAnsi="Times New Roman" w:cs="Times New Roman"/>
          <w:bCs/>
          <w:sz w:val="24"/>
          <w:szCs w:val="24"/>
        </w:rPr>
      </w:pPr>
      <w:r w:rsidRPr="002B2786">
        <w:rPr>
          <w:rFonts w:ascii="Times New Roman" w:eastAsia="Times New Roman" w:hAnsi="Times New Roman" w:cs="Times New Roman"/>
          <w:b/>
          <w:bCs/>
          <w:sz w:val="24"/>
          <w:szCs w:val="24"/>
        </w:rPr>
        <w:t>Уклад жизни</w:t>
      </w:r>
      <w:r w:rsidRPr="002B2786">
        <w:rPr>
          <w:rFonts w:ascii="Times New Roman" w:eastAsia="Times New Roman" w:hAnsi="Times New Roman" w:cs="Times New Roman"/>
          <w:b/>
          <w:bCs/>
          <w:spacing w:val="-2"/>
          <w:sz w:val="24"/>
          <w:szCs w:val="24"/>
        </w:rPr>
        <w:t xml:space="preserve"> </w:t>
      </w:r>
      <w:r w:rsidRPr="002B2786">
        <w:rPr>
          <w:rFonts w:ascii="Times New Roman" w:eastAsia="Times New Roman" w:hAnsi="Times New Roman" w:cs="Times New Roman"/>
          <w:b/>
          <w:bCs/>
          <w:sz w:val="24"/>
          <w:szCs w:val="24"/>
        </w:rPr>
        <w:t>ДОУ</w:t>
      </w:r>
      <w:r w:rsidRPr="002B2786">
        <w:rPr>
          <w:rFonts w:ascii="Times New Roman" w:eastAsia="Times New Roman" w:hAnsi="Times New Roman" w:cs="Times New Roman"/>
          <w:bCs/>
          <w:sz w:val="24"/>
          <w:szCs w:val="24"/>
        </w:rPr>
        <w:t>:</w:t>
      </w:r>
    </w:p>
    <w:p w:rsidR="00160DE8" w:rsidRPr="002B2786" w:rsidRDefault="00160DE8" w:rsidP="00403D1F">
      <w:pPr>
        <w:widowControl w:val="0"/>
        <w:numPr>
          <w:ilvl w:val="0"/>
          <w:numId w:val="144"/>
        </w:numPr>
        <w:tabs>
          <w:tab w:val="left" w:pos="284"/>
        </w:tabs>
        <w:autoSpaceDE w:val="0"/>
        <w:autoSpaceDN w:val="0"/>
        <w:spacing w:after="0" w:line="240" w:lineRule="auto"/>
        <w:ind w:left="0" w:firstLine="0"/>
        <w:jc w:val="both"/>
        <w:rPr>
          <w:rFonts w:ascii="Times New Roman" w:eastAsia="Times New Roman" w:hAnsi="Times New Roman" w:cs="Times New Roman"/>
          <w:sz w:val="24"/>
        </w:rPr>
      </w:pPr>
      <w:r w:rsidRPr="002B2786">
        <w:rPr>
          <w:rFonts w:ascii="Times New Roman" w:eastAsia="Times New Roman" w:hAnsi="Times New Roman" w:cs="Times New Roman"/>
          <w:b/>
          <w:i/>
          <w:sz w:val="24"/>
        </w:rPr>
        <w:t>«Календарь</w:t>
      </w:r>
      <w:r w:rsidRPr="002B2786">
        <w:rPr>
          <w:rFonts w:ascii="Times New Roman" w:eastAsia="Times New Roman" w:hAnsi="Times New Roman" w:cs="Times New Roman"/>
          <w:b/>
          <w:i/>
          <w:spacing w:val="1"/>
          <w:sz w:val="24"/>
        </w:rPr>
        <w:t xml:space="preserve"> </w:t>
      </w:r>
      <w:r w:rsidRPr="002B2786">
        <w:rPr>
          <w:rFonts w:ascii="Times New Roman" w:eastAsia="Times New Roman" w:hAnsi="Times New Roman" w:cs="Times New Roman"/>
          <w:b/>
          <w:i/>
          <w:sz w:val="24"/>
        </w:rPr>
        <w:t>жизни</w:t>
      </w:r>
      <w:r w:rsidRPr="002B2786">
        <w:rPr>
          <w:rFonts w:ascii="Times New Roman" w:eastAsia="Times New Roman" w:hAnsi="Times New Roman" w:cs="Times New Roman"/>
          <w:b/>
          <w:i/>
          <w:spacing w:val="1"/>
          <w:sz w:val="24"/>
        </w:rPr>
        <w:t xml:space="preserve"> </w:t>
      </w:r>
      <w:r w:rsidRPr="002B2786">
        <w:rPr>
          <w:rFonts w:ascii="Times New Roman" w:eastAsia="Times New Roman" w:hAnsi="Times New Roman" w:cs="Times New Roman"/>
          <w:b/>
          <w:i/>
          <w:sz w:val="24"/>
        </w:rPr>
        <w:t>группы»</w:t>
      </w:r>
      <w:r w:rsidRPr="002B2786">
        <w:rPr>
          <w:rFonts w:ascii="Times New Roman" w:eastAsia="Times New Roman" w:hAnsi="Times New Roman" w:cs="Times New Roman"/>
          <w:sz w:val="24"/>
        </w:rPr>
        <w:t>:</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отражает планируемые взрослыми и детьми мероприятия (в</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старшей</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группе</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на</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неделю,</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в</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подготовительной</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на</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месяц).</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С</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помощью</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условных</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обозначений</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отмечаются</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интересные,</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важные</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для</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детей</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даты</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(дни</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рождения,</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праздники),</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предполагаемые экскурсии, встречи, крупные хозяйственные дела (генеральная уборка группы,</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постройка</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горки и</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пр.);</w:t>
      </w:r>
    </w:p>
    <w:p w:rsidR="00160DE8" w:rsidRPr="002B2786" w:rsidRDefault="00160DE8" w:rsidP="00403D1F">
      <w:pPr>
        <w:widowControl w:val="0"/>
        <w:numPr>
          <w:ilvl w:val="0"/>
          <w:numId w:val="144"/>
        </w:numPr>
        <w:tabs>
          <w:tab w:val="left" w:pos="284"/>
          <w:tab w:val="left" w:pos="1025"/>
        </w:tabs>
        <w:autoSpaceDE w:val="0"/>
        <w:autoSpaceDN w:val="0"/>
        <w:spacing w:after="0" w:line="240" w:lineRule="auto"/>
        <w:ind w:left="0" w:firstLine="0"/>
        <w:jc w:val="both"/>
        <w:rPr>
          <w:rFonts w:ascii="Times New Roman" w:eastAsia="Times New Roman" w:hAnsi="Times New Roman" w:cs="Times New Roman"/>
          <w:sz w:val="24"/>
        </w:rPr>
      </w:pPr>
      <w:r w:rsidRPr="002B2786">
        <w:rPr>
          <w:rFonts w:ascii="Times New Roman" w:eastAsia="Times New Roman" w:hAnsi="Times New Roman" w:cs="Times New Roman"/>
          <w:b/>
          <w:i/>
          <w:sz w:val="24"/>
        </w:rPr>
        <w:t>«Утренний</w:t>
      </w:r>
      <w:r w:rsidRPr="002B2786">
        <w:rPr>
          <w:rFonts w:ascii="Times New Roman" w:eastAsia="Times New Roman" w:hAnsi="Times New Roman" w:cs="Times New Roman"/>
          <w:b/>
          <w:i/>
          <w:spacing w:val="-3"/>
          <w:sz w:val="24"/>
        </w:rPr>
        <w:t xml:space="preserve"> </w:t>
      </w:r>
      <w:r w:rsidRPr="002B2786">
        <w:rPr>
          <w:rFonts w:ascii="Times New Roman" w:eastAsia="Times New Roman" w:hAnsi="Times New Roman" w:cs="Times New Roman"/>
          <w:b/>
          <w:i/>
          <w:sz w:val="24"/>
        </w:rPr>
        <w:t>сбор»</w:t>
      </w:r>
      <w:r w:rsidRPr="002B2786">
        <w:rPr>
          <w:rFonts w:ascii="Times New Roman" w:eastAsia="Times New Roman" w:hAnsi="Times New Roman" w:cs="Times New Roman"/>
          <w:sz w:val="24"/>
        </w:rPr>
        <w:t>:</w:t>
      </w:r>
      <w:r w:rsidRPr="002B2786">
        <w:rPr>
          <w:rFonts w:ascii="Times New Roman" w:eastAsia="Times New Roman" w:hAnsi="Times New Roman" w:cs="Times New Roman"/>
          <w:spacing w:val="-5"/>
          <w:sz w:val="24"/>
        </w:rPr>
        <w:t xml:space="preserve"> </w:t>
      </w:r>
      <w:r w:rsidRPr="002B2786">
        <w:rPr>
          <w:rFonts w:ascii="Times New Roman" w:eastAsia="Times New Roman" w:hAnsi="Times New Roman" w:cs="Times New Roman"/>
          <w:sz w:val="24"/>
        </w:rPr>
        <w:t>обсуждение</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с</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детьми</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планов</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на</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предстоящий</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день;</w:t>
      </w:r>
    </w:p>
    <w:p w:rsidR="00160DE8" w:rsidRPr="002B2786" w:rsidRDefault="00160DE8" w:rsidP="00403D1F">
      <w:pPr>
        <w:widowControl w:val="0"/>
        <w:numPr>
          <w:ilvl w:val="0"/>
          <w:numId w:val="144"/>
        </w:numPr>
        <w:tabs>
          <w:tab w:val="left" w:pos="284"/>
        </w:tabs>
        <w:autoSpaceDE w:val="0"/>
        <w:autoSpaceDN w:val="0"/>
        <w:spacing w:after="0" w:line="240" w:lineRule="auto"/>
        <w:ind w:left="0" w:firstLine="0"/>
        <w:jc w:val="both"/>
        <w:rPr>
          <w:rFonts w:ascii="Times New Roman" w:eastAsia="Times New Roman" w:hAnsi="Times New Roman" w:cs="Times New Roman"/>
          <w:sz w:val="24"/>
        </w:rPr>
      </w:pPr>
      <w:r w:rsidRPr="002B2786">
        <w:rPr>
          <w:rFonts w:ascii="Times New Roman" w:eastAsia="Times New Roman" w:hAnsi="Times New Roman" w:cs="Times New Roman"/>
          <w:b/>
          <w:i/>
          <w:sz w:val="24"/>
        </w:rPr>
        <w:t>«Вечерний</w:t>
      </w:r>
      <w:r w:rsidRPr="002B2786">
        <w:rPr>
          <w:rFonts w:ascii="Times New Roman" w:eastAsia="Times New Roman" w:hAnsi="Times New Roman" w:cs="Times New Roman"/>
          <w:b/>
          <w:i/>
          <w:spacing w:val="1"/>
          <w:sz w:val="24"/>
        </w:rPr>
        <w:t xml:space="preserve"> </w:t>
      </w:r>
      <w:r w:rsidRPr="002B2786">
        <w:rPr>
          <w:rFonts w:ascii="Times New Roman" w:eastAsia="Times New Roman" w:hAnsi="Times New Roman" w:cs="Times New Roman"/>
          <w:b/>
          <w:i/>
          <w:sz w:val="24"/>
        </w:rPr>
        <w:t>сбор»</w:t>
      </w:r>
      <w:r w:rsidRPr="002B2786">
        <w:rPr>
          <w:rFonts w:ascii="Times New Roman" w:eastAsia="Times New Roman" w:hAnsi="Times New Roman" w:cs="Times New Roman"/>
          <w:sz w:val="24"/>
        </w:rPr>
        <w:t>:</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обсуждается</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прошедший</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день,</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воспитатель</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говорит</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о</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том,</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как</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положительно отличился каждый из ребят, что важного сделали, что получилось, а над чем</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нужно еще поработать,</w:t>
      </w:r>
      <w:r w:rsidRPr="002B2786">
        <w:rPr>
          <w:rFonts w:ascii="Times New Roman" w:eastAsia="Times New Roman" w:hAnsi="Times New Roman" w:cs="Times New Roman"/>
          <w:spacing w:val="27"/>
          <w:sz w:val="24"/>
        </w:rPr>
        <w:t xml:space="preserve"> </w:t>
      </w:r>
      <w:r w:rsidRPr="002B2786">
        <w:rPr>
          <w:rFonts w:ascii="Times New Roman" w:eastAsia="Times New Roman" w:hAnsi="Times New Roman" w:cs="Times New Roman"/>
          <w:sz w:val="24"/>
        </w:rPr>
        <w:t>развитие</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рефлексивных</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навыков;</w:t>
      </w:r>
    </w:p>
    <w:p w:rsidR="00160DE8" w:rsidRPr="002B2786" w:rsidRDefault="00160DE8" w:rsidP="00403D1F">
      <w:pPr>
        <w:widowControl w:val="0"/>
        <w:numPr>
          <w:ilvl w:val="0"/>
          <w:numId w:val="144"/>
        </w:numPr>
        <w:tabs>
          <w:tab w:val="left" w:pos="284"/>
        </w:tabs>
        <w:autoSpaceDE w:val="0"/>
        <w:autoSpaceDN w:val="0"/>
        <w:spacing w:after="0" w:line="240" w:lineRule="auto"/>
        <w:ind w:left="0" w:firstLine="0"/>
        <w:jc w:val="both"/>
        <w:rPr>
          <w:rFonts w:ascii="Times New Roman" w:eastAsia="Times New Roman" w:hAnsi="Times New Roman" w:cs="Times New Roman"/>
          <w:sz w:val="24"/>
        </w:rPr>
      </w:pPr>
      <w:r w:rsidRPr="002B2786">
        <w:rPr>
          <w:rFonts w:ascii="Times New Roman" w:eastAsia="Times New Roman" w:hAnsi="Times New Roman" w:cs="Times New Roman"/>
          <w:b/>
          <w:i/>
          <w:sz w:val="24"/>
        </w:rPr>
        <w:t>«Общее приветствие всех детей группы, участие детей в планировании собственной</w:t>
      </w:r>
      <w:r w:rsidRPr="002B2786">
        <w:rPr>
          <w:rFonts w:ascii="Times New Roman" w:eastAsia="Times New Roman" w:hAnsi="Times New Roman" w:cs="Times New Roman"/>
          <w:b/>
          <w:i/>
          <w:spacing w:val="1"/>
          <w:sz w:val="24"/>
        </w:rPr>
        <w:t xml:space="preserve"> </w:t>
      </w:r>
      <w:r w:rsidRPr="002B2786">
        <w:rPr>
          <w:rFonts w:ascii="Times New Roman" w:eastAsia="Times New Roman" w:hAnsi="Times New Roman" w:cs="Times New Roman"/>
          <w:b/>
          <w:i/>
          <w:sz w:val="24"/>
        </w:rPr>
        <w:t>деятельности</w:t>
      </w:r>
      <w:r w:rsidRPr="002B2786">
        <w:rPr>
          <w:rFonts w:ascii="Times New Roman" w:eastAsia="Times New Roman" w:hAnsi="Times New Roman" w:cs="Times New Roman"/>
          <w:b/>
          <w:i/>
          <w:spacing w:val="1"/>
          <w:sz w:val="24"/>
        </w:rPr>
        <w:t xml:space="preserve"> </w:t>
      </w:r>
      <w:r w:rsidRPr="002B2786">
        <w:rPr>
          <w:rFonts w:ascii="Times New Roman" w:eastAsia="Times New Roman" w:hAnsi="Times New Roman" w:cs="Times New Roman"/>
          <w:b/>
          <w:i/>
          <w:sz w:val="24"/>
        </w:rPr>
        <w:t>и</w:t>
      </w:r>
      <w:r w:rsidRPr="002B2786">
        <w:rPr>
          <w:rFonts w:ascii="Times New Roman" w:eastAsia="Times New Roman" w:hAnsi="Times New Roman" w:cs="Times New Roman"/>
          <w:b/>
          <w:i/>
          <w:spacing w:val="1"/>
          <w:sz w:val="24"/>
        </w:rPr>
        <w:t xml:space="preserve"> </w:t>
      </w:r>
      <w:r w:rsidRPr="002B2786">
        <w:rPr>
          <w:rFonts w:ascii="Times New Roman" w:eastAsia="Times New Roman" w:hAnsi="Times New Roman" w:cs="Times New Roman"/>
          <w:b/>
          <w:i/>
          <w:sz w:val="24"/>
        </w:rPr>
        <w:t>жизнедеятельности</w:t>
      </w:r>
      <w:r w:rsidRPr="002B2786">
        <w:rPr>
          <w:rFonts w:ascii="Times New Roman" w:eastAsia="Times New Roman" w:hAnsi="Times New Roman" w:cs="Times New Roman"/>
          <w:b/>
          <w:i/>
          <w:spacing w:val="1"/>
          <w:sz w:val="24"/>
        </w:rPr>
        <w:t xml:space="preserve"> </w:t>
      </w:r>
      <w:r w:rsidRPr="002B2786">
        <w:rPr>
          <w:rFonts w:ascii="Times New Roman" w:eastAsia="Times New Roman" w:hAnsi="Times New Roman" w:cs="Times New Roman"/>
          <w:b/>
          <w:i/>
          <w:sz w:val="24"/>
        </w:rPr>
        <w:t>группы»:</w:t>
      </w:r>
      <w:r w:rsidRPr="002B2786">
        <w:rPr>
          <w:rFonts w:ascii="Times New Roman" w:eastAsia="Times New Roman" w:hAnsi="Times New Roman" w:cs="Times New Roman"/>
          <w:b/>
          <w:i/>
          <w:spacing w:val="1"/>
          <w:sz w:val="24"/>
        </w:rPr>
        <w:t xml:space="preserve"> </w:t>
      </w:r>
      <w:r w:rsidRPr="002B2786">
        <w:rPr>
          <w:rFonts w:ascii="Times New Roman" w:eastAsia="Times New Roman" w:hAnsi="Times New Roman" w:cs="Times New Roman"/>
          <w:sz w:val="24"/>
        </w:rPr>
        <w:t>установление</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в</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группе</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благоприятного</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микроклимата,</w:t>
      </w:r>
      <w:r w:rsidRPr="002B2786">
        <w:rPr>
          <w:rFonts w:ascii="Times New Roman" w:eastAsia="Times New Roman" w:hAnsi="Times New Roman" w:cs="Times New Roman"/>
          <w:spacing w:val="-4"/>
          <w:sz w:val="24"/>
        </w:rPr>
        <w:t xml:space="preserve"> </w:t>
      </w:r>
      <w:r w:rsidRPr="002B2786">
        <w:rPr>
          <w:rFonts w:ascii="Times New Roman" w:eastAsia="Times New Roman" w:hAnsi="Times New Roman" w:cs="Times New Roman"/>
          <w:sz w:val="24"/>
        </w:rPr>
        <w:t>развитие</w:t>
      </w:r>
      <w:r w:rsidRPr="002B2786">
        <w:rPr>
          <w:rFonts w:ascii="Times New Roman" w:eastAsia="Times New Roman" w:hAnsi="Times New Roman" w:cs="Times New Roman"/>
          <w:spacing w:val="-4"/>
          <w:sz w:val="24"/>
        </w:rPr>
        <w:t xml:space="preserve"> </w:t>
      </w:r>
      <w:r w:rsidRPr="002B2786">
        <w:rPr>
          <w:rFonts w:ascii="Times New Roman" w:eastAsia="Times New Roman" w:hAnsi="Times New Roman" w:cs="Times New Roman"/>
          <w:sz w:val="24"/>
        </w:rPr>
        <w:t>функции</w:t>
      </w:r>
      <w:r w:rsidRPr="002B2786">
        <w:rPr>
          <w:rFonts w:ascii="Times New Roman" w:eastAsia="Times New Roman" w:hAnsi="Times New Roman" w:cs="Times New Roman"/>
          <w:spacing w:val="-4"/>
          <w:sz w:val="24"/>
        </w:rPr>
        <w:t xml:space="preserve"> </w:t>
      </w:r>
      <w:r w:rsidRPr="002B2786">
        <w:rPr>
          <w:rFonts w:ascii="Times New Roman" w:eastAsia="Times New Roman" w:hAnsi="Times New Roman" w:cs="Times New Roman"/>
          <w:sz w:val="24"/>
        </w:rPr>
        <w:t>планирования,</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становление</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позиции</w:t>
      </w:r>
      <w:r w:rsidRPr="002B2786">
        <w:rPr>
          <w:rFonts w:ascii="Times New Roman" w:eastAsia="Times New Roman" w:hAnsi="Times New Roman" w:cs="Times New Roman"/>
          <w:spacing w:val="-4"/>
          <w:sz w:val="24"/>
        </w:rPr>
        <w:t xml:space="preserve"> </w:t>
      </w:r>
      <w:r w:rsidRPr="002B2786">
        <w:rPr>
          <w:rFonts w:ascii="Times New Roman" w:eastAsia="Times New Roman" w:hAnsi="Times New Roman" w:cs="Times New Roman"/>
          <w:sz w:val="24"/>
        </w:rPr>
        <w:t>субъекта</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деятельности;</w:t>
      </w:r>
    </w:p>
    <w:p w:rsidR="00160DE8" w:rsidRPr="002B2786" w:rsidRDefault="00160DE8" w:rsidP="00403D1F">
      <w:pPr>
        <w:widowControl w:val="0"/>
        <w:numPr>
          <w:ilvl w:val="0"/>
          <w:numId w:val="144"/>
        </w:numPr>
        <w:tabs>
          <w:tab w:val="left" w:pos="284"/>
        </w:tabs>
        <w:autoSpaceDE w:val="0"/>
        <w:autoSpaceDN w:val="0"/>
        <w:spacing w:after="0" w:line="240" w:lineRule="auto"/>
        <w:ind w:left="0" w:firstLine="0"/>
        <w:jc w:val="both"/>
        <w:rPr>
          <w:rFonts w:ascii="Times New Roman" w:eastAsia="Times New Roman" w:hAnsi="Times New Roman" w:cs="Times New Roman"/>
          <w:sz w:val="24"/>
        </w:rPr>
      </w:pPr>
      <w:r w:rsidRPr="002B2786">
        <w:rPr>
          <w:rFonts w:ascii="Times New Roman" w:eastAsia="Times New Roman" w:hAnsi="Times New Roman" w:cs="Times New Roman"/>
          <w:b/>
          <w:i/>
          <w:sz w:val="24"/>
        </w:rPr>
        <w:t xml:space="preserve">«Чествование именинника»: </w:t>
      </w:r>
      <w:r w:rsidRPr="002B2786">
        <w:rPr>
          <w:rFonts w:ascii="Times New Roman" w:eastAsia="Times New Roman" w:hAnsi="Times New Roman" w:cs="Times New Roman"/>
          <w:sz w:val="24"/>
        </w:rPr>
        <w:t>поздравление именинника: дарим подарок, водим хоровод и</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поем</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каравай,</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а</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еще</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дети</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высказывают</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свои</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пожелания,</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таким</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образом</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подчеркиваем</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значимость</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каждого ребенка</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в</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группе;</w:t>
      </w:r>
    </w:p>
    <w:p w:rsidR="00160DE8" w:rsidRPr="002B2786" w:rsidRDefault="00160DE8" w:rsidP="00403D1F">
      <w:pPr>
        <w:widowControl w:val="0"/>
        <w:numPr>
          <w:ilvl w:val="0"/>
          <w:numId w:val="144"/>
        </w:numPr>
        <w:tabs>
          <w:tab w:val="left" w:pos="284"/>
        </w:tabs>
        <w:autoSpaceDE w:val="0"/>
        <w:autoSpaceDN w:val="0"/>
        <w:spacing w:after="0" w:line="240" w:lineRule="auto"/>
        <w:ind w:left="0" w:firstLine="0"/>
        <w:jc w:val="both"/>
        <w:rPr>
          <w:rFonts w:ascii="Times New Roman" w:eastAsia="Times New Roman" w:hAnsi="Times New Roman" w:cs="Times New Roman"/>
          <w:sz w:val="24"/>
        </w:rPr>
      </w:pPr>
      <w:r w:rsidRPr="002B2786">
        <w:rPr>
          <w:rFonts w:ascii="Times New Roman" w:eastAsia="Times New Roman" w:hAnsi="Times New Roman" w:cs="Times New Roman"/>
          <w:b/>
          <w:i/>
          <w:sz w:val="24"/>
        </w:rPr>
        <w:t xml:space="preserve">«Обживание группы» </w:t>
      </w:r>
      <w:r w:rsidRPr="002B2786">
        <w:rPr>
          <w:rFonts w:ascii="Times New Roman" w:eastAsia="Times New Roman" w:hAnsi="Times New Roman" w:cs="Times New Roman"/>
          <w:sz w:val="24"/>
        </w:rPr>
        <w:t>в начале года, завершающееся новосельем: формирование «чувства</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дома»</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по</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отношению</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к</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своей</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группе,</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участие</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каждого</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в</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ее оборудовании</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и</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оформлении;</w:t>
      </w:r>
    </w:p>
    <w:p w:rsidR="00160DE8" w:rsidRPr="002B2786" w:rsidRDefault="00160DE8" w:rsidP="00403D1F">
      <w:pPr>
        <w:widowControl w:val="0"/>
        <w:numPr>
          <w:ilvl w:val="0"/>
          <w:numId w:val="144"/>
        </w:numPr>
        <w:tabs>
          <w:tab w:val="left" w:pos="284"/>
        </w:tabs>
        <w:autoSpaceDE w:val="0"/>
        <w:autoSpaceDN w:val="0"/>
        <w:spacing w:after="0" w:line="240" w:lineRule="auto"/>
        <w:ind w:left="0" w:firstLine="0"/>
        <w:jc w:val="both"/>
        <w:rPr>
          <w:rFonts w:ascii="Times New Roman" w:eastAsia="Times New Roman" w:hAnsi="Times New Roman" w:cs="Times New Roman"/>
          <w:sz w:val="24"/>
        </w:rPr>
      </w:pPr>
      <w:r w:rsidRPr="002B2786">
        <w:rPr>
          <w:rFonts w:ascii="Times New Roman" w:eastAsia="Times New Roman" w:hAnsi="Times New Roman" w:cs="Times New Roman"/>
          <w:b/>
          <w:i/>
          <w:sz w:val="24"/>
        </w:rPr>
        <w:t>«Минутки общения»:</w:t>
      </w:r>
      <w:r w:rsidRPr="002B2786">
        <w:rPr>
          <w:rFonts w:ascii="Times New Roman" w:eastAsia="Times New Roman" w:hAnsi="Times New Roman" w:cs="Times New Roman"/>
          <w:b/>
          <w:i/>
          <w:spacing w:val="1"/>
          <w:sz w:val="24"/>
        </w:rPr>
        <w:t xml:space="preserve"> </w:t>
      </w:r>
      <w:r w:rsidRPr="002B2786">
        <w:rPr>
          <w:rFonts w:ascii="Times New Roman" w:eastAsia="Times New Roman" w:hAnsi="Times New Roman" w:cs="Times New Roman"/>
          <w:sz w:val="24"/>
        </w:rPr>
        <w:t>педагог имеет возможность уделить время ребенку, выслушать его,</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сыграть</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в</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игру,</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помочь</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в</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чем-то,</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тем</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самым</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создавая</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благоприятные</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условия</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для</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психологического</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комфорта</w:t>
      </w:r>
      <w:r w:rsidRPr="002B2786">
        <w:rPr>
          <w:rFonts w:ascii="Times New Roman" w:eastAsia="Times New Roman" w:hAnsi="Times New Roman" w:cs="Times New Roman"/>
          <w:spacing w:val="57"/>
          <w:sz w:val="24"/>
        </w:rPr>
        <w:t xml:space="preserve"> </w:t>
      </w:r>
      <w:r w:rsidRPr="002B2786">
        <w:rPr>
          <w:rFonts w:ascii="Times New Roman" w:eastAsia="Times New Roman" w:hAnsi="Times New Roman" w:cs="Times New Roman"/>
          <w:sz w:val="24"/>
        </w:rPr>
        <w:t>ребенка,</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а</w:t>
      </w:r>
      <w:r w:rsidRPr="002B2786">
        <w:rPr>
          <w:rFonts w:ascii="Times New Roman" w:eastAsia="Times New Roman" w:hAnsi="Times New Roman" w:cs="Times New Roman"/>
          <w:spacing w:val="-1"/>
          <w:sz w:val="24"/>
        </w:rPr>
        <w:t xml:space="preserve"> </w:t>
      </w:r>
      <w:r w:rsidR="002B2786" w:rsidRPr="002B2786">
        <w:rPr>
          <w:rFonts w:ascii="Times New Roman" w:eastAsia="Times New Roman" w:hAnsi="Times New Roman" w:cs="Times New Roman"/>
          <w:sz w:val="24"/>
        </w:rPr>
        <w:t>так</w:t>
      </w:r>
      <w:r w:rsidR="002B2786" w:rsidRPr="002B2786">
        <w:rPr>
          <w:rFonts w:ascii="Times New Roman" w:eastAsia="Times New Roman" w:hAnsi="Times New Roman" w:cs="Times New Roman"/>
          <w:spacing w:val="-3"/>
          <w:sz w:val="24"/>
        </w:rPr>
        <w:t>же</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формируя чувство</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значимости и</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доверия;</w:t>
      </w:r>
    </w:p>
    <w:p w:rsidR="00160DE8" w:rsidRPr="002B2786" w:rsidRDefault="00160DE8" w:rsidP="00403D1F">
      <w:pPr>
        <w:widowControl w:val="0"/>
        <w:numPr>
          <w:ilvl w:val="0"/>
          <w:numId w:val="144"/>
        </w:numPr>
        <w:tabs>
          <w:tab w:val="left" w:pos="284"/>
        </w:tabs>
        <w:autoSpaceDE w:val="0"/>
        <w:autoSpaceDN w:val="0"/>
        <w:spacing w:after="0" w:line="240" w:lineRule="auto"/>
        <w:ind w:left="0" w:firstLine="0"/>
        <w:jc w:val="both"/>
        <w:rPr>
          <w:rFonts w:ascii="Times New Roman" w:eastAsia="Times New Roman" w:hAnsi="Times New Roman" w:cs="Times New Roman"/>
          <w:sz w:val="24"/>
        </w:rPr>
      </w:pPr>
      <w:r w:rsidRPr="002B2786">
        <w:rPr>
          <w:rFonts w:ascii="Times New Roman" w:eastAsia="Times New Roman" w:hAnsi="Times New Roman" w:cs="Times New Roman"/>
          <w:b/>
          <w:i/>
          <w:sz w:val="24"/>
        </w:rPr>
        <w:t>«Гордость детского сада»</w:t>
      </w:r>
      <w:r w:rsidRPr="002B2786">
        <w:rPr>
          <w:rFonts w:ascii="Times New Roman" w:eastAsia="Times New Roman" w:hAnsi="Times New Roman" w:cs="Times New Roman"/>
          <w:sz w:val="24"/>
        </w:rPr>
        <w:t xml:space="preserve">: на стенде вывешиваются благодарности и сертификаты </w:t>
      </w:r>
      <w:r w:rsidRPr="002B2786">
        <w:rPr>
          <w:rFonts w:ascii="Times New Roman" w:eastAsia="Times New Roman" w:hAnsi="Times New Roman" w:cs="Times New Roman"/>
          <w:sz w:val="24"/>
        </w:rPr>
        <w:lastRenderedPageBreak/>
        <w:t>детей,</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тем</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самым</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отмечая их успехи</w:t>
      </w:r>
      <w:r w:rsidRPr="002B2786">
        <w:rPr>
          <w:rFonts w:ascii="Times New Roman" w:eastAsia="Times New Roman" w:hAnsi="Times New Roman" w:cs="Times New Roman"/>
          <w:spacing w:val="59"/>
          <w:sz w:val="24"/>
        </w:rPr>
        <w:t xml:space="preserve"> </w:t>
      </w:r>
      <w:r w:rsidRPr="002B2786">
        <w:rPr>
          <w:rFonts w:ascii="Times New Roman" w:eastAsia="Times New Roman" w:hAnsi="Times New Roman" w:cs="Times New Roman"/>
          <w:sz w:val="24"/>
        </w:rPr>
        <w:t>в</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различных</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конкурсах,</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соревнованиях,</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олимпиадах;</w:t>
      </w:r>
    </w:p>
    <w:p w:rsidR="00160DE8" w:rsidRPr="002B2786" w:rsidRDefault="00160DE8" w:rsidP="00403D1F">
      <w:pPr>
        <w:widowControl w:val="0"/>
        <w:numPr>
          <w:ilvl w:val="0"/>
          <w:numId w:val="144"/>
        </w:numPr>
        <w:tabs>
          <w:tab w:val="left" w:pos="284"/>
          <w:tab w:val="left" w:pos="1025"/>
        </w:tabs>
        <w:autoSpaceDE w:val="0"/>
        <w:autoSpaceDN w:val="0"/>
        <w:spacing w:after="0" w:line="240" w:lineRule="auto"/>
        <w:ind w:left="0" w:firstLine="0"/>
        <w:jc w:val="both"/>
        <w:rPr>
          <w:rFonts w:ascii="Times New Roman" w:eastAsia="Times New Roman" w:hAnsi="Times New Roman" w:cs="Times New Roman"/>
          <w:sz w:val="24"/>
        </w:rPr>
      </w:pPr>
      <w:r w:rsidRPr="002B2786">
        <w:rPr>
          <w:rFonts w:ascii="Times New Roman" w:eastAsia="Times New Roman" w:hAnsi="Times New Roman" w:cs="Times New Roman"/>
          <w:b/>
          <w:i/>
          <w:sz w:val="24"/>
        </w:rPr>
        <w:t xml:space="preserve">«Гость дня»: </w:t>
      </w:r>
      <w:r w:rsidRPr="002B2786">
        <w:rPr>
          <w:rFonts w:ascii="Times New Roman" w:eastAsia="Times New Roman" w:hAnsi="Times New Roman" w:cs="Times New Roman"/>
          <w:sz w:val="24"/>
        </w:rPr>
        <w:t>расширение контактов со взрослыми людьми, ознакомление с профессиями,</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бытовыми</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обязанностями</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и</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увлечениями</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взрослых,</w:t>
      </w:r>
      <w:r w:rsidRPr="002B2786">
        <w:rPr>
          <w:rFonts w:ascii="Times New Roman" w:eastAsia="Times New Roman" w:hAnsi="Times New Roman" w:cs="Times New Roman"/>
          <w:spacing w:val="-3"/>
          <w:sz w:val="24"/>
        </w:rPr>
        <w:t xml:space="preserve"> </w:t>
      </w:r>
      <w:r w:rsidRPr="002B2786">
        <w:rPr>
          <w:rFonts w:ascii="Times New Roman" w:eastAsia="Times New Roman" w:hAnsi="Times New Roman" w:cs="Times New Roman"/>
          <w:sz w:val="24"/>
        </w:rPr>
        <w:t>развитие</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коммуникативных</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навыков;</w:t>
      </w:r>
    </w:p>
    <w:p w:rsidR="00160DE8" w:rsidRPr="002B2786" w:rsidRDefault="00160DE8" w:rsidP="00403D1F">
      <w:pPr>
        <w:widowControl w:val="0"/>
        <w:numPr>
          <w:ilvl w:val="0"/>
          <w:numId w:val="144"/>
        </w:numPr>
        <w:tabs>
          <w:tab w:val="left" w:pos="284"/>
        </w:tabs>
        <w:autoSpaceDE w:val="0"/>
        <w:autoSpaceDN w:val="0"/>
        <w:spacing w:after="0" w:line="240" w:lineRule="auto"/>
        <w:ind w:left="0" w:firstLine="0"/>
        <w:jc w:val="both"/>
        <w:rPr>
          <w:rFonts w:ascii="Times New Roman" w:eastAsia="Times New Roman" w:hAnsi="Times New Roman" w:cs="Times New Roman"/>
          <w:sz w:val="24"/>
        </w:rPr>
      </w:pPr>
      <w:r w:rsidRPr="002B2786">
        <w:rPr>
          <w:rFonts w:ascii="Times New Roman" w:eastAsia="Times New Roman" w:hAnsi="Times New Roman" w:cs="Times New Roman"/>
          <w:b/>
          <w:i/>
          <w:sz w:val="24"/>
        </w:rPr>
        <w:t>«Собирание</w:t>
      </w:r>
      <w:r w:rsidRPr="002B2786">
        <w:rPr>
          <w:rFonts w:ascii="Times New Roman" w:eastAsia="Times New Roman" w:hAnsi="Times New Roman" w:cs="Times New Roman"/>
          <w:b/>
          <w:i/>
          <w:spacing w:val="1"/>
          <w:sz w:val="24"/>
        </w:rPr>
        <w:t xml:space="preserve"> </w:t>
      </w:r>
      <w:r w:rsidRPr="002B2786">
        <w:rPr>
          <w:rFonts w:ascii="Times New Roman" w:eastAsia="Times New Roman" w:hAnsi="Times New Roman" w:cs="Times New Roman"/>
          <w:b/>
          <w:i/>
          <w:sz w:val="24"/>
        </w:rPr>
        <w:t>коллекций»:</w:t>
      </w:r>
      <w:r w:rsidRPr="002B2786">
        <w:rPr>
          <w:rFonts w:ascii="Times New Roman" w:eastAsia="Times New Roman" w:hAnsi="Times New Roman" w:cs="Times New Roman"/>
          <w:b/>
          <w:i/>
          <w:spacing w:val="1"/>
          <w:sz w:val="24"/>
        </w:rPr>
        <w:t xml:space="preserve"> </w:t>
      </w:r>
      <w:r w:rsidRPr="002B2786">
        <w:rPr>
          <w:rFonts w:ascii="Times New Roman" w:eastAsia="Times New Roman" w:hAnsi="Times New Roman" w:cs="Times New Roman"/>
          <w:sz w:val="24"/>
        </w:rPr>
        <w:t>осознание</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и</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развитие</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личных</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интересов</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ребенка,</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развитие</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любознательности,</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воспитание</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навыков</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бережного</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отношения</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к</w:t>
      </w:r>
      <w:r w:rsidRPr="002B2786">
        <w:rPr>
          <w:rFonts w:ascii="Times New Roman" w:eastAsia="Times New Roman" w:hAnsi="Times New Roman" w:cs="Times New Roman"/>
          <w:spacing w:val="-1"/>
          <w:sz w:val="24"/>
        </w:rPr>
        <w:t xml:space="preserve"> </w:t>
      </w:r>
      <w:r w:rsidRPr="002B2786">
        <w:rPr>
          <w:rFonts w:ascii="Times New Roman" w:eastAsia="Times New Roman" w:hAnsi="Times New Roman" w:cs="Times New Roman"/>
          <w:sz w:val="24"/>
        </w:rPr>
        <w:t>собственным</w:t>
      </w:r>
      <w:r w:rsidRPr="002B2786">
        <w:rPr>
          <w:rFonts w:ascii="Times New Roman" w:eastAsia="Times New Roman" w:hAnsi="Times New Roman" w:cs="Times New Roman"/>
          <w:spacing w:val="-2"/>
          <w:sz w:val="24"/>
        </w:rPr>
        <w:t xml:space="preserve"> </w:t>
      </w:r>
      <w:r w:rsidRPr="002B2786">
        <w:rPr>
          <w:rFonts w:ascii="Times New Roman" w:eastAsia="Times New Roman" w:hAnsi="Times New Roman" w:cs="Times New Roman"/>
          <w:sz w:val="24"/>
        </w:rPr>
        <w:t>вещам.</w:t>
      </w:r>
    </w:p>
    <w:p w:rsidR="00160DE8" w:rsidRPr="002B2786" w:rsidRDefault="00160DE8" w:rsidP="00160DE8">
      <w:pPr>
        <w:pStyle w:val="af1"/>
        <w:tabs>
          <w:tab w:val="left" w:pos="9356"/>
        </w:tabs>
        <w:ind w:left="0" w:firstLine="567"/>
        <w:rPr>
          <w:b/>
        </w:rPr>
      </w:pPr>
    </w:p>
    <w:p w:rsidR="009B12F1" w:rsidRPr="002B2786" w:rsidRDefault="009B12F1" w:rsidP="00160DE8">
      <w:pPr>
        <w:pStyle w:val="af1"/>
        <w:tabs>
          <w:tab w:val="left" w:pos="9356"/>
        </w:tabs>
        <w:ind w:left="0" w:firstLine="567"/>
        <w:rPr>
          <w:b/>
        </w:rPr>
      </w:pPr>
      <w:r w:rsidRPr="002B2786">
        <w:rPr>
          <w:b/>
        </w:rPr>
        <w:t>Ритмы</w:t>
      </w:r>
      <w:r w:rsidRPr="002B2786">
        <w:rPr>
          <w:b/>
          <w:spacing w:val="-2"/>
        </w:rPr>
        <w:t xml:space="preserve"> </w:t>
      </w:r>
      <w:r w:rsidRPr="002B2786">
        <w:rPr>
          <w:b/>
        </w:rPr>
        <w:t>жизни</w:t>
      </w:r>
      <w:r w:rsidRPr="002B2786">
        <w:rPr>
          <w:b/>
          <w:spacing w:val="-2"/>
        </w:rPr>
        <w:t xml:space="preserve"> </w:t>
      </w:r>
      <w:r w:rsidRPr="002B2786">
        <w:rPr>
          <w:b/>
        </w:rPr>
        <w:t>(утренний</w:t>
      </w:r>
      <w:r w:rsidRPr="002B2786">
        <w:rPr>
          <w:b/>
          <w:spacing w:val="-3"/>
        </w:rPr>
        <w:t xml:space="preserve"> </w:t>
      </w:r>
      <w:r w:rsidRPr="002B2786">
        <w:rPr>
          <w:b/>
        </w:rPr>
        <w:t>и</w:t>
      </w:r>
      <w:r w:rsidRPr="002B2786">
        <w:rPr>
          <w:b/>
          <w:spacing w:val="-2"/>
        </w:rPr>
        <w:t xml:space="preserve"> </w:t>
      </w:r>
      <w:r w:rsidRPr="002B2786">
        <w:rPr>
          <w:b/>
        </w:rPr>
        <w:t>вечерний</w:t>
      </w:r>
      <w:r w:rsidRPr="002B2786">
        <w:rPr>
          <w:b/>
          <w:spacing w:val="-5"/>
        </w:rPr>
        <w:t xml:space="preserve"> </w:t>
      </w:r>
      <w:r w:rsidRPr="002B2786">
        <w:rPr>
          <w:b/>
        </w:rPr>
        <w:t>круг,</w:t>
      </w:r>
      <w:r w:rsidRPr="002B2786">
        <w:rPr>
          <w:b/>
          <w:spacing w:val="-3"/>
        </w:rPr>
        <w:t xml:space="preserve"> </w:t>
      </w:r>
      <w:r w:rsidRPr="002B2786">
        <w:rPr>
          <w:b/>
        </w:rPr>
        <w:t>прогулка):</w:t>
      </w:r>
    </w:p>
    <w:p w:rsidR="00FE2672" w:rsidRPr="002B2786" w:rsidRDefault="00FE2672" w:rsidP="00160DE8">
      <w:pPr>
        <w:widowControl w:val="0"/>
        <w:tabs>
          <w:tab w:val="left" w:pos="1210"/>
        </w:tabs>
        <w:autoSpaceDE w:val="0"/>
        <w:autoSpaceDN w:val="0"/>
        <w:spacing w:after="0" w:line="240" w:lineRule="auto"/>
        <w:jc w:val="center"/>
        <w:rPr>
          <w:rFonts w:ascii="Times New Roman" w:hAnsi="Times New Roman" w:cs="Times New Roman"/>
          <w:b/>
          <w:sz w:val="24"/>
          <w:szCs w:val="24"/>
        </w:rPr>
      </w:pPr>
    </w:p>
    <w:p w:rsidR="009B12F1" w:rsidRPr="002B2786" w:rsidRDefault="009B12F1" w:rsidP="00160DE8">
      <w:pPr>
        <w:pStyle w:val="af1"/>
        <w:ind w:left="0" w:firstLine="709"/>
      </w:pPr>
      <w:r w:rsidRPr="002B2786">
        <w:rPr>
          <w:b/>
        </w:rPr>
        <w:t xml:space="preserve">Утренний круг </w:t>
      </w:r>
      <w:r w:rsidRPr="002B2786">
        <w:t>предоставляет большие возможности для формирования детского</w:t>
      </w:r>
      <w:r w:rsidRPr="002B2786">
        <w:rPr>
          <w:spacing w:val="1"/>
        </w:rPr>
        <w:t xml:space="preserve"> </w:t>
      </w:r>
      <w:r w:rsidRPr="002B2786">
        <w:t>сообщества,</w:t>
      </w:r>
      <w:r w:rsidRPr="002B2786">
        <w:rPr>
          <w:spacing w:val="1"/>
        </w:rPr>
        <w:t xml:space="preserve"> </w:t>
      </w:r>
      <w:r w:rsidRPr="002B2786">
        <w:t>развития</w:t>
      </w:r>
      <w:r w:rsidRPr="002B2786">
        <w:rPr>
          <w:spacing w:val="1"/>
        </w:rPr>
        <w:t xml:space="preserve"> </w:t>
      </w:r>
      <w:r w:rsidRPr="002B2786">
        <w:t>когнитивных</w:t>
      </w:r>
      <w:r w:rsidRPr="002B2786">
        <w:rPr>
          <w:spacing w:val="1"/>
        </w:rPr>
        <w:t xml:space="preserve"> </w:t>
      </w:r>
      <w:r w:rsidRPr="002B2786">
        <w:t>и</w:t>
      </w:r>
      <w:r w:rsidRPr="002B2786">
        <w:rPr>
          <w:spacing w:val="1"/>
        </w:rPr>
        <w:t xml:space="preserve"> </w:t>
      </w:r>
      <w:r w:rsidRPr="002B2786">
        <w:t>коммуникативных</w:t>
      </w:r>
      <w:r w:rsidRPr="002B2786">
        <w:rPr>
          <w:spacing w:val="1"/>
        </w:rPr>
        <w:t xml:space="preserve"> </w:t>
      </w:r>
      <w:r w:rsidRPr="002B2786">
        <w:t>способностей,</w:t>
      </w:r>
      <w:r w:rsidRPr="002B2786">
        <w:rPr>
          <w:spacing w:val="1"/>
        </w:rPr>
        <w:t xml:space="preserve"> </w:t>
      </w:r>
      <w:r w:rsidRPr="002B2786">
        <w:t>саморегуляции</w:t>
      </w:r>
      <w:r w:rsidRPr="002B2786">
        <w:rPr>
          <w:spacing w:val="1"/>
        </w:rPr>
        <w:t xml:space="preserve"> </w:t>
      </w:r>
      <w:r w:rsidRPr="002B2786">
        <w:t>детей.</w:t>
      </w:r>
      <w:r w:rsidRPr="002B2786">
        <w:rPr>
          <w:spacing w:val="1"/>
        </w:rPr>
        <w:t xml:space="preserve"> </w:t>
      </w:r>
      <w:r w:rsidRPr="002B2786">
        <w:t>Утренний</w:t>
      </w:r>
      <w:r w:rsidRPr="002B2786">
        <w:rPr>
          <w:spacing w:val="1"/>
        </w:rPr>
        <w:t xml:space="preserve"> </w:t>
      </w:r>
      <w:r w:rsidRPr="002B2786">
        <w:t>круг</w:t>
      </w:r>
      <w:r w:rsidRPr="002B2786">
        <w:rPr>
          <w:spacing w:val="1"/>
        </w:rPr>
        <w:t xml:space="preserve"> </w:t>
      </w:r>
      <w:r w:rsidRPr="002B2786">
        <w:t>проводится</w:t>
      </w:r>
      <w:r w:rsidRPr="002B2786">
        <w:rPr>
          <w:spacing w:val="1"/>
        </w:rPr>
        <w:t xml:space="preserve"> </w:t>
      </w:r>
      <w:r w:rsidRPr="002B2786">
        <w:t>в</w:t>
      </w:r>
      <w:r w:rsidRPr="002B2786">
        <w:rPr>
          <w:spacing w:val="1"/>
        </w:rPr>
        <w:t xml:space="preserve"> </w:t>
      </w:r>
      <w:r w:rsidRPr="002B2786">
        <w:t>форме</w:t>
      </w:r>
      <w:r w:rsidRPr="002B2786">
        <w:rPr>
          <w:spacing w:val="1"/>
        </w:rPr>
        <w:t xml:space="preserve"> </w:t>
      </w:r>
      <w:r w:rsidRPr="002B2786">
        <w:t>развивающего</w:t>
      </w:r>
      <w:r w:rsidRPr="002B2786">
        <w:rPr>
          <w:spacing w:val="1"/>
        </w:rPr>
        <w:t xml:space="preserve"> </w:t>
      </w:r>
      <w:r w:rsidRPr="002B2786">
        <w:t>общения</w:t>
      </w:r>
      <w:r w:rsidRPr="002B2786">
        <w:rPr>
          <w:spacing w:val="1"/>
        </w:rPr>
        <w:t xml:space="preserve"> </w:t>
      </w:r>
      <w:r w:rsidRPr="002B2786">
        <w:t>(развивающего</w:t>
      </w:r>
      <w:r w:rsidRPr="002B2786">
        <w:rPr>
          <w:spacing w:val="1"/>
        </w:rPr>
        <w:t xml:space="preserve"> </w:t>
      </w:r>
      <w:r w:rsidRPr="002B2786">
        <w:t>диалога). Утренний круг — это начало дня, когда дети собираются все вместе для того,</w:t>
      </w:r>
      <w:r w:rsidRPr="002B2786">
        <w:rPr>
          <w:spacing w:val="1"/>
        </w:rPr>
        <w:t xml:space="preserve"> </w:t>
      </w:r>
      <w:r w:rsidRPr="002B2786">
        <w:t>чтобы</w:t>
      </w:r>
      <w:r w:rsidRPr="002B2786">
        <w:rPr>
          <w:spacing w:val="1"/>
        </w:rPr>
        <w:t xml:space="preserve"> </w:t>
      </w:r>
      <w:r w:rsidRPr="002B2786">
        <w:t>вместе</w:t>
      </w:r>
      <w:r w:rsidRPr="002B2786">
        <w:rPr>
          <w:spacing w:val="1"/>
        </w:rPr>
        <w:t xml:space="preserve"> </w:t>
      </w:r>
      <w:r w:rsidRPr="002B2786">
        <w:t>порадоваться</w:t>
      </w:r>
      <w:r w:rsidRPr="002B2786">
        <w:rPr>
          <w:spacing w:val="1"/>
        </w:rPr>
        <w:t xml:space="preserve"> </w:t>
      </w:r>
      <w:r w:rsidRPr="002B2786">
        <w:t>предстоящему</w:t>
      </w:r>
      <w:r w:rsidRPr="002B2786">
        <w:rPr>
          <w:spacing w:val="1"/>
        </w:rPr>
        <w:t xml:space="preserve"> </w:t>
      </w:r>
      <w:r w:rsidRPr="002B2786">
        <w:t>дню,</w:t>
      </w:r>
      <w:r w:rsidRPr="002B2786">
        <w:rPr>
          <w:spacing w:val="1"/>
        </w:rPr>
        <w:t xml:space="preserve"> </w:t>
      </w:r>
      <w:r w:rsidRPr="002B2786">
        <w:t>поделиться</w:t>
      </w:r>
      <w:r w:rsidRPr="002B2786">
        <w:rPr>
          <w:spacing w:val="1"/>
        </w:rPr>
        <w:t xml:space="preserve"> </w:t>
      </w:r>
      <w:r w:rsidRPr="002B2786">
        <w:t>впечатлениями,</w:t>
      </w:r>
      <w:r w:rsidRPr="002B2786">
        <w:rPr>
          <w:spacing w:val="61"/>
        </w:rPr>
        <w:t xml:space="preserve"> </w:t>
      </w:r>
      <w:r w:rsidRPr="002B2786">
        <w:t>узнать</w:t>
      </w:r>
      <w:r w:rsidRPr="002B2786">
        <w:rPr>
          <w:spacing w:val="1"/>
        </w:rPr>
        <w:t xml:space="preserve"> </w:t>
      </w:r>
      <w:r w:rsidRPr="002B2786">
        <w:t>новости</w:t>
      </w:r>
      <w:r w:rsidRPr="002B2786">
        <w:rPr>
          <w:spacing w:val="1"/>
        </w:rPr>
        <w:t xml:space="preserve"> </w:t>
      </w:r>
      <w:r w:rsidRPr="002B2786">
        <w:t>(что</w:t>
      </w:r>
      <w:r w:rsidRPr="002B2786">
        <w:rPr>
          <w:spacing w:val="1"/>
        </w:rPr>
        <w:t xml:space="preserve"> </w:t>
      </w:r>
      <w:r w:rsidRPr="002B2786">
        <w:t>интересного</w:t>
      </w:r>
      <w:r w:rsidRPr="002B2786">
        <w:rPr>
          <w:spacing w:val="1"/>
        </w:rPr>
        <w:t xml:space="preserve"> </w:t>
      </w:r>
      <w:r w:rsidRPr="002B2786">
        <w:t>будет</w:t>
      </w:r>
      <w:r w:rsidRPr="002B2786">
        <w:rPr>
          <w:spacing w:val="1"/>
        </w:rPr>
        <w:t xml:space="preserve"> </w:t>
      </w:r>
      <w:r w:rsidRPr="002B2786">
        <w:t>сегодня?),</w:t>
      </w:r>
      <w:r w:rsidRPr="002B2786">
        <w:rPr>
          <w:spacing w:val="1"/>
        </w:rPr>
        <w:t xml:space="preserve"> </w:t>
      </w:r>
      <w:r w:rsidRPr="002B2786">
        <w:t>обсудить</w:t>
      </w:r>
      <w:r w:rsidRPr="002B2786">
        <w:rPr>
          <w:spacing w:val="1"/>
        </w:rPr>
        <w:t xml:space="preserve"> </w:t>
      </w:r>
      <w:r w:rsidRPr="002B2786">
        <w:t>совместные</w:t>
      </w:r>
      <w:r w:rsidRPr="002B2786">
        <w:rPr>
          <w:spacing w:val="1"/>
        </w:rPr>
        <w:t xml:space="preserve"> </w:t>
      </w:r>
      <w:r w:rsidRPr="002B2786">
        <w:t>планы,</w:t>
      </w:r>
      <w:r w:rsidRPr="002B2786">
        <w:rPr>
          <w:spacing w:val="1"/>
        </w:rPr>
        <w:t xml:space="preserve"> </w:t>
      </w:r>
      <w:r w:rsidRPr="002B2786">
        <w:t>проблемы,</w:t>
      </w:r>
      <w:r w:rsidRPr="002B2786">
        <w:rPr>
          <w:spacing w:val="1"/>
        </w:rPr>
        <w:t xml:space="preserve"> </w:t>
      </w:r>
      <w:r w:rsidRPr="002B2786">
        <w:t>договориться о правилах и т. д. Именно на утреннем круге зарождается и обсуждается</w:t>
      </w:r>
      <w:r w:rsidRPr="002B2786">
        <w:rPr>
          <w:spacing w:val="1"/>
        </w:rPr>
        <w:t xml:space="preserve"> </w:t>
      </w:r>
      <w:r w:rsidRPr="002B2786">
        <w:t>новое</w:t>
      </w:r>
      <w:r w:rsidRPr="002B2786">
        <w:rPr>
          <w:spacing w:val="1"/>
        </w:rPr>
        <w:t xml:space="preserve"> </w:t>
      </w:r>
      <w:r w:rsidRPr="002B2786">
        <w:t>приключение</w:t>
      </w:r>
      <w:r w:rsidRPr="002B2786">
        <w:rPr>
          <w:spacing w:val="1"/>
        </w:rPr>
        <w:t xml:space="preserve"> </w:t>
      </w:r>
      <w:r w:rsidRPr="002B2786">
        <w:t>(образовательное</w:t>
      </w:r>
      <w:r w:rsidRPr="002B2786">
        <w:rPr>
          <w:spacing w:val="1"/>
        </w:rPr>
        <w:t xml:space="preserve"> </w:t>
      </w:r>
      <w:r w:rsidRPr="002B2786">
        <w:t>событие),</w:t>
      </w:r>
      <w:r w:rsidRPr="002B2786">
        <w:rPr>
          <w:spacing w:val="1"/>
        </w:rPr>
        <w:t xml:space="preserve"> </w:t>
      </w:r>
      <w:r w:rsidRPr="002B2786">
        <w:t>дети</w:t>
      </w:r>
      <w:r w:rsidRPr="002B2786">
        <w:rPr>
          <w:spacing w:val="1"/>
        </w:rPr>
        <w:t xml:space="preserve"> </w:t>
      </w:r>
      <w:r w:rsidRPr="002B2786">
        <w:t>договариваются</w:t>
      </w:r>
      <w:r w:rsidRPr="002B2786">
        <w:rPr>
          <w:spacing w:val="1"/>
        </w:rPr>
        <w:t xml:space="preserve"> </w:t>
      </w:r>
      <w:r w:rsidRPr="002B2786">
        <w:t>о</w:t>
      </w:r>
      <w:r w:rsidRPr="002B2786">
        <w:rPr>
          <w:spacing w:val="1"/>
        </w:rPr>
        <w:t xml:space="preserve"> </w:t>
      </w:r>
      <w:r w:rsidRPr="002B2786">
        <w:t>совместных</w:t>
      </w:r>
      <w:r w:rsidRPr="002B2786">
        <w:rPr>
          <w:spacing w:val="1"/>
        </w:rPr>
        <w:t xml:space="preserve"> </w:t>
      </w:r>
      <w:r w:rsidRPr="002B2786">
        <w:t>правилах</w:t>
      </w:r>
      <w:r w:rsidRPr="002B2786">
        <w:rPr>
          <w:spacing w:val="1"/>
        </w:rPr>
        <w:t xml:space="preserve"> </w:t>
      </w:r>
      <w:r w:rsidRPr="002B2786">
        <w:t>группы</w:t>
      </w:r>
      <w:r w:rsidRPr="002B2786">
        <w:rPr>
          <w:spacing w:val="1"/>
        </w:rPr>
        <w:t xml:space="preserve"> </w:t>
      </w:r>
      <w:r w:rsidRPr="002B2786">
        <w:t>(нормотворчество),</w:t>
      </w:r>
      <w:r w:rsidRPr="002B2786">
        <w:rPr>
          <w:spacing w:val="1"/>
        </w:rPr>
        <w:t xml:space="preserve"> </w:t>
      </w:r>
      <w:r w:rsidRPr="002B2786">
        <w:t>обсуждаются</w:t>
      </w:r>
      <w:r w:rsidRPr="002B2786">
        <w:rPr>
          <w:spacing w:val="1"/>
        </w:rPr>
        <w:t xml:space="preserve"> </w:t>
      </w:r>
      <w:r w:rsidRPr="002B2786">
        <w:t>«мировые»</w:t>
      </w:r>
      <w:r w:rsidRPr="002B2786">
        <w:rPr>
          <w:spacing w:val="1"/>
        </w:rPr>
        <w:t xml:space="preserve"> </w:t>
      </w:r>
      <w:r w:rsidRPr="002B2786">
        <w:t>и</w:t>
      </w:r>
      <w:r w:rsidRPr="002B2786">
        <w:rPr>
          <w:spacing w:val="1"/>
        </w:rPr>
        <w:t xml:space="preserve"> </w:t>
      </w:r>
      <w:r w:rsidRPr="002B2786">
        <w:t>«научные»</w:t>
      </w:r>
      <w:r w:rsidRPr="002B2786">
        <w:rPr>
          <w:spacing w:val="1"/>
        </w:rPr>
        <w:t xml:space="preserve"> </w:t>
      </w:r>
      <w:r w:rsidRPr="002B2786">
        <w:t>проблемы</w:t>
      </w:r>
      <w:r w:rsidRPr="002B2786">
        <w:rPr>
          <w:spacing w:val="1"/>
        </w:rPr>
        <w:t xml:space="preserve"> </w:t>
      </w:r>
      <w:r w:rsidRPr="002B2786">
        <w:t>(развивающий</w:t>
      </w:r>
      <w:r w:rsidRPr="002B2786">
        <w:rPr>
          <w:spacing w:val="-1"/>
        </w:rPr>
        <w:t xml:space="preserve"> </w:t>
      </w:r>
      <w:r w:rsidRPr="002B2786">
        <w:t>диалог)</w:t>
      </w:r>
      <w:r w:rsidRPr="002B2786">
        <w:rPr>
          <w:spacing w:val="-3"/>
        </w:rPr>
        <w:t xml:space="preserve"> </w:t>
      </w:r>
      <w:r w:rsidRPr="002B2786">
        <w:t>и т. д.</w:t>
      </w:r>
    </w:p>
    <w:p w:rsidR="009B12F1" w:rsidRPr="002B2786" w:rsidRDefault="009B12F1" w:rsidP="00160DE8">
      <w:pPr>
        <w:pStyle w:val="af1"/>
        <w:ind w:left="0" w:firstLine="709"/>
      </w:pPr>
      <w:r w:rsidRPr="002B2786">
        <w:rPr>
          <w:b/>
        </w:rPr>
        <w:t xml:space="preserve">Вечерний круг </w:t>
      </w:r>
      <w:r w:rsidRPr="002B2786">
        <w:t>проводится в форме рефлексии — обсуждения с детьми наиболее</w:t>
      </w:r>
      <w:r w:rsidRPr="002B2786">
        <w:rPr>
          <w:spacing w:val="1"/>
        </w:rPr>
        <w:t xml:space="preserve"> </w:t>
      </w:r>
      <w:r w:rsidRPr="002B2786">
        <w:t>важных моментов прошедшего дня. Вечерний круг</w:t>
      </w:r>
      <w:r w:rsidRPr="002B2786">
        <w:rPr>
          <w:spacing w:val="60"/>
        </w:rPr>
        <w:t xml:space="preserve"> </w:t>
      </w:r>
      <w:r w:rsidRPr="002B2786">
        <w:t>помогает детям</w:t>
      </w:r>
      <w:r w:rsidRPr="002B2786">
        <w:rPr>
          <w:spacing w:val="60"/>
        </w:rPr>
        <w:t xml:space="preserve"> </w:t>
      </w:r>
      <w:r w:rsidRPr="002B2786">
        <w:t>научиться осознавать</w:t>
      </w:r>
      <w:r w:rsidRPr="002B2786">
        <w:rPr>
          <w:spacing w:val="1"/>
        </w:rPr>
        <w:t xml:space="preserve"> </w:t>
      </w:r>
      <w:r w:rsidRPr="002B2786">
        <w:t>и анализировать свои поступки и поступки сверстников. Дети</w:t>
      </w:r>
      <w:r w:rsidRPr="002B2786">
        <w:rPr>
          <w:spacing w:val="1"/>
        </w:rPr>
        <w:t xml:space="preserve"> </w:t>
      </w:r>
      <w:r w:rsidRPr="002B2786">
        <w:t>учатся справедливости,</w:t>
      </w:r>
      <w:r w:rsidRPr="002B2786">
        <w:rPr>
          <w:spacing w:val="1"/>
        </w:rPr>
        <w:t xml:space="preserve"> </w:t>
      </w:r>
      <w:r w:rsidRPr="002B2786">
        <w:t>взаимному</w:t>
      </w:r>
      <w:r w:rsidRPr="002B2786">
        <w:rPr>
          <w:spacing w:val="-2"/>
        </w:rPr>
        <w:t xml:space="preserve"> </w:t>
      </w:r>
      <w:r w:rsidRPr="002B2786">
        <w:t>уважению,</w:t>
      </w:r>
      <w:r w:rsidRPr="002B2786">
        <w:rPr>
          <w:spacing w:val="1"/>
        </w:rPr>
        <w:t xml:space="preserve"> </w:t>
      </w:r>
      <w:r w:rsidRPr="002B2786">
        <w:t>умению</w:t>
      </w:r>
      <w:r w:rsidRPr="002B2786">
        <w:rPr>
          <w:spacing w:val="-1"/>
        </w:rPr>
        <w:t xml:space="preserve"> </w:t>
      </w:r>
      <w:r w:rsidRPr="002B2786">
        <w:t>слушать</w:t>
      </w:r>
      <w:r w:rsidRPr="002B2786">
        <w:rPr>
          <w:spacing w:val="1"/>
        </w:rPr>
        <w:t xml:space="preserve"> </w:t>
      </w:r>
      <w:r w:rsidRPr="002B2786">
        <w:t>и</w:t>
      </w:r>
      <w:r w:rsidRPr="002B2786">
        <w:rPr>
          <w:spacing w:val="-1"/>
        </w:rPr>
        <w:t xml:space="preserve"> </w:t>
      </w:r>
      <w:r w:rsidRPr="002B2786">
        <w:t>понимать</w:t>
      </w:r>
      <w:r w:rsidRPr="002B2786">
        <w:rPr>
          <w:spacing w:val="1"/>
        </w:rPr>
        <w:t xml:space="preserve"> </w:t>
      </w:r>
      <w:r w:rsidRPr="002B2786">
        <w:t>друг</w:t>
      </w:r>
      <w:r w:rsidRPr="002B2786">
        <w:rPr>
          <w:spacing w:val="-2"/>
        </w:rPr>
        <w:t xml:space="preserve"> </w:t>
      </w:r>
      <w:r w:rsidRPr="002B2786">
        <w:t>друга.</w:t>
      </w:r>
    </w:p>
    <w:p w:rsidR="009B12F1" w:rsidRPr="002B2786" w:rsidRDefault="009B12F1" w:rsidP="00160DE8">
      <w:pPr>
        <w:pStyle w:val="af1"/>
        <w:ind w:left="0" w:firstLine="709"/>
      </w:pPr>
      <w:r w:rsidRPr="002B2786">
        <w:rPr>
          <w:b/>
        </w:rPr>
        <w:t xml:space="preserve">Во время прогулки </w:t>
      </w:r>
      <w:r w:rsidRPr="002B2786">
        <w:t>педагогу необходимо приобщать детей к культуре «дворовых</w:t>
      </w:r>
      <w:r w:rsidRPr="002B2786">
        <w:rPr>
          <w:spacing w:val="1"/>
        </w:rPr>
        <w:t xml:space="preserve"> </w:t>
      </w:r>
      <w:r w:rsidRPr="002B2786">
        <w:t>игр» — учить их различным играм, в которые можно играть на улице. Способствовать</w:t>
      </w:r>
      <w:r w:rsidRPr="002B2786">
        <w:rPr>
          <w:spacing w:val="1"/>
        </w:rPr>
        <w:t xml:space="preserve"> </w:t>
      </w:r>
      <w:r w:rsidRPr="002B2786">
        <w:t>сплочению</w:t>
      </w:r>
      <w:r w:rsidRPr="002B2786">
        <w:rPr>
          <w:spacing w:val="1"/>
        </w:rPr>
        <w:t xml:space="preserve"> </w:t>
      </w:r>
      <w:r w:rsidRPr="002B2786">
        <w:t>детского</w:t>
      </w:r>
      <w:r w:rsidRPr="002B2786">
        <w:rPr>
          <w:spacing w:val="1"/>
        </w:rPr>
        <w:t xml:space="preserve"> </w:t>
      </w:r>
      <w:r w:rsidRPr="002B2786">
        <w:t>сообщества.</w:t>
      </w:r>
      <w:r w:rsidRPr="002B2786">
        <w:rPr>
          <w:spacing w:val="1"/>
        </w:rPr>
        <w:t xml:space="preserve"> </w:t>
      </w:r>
      <w:r w:rsidRPr="002B2786">
        <w:t>При</w:t>
      </w:r>
      <w:r w:rsidRPr="002B2786">
        <w:rPr>
          <w:spacing w:val="1"/>
        </w:rPr>
        <w:t xml:space="preserve"> </w:t>
      </w:r>
      <w:r w:rsidRPr="002B2786">
        <w:t>возможности,</w:t>
      </w:r>
      <w:r w:rsidRPr="002B2786">
        <w:rPr>
          <w:spacing w:val="1"/>
        </w:rPr>
        <w:t xml:space="preserve"> </w:t>
      </w:r>
      <w:r w:rsidRPr="002B2786">
        <w:t>организовывать</w:t>
      </w:r>
      <w:r w:rsidRPr="002B2786">
        <w:rPr>
          <w:spacing w:val="1"/>
        </w:rPr>
        <w:t xml:space="preserve"> </w:t>
      </w:r>
      <w:r w:rsidRPr="002B2786">
        <w:t>разновозрастное</w:t>
      </w:r>
      <w:r w:rsidRPr="002B2786">
        <w:rPr>
          <w:spacing w:val="1"/>
        </w:rPr>
        <w:t xml:space="preserve"> </w:t>
      </w:r>
      <w:r w:rsidRPr="002B2786">
        <w:t>общение.</w:t>
      </w:r>
      <w:r w:rsidRPr="002B2786">
        <w:rPr>
          <w:spacing w:val="-1"/>
        </w:rPr>
        <w:t xml:space="preserve"> </w:t>
      </w:r>
      <w:r w:rsidRPr="002B2786">
        <w:t>Максимально</w:t>
      </w:r>
      <w:r w:rsidRPr="002B2786">
        <w:rPr>
          <w:spacing w:val="-4"/>
        </w:rPr>
        <w:t xml:space="preserve"> </w:t>
      </w:r>
      <w:r w:rsidRPr="002B2786">
        <w:t>использовать образовательные</w:t>
      </w:r>
      <w:r w:rsidRPr="002B2786">
        <w:rPr>
          <w:spacing w:val="-3"/>
        </w:rPr>
        <w:t xml:space="preserve"> </w:t>
      </w:r>
      <w:r w:rsidRPr="002B2786">
        <w:t>возможности</w:t>
      </w:r>
      <w:r w:rsidRPr="002B2786">
        <w:rPr>
          <w:spacing w:val="1"/>
        </w:rPr>
        <w:t xml:space="preserve"> </w:t>
      </w:r>
      <w:r w:rsidRPr="002B2786">
        <w:t>прогулки.</w:t>
      </w:r>
    </w:p>
    <w:p w:rsidR="00CF200E" w:rsidRPr="002B2786" w:rsidRDefault="00CF200E" w:rsidP="00160DE8">
      <w:pPr>
        <w:pStyle w:val="12"/>
        <w:tabs>
          <w:tab w:val="left" w:pos="1222"/>
        </w:tabs>
        <w:ind w:left="0" w:firstLine="709"/>
      </w:pPr>
    </w:p>
    <w:p w:rsidR="009B12F1" w:rsidRPr="002B2786" w:rsidRDefault="009B12F1" w:rsidP="00160DE8">
      <w:pPr>
        <w:pStyle w:val="12"/>
        <w:tabs>
          <w:tab w:val="left" w:pos="1222"/>
        </w:tabs>
        <w:ind w:left="0" w:firstLine="709"/>
        <w:jc w:val="center"/>
      </w:pPr>
      <w:r w:rsidRPr="002B2786">
        <w:t>Режимные</w:t>
      </w:r>
      <w:r w:rsidRPr="002B2786">
        <w:rPr>
          <w:spacing w:val="26"/>
        </w:rPr>
        <w:t xml:space="preserve"> </w:t>
      </w:r>
      <w:r w:rsidRPr="002B2786">
        <w:t>моменты</w:t>
      </w:r>
      <w:r w:rsidRPr="002B2786">
        <w:rPr>
          <w:spacing w:val="14"/>
        </w:rPr>
        <w:t xml:space="preserve"> </w:t>
      </w:r>
      <w:r w:rsidRPr="002B2786">
        <w:t>(прием</w:t>
      </w:r>
      <w:r w:rsidRPr="002B2786">
        <w:rPr>
          <w:spacing w:val="18"/>
        </w:rPr>
        <w:t xml:space="preserve"> </w:t>
      </w:r>
      <w:r w:rsidRPr="002B2786">
        <w:t>пищи,</w:t>
      </w:r>
      <w:r w:rsidRPr="002B2786">
        <w:rPr>
          <w:spacing w:val="9"/>
        </w:rPr>
        <w:t xml:space="preserve"> </w:t>
      </w:r>
      <w:r w:rsidRPr="002B2786">
        <w:t>подготовка</w:t>
      </w:r>
      <w:r w:rsidRPr="002B2786">
        <w:rPr>
          <w:spacing w:val="28"/>
        </w:rPr>
        <w:t xml:space="preserve"> </w:t>
      </w:r>
      <w:r w:rsidRPr="002B2786">
        <w:t>ко</w:t>
      </w:r>
      <w:r w:rsidRPr="002B2786">
        <w:rPr>
          <w:spacing w:val="-1"/>
        </w:rPr>
        <w:t xml:space="preserve"> </w:t>
      </w:r>
      <w:r w:rsidRPr="002B2786">
        <w:t>сну</w:t>
      </w:r>
      <w:r w:rsidRPr="002B2786">
        <w:rPr>
          <w:spacing w:val="11"/>
        </w:rPr>
        <w:t xml:space="preserve"> </w:t>
      </w:r>
      <w:r w:rsidRPr="002B2786">
        <w:t>и</w:t>
      </w:r>
      <w:r w:rsidRPr="002B2786">
        <w:rPr>
          <w:spacing w:val="-1"/>
        </w:rPr>
        <w:t xml:space="preserve"> </w:t>
      </w:r>
      <w:r w:rsidRPr="002B2786">
        <w:t>прочее):</w:t>
      </w:r>
    </w:p>
    <w:p w:rsidR="00EF6E89" w:rsidRPr="002B2786" w:rsidRDefault="00EF6E89" w:rsidP="00160DE8">
      <w:pPr>
        <w:pStyle w:val="12"/>
        <w:tabs>
          <w:tab w:val="left" w:pos="1222"/>
        </w:tabs>
        <w:ind w:left="0" w:firstLine="709"/>
        <w:jc w:val="center"/>
      </w:pPr>
    </w:p>
    <w:p w:rsidR="009B12F1" w:rsidRPr="002B2786" w:rsidRDefault="009B12F1" w:rsidP="00160DE8">
      <w:pPr>
        <w:pStyle w:val="af1"/>
        <w:ind w:left="0" w:firstLine="709"/>
      </w:pPr>
      <w:r w:rsidRPr="002B2786">
        <w:rPr>
          <w:b/>
          <w:w w:val="105"/>
        </w:rPr>
        <w:t xml:space="preserve">Во время приёма пищи </w:t>
      </w:r>
      <w:r w:rsidRPr="002B2786">
        <w:rPr>
          <w:w w:val="105"/>
        </w:rPr>
        <w:t>педагог создает все условия для того, чтобы дети</w:t>
      </w:r>
      <w:r w:rsidRPr="002B2786">
        <w:rPr>
          <w:spacing w:val="1"/>
          <w:w w:val="105"/>
        </w:rPr>
        <w:t xml:space="preserve"> </w:t>
      </w:r>
      <w:r w:rsidRPr="002B2786">
        <w:rPr>
          <w:w w:val="105"/>
        </w:rPr>
        <w:t>поели спокойно, в своем темпе, с аппетитом. Воспитывать культуру поведения за</w:t>
      </w:r>
      <w:r w:rsidRPr="002B2786">
        <w:rPr>
          <w:spacing w:val="1"/>
          <w:w w:val="105"/>
        </w:rPr>
        <w:t xml:space="preserve"> </w:t>
      </w:r>
      <w:r w:rsidRPr="002B2786">
        <w:rPr>
          <w:w w:val="105"/>
        </w:rPr>
        <w:t>столом,</w:t>
      </w:r>
      <w:r w:rsidRPr="002B2786">
        <w:rPr>
          <w:spacing w:val="1"/>
          <w:w w:val="105"/>
        </w:rPr>
        <w:t xml:space="preserve"> </w:t>
      </w:r>
      <w:r w:rsidRPr="002B2786">
        <w:rPr>
          <w:w w:val="105"/>
        </w:rPr>
        <w:t>формировать</w:t>
      </w:r>
      <w:r w:rsidRPr="002B2786">
        <w:rPr>
          <w:spacing w:val="1"/>
          <w:w w:val="105"/>
        </w:rPr>
        <w:t xml:space="preserve"> </w:t>
      </w:r>
      <w:r w:rsidRPr="002B2786">
        <w:rPr>
          <w:w w:val="105"/>
        </w:rPr>
        <w:t>привычку</w:t>
      </w:r>
      <w:r w:rsidRPr="002B2786">
        <w:rPr>
          <w:spacing w:val="1"/>
          <w:w w:val="105"/>
        </w:rPr>
        <w:t xml:space="preserve"> </w:t>
      </w:r>
      <w:r w:rsidRPr="002B2786">
        <w:rPr>
          <w:w w:val="105"/>
        </w:rPr>
        <w:t>пользоваться</w:t>
      </w:r>
      <w:r w:rsidRPr="002B2786">
        <w:rPr>
          <w:spacing w:val="1"/>
          <w:w w:val="105"/>
        </w:rPr>
        <w:t xml:space="preserve"> </w:t>
      </w:r>
      <w:r w:rsidRPr="002B2786">
        <w:rPr>
          <w:w w:val="105"/>
        </w:rPr>
        <w:t>«вежливыми»</w:t>
      </w:r>
      <w:r w:rsidRPr="002B2786">
        <w:rPr>
          <w:spacing w:val="1"/>
          <w:w w:val="105"/>
        </w:rPr>
        <w:t xml:space="preserve"> </w:t>
      </w:r>
      <w:r w:rsidRPr="002B2786">
        <w:rPr>
          <w:w w:val="105"/>
        </w:rPr>
        <w:t>словами.</w:t>
      </w:r>
      <w:r w:rsidRPr="002B2786">
        <w:rPr>
          <w:spacing w:val="1"/>
          <w:w w:val="105"/>
        </w:rPr>
        <w:t xml:space="preserve"> </w:t>
      </w:r>
      <w:r w:rsidRPr="002B2786">
        <w:rPr>
          <w:w w:val="105"/>
        </w:rPr>
        <w:t>Обращать</w:t>
      </w:r>
      <w:r w:rsidRPr="002B2786">
        <w:rPr>
          <w:spacing w:val="1"/>
          <w:w w:val="105"/>
        </w:rPr>
        <w:t xml:space="preserve"> </w:t>
      </w:r>
      <w:r w:rsidRPr="002B2786">
        <w:rPr>
          <w:w w:val="105"/>
        </w:rPr>
        <w:t>внимание детей на то, как вкусно приготовлен завтрак, стараться формировать у детей</w:t>
      </w:r>
      <w:r w:rsidRPr="002B2786">
        <w:rPr>
          <w:spacing w:val="-60"/>
          <w:w w:val="105"/>
        </w:rPr>
        <w:t xml:space="preserve"> </w:t>
      </w:r>
      <w:r w:rsidRPr="002B2786">
        <w:rPr>
          <w:w w:val="105"/>
        </w:rPr>
        <w:t>чувство признательности поварам</w:t>
      </w:r>
      <w:r w:rsidRPr="002B2786">
        <w:rPr>
          <w:spacing w:val="1"/>
          <w:w w:val="105"/>
        </w:rPr>
        <w:t xml:space="preserve"> </w:t>
      </w:r>
      <w:r w:rsidRPr="002B2786">
        <w:rPr>
          <w:w w:val="105"/>
        </w:rPr>
        <w:t>за</w:t>
      </w:r>
      <w:r w:rsidRPr="002B2786">
        <w:rPr>
          <w:spacing w:val="-1"/>
          <w:w w:val="105"/>
        </w:rPr>
        <w:t xml:space="preserve"> </w:t>
      </w:r>
      <w:r w:rsidRPr="002B2786">
        <w:rPr>
          <w:w w:val="105"/>
        </w:rPr>
        <w:t>их</w:t>
      </w:r>
      <w:r w:rsidRPr="002B2786">
        <w:rPr>
          <w:spacing w:val="-2"/>
          <w:w w:val="105"/>
        </w:rPr>
        <w:t xml:space="preserve"> </w:t>
      </w:r>
      <w:r w:rsidRPr="002B2786">
        <w:rPr>
          <w:w w:val="105"/>
        </w:rPr>
        <w:t>труд.</w:t>
      </w:r>
    </w:p>
    <w:p w:rsidR="009B12F1" w:rsidRPr="002B2786" w:rsidRDefault="009B12F1" w:rsidP="00160DE8">
      <w:pPr>
        <w:pStyle w:val="af1"/>
        <w:ind w:left="0" w:firstLine="709"/>
        <w:rPr>
          <w:szCs w:val="28"/>
        </w:rPr>
      </w:pPr>
      <w:r w:rsidRPr="002B2786">
        <w:rPr>
          <w:b/>
          <w:w w:val="105"/>
        </w:rPr>
        <w:t xml:space="preserve">Чтение перед сном. </w:t>
      </w:r>
      <w:r w:rsidRPr="002B2786">
        <w:rPr>
          <w:w w:val="105"/>
        </w:rPr>
        <w:t>Многие дети не хотят днем спать. Чтение перед сном</w:t>
      </w:r>
      <w:r w:rsidRPr="002B2786">
        <w:rPr>
          <w:spacing w:val="1"/>
          <w:w w:val="105"/>
        </w:rPr>
        <w:t xml:space="preserve"> </w:t>
      </w:r>
      <w:r w:rsidRPr="002B2786">
        <w:rPr>
          <w:w w:val="105"/>
        </w:rPr>
        <w:t>помогает уложить детей в постель, успокаивает, помогает детям уснуть. Ежедневное</w:t>
      </w:r>
      <w:r w:rsidRPr="002B2786">
        <w:rPr>
          <w:spacing w:val="1"/>
          <w:w w:val="105"/>
        </w:rPr>
        <w:t xml:space="preserve"> </w:t>
      </w:r>
      <w:r w:rsidRPr="002B2786">
        <w:rPr>
          <w:w w:val="105"/>
        </w:rPr>
        <w:t>чтение очень важно для развития и воспитания детей, особенно в век интернета и</w:t>
      </w:r>
      <w:r w:rsidRPr="002B2786">
        <w:rPr>
          <w:spacing w:val="1"/>
          <w:w w:val="105"/>
        </w:rPr>
        <w:t xml:space="preserve"> </w:t>
      </w:r>
      <w:r w:rsidRPr="002B2786">
        <w:rPr>
          <w:w w:val="105"/>
        </w:rPr>
        <w:t>смартфонов. Для детей среднего и старшего дошкольного возраста</w:t>
      </w:r>
      <w:r w:rsidRPr="002B2786">
        <w:rPr>
          <w:w w:val="105"/>
          <w:szCs w:val="28"/>
        </w:rPr>
        <w:t xml:space="preserve"> хорошо читать</w:t>
      </w:r>
      <w:r w:rsidRPr="002B2786">
        <w:rPr>
          <w:spacing w:val="1"/>
          <w:w w:val="105"/>
          <w:szCs w:val="28"/>
        </w:rPr>
        <w:t xml:space="preserve"> </w:t>
      </w:r>
      <w:r w:rsidRPr="002B2786">
        <w:rPr>
          <w:w w:val="105"/>
          <w:szCs w:val="28"/>
        </w:rPr>
        <w:t>тексты с продолжением, тогда дети на следующий день более охотно укладываются,</w:t>
      </w:r>
      <w:r w:rsidRPr="002B2786">
        <w:rPr>
          <w:spacing w:val="1"/>
          <w:w w:val="105"/>
          <w:szCs w:val="28"/>
        </w:rPr>
        <w:t xml:space="preserve"> </w:t>
      </w:r>
      <w:r w:rsidRPr="002B2786">
        <w:rPr>
          <w:w w:val="105"/>
          <w:szCs w:val="28"/>
        </w:rPr>
        <w:t>чтобы</w:t>
      </w:r>
      <w:r w:rsidRPr="002B2786">
        <w:rPr>
          <w:spacing w:val="-1"/>
          <w:w w:val="105"/>
          <w:szCs w:val="28"/>
        </w:rPr>
        <w:t xml:space="preserve"> </w:t>
      </w:r>
      <w:r w:rsidRPr="002B2786">
        <w:rPr>
          <w:w w:val="105"/>
          <w:szCs w:val="28"/>
        </w:rPr>
        <w:t>узнать,</w:t>
      </w:r>
      <w:r w:rsidRPr="002B2786">
        <w:rPr>
          <w:spacing w:val="-3"/>
          <w:w w:val="105"/>
          <w:szCs w:val="28"/>
        </w:rPr>
        <w:t xml:space="preserve"> </w:t>
      </w:r>
      <w:r w:rsidRPr="002B2786">
        <w:rPr>
          <w:w w:val="105"/>
          <w:szCs w:val="28"/>
        </w:rPr>
        <w:t>что</w:t>
      </w:r>
      <w:r w:rsidRPr="002B2786">
        <w:rPr>
          <w:spacing w:val="1"/>
          <w:w w:val="105"/>
          <w:szCs w:val="28"/>
        </w:rPr>
        <w:t xml:space="preserve"> </w:t>
      </w:r>
      <w:r w:rsidRPr="002B2786">
        <w:rPr>
          <w:w w:val="105"/>
          <w:szCs w:val="28"/>
        </w:rPr>
        <w:t>же</w:t>
      </w:r>
      <w:r w:rsidRPr="002B2786">
        <w:rPr>
          <w:spacing w:val="-1"/>
          <w:w w:val="105"/>
          <w:szCs w:val="28"/>
        </w:rPr>
        <w:t xml:space="preserve"> </w:t>
      </w:r>
      <w:r w:rsidRPr="002B2786">
        <w:rPr>
          <w:w w:val="105"/>
          <w:szCs w:val="28"/>
        </w:rPr>
        <w:t>дальше приключилось</w:t>
      </w:r>
      <w:r w:rsidRPr="002B2786">
        <w:rPr>
          <w:spacing w:val="1"/>
          <w:w w:val="105"/>
          <w:szCs w:val="28"/>
        </w:rPr>
        <w:t xml:space="preserve"> </w:t>
      </w:r>
      <w:r w:rsidRPr="002B2786">
        <w:rPr>
          <w:w w:val="105"/>
          <w:szCs w:val="28"/>
        </w:rPr>
        <w:t>с</w:t>
      </w:r>
      <w:r w:rsidRPr="002B2786">
        <w:rPr>
          <w:spacing w:val="-1"/>
          <w:w w:val="105"/>
          <w:szCs w:val="28"/>
        </w:rPr>
        <w:t xml:space="preserve"> </w:t>
      </w:r>
      <w:r w:rsidRPr="002B2786">
        <w:rPr>
          <w:w w:val="105"/>
          <w:szCs w:val="28"/>
        </w:rPr>
        <w:t>героями книги.</w:t>
      </w:r>
    </w:p>
    <w:p w:rsidR="009B12F1" w:rsidRPr="002B2786" w:rsidRDefault="009B12F1" w:rsidP="00160DE8">
      <w:pPr>
        <w:pStyle w:val="af1"/>
        <w:ind w:left="0" w:firstLine="709"/>
        <w:rPr>
          <w:szCs w:val="28"/>
        </w:rPr>
      </w:pPr>
      <w:r w:rsidRPr="002B2786">
        <w:rPr>
          <w:w w:val="105"/>
          <w:szCs w:val="28"/>
        </w:rPr>
        <w:t>Читать</w:t>
      </w:r>
      <w:r w:rsidRPr="002B2786">
        <w:rPr>
          <w:spacing w:val="1"/>
          <w:w w:val="105"/>
          <w:szCs w:val="28"/>
        </w:rPr>
        <w:t xml:space="preserve"> </w:t>
      </w:r>
      <w:r w:rsidRPr="002B2786">
        <w:rPr>
          <w:w w:val="105"/>
          <w:szCs w:val="28"/>
        </w:rPr>
        <w:t>перед</w:t>
      </w:r>
      <w:r w:rsidRPr="002B2786">
        <w:rPr>
          <w:spacing w:val="1"/>
          <w:w w:val="105"/>
          <w:szCs w:val="28"/>
        </w:rPr>
        <w:t xml:space="preserve"> </w:t>
      </w:r>
      <w:r w:rsidRPr="002B2786">
        <w:rPr>
          <w:w w:val="105"/>
          <w:szCs w:val="28"/>
        </w:rPr>
        <w:t>сном</w:t>
      </w:r>
      <w:r w:rsidRPr="002B2786">
        <w:rPr>
          <w:spacing w:val="1"/>
          <w:w w:val="105"/>
          <w:szCs w:val="28"/>
        </w:rPr>
        <w:t xml:space="preserve"> </w:t>
      </w:r>
      <w:r w:rsidRPr="002B2786">
        <w:rPr>
          <w:w w:val="105"/>
          <w:szCs w:val="28"/>
        </w:rPr>
        <w:t>можно</w:t>
      </w:r>
      <w:r w:rsidRPr="002B2786">
        <w:rPr>
          <w:spacing w:val="1"/>
          <w:w w:val="105"/>
          <w:szCs w:val="28"/>
        </w:rPr>
        <w:t xml:space="preserve"> </w:t>
      </w:r>
      <w:r w:rsidRPr="002B2786">
        <w:rPr>
          <w:w w:val="105"/>
          <w:szCs w:val="28"/>
        </w:rPr>
        <w:t>не</w:t>
      </w:r>
      <w:r w:rsidRPr="002B2786">
        <w:rPr>
          <w:spacing w:val="1"/>
          <w:w w:val="105"/>
          <w:szCs w:val="28"/>
        </w:rPr>
        <w:t xml:space="preserve"> </w:t>
      </w:r>
      <w:r w:rsidRPr="002B2786">
        <w:rPr>
          <w:w w:val="105"/>
          <w:szCs w:val="28"/>
        </w:rPr>
        <w:t>только</w:t>
      </w:r>
      <w:r w:rsidRPr="002B2786">
        <w:rPr>
          <w:spacing w:val="1"/>
          <w:w w:val="105"/>
          <w:szCs w:val="28"/>
        </w:rPr>
        <w:t xml:space="preserve"> </w:t>
      </w:r>
      <w:r w:rsidRPr="002B2786">
        <w:rPr>
          <w:w w:val="105"/>
          <w:szCs w:val="28"/>
        </w:rPr>
        <w:t>художественную</w:t>
      </w:r>
      <w:r w:rsidRPr="002B2786">
        <w:rPr>
          <w:spacing w:val="1"/>
          <w:w w:val="105"/>
          <w:szCs w:val="28"/>
        </w:rPr>
        <w:t xml:space="preserve"> </w:t>
      </w:r>
      <w:r w:rsidRPr="002B2786">
        <w:rPr>
          <w:w w:val="105"/>
          <w:szCs w:val="28"/>
        </w:rPr>
        <w:t>литературу,</w:t>
      </w:r>
      <w:r w:rsidRPr="002B2786">
        <w:rPr>
          <w:spacing w:val="1"/>
          <w:w w:val="105"/>
          <w:szCs w:val="28"/>
        </w:rPr>
        <w:t xml:space="preserve"> </w:t>
      </w:r>
      <w:r w:rsidRPr="002B2786">
        <w:rPr>
          <w:w w:val="105"/>
          <w:szCs w:val="28"/>
        </w:rPr>
        <w:t>но</w:t>
      </w:r>
      <w:r w:rsidRPr="002B2786">
        <w:rPr>
          <w:spacing w:val="1"/>
          <w:w w:val="105"/>
          <w:szCs w:val="28"/>
        </w:rPr>
        <w:t xml:space="preserve"> </w:t>
      </w:r>
      <w:r w:rsidRPr="002B2786">
        <w:rPr>
          <w:w w:val="105"/>
          <w:szCs w:val="28"/>
        </w:rPr>
        <w:t>и</w:t>
      </w:r>
      <w:r w:rsidRPr="002B2786">
        <w:rPr>
          <w:spacing w:val="1"/>
          <w:w w:val="105"/>
          <w:szCs w:val="28"/>
        </w:rPr>
        <w:t xml:space="preserve"> </w:t>
      </w:r>
      <w:r w:rsidRPr="002B2786">
        <w:rPr>
          <w:w w:val="105"/>
          <w:szCs w:val="28"/>
        </w:rPr>
        <w:t>познавательные тексты для детей, детям это тоже нравится. Иногда вместо чтения</w:t>
      </w:r>
      <w:r w:rsidRPr="002B2786">
        <w:rPr>
          <w:spacing w:val="1"/>
          <w:w w:val="105"/>
          <w:szCs w:val="28"/>
        </w:rPr>
        <w:t xml:space="preserve"> </w:t>
      </w:r>
      <w:r w:rsidRPr="002B2786">
        <w:rPr>
          <w:w w:val="105"/>
          <w:szCs w:val="28"/>
        </w:rPr>
        <w:t>можно</w:t>
      </w:r>
      <w:r w:rsidRPr="002B2786">
        <w:rPr>
          <w:spacing w:val="-5"/>
          <w:w w:val="105"/>
          <w:szCs w:val="28"/>
        </w:rPr>
        <w:t xml:space="preserve"> </w:t>
      </w:r>
      <w:r w:rsidRPr="002B2786">
        <w:rPr>
          <w:w w:val="105"/>
          <w:szCs w:val="28"/>
        </w:rPr>
        <w:t>ставить</w:t>
      </w:r>
      <w:r w:rsidRPr="002B2786">
        <w:rPr>
          <w:spacing w:val="-1"/>
          <w:w w:val="105"/>
          <w:szCs w:val="28"/>
        </w:rPr>
        <w:t xml:space="preserve"> </w:t>
      </w:r>
      <w:r w:rsidRPr="002B2786">
        <w:rPr>
          <w:w w:val="105"/>
          <w:szCs w:val="28"/>
        </w:rPr>
        <w:t>хорошую</w:t>
      </w:r>
      <w:r w:rsidRPr="002B2786">
        <w:rPr>
          <w:spacing w:val="-5"/>
          <w:w w:val="105"/>
          <w:szCs w:val="28"/>
        </w:rPr>
        <w:t xml:space="preserve"> </w:t>
      </w:r>
      <w:r w:rsidRPr="002B2786">
        <w:rPr>
          <w:w w:val="105"/>
          <w:szCs w:val="28"/>
        </w:rPr>
        <w:t>аудиозапись,</w:t>
      </w:r>
      <w:r w:rsidRPr="002B2786">
        <w:rPr>
          <w:spacing w:val="-4"/>
          <w:w w:val="105"/>
          <w:szCs w:val="28"/>
        </w:rPr>
        <w:t xml:space="preserve"> </w:t>
      </w:r>
      <w:r w:rsidRPr="002B2786">
        <w:rPr>
          <w:w w:val="105"/>
          <w:szCs w:val="28"/>
        </w:rPr>
        <w:t>начитанную</w:t>
      </w:r>
      <w:r w:rsidRPr="002B2786">
        <w:rPr>
          <w:spacing w:val="-2"/>
          <w:w w:val="105"/>
          <w:szCs w:val="28"/>
        </w:rPr>
        <w:t xml:space="preserve"> </w:t>
      </w:r>
      <w:r w:rsidRPr="002B2786">
        <w:rPr>
          <w:w w:val="105"/>
          <w:szCs w:val="28"/>
        </w:rPr>
        <w:t>профессиональными</w:t>
      </w:r>
      <w:r w:rsidRPr="002B2786">
        <w:rPr>
          <w:spacing w:val="-2"/>
          <w:w w:val="105"/>
          <w:szCs w:val="28"/>
        </w:rPr>
        <w:t xml:space="preserve"> </w:t>
      </w:r>
      <w:r w:rsidRPr="002B2786">
        <w:rPr>
          <w:w w:val="105"/>
          <w:szCs w:val="28"/>
        </w:rPr>
        <w:t>актерами.</w:t>
      </w:r>
    </w:p>
    <w:p w:rsidR="009B12F1" w:rsidRPr="002B2786" w:rsidRDefault="009B12F1" w:rsidP="00160DE8">
      <w:pPr>
        <w:pStyle w:val="12"/>
        <w:tabs>
          <w:tab w:val="left" w:pos="1222"/>
        </w:tabs>
        <w:ind w:left="0" w:firstLine="709"/>
        <w:rPr>
          <w:szCs w:val="28"/>
        </w:rPr>
      </w:pPr>
      <w:r w:rsidRPr="002B2786">
        <w:rPr>
          <w:szCs w:val="28"/>
        </w:rPr>
        <w:t>Свободная</w:t>
      </w:r>
      <w:r w:rsidRPr="002B2786">
        <w:rPr>
          <w:spacing w:val="34"/>
          <w:szCs w:val="28"/>
        </w:rPr>
        <w:t xml:space="preserve"> </w:t>
      </w:r>
      <w:r w:rsidRPr="002B2786">
        <w:rPr>
          <w:szCs w:val="28"/>
        </w:rPr>
        <w:t>игра</w:t>
      </w:r>
      <w:r w:rsidRPr="002B2786">
        <w:rPr>
          <w:spacing w:val="13"/>
          <w:szCs w:val="28"/>
        </w:rPr>
        <w:t xml:space="preserve"> </w:t>
      </w:r>
      <w:r w:rsidRPr="002B2786">
        <w:rPr>
          <w:szCs w:val="28"/>
        </w:rPr>
        <w:t>и</w:t>
      </w:r>
      <w:r w:rsidRPr="002B2786">
        <w:rPr>
          <w:spacing w:val="17"/>
          <w:szCs w:val="28"/>
        </w:rPr>
        <w:t xml:space="preserve"> </w:t>
      </w:r>
      <w:r w:rsidRPr="002B2786">
        <w:rPr>
          <w:szCs w:val="28"/>
        </w:rPr>
        <w:t>свободная</w:t>
      </w:r>
      <w:r w:rsidRPr="002B2786">
        <w:rPr>
          <w:spacing w:val="11"/>
          <w:szCs w:val="28"/>
        </w:rPr>
        <w:t xml:space="preserve"> </w:t>
      </w:r>
      <w:r w:rsidRPr="002B2786">
        <w:rPr>
          <w:szCs w:val="28"/>
        </w:rPr>
        <w:t>деятельность</w:t>
      </w:r>
      <w:r w:rsidRPr="002B2786">
        <w:rPr>
          <w:spacing w:val="12"/>
          <w:szCs w:val="28"/>
        </w:rPr>
        <w:t xml:space="preserve"> </w:t>
      </w:r>
      <w:r w:rsidRPr="002B2786">
        <w:rPr>
          <w:szCs w:val="28"/>
        </w:rPr>
        <w:t>детей:</w:t>
      </w:r>
    </w:p>
    <w:p w:rsidR="009B12F1" w:rsidRPr="002B2786" w:rsidRDefault="009B12F1" w:rsidP="00160DE8">
      <w:pPr>
        <w:pStyle w:val="af1"/>
        <w:ind w:left="0" w:firstLine="709"/>
        <w:rPr>
          <w:szCs w:val="28"/>
        </w:rPr>
      </w:pPr>
      <w:r w:rsidRPr="002B2786">
        <w:rPr>
          <w:szCs w:val="28"/>
        </w:rPr>
        <w:t>Время</w:t>
      </w:r>
      <w:r w:rsidRPr="002B2786">
        <w:rPr>
          <w:spacing w:val="1"/>
          <w:szCs w:val="28"/>
        </w:rPr>
        <w:t xml:space="preserve"> </w:t>
      </w:r>
      <w:r w:rsidRPr="002B2786">
        <w:rPr>
          <w:szCs w:val="28"/>
        </w:rPr>
        <w:t>в</w:t>
      </w:r>
      <w:r w:rsidRPr="002B2786">
        <w:rPr>
          <w:spacing w:val="1"/>
          <w:szCs w:val="28"/>
        </w:rPr>
        <w:t xml:space="preserve"> </w:t>
      </w:r>
      <w:r w:rsidRPr="002B2786">
        <w:rPr>
          <w:szCs w:val="28"/>
        </w:rPr>
        <w:t>режиме</w:t>
      </w:r>
      <w:r w:rsidRPr="002B2786">
        <w:rPr>
          <w:spacing w:val="1"/>
          <w:szCs w:val="28"/>
        </w:rPr>
        <w:t xml:space="preserve"> </w:t>
      </w:r>
      <w:r w:rsidRPr="002B2786">
        <w:rPr>
          <w:szCs w:val="28"/>
        </w:rPr>
        <w:t>дня,</w:t>
      </w:r>
      <w:r w:rsidRPr="002B2786">
        <w:rPr>
          <w:spacing w:val="1"/>
          <w:szCs w:val="28"/>
        </w:rPr>
        <w:t xml:space="preserve"> </w:t>
      </w:r>
      <w:r w:rsidRPr="002B2786">
        <w:rPr>
          <w:szCs w:val="28"/>
        </w:rPr>
        <w:t>обозначенное</w:t>
      </w:r>
      <w:r w:rsidRPr="002B2786">
        <w:rPr>
          <w:spacing w:val="1"/>
          <w:szCs w:val="28"/>
        </w:rPr>
        <w:t xml:space="preserve"> </w:t>
      </w:r>
      <w:r w:rsidRPr="002B2786">
        <w:rPr>
          <w:szCs w:val="28"/>
        </w:rPr>
        <w:t>как</w:t>
      </w:r>
      <w:r w:rsidRPr="002B2786">
        <w:rPr>
          <w:spacing w:val="1"/>
          <w:szCs w:val="28"/>
        </w:rPr>
        <w:t xml:space="preserve"> </w:t>
      </w:r>
      <w:r w:rsidRPr="002B2786">
        <w:rPr>
          <w:szCs w:val="28"/>
        </w:rPr>
        <w:t>«игры,</w:t>
      </w:r>
      <w:r w:rsidRPr="002B2786">
        <w:rPr>
          <w:spacing w:val="1"/>
          <w:szCs w:val="28"/>
        </w:rPr>
        <w:t xml:space="preserve"> </w:t>
      </w:r>
      <w:r w:rsidRPr="002B2786">
        <w:rPr>
          <w:szCs w:val="28"/>
        </w:rPr>
        <w:t>занятия»,</w:t>
      </w:r>
      <w:r w:rsidRPr="002B2786">
        <w:rPr>
          <w:spacing w:val="1"/>
          <w:szCs w:val="28"/>
        </w:rPr>
        <w:t xml:space="preserve"> </w:t>
      </w:r>
      <w:r w:rsidRPr="002B2786">
        <w:rPr>
          <w:szCs w:val="28"/>
        </w:rPr>
        <w:t>предназначено</w:t>
      </w:r>
      <w:r w:rsidRPr="002B2786">
        <w:rPr>
          <w:spacing w:val="1"/>
          <w:szCs w:val="28"/>
        </w:rPr>
        <w:t xml:space="preserve"> </w:t>
      </w:r>
      <w:r w:rsidRPr="002B2786">
        <w:rPr>
          <w:szCs w:val="28"/>
        </w:rPr>
        <w:t>для</w:t>
      </w:r>
      <w:r w:rsidRPr="002B2786">
        <w:rPr>
          <w:spacing w:val="1"/>
          <w:szCs w:val="28"/>
        </w:rPr>
        <w:t xml:space="preserve"> </w:t>
      </w:r>
      <w:r w:rsidRPr="002B2786">
        <w:rPr>
          <w:szCs w:val="28"/>
        </w:rPr>
        <w:t>разнообразных детских</w:t>
      </w:r>
      <w:r w:rsidRPr="002B2786">
        <w:rPr>
          <w:spacing w:val="-1"/>
          <w:szCs w:val="28"/>
        </w:rPr>
        <w:t xml:space="preserve"> </w:t>
      </w:r>
      <w:r w:rsidRPr="002B2786">
        <w:rPr>
          <w:szCs w:val="28"/>
        </w:rPr>
        <w:t>деятельностей,</w:t>
      </w:r>
      <w:r w:rsidRPr="002B2786">
        <w:rPr>
          <w:spacing w:val="-2"/>
          <w:szCs w:val="28"/>
        </w:rPr>
        <w:t xml:space="preserve"> </w:t>
      </w:r>
      <w:r w:rsidRPr="002B2786">
        <w:rPr>
          <w:szCs w:val="28"/>
        </w:rPr>
        <w:t>как</w:t>
      </w:r>
      <w:r w:rsidRPr="002B2786">
        <w:rPr>
          <w:spacing w:val="-1"/>
          <w:szCs w:val="28"/>
        </w:rPr>
        <w:t xml:space="preserve"> </w:t>
      </w:r>
      <w:r w:rsidRPr="002B2786">
        <w:rPr>
          <w:szCs w:val="28"/>
        </w:rPr>
        <w:t>с</w:t>
      </w:r>
      <w:r w:rsidRPr="002B2786">
        <w:rPr>
          <w:spacing w:val="-1"/>
          <w:szCs w:val="28"/>
        </w:rPr>
        <w:t xml:space="preserve"> </w:t>
      </w:r>
      <w:r w:rsidRPr="002B2786">
        <w:rPr>
          <w:szCs w:val="28"/>
        </w:rPr>
        <w:t>участием,</w:t>
      </w:r>
      <w:r w:rsidRPr="002B2786">
        <w:rPr>
          <w:spacing w:val="-1"/>
          <w:szCs w:val="28"/>
        </w:rPr>
        <w:t xml:space="preserve"> </w:t>
      </w:r>
      <w:r w:rsidRPr="002B2786">
        <w:rPr>
          <w:szCs w:val="28"/>
        </w:rPr>
        <w:t>так</w:t>
      </w:r>
      <w:r w:rsidRPr="002B2786">
        <w:rPr>
          <w:spacing w:val="-1"/>
          <w:szCs w:val="28"/>
        </w:rPr>
        <w:t xml:space="preserve"> </w:t>
      </w:r>
      <w:r w:rsidRPr="002B2786">
        <w:rPr>
          <w:szCs w:val="28"/>
        </w:rPr>
        <w:t>и</w:t>
      </w:r>
      <w:r w:rsidRPr="002B2786">
        <w:rPr>
          <w:spacing w:val="-1"/>
          <w:szCs w:val="28"/>
        </w:rPr>
        <w:t xml:space="preserve"> </w:t>
      </w:r>
      <w:r w:rsidRPr="002B2786">
        <w:rPr>
          <w:szCs w:val="28"/>
        </w:rPr>
        <w:t>без</w:t>
      </w:r>
      <w:r w:rsidRPr="002B2786">
        <w:rPr>
          <w:spacing w:val="6"/>
          <w:szCs w:val="28"/>
        </w:rPr>
        <w:t xml:space="preserve"> </w:t>
      </w:r>
      <w:r w:rsidRPr="002B2786">
        <w:rPr>
          <w:szCs w:val="28"/>
        </w:rPr>
        <w:t>участия</w:t>
      </w:r>
      <w:r w:rsidRPr="002B2786">
        <w:rPr>
          <w:spacing w:val="-2"/>
          <w:szCs w:val="28"/>
        </w:rPr>
        <w:t xml:space="preserve"> </w:t>
      </w:r>
      <w:r w:rsidRPr="002B2786">
        <w:rPr>
          <w:szCs w:val="28"/>
        </w:rPr>
        <w:t>взрослого.</w:t>
      </w:r>
    </w:p>
    <w:p w:rsidR="009B12F1" w:rsidRPr="002B2786" w:rsidRDefault="009B12F1" w:rsidP="00160DE8">
      <w:pPr>
        <w:pStyle w:val="af1"/>
        <w:ind w:left="0" w:firstLine="709"/>
        <w:rPr>
          <w:szCs w:val="28"/>
        </w:rPr>
      </w:pPr>
      <w:r w:rsidRPr="002B2786">
        <w:rPr>
          <w:b/>
          <w:szCs w:val="28"/>
        </w:rPr>
        <w:t xml:space="preserve">Игры, занятия после завтрака. </w:t>
      </w:r>
      <w:r w:rsidRPr="002B2786">
        <w:rPr>
          <w:szCs w:val="28"/>
        </w:rPr>
        <w:t>Это время в первую очередь для организованных</w:t>
      </w:r>
      <w:r w:rsidRPr="002B2786">
        <w:rPr>
          <w:spacing w:val="1"/>
          <w:szCs w:val="28"/>
        </w:rPr>
        <w:t xml:space="preserve"> </w:t>
      </w:r>
      <w:r w:rsidRPr="002B2786">
        <w:rPr>
          <w:szCs w:val="28"/>
        </w:rPr>
        <w:t>занятий,</w:t>
      </w:r>
      <w:r w:rsidRPr="002B2786">
        <w:rPr>
          <w:spacing w:val="1"/>
          <w:szCs w:val="28"/>
        </w:rPr>
        <w:t xml:space="preserve"> </w:t>
      </w:r>
      <w:r w:rsidRPr="002B2786">
        <w:rPr>
          <w:szCs w:val="28"/>
        </w:rPr>
        <w:t>совместных</w:t>
      </w:r>
      <w:r w:rsidRPr="002B2786">
        <w:rPr>
          <w:spacing w:val="1"/>
          <w:szCs w:val="28"/>
        </w:rPr>
        <w:t xml:space="preserve"> </w:t>
      </w:r>
      <w:r w:rsidRPr="002B2786">
        <w:rPr>
          <w:szCs w:val="28"/>
        </w:rPr>
        <w:t>проектов,</w:t>
      </w:r>
      <w:r w:rsidRPr="002B2786">
        <w:rPr>
          <w:spacing w:val="1"/>
          <w:szCs w:val="28"/>
        </w:rPr>
        <w:t xml:space="preserve"> </w:t>
      </w:r>
      <w:r w:rsidRPr="002B2786">
        <w:rPr>
          <w:szCs w:val="28"/>
        </w:rPr>
        <w:t>образовательных</w:t>
      </w:r>
      <w:r w:rsidRPr="002B2786">
        <w:rPr>
          <w:spacing w:val="1"/>
          <w:szCs w:val="28"/>
        </w:rPr>
        <w:t xml:space="preserve"> </w:t>
      </w:r>
      <w:r w:rsidRPr="002B2786">
        <w:rPr>
          <w:szCs w:val="28"/>
        </w:rPr>
        <w:t>событий,</w:t>
      </w:r>
      <w:r w:rsidRPr="002B2786">
        <w:rPr>
          <w:spacing w:val="1"/>
          <w:szCs w:val="28"/>
        </w:rPr>
        <w:t xml:space="preserve"> </w:t>
      </w:r>
      <w:r w:rsidRPr="002B2786">
        <w:rPr>
          <w:szCs w:val="28"/>
        </w:rPr>
        <w:t>то</w:t>
      </w:r>
      <w:r w:rsidRPr="002B2786">
        <w:rPr>
          <w:spacing w:val="1"/>
          <w:szCs w:val="28"/>
        </w:rPr>
        <w:t xml:space="preserve"> </w:t>
      </w:r>
      <w:r w:rsidRPr="002B2786">
        <w:rPr>
          <w:szCs w:val="28"/>
        </w:rPr>
        <w:t>есть</w:t>
      </w:r>
      <w:r w:rsidRPr="002B2786">
        <w:rPr>
          <w:spacing w:val="1"/>
          <w:szCs w:val="28"/>
        </w:rPr>
        <w:t xml:space="preserve"> </w:t>
      </w:r>
      <w:r w:rsidRPr="002B2786">
        <w:rPr>
          <w:szCs w:val="28"/>
        </w:rPr>
        <w:t>тех</w:t>
      </w:r>
      <w:r w:rsidRPr="002B2786">
        <w:rPr>
          <w:spacing w:val="61"/>
          <w:szCs w:val="28"/>
        </w:rPr>
        <w:t xml:space="preserve"> </w:t>
      </w:r>
      <w:r w:rsidRPr="002B2786">
        <w:rPr>
          <w:szCs w:val="28"/>
        </w:rPr>
        <w:t>детских</w:t>
      </w:r>
      <w:r w:rsidRPr="002B2786">
        <w:rPr>
          <w:spacing w:val="1"/>
          <w:szCs w:val="28"/>
        </w:rPr>
        <w:t xml:space="preserve"> </w:t>
      </w:r>
      <w:r w:rsidRPr="002B2786">
        <w:rPr>
          <w:szCs w:val="28"/>
        </w:rPr>
        <w:t>активностей,</w:t>
      </w:r>
      <w:r w:rsidRPr="002B2786">
        <w:rPr>
          <w:spacing w:val="1"/>
          <w:szCs w:val="28"/>
        </w:rPr>
        <w:t xml:space="preserve"> </w:t>
      </w:r>
      <w:r w:rsidRPr="002B2786">
        <w:rPr>
          <w:szCs w:val="28"/>
        </w:rPr>
        <w:t>где</w:t>
      </w:r>
      <w:r w:rsidRPr="002B2786">
        <w:rPr>
          <w:spacing w:val="1"/>
          <w:szCs w:val="28"/>
        </w:rPr>
        <w:t xml:space="preserve"> </w:t>
      </w:r>
      <w:r w:rsidRPr="002B2786">
        <w:rPr>
          <w:szCs w:val="28"/>
        </w:rPr>
        <w:t>важна</w:t>
      </w:r>
      <w:r w:rsidRPr="002B2786">
        <w:rPr>
          <w:spacing w:val="1"/>
          <w:szCs w:val="28"/>
        </w:rPr>
        <w:t xml:space="preserve"> </w:t>
      </w:r>
      <w:r w:rsidRPr="002B2786">
        <w:rPr>
          <w:szCs w:val="28"/>
        </w:rPr>
        <w:t>роль</w:t>
      </w:r>
      <w:r w:rsidRPr="002B2786">
        <w:rPr>
          <w:spacing w:val="1"/>
          <w:szCs w:val="28"/>
        </w:rPr>
        <w:t xml:space="preserve"> </w:t>
      </w:r>
      <w:r w:rsidRPr="002B2786">
        <w:rPr>
          <w:szCs w:val="28"/>
        </w:rPr>
        <w:t>взрослого.</w:t>
      </w:r>
      <w:r w:rsidRPr="002B2786">
        <w:rPr>
          <w:spacing w:val="1"/>
          <w:szCs w:val="28"/>
        </w:rPr>
        <w:t xml:space="preserve"> </w:t>
      </w:r>
      <w:r w:rsidRPr="002B2786">
        <w:rPr>
          <w:szCs w:val="28"/>
        </w:rPr>
        <w:t>Конечно</w:t>
      </w:r>
      <w:r w:rsidRPr="002B2786">
        <w:rPr>
          <w:spacing w:val="1"/>
          <w:szCs w:val="28"/>
        </w:rPr>
        <w:t xml:space="preserve"> </w:t>
      </w:r>
      <w:r w:rsidRPr="002B2786">
        <w:rPr>
          <w:szCs w:val="28"/>
        </w:rPr>
        <w:t>для</w:t>
      </w:r>
      <w:r w:rsidRPr="002B2786">
        <w:rPr>
          <w:spacing w:val="1"/>
          <w:szCs w:val="28"/>
        </w:rPr>
        <w:t xml:space="preserve"> </w:t>
      </w:r>
      <w:r w:rsidRPr="002B2786">
        <w:rPr>
          <w:szCs w:val="28"/>
        </w:rPr>
        <w:t>свободных</w:t>
      </w:r>
      <w:r w:rsidRPr="002B2786">
        <w:rPr>
          <w:spacing w:val="1"/>
          <w:szCs w:val="28"/>
        </w:rPr>
        <w:t xml:space="preserve"> </w:t>
      </w:r>
      <w:r w:rsidRPr="002B2786">
        <w:rPr>
          <w:szCs w:val="28"/>
        </w:rPr>
        <w:t>игр</w:t>
      </w:r>
      <w:r w:rsidRPr="002B2786">
        <w:rPr>
          <w:spacing w:val="1"/>
          <w:szCs w:val="28"/>
        </w:rPr>
        <w:t xml:space="preserve"> </w:t>
      </w:r>
      <w:r w:rsidRPr="002B2786">
        <w:rPr>
          <w:szCs w:val="28"/>
        </w:rPr>
        <w:t>и</w:t>
      </w:r>
      <w:r w:rsidRPr="002B2786">
        <w:rPr>
          <w:spacing w:val="1"/>
          <w:szCs w:val="28"/>
        </w:rPr>
        <w:t xml:space="preserve"> </w:t>
      </w:r>
      <w:r w:rsidRPr="002B2786">
        <w:rPr>
          <w:szCs w:val="28"/>
        </w:rPr>
        <w:t>для</w:t>
      </w:r>
      <w:r w:rsidRPr="002B2786">
        <w:rPr>
          <w:spacing w:val="1"/>
          <w:szCs w:val="28"/>
        </w:rPr>
        <w:t xml:space="preserve"> </w:t>
      </w:r>
      <w:r w:rsidRPr="002B2786">
        <w:rPr>
          <w:szCs w:val="28"/>
        </w:rPr>
        <w:t>самостоятельных занятий</w:t>
      </w:r>
      <w:r w:rsidRPr="002B2786">
        <w:rPr>
          <w:spacing w:val="-1"/>
          <w:szCs w:val="28"/>
        </w:rPr>
        <w:t xml:space="preserve"> </w:t>
      </w:r>
      <w:r w:rsidRPr="002B2786">
        <w:rPr>
          <w:szCs w:val="28"/>
        </w:rPr>
        <w:t>детей в</w:t>
      </w:r>
      <w:r w:rsidRPr="002B2786">
        <w:rPr>
          <w:spacing w:val="-2"/>
          <w:szCs w:val="28"/>
        </w:rPr>
        <w:t xml:space="preserve"> </w:t>
      </w:r>
      <w:r w:rsidRPr="002B2786">
        <w:rPr>
          <w:szCs w:val="28"/>
        </w:rPr>
        <w:t>центрах</w:t>
      </w:r>
      <w:r w:rsidRPr="002B2786">
        <w:rPr>
          <w:spacing w:val="3"/>
          <w:szCs w:val="28"/>
        </w:rPr>
        <w:t xml:space="preserve"> </w:t>
      </w:r>
      <w:r w:rsidRPr="002B2786">
        <w:rPr>
          <w:szCs w:val="28"/>
        </w:rPr>
        <w:t>активности время тоже</w:t>
      </w:r>
      <w:r w:rsidRPr="002B2786">
        <w:rPr>
          <w:spacing w:val="-1"/>
          <w:szCs w:val="28"/>
        </w:rPr>
        <w:t xml:space="preserve"> </w:t>
      </w:r>
      <w:r w:rsidRPr="002B2786">
        <w:rPr>
          <w:szCs w:val="28"/>
        </w:rPr>
        <w:t>должно</w:t>
      </w:r>
      <w:r w:rsidRPr="002B2786">
        <w:rPr>
          <w:spacing w:val="-1"/>
          <w:szCs w:val="28"/>
        </w:rPr>
        <w:t xml:space="preserve"> </w:t>
      </w:r>
      <w:r w:rsidRPr="002B2786">
        <w:rPr>
          <w:szCs w:val="28"/>
        </w:rPr>
        <w:t>быть.</w:t>
      </w:r>
    </w:p>
    <w:p w:rsidR="009B12F1" w:rsidRPr="002B2786" w:rsidRDefault="009B12F1" w:rsidP="00160DE8">
      <w:pPr>
        <w:pStyle w:val="af1"/>
        <w:ind w:left="0" w:firstLine="709"/>
        <w:rPr>
          <w:szCs w:val="28"/>
        </w:rPr>
      </w:pPr>
      <w:r w:rsidRPr="002B2786">
        <w:rPr>
          <w:b/>
          <w:szCs w:val="28"/>
        </w:rPr>
        <w:t>Игры,</w:t>
      </w:r>
      <w:r w:rsidRPr="002B2786">
        <w:rPr>
          <w:b/>
          <w:spacing w:val="1"/>
          <w:szCs w:val="28"/>
        </w:rPr>
        <w:t xml:space="preserve"> </w:t>
      </w:r>
      <w:r w:rsidRPr="002B2786">
        <w:rPr>
          <w:b/>
          <w:szCs w:val="28"/>
        </w:rPr>
        <w:t>занятия</w:t>
      </w:r>
      <w:r w:rsidRPr="002B2786">
        <w:rPr>
          <w:b/>
          <w:spacing w:val="1"/>
          <w:szCs w:val="28"/>
        </w:rPr>
        <w:t xml:space="preserve"> </w:t>
      </w:r>
      <w:r w:rsidRPr="002B2786">
        <w:rPr>
          <w:b/>
          <w:szCs w:val="28"/>
        </w:rPr>
        <w:t>после</w:t>
      </w:r>
      <w:r w:rsidRPr="002B2786">
        <w:rPr>
          <w:b/>
          <w:spacing w:val="1"/>
          <w:szCs w:val="28"/>
        </w:rPr>
        <w:t xml:space="preserve"> </w:t>
      </w:r>
      <w:r w:rsidRPr="002B2786">
        <w:rPr>
          <w:b/>
          <w:szCs w:val="28"/>
        </w:rPr>
        <w:t>прогулки</w:t>
      </w:r>
      <w:r w:rsidRPr="002B2786">
        <w:rPr>
          <w:szCs w:val="28"/>
        </w:rPr>
        <w:t>.</w:t>
      </w:r>
      <w:r w:rsidRPr="002B2786">
        <w:rPr>
          <w:spacing w:val="1"/>
          <w:szCs w:val="28"/>
        </w:rPr>
        <w:t xml:space="preserve"> </w:t>
      </w:r>
      <w:r w:rsidRPr="002B2786">
        <w:rPr>
          <w:szCs w:val="28"/>
        </w:rPr>
        <w:t>Это</w:t>
      </w:r>
      <w:r w:rsidRPr="002B2786">
        <w:rPr>
          <w:spacing w:val="1"/>
          <w:szCs w:val="28"/>
        </w:rPr>
        <w:t xml:space="preserve"> </w:t>
      </w:r>
      <w:r w:rsidRPr="002B2786">
        <w:rPr>
          <w:szCs w:val="28"/>
        </w:rPr>
        <w:t>время</w:t>
      </w:r>
      <w:r w:rsidRPr="002B2786">
        <w:rPr>
          <w:spacing w:val="1"/>
          <w:szCs w:val="28"/>
        </w:rPr>
        <w:t xml:space="preserve"> </w:t>
      </w:r>
      <w:r w:rsidRPr="002B2786">
        <w:rPr>
          <w:szCs w:val="28"/>
        </w:rPr>
        <w:t>для</w:t>
      </w:r>
      <w:r w:rsidRPr="002B2786">
        <w:rPr>
          <w:spacing w:val="1"/>
          <w:szCs w:val="28"/>
        </w:rPr>
        <w:t xml:space="preserve"> </w:t>
      </w:r>
      <w:r w:rsidRPr="002B2786">
        <w:rPr>
          <w:szCs w:val="28"/>
        </w:rPr>
        <w:t>свободных</w:t>
      </w:r>
      <w:r w:rsidRPr="002B2786">
        <w:rPr>
          <w:spacing w:val="1"/>
          <w:szCs w:val="28"/>
        </w:rPr>
        <w:t xml:space="preserve"> </w:t>
      </w:r>
      <w:r w:rsidRPr="002B2786">
        <w:rPr>
          <w:szCs w:val="28"/>
        </w:rPr>
        <w:t>игр</w:t>
      </w:r>
      <w:r w:rsidRPr="002B2786">
        <w:rPr>
          <w:spacing w:val="1"/>
          <w:szCs w:val="28"/>
        </w:rPr>
        <w:t xml:space="preserve"> </w:t>
      </w:r>
      <w:r w:rsidRPr="002B2786">
        <w:rPr>
          <w:szCs w:val="28"/>
        </w:rPr>
        <w:t>и</w:t>
      </w:r>
      <w:r w:rsidRPr="002B2786">
        <w:rPr>
          <w:spacing w:val="1"/>
          <w:szCs w:val="28"/>
        </w:rPr>
        <w:t xml:space="preserve"> </w:t>
      </w:r>
      <w:r w:rsidRPr="002B2786">
        <w:rPr>
          <w:szCs w:val="28"/>
        </w:rPr>
        <w:t>для</w:t>
      </w:r>
      <w:r w:rsidRPr="002B2786">
        <w:rPr>
          <w:spacing w:val="1"/>
          <w:szCs w:val="28"/>
        </w:rPr>
        <w:t xml:space="preserve"> </w:t>
      </w:r>
      <w:r w:rsidRPr="002B2786">
        <w:rPr>
          <w:szCs w:val="28"/>
        </w:rPr>
        <w:t>самостоятельных занятий в центрах активности, а также это время может использоваться</w:t>
      </w:r>
      <w:r w:rsidRPr="002B2786">
        <w:rPr>
          <w:spacing w:val="1"/>
          <w:szCs w:val="28"/>
        </w:rPr>
        <w:t xml:space="preserve"> </w:t>
      </w:r>
      <w:r w:rsidRPr="002B2786">
        <w:rPr>
          <w:szCs w:val="28"/>
        </w:rPr>
        <w:t>для сов</w:t>
      </w:r>
      <w:r w:rsidRPr="002B2786">
        <w:rPr>
          <w:szCs w:val="28"/>
        </w:rPr>
        <w:lastRenderedPageBreak/>
        <w:t>местных дел (проектов), репетиций, разучивания песенок, для дополнительных</w:t>
      </w:r>
      <w:r w:rsidRPr="002B2786">
        <w:rPr>
          <w:spacing w:val="1"/>
          <w:szCs w:val="28"/>
        </w:rPr>
        <w:t xml:space="preserve"> </w:t>
      </w:r>
      <w:r w:rsidRPr="002B2786">
        <w:rPr>
          <w:szCs w:val="28"/>
        </w:rPr>
        <w:t>индивидуальных</w:t>
      </w:r>
      <w:r w:rsidRPr="002B2786">
        <w:rPr>
          <w:spacing w:val="1"/>
          <w:szCs w:val="28"/>
        </w:rPr>
        <w:t xml:space="preserve"> </w:t>
      </w:r>
      <w:r w:rsidRPr="002B2786">
        <w:rPr>
          <w:szCs w:val="28"/>
        </w:rPr>
        <w:t>и</w:t>
      </w:r>
      <w:r w:rsidRPr="002B2786">
        <w:rPr>
          <w:spacing w:val="1"/>
          <w:szCs w:val="28"/>
        </w:rPr>
        <w:t xml:space="preserve"> </w:t>
      </w:r>
      <w:r w:rsidRPr="002B2786">
        <w:rPr>
          <w:szCs w:val="28"/>
        </w:rPr>
        <w:t>подгрупповых</w:t>
      </w:r>
      <w:r w:rsidRPr="002B2786">
        <w:rPr>
          <w:spacing w:val="1"/>
          <w:szCs w:val="28"/>
        </w:rPr>
        <w:t xml:space="preserve"> </w:t>
      </w:r>
      <w:r w:rsidRPr="002B2786">
        <w:rPr>
          <w:szCs w:val="28"/>
        </w:rPr>
        <w:t>занятий,</w:t>
      </w:r>
      <w:r w:rsidRPr="002B2786">
        <w:rPr>
          <w:spacing w:val="1"/>
          <w:szCs w:val="28"/>
        </w:rPr>
        <w:t xml:space="preserve"> </w:t>
      </w:r>
      <w:r w:rsidRPr="002B2786">
        <w:rPr>
          <w:szCs w:val="28"/>
        </w:rPr>
        <w:t>для</w:t>
      </w:r>
      <w:r w:rsidRPr="002B2786">
        <w:rPr>
          <w:spacing w:val="1"/>
          <w:szCs w:val="28"/>
        </w:rPr>
        <w:t xml:space="preserve"> </w:t>
      </w:r>
      <w:r w:rsidRPr="002B2786">
        <w:rPr>
          <w:szCs w:val="28"/>
        </w:rPr>
        <w:t>занятий</w:t>
      </w:r>
      <w:r w:rsidRPr="002B2786">
        <w:rPr>
          <w:spacing w:val="1"/>
          <w:szCs w:val="28"/>
        </w:rPr>
        <w:t xml:space="preserve"> </w:t>
      </w:r>
      <w:r w:rsidRPr="002B2786">
        <w:rPr>
          <w:szCs w:val="28"/>
        </w:rPr>
        <w:t>со</w:t>
      </w:r>
      <w:r w:rsidRPr="002B2786">
        <w:rPr>
          <w:spacing w:val="1"/>
          <w:szCs w:val="28"/>
        </w:rPr>
        <w:t xml:space="preserve"> </w:t>
      </w:r>
      <w:r w:rsidRPr="002B2786">
        <w:rPr>
          <w:szCs w:val="28"/>
        </w:rPr>
        <w:t>специалистами.</w:t>
      </w:r>
      <w:r w:rsidRPr="002B2786">
        <w:rPr>
          <w:spacing w:val="1"/>
          <w:szCs w:val="28"/>
        </w:rPr>
        <w:t xml:space="preserve"> </w:t>
      </w:r>
      <w:r w:rsidRPr="002B2786">
        <w:rPr>
          <w:szCs w:val="28"/>
        </w:rPr>
        <w:t>Следует</w:t>
      </w:r>
      <w:r w:rsidRPr="002B2786">
        <w:rPr>
          <w:spacing w:val="1"/>
          <w:szCs w:val="28"/>
        </w:rPr>
        <w:t xml:space="preserve"> </w:t>
      </w:r>
      <w:r w:rsidRPr="002B2786">
        <w:rPr>
          <w:szCs w:val="28"/>
        </w:rPr>
        <w:t>позаботиться,</w:t>
      </w:r>
      <w:r w:rsidRPr="002B2786">
        <w:rPr>
          <w:spacing w:val="1"/>
          <w:szCs w:val="28"/>
        </w:rPr>
        <w:t xml:space="preserve"> </w:t>
      </w:r>
      <w:r w:rsidRPr="002B2786">
        <w:rPr>
          <w:szCs w:val="28"/>
        </w:rPr>
        <w:t>чтобы</w:t>
      </w:r>
      <w:r w:rsidRPr="002B2786">
        <w:rPr>
          <w:spacing w:val="1"/>
          <w:szCs w:val="28"/>
        </w:rPr>
        <w:t xml:space="preserve"> </w:t>
      </w:r>
      <w:r w:rsidRPr="002B2786">
        <w:rPr>
          <w:szCs w:val="28"/>
        </w:rPr>
        <w:t>дети</w:t>
      </w:r>
      <w:r w:rsidRPr="002B2786">
        <w:rPr>
          <w:spacing w:val="1"/>
          <w:szCs w:val="28"/>
        </w:rPr>
        <w:t xml:space="preserve"> </w:t>
      </w:r>
      <w:r w:rsidRPr="002B2786">
        <w:rPr>
          <w:szCs w:val="28"/>
        </w:rPr>
        <w:t>перед</w:t>
      </w:r>
      <w:r w:rsidRPr="002B2786">
        <w:rPr>
          <w:spacing w:val="1"/>
          <w:szCs w:val="28"/>
        </w:rPr>
        <w:t xml:space="preserve"> </w:t>
      </w:r>
      <w:r w:rsidRPr="002B2786">
        <w:rPr>
          <w:szCs w:val="28"/>
        </w:rPr>
        <w:t>обедом</w:t>
      </w:r>
      <w:r w:rsidRPr="002B2786">
        <w:rPr>
          <w:spacing w:val="1"/>
          <w:szCs w:val="28"/>
        </w:rPr>
        <w:t xml:space="preserve"> </w:t>
      </w:r>
      <w:r w:rsidRPr="002B2786">
        <w:rPr>
          <w:szCs w:val="28"/>
        </w:rPr>
        <w:t>играли</w:t>
      </w:r>
      <w:r w:rsidRPr="002B2786">
        <w:rPr>
          <w:spacing w:val="1"/>
          <w:szCs w:val="28"/>
        </w:rPr>
        <w:t xml:space="preserve"> </w:t>
      </w:r>
      <w:r w:rsidRPr="002B2786">
        <w:rPr>
          <w:szCs w:val="28"/>
        </w:rPr>
        <w:t>в</w:t>
      </w:r>
      <w:r w:rsidRPr="002B2786">
        <w:rPr>
          <w:spacing w:val="1"/>
          <w:szCs w:val="28"/>
        </w:rPr>
        <w:t xml:space="preserve"> </w:t>
      </w:r>
      <w:r w:rsidRPr="002B2786">
        <w:rPr>
          <w:szCs w:val="28"/>
        </w:rPr>
        <w:t>спокойные</w:t>
      </w:r>
      <w:r w:rsidRPr="002B2786">
        <w:rPr>
          <w:spacing w:val="1"/>
          <w:szCs w:val="28"/>
        </w:rPr>
        <w:t xml:space="preserve"> </w:t>
      </w:r>
      <w:r w:rsidRPr="002B2786">
        <w:rPr>
          <w:szCs w:val="28"/>
        </w:rPr>
        <w:t>игры,</w:t>
      </w:r>
      <w:r w:rsidRPr="002B2786">
        <w:rPr>
          <w:spacing w:val="1"/>
          <w:szCs w:val="28"/>
        </w:rPr>
        <w:t xml:space="preserve"> </w:t>
      </w:r>
      <w:r w:rsidRPr="002B2786">
        <w:rPr>
          <w:szCs w:val="28"/>
        </w:rPr>
        <w:t>так</w:t>
      </w:r>
      <w:r w:rsidRPr="002B2786">
        <w:rPr>
          <w:spacing w:val="1"/>
          <w:szCs w:val="28"/>
        </w:rPr>
        <w:t xml:space="preserve"> </w:t>
      </w:r>
      <w:r w:rsidRPr="002B2786">
        <w:rPr>
          <w:szCs w:val="28"/>
        </w:rPr>
        <w:t>как</w:t>
      </w:r>
      <w:r w:rsidRPr="002B2786">
        <w:rPr>
          <w:spacing w:val="1"/>
          <w:szCs w:val="28"/>
        </w:rPr>
        <w:t xml:space="preserve"> </w:t>
      </w:r>
      <w:r w:rsidRPr="002B2786">
        <w:rPr>
          <w:szCs w:val="28"/>
        </w:rPr>
        <w:t>вскоре</w:t>
      </w:r>
      <w:r w:rsidRPr="002B2786">
        <w:rPr>
          <w:spacing w:val="1"/>
          <w:szCs w:val="28"/>
        </w:rPr>
        <w:t xml:space="preserve"> </w:t>
      </w:r>
      <w:r w:rsidRPr="002B2786">
        <w:rPr>
          <w:szCs w:val="28"/>
        </w:rPr>
        <w:t>предстоит</w:t>
      </w:r>
      <w:r w:rsidRPr="002B2786">
        <w:rPr>
          <w:spacing w:val="-1"/>
          <w:szCs w:val="28"/>
        </w:rPr>
        <w:t xml:space="preserve"> </w:t>
      </w:r>
      <w:r w:rsidRPr="002B2786">
        <w:rPr>
          <w:szCs w:val="28"/>
        </w:rPr>
        <w:t>дневной сон.</w:t>
      </w:r>
    </w:p>
    <w:p w:rsidR="009B12F1" w:rsidRPr="009B12F1" w:rsidRDefault="009B12F1" w:rsidP="00160DE8">
      <w:pPr>
        <w:pStyle w:val="af1"/>
        <w:ind w:left="0" w:firstLine="709"/>
        <w:rPr>
          <w:szCs w:val="28"/>
        </w:rPr>
      </w:pPr>
      <w:r w:rsidRPr="002B2786">
        <w:rPr>
          <w:b/>
          <w:szCs w:val="28"/>
        </w:rPr>
        <w:t>Игры,</w:t>
      </w:r>
      <w:r w:rsidRPr="002B2786">
        <w:rPr>
          <w:b/>
          <w:spacing w:val="1"/>
          <w:szCs w:val="28"/>
        </w:rPr>
        <w:t xml:space="preserve"> </w:t>
      </w:r>
      <w:r w:rsidRPr="002B2786">
        <w:rPr>
          <w:b/>
          <w:szCs w:val="28"/>
        </w:rPr>
        <w:t>занятия</w:t>
      </w:r>
      <w:r w:rsidRPr="002B2786">
        <w:rPr>
          <w:b/>
          <w:spacing w:val="1"/>
          <w:szCs w:val="28"/>
        </w:rPr>
        <w:t xml:space="preserve"> </w:t>
      </w:r>
      <w:r w:rsidRPr="002B2786">
        <w:rPr>
          <w:b/>
          <w:szCs w:val="28"/>
        </w:rPr>
        <w:t>после</w:t>
      </w:r>
      <w:r w:rsidRPr="002B2786">
        <w:rPr>
          <w:b/>
          <w:spacing w:val="1"/>
          <w:szCs w:val="28"/>
        </w:rPr>
        <w:t xml:space="preserve"> </w:t>
      </w:r>
      <w:r w:rsidRPr="002B2786">
        <w:rPr>
          <w:b/>
          <w:szCs w:val="28"/>
        </w:rPr>
        <w:t>дневного</w:t>
      </w:r>
      <w:r w:rsidRPr="002B2786">
        <w:rPr>
          <w:b/>
          <w:spacing w:val="1"/>
          <w:szCs w:val="28"/>
        </w:rPr>
        <w:t xml:space="preserve"> </w:t>
      </w:r>
      <w:r w:rsidRPr="002B2786">
        <w:rPr>
          <w:b/>
          <w:szCs w:val="28"/>
        </w:rPr>
        <w:t>сна</w:t>
      </w:r>
      <w:r w:rsidRPr="002B2786">
        <w:rPr>
          <w:szCs w:val="28"/>
        </w:rPr>
        <w:t>.</w:t>
      </w:r>
      <w:r w:rsidRPr="002B2786">
        <w:rPr>
          <w:spacing w:val="1"/>
          <w:szCs w:val="28"/>
        </w:rPr>
        <w:t xml:space="preserve"> </w:t>
      </w:r>
      <w:r w:rsidRPr="002B2786">
        <w:rPr>
          <w:szCs w:val="28"/>
        </w:rPr>
        <w:t>Во</w:t>
      </w:r>
      <w:r w:rsidRPr="002B2786">
        <w:rPr>
          <w:spacing w:val="1"/>
          <w:szCs w:val="28"/>
        </w:rPr>
        <w:t xml:space="preserve"> </w:t>
      </w:r>
      <w:r w:rsidRPr="002B2786">
        <w:rPr>
          <w:szCs w:val="28"/>
        </w:rPr>
        <w:t>второй</w:t>
      </w:r>
      <w:r w:rsidRPr="002B2786">
        <w:rPr>
          <w:spacing w:val="1"/>
          <w:szCs w:val="28"/>
        </w:rPr>
        <w:t xml:space="preserve"> </w:t>
      </w:r>
      <w:r w:rsidRPr="002B2786">
        <w:rPr>
          <w:szCs w:val="28"/>
        </w:rPr>
        <w:t>половине</w:t>
      </w:r>
      <w:r w:rsidRPr="002B2786">
        <w:rPr>
          <w:spacing w:val="1"/>
          <w:szCs w:val="28"/>
        </w:rPr>
        <w:t xml:space="preserve"> </w:t>
      </w:r>
      <w:r w:rsidRPr="002B2786">
        <w:rPr>
          <w:szCs w:val="28"/>
        </w:rPr>
        <w:t>дня</w:t>
      </w:r>
      <w:r w:rsidRPr="002B2786">
        <w:rPr>
          <w:spacing w:val="61"/>
          <w:szCs w:val="28"/>
        </w:rPr>
        <w:t xml:space="preserve"> </w:t>
      </w:r>
      <w:r w:rsidRPr="002B2786">
        <w:rPr>
          <w:szCs w:val="28"/>
        </w:rPr>
        <w:t>больше</w:t>
      </w:r>
      <w:r w:rsidRPr="002B2786">
        <w:rPr>
          <w:spacing w:val="1"/>
          <w:szCs w:val="28"/>
        </w:rPr>
        <w:t xml:space="preserve"> </w:t>
      </w:r>
      <w:r w:rsidRPr="002B2786">
        <w:rPr>
          <w:szCs w:val="28"/>
        </w:rPr>
        <w:t>возможностей</w:t>
      </w:r>
      <w:r w:rsidRPr="002B2786">
        <w:rPr>
          <w:spacing w:val="1"/>
          <w:szCs w:val="28"/>
        </w:rPr>
        <w:t xml:space="preserve"> </w:t>
      </w:r>
      <w:r w:rsidRPr="002B2786">
        <w:rPr>
          <w:szCs w:val="28"/>
        </w:rPr>
        <w:t>для</w:t>
      </w:r>
      <w:r w:rsidRPr="002B2786">
        <w:rPr>
          <w:spacing w:val="1"/>
          <w:szCs w:val="28"/>
        </w:rPr>
        <w:t xml:space="preserve"> </w:t>
      </w:r>
      <w:r w:rsidRPr="002B2786">
        <w:rPr>
          <w:szCs w:val="28"/>
        </w:rPr>
        <w:t>самореализации</w:t>
      </w:r>
      <w:r w:rsidRPr="002B2786">
        <w:rPr>
          <w:spacing w:val="1"/>
          <w:szCs w:val="28"/>
        </w:rPr>
        <w:t xml:space="preserve"> </w:t>
      </w:r>
      <w:r w:rsidRPr="002B2786">
        <w:rPr>
          <w:szCs w:val="28"/>
        </w:rPr>
        <w:t>детей</w:t>
      </w:r>
      <w:r w:rsidRPr="002B2786">
        <w:rPr>
          <w:spacing w:val="1"/>
          <w:szCs w:val="28"/>
        </w:rPr>
        <w:t xml:space="preserve"> </w:t>
      </w:r>
      <w:r w:rsidRPr="002B2786">
        <w:rPr>
          <w:szCs w:val="28"/>
        </w:rPr>
        <w:t>—</w:t>
      </w:r>
      <w:r w:rsidRPr="002B2786">
        <w:rPr>
          <w:spacing w:val="1"/>
          <w:szCs w:val="28"/>
        </w:rPr>
        <w:t xml:space="preserve"> </w:t>
      </w:r>
      <w:r w:rsidRPr="002B2786">
        <w:rPr>
          <w:szCs w:val="28"/>
        </w:rPr>
        <w:t>самостоятельных</w:t>
      </w:r>
      <w:r w:rsidRPr="002B2786">
        <w:rPr>
          <w:spacing w:val="1"/>
          <w:szCs w:val="28"/>
        </w:rPr>
        <w:t xml:space="preserve"> </w:t>
      </w:r>
      <w:r w:rsidRPr="002B2786">
        <w:rPr>
          <w:szCs w:val="28"/>
        </w:rPr>
        <w:t>игр,</w:t>
      </w:r>
      <w:r w:rsidRPr="002B2786">
        <w:rPr>
          <w:spacing w:val="1"/>
          <w:szCs w:val="28"/>
        </w:rPr>
        <w:t xml:space="preserve"> </w:t>
      </w:r>
      <w:r w:rsidRPr="002B2786">
        <w:rPr>
          <w:szCs w:val="28"/>
        </w:rPr>
        <w:t>дополнительных</w:t>
      </w:r>
      <w:r w:rsidRPr="002B2786">
        <w:rPr>
          <w:spacing w:val="1"/>
          <w:szCs w:val="28"/>
        </w:rPr>
        <w:t xml:space="preserve"> </w:t>
      </w:r>
      <w:r w:rsidRPr="002B2786">
        <w:rPr>
          <w:szCs w:val="28"/>
        </w:rPr>
        <w:t>занятий, проектной и событийной деятельности. Задача педагога создать каждому ребенку</w:t>
      </w:r>
      <w:r w:rsidRPr="002B2786">
        <w:rPr>
          <w:spacing w:val="-57"/>
          <w:szCs w:val="28"/>
        </w:rPr>
        <w:t xml:space="preserve"> </w:t>
      </w:r>
      <w:r w:rsidRPr="002B2786">
        <w:rPr>
          <w:szCs w:val="28"/>
        </w:rPr>
        <w:t>возможность найти себе занятие по своим интересам — недопустимо, чтобы дети скучали,</w:t>
      </w:r>
      <w:r w:rsidRPr="002B2786">
        <w:rPr>
          <w:spacing w:val="-57"/>
          <w:szCs w:val="28"/>
        </w:rPr>
        <w:t xml:space="preserve"> </w:t>
      </w:r>
      <w:r w:rsidRPr="002B2786">
        <w:rPr>
          <w:szCs w:val="28"/>
        </w:rPr>
        <w:t>не</w:t>
      </w:r>
      <w:r w:rsidRPr="002B2786">
        <w:rPr>
          <w:spacing w:val="-2"/>
          <w:szCs w:val="28"/>
        </w:rPr>
        <w:t xml:space="preserve"> </w:t>
      </w:r>
      <w:r w:rsidRPr="002B2786">
        <w:rPr>
          <w:szCs w:val="28"/>
        </w:rPr>
        <w:t>находили, чем</w:t>
      </w:r>
      <w:r w:rsidRPr="002B2786">
        <w:rPr>
          <w:spacing w:val="-1"/>
          <w:szCs w:val="28"/>
        </w:rPr>
        <w:t xml:space="preserve"> </w:t>
      </w:r>
      <w:r w:rsidRPr="002B2786">
        <w:rPr>
          <w:szCs w:val="28"/>
        </w:rPr>
        <w:t>им</w:t>
      </w:r>
      <w:r w:rsidRPr="002B2786">
        <w:rPr>
          <w:spacing w:val="-1"/>
          <w:szCs w:val="28"/>
        </w:rPr>
        <w:t xml:space="preserve"> </w:t>
      </w:r>
      <w:r w:rsidRPr="002B2786">
        <w:rPr>
          <w:szCs w:val="28"/>
        </w:rPr>
        <w:t>заняться.</w:t>
      </w:r>
    </w:p>
    <w:p w:rsidR="009B12F1" w:rsidRDefault="009B12F1" w:rsidP="004B50B8">
      <w:pPr>
        <w:spacing w:after="0" w:line="240" w:lineRule="auto"/>
        <w:ind w:firstLine="567"/>
        <w:jc w:val="both"/>
        <w:rPr>
          <w:rFonts w:ascii="Times New Roman" w:eastAsia="Times New Roman" w:hAnsi="Times New Roman" w:cs="Times New Roman"/>
          <w:b/>
          <w:i/>
          <w:sz w:val="24"/>
          <w:szCs w:val="24"/>
          <w:lang w:eastAsia="ru-RU"/>
        </w:rPr>
      </w:pPr>
    </w:p>
    <w:p w:rsidR="004B50B8" w:rsidRDefault="004B50B8" w:rsidP="004B50B8">
      <w:pPr>
        <w:spacing w:after="0" w:line="240" w:lineRule="auto"/>
        <w:ind w:firstLine="567"/>
        <w:jc w:val="both"/>
        <w:rPr>
          <w:rFonts w:ascii="Times New Roman" w:eastAsia="Times New Roman" w:hAnsi="Times New Roman" w:cs="Times New Roman"/>
          <w:b/>
          <w:sz w:val="24"/>
          <w:szCs w:val="24"/>
          <w:lang w:eastAsia="ru-RU"/>
        </w:rPr>
      </w:pPr>
      <w:r w:rsidRPr="009D450D">
        <w:rPr>
          <w:rFonts w:ascii="Times New Roman" w:eastAsia="Times New Roman" w:hAnsi="Times New Roman" w:cs="Times New Roman"/>
          <w:b/>
          <w:sz w:val="24"/>
          <w:szCs w:val="24"/>
          <w:lang w:eastAsia="ru-RU"/>
        </w:rPr>
        <w:t>2.6.4. Совместная деятельность в образовательных ситуациях</w:t>
      </w:r>
    </w:p>
    <w:p w:rsidR="009D450D" w:rsidRPr="009D450D" w:rsidRDefault="009D450D" w:rsidP="004B50B8">
      <w:pPr>
        <w:spacing w:after="0" w:line="240" w:lineRule="auto"/>
        <w:ind w:firstLine="567"/>
        <w:jc w:val="both"/>
        <w:rPr>
          <w:rFonts w:ascii="Times New Roman" w:eastAsia="Times New Roman" w:hAnsi="Times New Roman" w:cs="Times New Roman"/>
          <w:b/>
          <w:sz w:val="24"/>
          <w:szCs w:val="24"/>
          <w:lang w:eastAsia="ru-RU"/>
        </w:rPr>
      </w:pPr>
    </w:p>
    <w:p w:rsidR="004B50B8" w:rsidRPr="004B50B8" w:rsidRDefault="004B50B8" w:rsidP="004B50B8">
      <w:pPr>
        <w:spacing w:after="0" w:line="240" w:lineRule="auto"/>
        <w:ind w:firstLine="567"/>
        <w:jc w:val="both"/>
        <w:rPr>
          <w:rFonts w:ascii="Times New Roman" w:eastAsia="Times New Roman" w:hAnsi="Times New Roman" w:cs="Times New Roman"/>
          <w:i/>
          <w:sz w:val="24"/>
          <w:szCs w:val="24"/>
          <w:lang w:eastAsia="ru-RU"/>
        </w:rPr>
      </w:pPr>
      <w:r w:rsidRPr="004B50B8">
        <w:rPr>
          <w:rFonts w:ascii="Times New Roman" w:eastAsia="Times New Roman" w:hAnsi="Times New Roman" w:cs="Times New Roman"/>
          <w:i/>
          <w:sz w:val="24"/>
          <w:szCs w:val="24"/>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rsidR="004B50B8" w:rsidRPr="004B50B8"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Воспитание в образовательной деятельности осуществляется в течение всего времени пребывания ребёнка в ДО</w:t>
      </w:r>
      <w:r>
        <w:rPr>
          <w:rFonts w:ascii="Times New Roman" w:eastAsia="Times New Roman" w:hAnsi="Times New Roman" w:cs="Times New Roman"/>
          <w:sz w:val="24"/>
          <w:szCs w:val="24"/>
          <w:lang w:eastAsia="ru-RU"/>
        </w:rPr>
        <w:t>У</w:t>
      </w:r>
      <w:r w:rsidRPr="004B50B8">
        <w:rPr>
          <w:rFonts w:ascii="Times New Roman" w:eastAsia="Times New Roman" w:hAnsi="Times New Roman" w:cs="Times New Roman"/>
          <w:sz w:val="24"/>
          <w:szCs w:val="24"/>
          <w:lang w:eastAsia="ru-RU"/>
        </w:rPr>
        <w:t>.</w:t>
      </w:r>
    </w:p>
    <w:p w:rsidR="004B50B8" w:rsidRPr="00802BA3" w:rsidRDefault="004B50B8" w:rsidP="004B50B8">
      <w:pPr>
        <w:spacing w:after="0" w:line="240" w:lineRule="auto"/>
        <w:ind w:firstLine="567"/>
        <w:jc w:val="both"/>
        <w:rPr>
          <w:rFonts w:ascii="Times New Roman" w:eastAsia="Times New Roman" w:hAnsi="Times New Roman" w:cs="Times New Roman"/>
          <w:i/>
          <w:sz w:val="24"/>
          <w:szCs w:val="24"/>
          <w:lang w:eastAsia="ru-RU"/>
        </w:rPr>
      </w:pPr>
      <w:r w:rsidRPr="004B50B8">
        <w:rPr>
          <w:rFonts w:ascii="Times New Roman" w:eastAsia="Times New Roman" w:hAnsi="Times New Roman" w:cs="Times New Roman"/>
          <w:i/>
          <w:sz w:val="24"/>
          <w:szCs w:val="24"/>
          <w:lang w:eastAsia="ru-RU"/>
        </w:rPr>
        <w:t>Основными видами организации совместной деятельности в образовательных ситуаци</w:t>
      </w:r>
      <w:r w:rsidRPr="00802BA3">
        <w:rPr>
          <w:rFonts w:ascii="Times New Roman" w:eastAsia="Times New Roman" w:hAnsi="Times New Roman" w:cs="Times New Roman"/>
          <w:i/>
          <w:sz w:val="24"/>
          <w:szCs w:val="24"/>
          <w:lang w:eastAsia="ru-RU"/>
        </w:rPr>
        <w:t xml:space="preserve">ях в ДОУ можно отнести: </w:t>
      </w:r>
    </w:p>
    <w:p w:rsidR="004B50B8" w:rsidRPr="00802BA3"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w:t>
      </w:r>
      <w:r w:rsidRPr="00802BA3">
        <w:rPr>
          <w:rFonts w:ascii="Times New Roman" w:eastAsia="Times New Roman" w:hAnsi="Times New Roman" w:cs="Times New Roman"/>
          <w:sz w:val="24"/>
          <w:szCs w:val="24"/>
          <w:lang w:val="en-US" w:eastAsia="ru-RU"/>
        </w:rPr>
        <w:t> </w:t>
      </w:r>
      <w:r w:rsidRPr="00802BA3">
        <w:rPr>
          <w:rFonts w:ascii="Times New Roman" w:eastAsia="Times New Roman" w:hAnsi="Times New Roman" w:cs="Times New Roman"/>
          <w:sz w:val="24"/>
          <w:szCs w:val="24"/>
          <w:lang w:eastAsia="ru-RU"/>
        </w:rPr>
        <w:t>ситуативная беседа, рассказ, советы, вопросы;</w:t>
      </w:r>
    </w:p>
    <w:p w:rsidR="004B50B8" w:rsidRPr="00802BA3"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w:t>
      </w:r>
      <w:r w:rsidRPr="00802BA3">
        <w:rPr>
          <w:rFonts w:ascii="Times New Roman" w:eastAsia="Times New Roman" w:hAnsi="Times New Roman" w:cs="Times New Roman"/>
          <w:sz w:val="24"/>
          <w:szCs w:val="24"/>
          <w:lang w:val="en-US" w:eastAsia="ru-RU"/>
        </w:rPr>
        <w:t> </w:t>
      </w:r>
      <w:r w:rsidRPr="00802BA3">
        <w:rPr>
          <w:rFonts w:ascii="Times New Roman" w:eastAsia="Times New Roman" w:hAnsi="Times New Roman" w:cs="Times New Roman"/>
          <w:sz w:val="24"/>
          <w:szCs w:val="24"/>
          <w:lang w:eastAsia="ru-RU"/>
        </w:rPr>
        <w:t>социальное моделирование, воспитывающая (проблемная) ситуация, составление рассказов из личного опыта;</w:t>
      </w:r>
    </w:p>
    <w:p w:rsidR="004B50B8" w:rsidRPr="00802BA3"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w:t>
      </w:r>
      <w:r w:rsidRPr="00802BA3">
        <w:rPr>
          <w:rFonts w:ascii="Times New Roman" w:eastAsia="Times New Roman" w:hAnsi="Times New Roman" w:cs="Times New Roman"/>
          <w:sz w:val="24"/>
          <w:szCs w:val="24"/>
          <w:lang w:val="en-US" w:eastAsia="ru-RU"/>
        </w:rPr>
        <w:t> </w:t>
      </w:r>
      <w:r w:rsidRPr="00802BA3">
        <w:rPr>
          <w:rFonts w:ascii="Times New Roman" w:eastAsia="Times New Roman" w:hAnsi="Times New Roman" w:cs="Times New Roman"/>
          <w:sz w:val="24"/>
          <w:szCs w:val="24"/>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B50B8" w:rsidRPr="00802BA3"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w:t>
      </w:r>
      <w:r w:rsidRPr="00802BA3">
        <w:rPr>
          <w:rFonts w:ascii="Times New Roman" w:eastAsia="Times New Roman" w:hAnsi="Times New Roman" w:cs="Times New Roman"/>
          <w:sz w:val="24"/>
          <w:szCs w:val="24"/>
          <w:lang w:val="en-US" w:eastAsia="ru-RU"/>
        </w:rPr>
        <w:t> </w:t>
      </w:r>
      <w:r w:rsidRPr="00802BA3">
        <w:rPr>
          <w:rFonts w:ascii="Times New Roman" w:eastAsia="Times New Roman" w:hAnsi="Times New Roman" w:cs="Times New Roman"/>
          <w:sz w:val="24"/>
          <w:szCs w:val="24"/>
          <w:lang w:eastAsia="ru-RU"/>
        </w:rPr>
        <w:t>разучивание и исполнение песен, театрализация, драматизация, этюды-инсценировки;</w:t>
      </w:r>
    </w:p>
    <w:p w:rsidR="004B50B8" w:rsidRPr="00802BA3"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 рассматривание и обсуждение картин и книжных иллюстраций, просмотр видеороликов, презентаций, мультфильмов;</w:t>
      </w:r>
    </w:p>
    <w:p w:rsidR="004B50B8" w:rsidRPr="00802BA3"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 организация выставок (книг, репродукций картин, тематических или авторских, детских поделок и тому подобное),</w:t>
      </w:r>
    </w:p>
    <w:p w:rsidR="004B50B8" w:rsidRPr="00802BA3"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 экскурсии (в музей, в общеобразовательную организацию и тому подобное), посещение спектаклей, выставок;</w:t>
      </w:r>
    </w:p>
    <w:p w:rsidR="004B50B8" w:rsidRPr="00802BA3" w:rsidRDefault="004B50B8" w:rsidP="004B50B8">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 игровые методы (игровая роль, игровая ситуация, игровое действие и другие);</w:t>
      </w:r>
    </w:p>
    <w:p w:rsidR="004B50B8" w:rsidRPr="00802BA3" w:rsidRDefault="004B50B8" w:rsidP="00CF200E">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w:t>
      </w:r>
      <w:r w:rsidR="00CF200E" w:rsidRPr="00802BA3">
        <w:rPr>
          <w:rFonts w:ascii="Times New Roman" w:eastAsia="Times New Roman" w:hAnsi="Times New Roman" w:cs="Times New Roman"/>
          <w:sz w:val="24"/>
          <w:szCs w:val="24"/>
          <w:lang w:eastAsia="ru-RU"/>
        </w:rPr>
        <w:t>кт, похвала, поощряющий взгляд).</w:t>
      </w:r>
    </w:p>
    <w:p w:rsidR="00CF200E" w:rsidRPr="004B50B8" w:rsidRDefault="00CF200E" w:rsidP="00CF200E">
      <w:pPr>
        <w:spacing w:after="0" w:line="240" w:lineRule="auto"/>
        <w:ind w:firstLine="567"/>
        <w:jc w:val="both"/>
        <w:rPr>
          <w:rFonts w:ascii="Times New Roman" w:eastAsia="Times New Roman" w:hAnsi="Times New Roman" w:cs="Times New Roman"/>
          <w:color w:val="FF0000"/>
          <w:sz w:val="24"/>
          <w:szCs w:val="24"/>
          <w:lang w:eastAsia="ru-RU"/>
        </w:rPr>
      </w:pPr>
    </w:p>
    <w:p w:rsidR="00CF200E" w:rsidRDefault="00CF200E" w:rsidP="00CF200E">
      <w:pPr>
        <w:pStyle w:val="12"/>
        <w:ind w:left="262" w:right="529" w:firstLine="707"/>
        <w:jc w:val="center"/>
      </w:pPr>
      <w:r>
        <w:t>Воспитательный</w:t>
      </w:r>
      <w:r>
        <w:rPr>
          <w:spacing w:val="1"/>
        </w:rPr>
        <w:t xml:space="preserve"> </w:t>
      </w:r>
      <w:r>
        <w:t>потенциал</w:t>
      </w:r>
      <w:r>
        <w:rPr>
          <w:spacing w:val="1"/>
        </w:rPr>
        <w:t xml:space="preserve"> </w:t>
      </w:r>
      <w:r>
        <w:t>совместной</w:t>
      </w:r>
      <w:r>
        <w:rPr>
          <w:spacing w:val="1"/>
        </w:rPr>
        <w:t xml:space="preserve"> </w:t>
      </w:r>
      <w:r>
        <w:t>деятельности</w:t>
      </w:r>
      <w:r>
        <w:rPr>
          <w:spacing w:val="1"/>
        </w:rPr>
        <w:t xml:space="preserve"> </w:t>
      </w:r>
      <w:r>
        <w:t>в</w:t>
      </w:r>
    </w:p>
    <w:p w:rsidR="00CF200E" w:rsidRDefault="00CF200E" w:rsidP="00CF200E">
      <w:pPr>
        <w:pStyle w:val="12"/>
        <w:ind w:left="262" w:right="529" w:firstLine="707"/>
        <w:jc w:val="center"/>
      </w:pPr>
      <w:r>
        <w:rPr>
          <w:spacing w:val="1"/>
        </w:rPr>
        <w:t xml:space="preserve"> </w:t>
      </w:r>
      <w:r>
        <w:t>образовательных</w:t>
      </w:r>
      <w:r>
        <w:rPr>
          <w:spacing w:val="1"/>
        </w:rPr>
        <w:t xml:space="preserve"> </w:t>
      </w:r>
      <w:r>
        <w:t>ситуациях</w:t>
      </w:r>
      <w:r>
        <w:rPr>
          <w:spacing w:val="-1"/>
        </w:rPr>
        <w:t xml:space="preserve"> </w:t>
      </w:r>
      <w:r>
        <w:t>в</w:t>
      </w:r>
      <w:r>
        <w:rPr>
          <w:spacing w:val="-1"/>
        </w:rPr>
        <w:t xml:space="preserve"> </w:t>
      </w:r>
      <w:r>
        <w:t>ДОУ</w:t>
      </w:r>
    </w:p>
    <w:p w:rsidR="00CF200E" w:rsidRDefault="00CF200E" w:rsidP="00CF200E">
      <w:pPr>
        <w:pStyle w:val="af1"/>
        <w:ind w:left="0" w:right="-1" w:firstLine="567"/>
      </w:pPr>
      <w:r>
        <w:t>Используя образовательные ситуации, педагог имеет возможность вести ребенка не</w:t>
      </w:r>
      <w:r>
        <w:rPr>
          <w:spacing w:val="-57"/>
        </w:rPr>
        <w:t xml:space="preserve"> </w:t>
      </w:r>
      <w:r>
        <w:t>к</w:t>
      </w:r>
      <w:r>
        <w:rPr>
          <w:spacing w:val="1"/>
        </w:rPr>
        <w:t xml:space="preserve"> </w:t>
      </w:r>
      <w:r>
        <w:t>знаниям,</w:t>
      </w:r>
      <w:r>
        <w:rPr>
          <w:spacing w:val="1"/>
        </w:rPr>
        <w:t xml:space="preserve"> </w:t>
      </w:r>
      <w:r>
        <w:t>а</w:t>
      </w:r>
      <w:r>
        <w:rPr>
          <w:spacing w:val="1"/>
        </w:rPr>
        <w:t xml:space="preserve"> </w:t>
      </w:r>
      <w:r>
        <w:t>к</w:t>
      </w:r>
      <w:r>
        <w:rPr>
          <w:spacing w:val="1"/>
        </w:rPr>
        <w:t xml:space="preserve"> </w:t>
      </w:r>
      <w:r>
        <w:t>познанию</w:t>
      </w:r>
      <w:r>
        <w:rPr>
          <w:spacing w:val="1"/>
        </w:rPr>
        <w:t xml:space="preserve"> </w:t>
      </w:r>
      <w:r>
        <w:t>окружающего</w:t>
      </w:r>
      <w:r>
        <w:rPr>
          <w:spacing w:val="1"/>
        </w:rPr>
        <w:t xml:space="preserve"> </w:t>
      </w:r>
      <w:r>
        <w:t>мира.</w:t>
      </w:r>
      <w:r>
        <w:rPr>
          <w:spacing w:val="1"/>
        </w:rPr>
        <w:t xml:space="preserve"> </w:t>
      </w:r>
      <w:r>
        <w:t>Таким</w:t>
      </w:r>
      <w:r>
        <w:rPr>
          <w:spacing w:val="1"/>
        </w:rPr>
        <w:t xml:space="preserve"> </w:t>
      </w:r>
      <w:r>
        <w:t>образом,</w:t>
      </w:r>
      <w:r>
        <w:rPr>
          <w:spacing w:val="1"/>
        </w:rPr>
        <w:t xml:space="preserve"> </w:t>
      </w:r>
      <w:r>
        <w:t>ребенок</w:t>
      </w:r>
      <w:r>
        <w:rPr>
          <w:spacing w:val="1"/>
        </w:rPr>
        <w:t xml:space="preserve"> </w:t>
      </w:r>
      <w:r>
        <w:t>сам</w:t>
      </w:r>
      <w:r>
        <w:rPr>
          <w:spacing w:val="60"/>
        </w:rPr>
        <w:t xml:space="preserve"> </w:t>
      </w:r>
      <w:r>
        <w:t>добывает</w:t>
      </w:r>
      <w:r>
        <w:rPr>
          <w:spacing w:val="1"/>
        </w:rPr>
        <w:t xml:space="preserve"> </w:t>
      </w:r>
      <w:r>
        <w:t>знания</w:t>
      </w:r>
      <w:r>
        <w:rPr>
          <w:spacing w:val="-1"/>
        </w:rPr>
        <w:t xml:space="preserve"> </w:t>
      </w:r>
      <w:r>
        <w:t>и</w:t>
      </w:r>
      <w:r>
        <w:rPr>
          <w:spacing w:val="-2"/>
        </w:rPr>
        <w:t xml:space="preserve"> </w:t>
      </w:r>
      <w:r>
        <w:t>познает мир, давая свою</w:t>
      </w:r>
      <w:r>
        <w:rPr>
          <w:spacing w:val="-2"/>
        </w:rPr>
        <w:t xml:space="preserve"> </w:t>
      </w:r>
      <w:r>
        <w:t>оценку.</w:t>
      </w:r>
    </w:p>
    <w:p w:rsidR="00CF200E" w:rsidRDefault="00CF200E" w:rsidP="00CF200E">
      <w:pPr>
        <w:pStyle w:val="af1"/>
        <w:ind w:left="0" w:right="-1" w:firstLine="567"/>
      </w:pPr>
      <w:r>
        <w:t>Скорректировать</w:t>
      </w:r>
      <w:r>
        <w:rPr>
          <w:spacing w:val="114"/>
        </w:rPr>
        <w:t xml:space="preserve"> </w:t>
      </w:r>
      <w:r>
        <w:t xml:space="preserve">модель  </w:t>
      </w:r>
      <w:r>
        <w:rPr>
          <w:spacing w:val="53"/>
        </w:rPr>
        <w:t xml:space="preserve"> </w:t>
      </w:r>
      <w:r>
        <w:t xml:space="preserve">социального  </w:t>
      </w:r>
      <w:r>
        <w:rPr>
          <w:spacing w:val="52"/>
        </w:rPr>
        <w:t xml:space="preserve"> </w:t>
      </w:r>
      <w:r>
        <w:t xml:space="preserve">поведения  </w:t>
      </w:r>
      <w:r>
        <w:rPr>
          <w:spacing w:val="52"/>
        </w:rPr>
        <w:t xml:space="preserve"> </w:t>
      </w:r>
      <w:r>
        <w:t xml:space="preserve">ребенка  </w:t>
      </w:r>
      <w:r>
        <w:rPr>
          <w:spacing w:val="52"/>
        </w:rPr>
        <w:t xml:space="preserve"> </w:t>
      </w:r>
      <w:r>
        <w:t xml:space="preserve">можно  </w:t>
      </w:r>
      <w:r>
        <w:rPr>
          <w:spacing w:val="52"/>
        </w:rPr>
        <w:t xml:space="preserve"> </w:t>
      </w:r>
      <w:r>
        <w:t xml:space="preserve">лишь  </w:t>
      </w:r>
      <w:r>
        <w:rPr>
          <w:spacing w:val="53"/>
        </w:rPr>
        <w:t xml:space="preserve"> </w:t>
      </w:r>
      <w:r>
        <w:t>в образовательной</w:t>
      </w:r>
      <w:r>
        <w:rPr>
          <w:spacing w:val="1"/>
        </w:rPr>
        <w:t xml:space="preserve"> </w:t>
      </w:r>
      <w:r>
        <w:t>ситуации,</w:t>
      </w:r>
      <w:r>
        <w:rPr>
          <w:spacing w:val="1"/>
        </w:rPr>
        <w:t xml:space="preserve"> </w:t>
      </w:r>
      <w:r>
        <w:t>требующей</w:t>
      </w:r>
      <w:r>
        <w:rPr>
          <w:spacing w:val="1"/>
        </w:rPr>
        <w:t xml:space="preserve"> </w:t>
      </w:r>
      <w:r>
        <w:t>осмысления.</w:t>
      </w:r>
      <w:r>
        <w:rPr>
          <w:spacing w:val="1"/>
        </w:rPr>
        <w:t xml:space="preserve"> </w:t>
      </w:r>
      <w:r>
        <w:t>Осознание</w:t>
      </w:r>
      <w:r>
        <w:rPr>
          <w:spacing w:val="1"/>
        </w:rPr>
        <w:t xml:space="preserve"> </w:t>
      </w:r>
      <w:r>
        <w:t>трудностей</w:t>
      </w:r>
      <w:r>
        <w:rPr>
          <w:spacing w:val="1"/>
        </w:rPr>
        <w:t xml:space="preserve"> </w:t>
      </w:r>
      <w:r>
        <w:t>и</w:t>
      </w:r>
      <w:r>
        <w:rPr>
          <w:spacing w:val="1"/>
        </w:rPr>
        <w:t xml:space="preserve"> </w:t>
      </w:r>
      <w:r>
        <w:t>невозможность разрешить их привычным путем побуждает ребенка к активному поиску</w:t>
      </w:r>
      <w:r>
        <w:rPr>
          <w:spacing w:val="1"/>
        </w:rPr>
        <w:t xml:space="preserve"> </w:t>
      </w:r>
      <w:r>
        <w:t>новых средств и способов решения. Процесс познания в дошкольном детстве происходит</w:t>
      </w:r>
      <w:r>
        <w:rPr>
          <w:spacing w:val="1"/>
        </w:rPr>
        <w:t xml:space="preserve"> </w:t>
      </w:r>
      <w:r>
        <w:t>эмоционально-практическим</w:t>
      </w:r>
      <w:r>
        <w:rPr>
          <w:spacing w:val="-2"/>
        </w:rPr>
        <w:t xml:space="preserve"> </w:t>
      </w:r>
      <w:r>
        <w:t>путем</w:t>
      </w:r>
      <w:r w:rsidR="00F718F2">
        <w:t>.</w:t>
      </w:r>
    </w:p>
    <w:p w:rsidR="00CF200E" w:rsidRDefault="00CF200E" w:rsidP="00CF200E">
      <w:pPr>
        <w:pStyle w:val="af1"/>
        <w:ind w:left="0" w:right="-1" w:firstLine="567"/>
      </w:pPr>
      <w:r>
        <w:t>Успешное</w:t>
      </w:r>
      <w:r>
        <w:rPr>
          <w:spacing w:val="1"/>
        </w:rPr>
        <w:t xml:space="preserve"> </w:t>
      </w:r>
      <w:r>
        <w:t>формирование</w:t>
      </w:r>
      <w:r>
        <w:rPr>
          <w:spacing w:val="1"/>
        </w:rPr>
        <w:t xml:space="preserve"> </w:t>
      </w:r>
      <w:r>
        <w:t>личности</w:t>
      </w:r>
      <w:r>
        <w:rPr>
          <w:spacing w:val="1"/>
        </w:rPr>
        <w:t xml:space="preserve"> </w:t>
      </w:r>
      <w:r>
        <w:t>ребенка,</w:t>
      </w:r>
      <w:r>
        <w:rPr>
          <w:spacing w:val="1"/>
        </w:rPr>
        <w:t xml:space="preserve"> </w:t>
      </w:r>
      <w:r>
        <w:t>его</w:t>
      </w:r>
      <w:r>
        <w:rPr>
          <w:spacing w:val="1"/>
        </w:rPr>
        <w:t xml:space="preserve"> </w:t>
      </w:r>
      <w:r>
        <w:t>психические</w:t>
      </w:r>
      <w:r>
        <w:rPr>
          <w:spacing w:val="1"/>
        </w:rPr>
        <w:t xml:space="preserve"> </w:t>
      </w:r>
      <w:r>
        <w:t>и</w:t>
      </w:r>
      <w:r>
        <w:rPr>
          <w:spacing w:val="1"/>
        </w:rPr>
        <w:t xml:space="preserve"> </w:t>
      </w:r>
      <w:r>
        <w:t>личностные</w:t>
      </w:r>
      <w:r>
        <w:rPr>
          <w:spacing w:val="-57"/>
        </w:rPr>
        <w:t xml:space="preserve"> </w:t>
      </w:r>
      <w:r>
        <w:t>новообразования происходят только в процессе общения и совместной деятельности со</w:t>
      </w:r>
      <w:r>
        <w:rPr>
          <w:spacing w:val="1"/>
        </w:rPr>
        <w:t xml:space="preserve"> </w:t>
      </w:r>
      <w:r>
        <w:t>взрослым.</w:t>
      </w:r>
      <w:r>
        <w:rPr>
          <w:spacing w:val="1"/>
        </w:rPr>
        <w:t xml:space="preserve"> </w:t>
      </w:r>
      <w:r>
        <w:t>Во</w:t>
      </w:r>
      <w:r>
        <w:rPr>
          <w:spacing w:val="1"/>
        </w:rPr>
        <w:t xml:space="preserve"> </w:t>
      </w:r>
      <w:r>
        <w:t>всех</w:t>
      </w:r>
      <w:r>
        <w:rPr>
          <w:spacing w:val="1"/>
        </w:rPr>
        <w:t xml:space="preserve"> </w:t>
      </w:r>
      <w:r>
        <w:t>видам</w:t>
      </w:r>
      <w:r>
        <w:rPr>
          <w:spacing w:val="1"/>
        </w:rPr>
        <w:t xml:space="preserve"> </w:t>
      </w:r>
      <w:r>
        <w:t>организации</w:t>
      </w:r>
      <w:r>
        <w:rPr>
          <w:spacing w:val="1"/>
        </w:rPr>
        <w:t xml:space="preserve"> </w:t>
      </w:r>
      <w:r>
        <w:t>совместной</w:t>
      </w:r>
      <w:r>
        <w:rPr>
          <w:spacing w:val="1"/>
        </w:rPr>
        <w:t xml:space="preserve"> </w:t>
      </w:r>
      <w:r>
        <w:t>деятельности</w:t>
      </w:r>
      <w:r>
        <w:rPr>
          <w:spacing w:val="1"/>
        </w:rPr>
        <w:t xml:space="preserve"> </w:t>
      </w:r>
      <w:r>
        <w:t>в</w:t>
      </w:r>
      <w:r>
        <w:rPr>
          <w:spacing w:val="1"/>
        </w:rPr>
        <w:t xml:space="preserve"> </w:t>
      </w:r>
      <w:r>
        <w:t>образовательных</w:t>
      </w:r>
      <w:r>
        <w:rPr>
          <w:spacing w:val="1"/>
        </w:rPr>
        <w:t xml:space="preserve"> </w:t>
      </w:r>
      <w:r>
        <w:t>ситуациях в ДОУ осуществляется интеллектуальное и личностное развитие ребенка, его</w:t>
      </w:r>
      <w:r>
        <w:rPr>
          <w:spacing w:val="1"/>
        </w:rPr>
        <w:t xml:space="preserve"> </w:t>
      </w:r>
      <w:r>
        <w:t>ориентировка</w:t>
      </w:r>
      <w:r>
        <w:rPr>
          <w:spacing w:val="1"/>
        </w:rPr>
        <w:t xml:space="preserve"> </w:t>
      </w:r>
      <w:r>
        <w:t>в</w:t>
      </w:r>
      <w:r>
        <w:rPr>
          <w:spacing w:val="1"/>
        </w:rPr>
        <w:t xml:space="preserve"> </w:t>
      </w:r>
      <w:r>
        <w:t>предметном</w:t>
      </w:r>
      <w:r>
        <w:rPr>
          <w:spacing w:val="1"/>
        </w:rPr>
        <w:t xml:space="preserve"> </w:t>
      </w:r>
      <w:r>
        <w:t>мире</w:t>
      </w:r>
      <w:r>
        <w:rPr>
          <w:spacing w:val="1"/>
        </w:rPr>
        <w:t xml:space="preserve"> </w:t>
      </w:r>
      <w:r>
        <w:t>и</w:t>
      </w:r>
      <w:r>
        <w:rPr>
          <w:spacing w:val="1"/>
        </w:rPr>
        <w:t xml:space="preserve"> </w:t>
      </w:r>
      <w:r>
        <w:t>в</w:t>
      </w:r>
      <w:r>
        <w:rPr>
          <w:spacing w:val="1"/>
        </w:rPr>
        <w:t xml:space="preserve"> </w:t>
      </w:r>
      <w:r>
        <w:t>системе</w:t>
      </w:r>
      <w:r>
        <w:rPr>
          <w:spacing w:val="1"/>
        </w:rPr>
        <w:t xml:space="preserve"> </w:t>
      </w:r>
      <w:r>
        <w:t>человеческих</w:t>
      </w:r>
      <w:r>
        <w:rPr>
          <w:spacing w:val="1"/>
        </w:rPr>
        <w:t xml:space="preserve"> </w:t>
      </w:r>
      <w:r>
        <w:t>отношений.</w:t>
      </w:r>
      <w:r>
        <w:rPr>
          <w:spacing w:val="1"/>
        </w:rPr>
        <w:t xml:space="preserve"> </w:t>
      </w:r>
      <w:r>
        <w:t>В</w:t>
      </w:r>
      <w:r>
        <w:rPr>
          <w:spacing w:val="1"/>
        </w:rPr>
        <w:t xml:space="preserve"> </w:t>
      </w:r>
      <w:r>
        <w:t>процессе</w:t>
      </w:r>
      <w:r>
        <w:rPr>
          <w:spacing w:val="1"/>
        </w:rPr>
        <w:t xml:space="preserve"> </w:t>
      </w:r>
      <w:r>
        <w:t>взаимодействия</w:t>
      </w:r>
      <w:r>
        <w:rPr>
          <w:spacing w:val="1"/>
        </w:rPr>
        <w:t xml:space="preserve"> </w:t>
      </w:r>
      <w:r>
        <w:t>со</w:t>
      </w:r>
      <w:r>
        <w:rPr>
          <w:spacing w:val="1"/>
        </w:rPr>
        <w:t xml:space="preserve"> </w:t>
      </w:r>
      <w:r>
        <w:lastRenderedPageBreak/>
        <w:t>взрослым</w:t>
      </w:r>
      <w:r>
        <w:rPr>
          <w:spacing w:val="1"/>
        </w:rPr>
        <w:t xml:space="preserve"> </w:t>
      </w:r>
      <w:r>
        <w:t>удовлетворяются</w:t>
      </w:r>
      <w:r>
        <w:rPr>
          <w:spacing w:val="1"/>
        </w:rPr>
        <w:t xml:space="preserve"> </w:t>
      </w:r>
      <w:r>
        <w:t>базовые</w:t>
      </w:r>
      <w:r>
        <w:rPr>
          <w:spacing w:val="1"/>
        </w:rPr>
        <w:t xml:space="preserve"> </w:t>
      </w:r>
      <w:r>
        <w:t>коммуникативные</w:t>
      </w:r>
      <w:r>
        <w:rPr>
          <w:spacing w:val="1"/>
        </w:rPr>
        <w:t xml:space="preserve"> </w:t>
      </w:r>
      <w:r>
        <w:t>потребности</w:t>
      </w:r>
      <w:r>
        <w:rPr>
          <w:spacing w:val="-57"/>
        </w:rPr>
        <w:t xml:space="preserve"> </w:t>
      </w:r>
      <w:r>
        <w:t>ребенка,</w:t>
      </w:r>
      <w:r>
        <w:rPr>
          <w:spacing w:val="-1"/>
        </w:rPr>
        <w:t xml:space="preserve"> </w:t>
      </w:r>
      <w:r>
        <w:t>которые</w:t>
      </w:r>
      <w:r>
        <w:rPr>
          <w:spacing w:val="-1"/>
        </w:rPr>
        <w:t xml:space="preserve"> </w:t>
      </w:r>
      <w:r>
        <w:t>составляют основу</w:t>
      </w:r>
      <w:r>
        <w:rPr>
          <w:spacing w:val="-5"/>
        </w:rPr>
        <w:t xml:space="preserve"> </w:t>
      </w:r>
      <w:r>
        <w:t>личности человека.</w:t>
      </w:r>
    </w:p>
    <w:p w:rsidR="00CF200E" w:rsidRDefault="00CF200E" w:rsidP="00CF200E">
      <w:pPr>
        <w:pStyle w:val="af1"/>
        <w:ind w:left="0" w:right="-1" w:firstLine="567"/>
      </w:pPr>
      <w:r>
        <w:t>Важно, чтобы между педагогами</w:t>
      </w:r>
      <w:r>
        <w:rPr>
          <w:spacing w:val="1"/>
        </w:rPr>
        <w:t xml:space="preserve"> </w:t>
      </w:r>
      <w:r>
        <w:t>и</w:t>
      </w:r>
      <w:r>
        <w:rPr>
          <w:spacing w:val="1"/>
        </w:rPr>
        <w:t xml:space="preserve"> </w:t>
      </w:r>
      <w:r>
        <w:t>детьми</w:t>
      </w:r>
      <w:r>
        <w:rPr>
          <w:spacing w:val="1"/>
        </w:rPr>
        <w:t xml:space="preserve"> </w:t>
      </w:r>
      <w:r>
        <w:t>было взаимное</w:t>
      </w:r>
      <w:r>
        <w:rPr>
          <w:spacing w:val="1"/>
        </w:rPr>
        <w:t xml:space="preserve"> </w:t>
      </w:r>
      <w:r>
        <w:t>уважение. Уважение</w:t>
      </w:r>
      <w:r>
        <w:rPr>
          <w:spacing w:val="1"/>
        </w:rPr>
        <w:t xml:space="preserve"> </w:t>
      </w:r>
      <w:r>
        <w:t>является необходимым элементом в том сообществе, которым является группа детского</w:t>
      </w:r>
      <w:r>
        <w:rPr>
          <w:spacing w:val="1"/>
        </w:rPr>
        <w:t xml:space="preserve"> </w:t>
      </w:r>
      <w:r>
        <w:t>сада. Воспитатели подают пример взаимопонимания, уважения и заботы друг о друге,</w:t>
      </w:r>
      <w:r>
        <w:rPr>
          <w:spacing w:val="1"/>
        </w:rPr>
        <w:t xml:space="preserve"> </w:t>
      </w:r>
      <w:r>
        <w:t>которых они ждут от детей. Вступая в игровое общение, педагог получает возможность</w:t>
      </w:r>
      <w:r>
        <w:rPr>
          <w:spacing w:val="1"/>
        </w:rPr>
        <w:t xml:space="preserve"> </w:t>
      </w:r>
      <w:r>
        <w:t>экономным</w:t>
      </w:r>
      <w:r>
        <w:rPr>
          <w:spacing w:val="1"/>
        </w:rPr>
        <w:t xml:space="preserve"> </w:t>
      </w:r>
      <w:r>
        <w:t>путем,</w:t>
      </w:r>
      <w:r>
        <w:rPr>
          <w:spacing w:val="1"/>
        </w:rPr>
        <w:t xml:space="preserve"> </w:t>
      </w:r>
      <w:r>
        <w:t>осуществлять</w:t>
      </w:r>
      <w:r>
        <w:rPr>
          <w:spacing w:val="1"/>
        </w:rPr>
        <w:t xml:space="preserve"> </w:t>
      </w:r>
      <w:r>
        <w:t>руководство</w:t>
      </w:r>
      <w:r>
        <w:rPr>
          <w:spacing w:val="1"/>
        </w:rPr>
        <w:t xml:space="preserve"> </w:t>
      </w:r>
      <w:r>
        <w:t>деятельностью</w:t>
      </w:r>
      <w:r>
        <w:rPr>
          <w:spacing w:val="1"/>
        </w:rPr>
        <w:t xml:space="preserve"> </w:t>
      </w:r>
      <w:r>
        <w:t>детей,</w:t>
      </w:r>
      <w:r>
        <w:rPr>
          <w:spacing w:val="1"/>
        </w:rPr>
        <w:t xml:space="preserve"> </w:t>
      </w:r>
      <w:r>
        <w:t>их</w:t>
      </w:r>
      <w:r>
        <w:rPr>
          <w:spacing w:val="1"/>
        </w:rPr>
        <w:t xml:space="preserve"> </w:t>
      </w:r>
      <w:r>
        <w:t>развитием,</w:t>
      </w:r>
      <w:r>
        <w:rPr>
          <w:spacing w:val="-57"/>
        </w:rPr>
        <w:t xml:space="preserve"> </w:t>
      </w:r>
      <w:r>
        <w:t>регулировать взаимоотношения, разрешать</w:t>
      </w:r>
      <w:r>
        <w:rPr>
          <w:spacing w:val="1"/>
        </w:rPr>
        <w:t xml:space="preserve"> </w:t>
      </w:r>
      <w:r>
        <w:t>конфликты.</w:t>
      </w:r>
    </w:p>
    <w:p w:rsidR="004B50B8" w:rsidRPr="004B50B8" w:rsidRDefault="004B50B8" w:rsidP="00CF200E">
      <w:pPr>
        <w:spacing w:after="0" w:line="240" w:lineRule="auto"/>
        <w:ind w:right="-1" w:firstLine="567"/>
        <w:jc w:val="both"/>
        <w:rPr>
          <w:rFonts w:ascii="Times New Roman" w:eastAsia="Times New Roman" w:hAnsi="Times New Roman" w:cs="Times New Roman"/>
          <w:sz w:val="24"/>
          <w:szCs w:val="24"/>
          <w:lang w:eastAsia="ru-RU"/>
        </w:rPr>
      </w:pPr>
    </w:p>
    <w:p w:rsidR="004B50B8" w:rsidRDefault="004B50B8" w:rsidP="00F718F2">
      <w:pPr>
        <w:spacing w:after="0" w:line="240" w:lineRule="auto"/>
        <w:ind w:firstLine="567"/>
        <w:jc w:val="center"/>
        <w:rPr>
          <w:rFonts w:ascii="Times New Roman" w:eastAsia="Times New Roman" w:hAnsi="Times New Roman" w:cs="Times New Roman"/>
          <w:b/>
          <w:sz w:val="24"/>
          <w:szCs w:val="24"/>
          <w:lang w:eastAsia="ru-RU"/>
        </w:rPr>
      </w:pPr>
      <w:r w:rsidRPr="004B50B8">
        <w:rPr>
          <w:rFonts w:ascii="Times New Roman" w:eastAsia="Times New Roman" w:hAnsi="Times New Roman" w:cs="Times New Roman"/>
          <w:b/>
          <w:sz w:val="24"/>
          <w:szCs w:val="24"/>
          <w:lang w:eastAsia="ru-RU"/>
        </w:rPr>
        <w:t>2.7. Организация предметно-пространственной среды</w:t>
      </w:r>
    </w:p>
    <w:p w:rsidR="009D450D" w:rsidRPr="004B50B8" w:rsidRDefault="009D450D" w:rsidP="00F718F2">
      <w:pPr>
        <w:spacing w:after="0" w:line="240" w:lineRule="auto"/>
        <w:ind w:firstLine="567"/>
        <w:jc w:val="center"/>
        <w:rPr>
          <w:rFonts w:ascii="Times New Roman" w:eastAsia="Times New Roman" w:hAnsi="Times New Roman" w:cs="Times New Roman"/>
          <w:b/>
          <w:sz w:val="24"/>
          <w:szCs w:val="24"/>
          <w:lang w:eastAsia="ru-RU"/>
        </w:rPr>
      </w:pPr>
    </w:p>
    <w:p w:rsidR="004B50B8" w:rsidRPr="00802BA3" w:rsidRDefault="004B50B8" w:rsidP="0027585A">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w:t>
      </w:r>
      <w:r w:rsidRPr="00802BA3">
        <w:rPr>
          <w:rFonts w:ascii="Times New Roman" w:eastAsia="Times New Roman" w:hAnsi="Times New Roman" w:cs="Times New Roman"/>
          <w:sz w:val="24"/>
          <w:szCs w:val="24"/>
          <w:lang w:eastAsia="ru-RU"/>
        </w:rPr>
        <w:t>отношений по её созданию, поддержанию, использованию в воспитательном процессе.</w:t>
      </w:r>
    </w:p>
    <w:p w:rsidR="004B50B8" w:rsidRPr="00802BA3" w:rsidRDefault="004B50B8" w:rsidP="0027585A">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Предметно-пространственная среда содержит следующие компоненты, способствующие повышению ее воспитательного потенциала:</w:t>
      </w:r>
    </w:p>
    <w:p w:rsidR="004B50B8" w:rsidRPr="00802BA3" w:rsidRDefault="004B50B8" w:rsidP="0027585A">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w:t>
      </w:r>
      <w:r w:rsidRPr="00802BA3">
        <w:rPr>
          <w:rFonts w:ascii="Times New Roman" w:eastAsia="Times New Roman" w:hAnsi="Times New Roman" w:cs="Times New Roman"/>
          <w:sz w:val="24"/>
          <w:szCs w:val="24"/>
          <w:lang w:val="en-US" w:eastAsia="ru-RU"/>
        </w:rPr>
        <w:t> </w:t>
      </w:r>
      <w:r w:rsidRPr="00802BA3">
        <w:rPr>
          <w:rFonts w:ascii="Times New Roman" w:eastAsia="Times New Roman" w:hAnsi="Times New Roman" w:cs="Times New Roman"/>
          <w:sz w:val="24"/>
          <w:szCs w:val="24"/>
          <w:lang w:eastAsia="ru-RU"/>
        </w:rPr>
        <w:t xml:space="preserve">знаки и символы государства, региона, </w:t>
      </w:r>
      <w:r w:rsidR="00E26AE2" w:rsidRPr="00802BA3">
        <w:rPr>
          <w:rFonts w:ascii="Times New Roman" w:eastAsia="Times New Roman" w:hAnsi="Times New Roman" w:cs="Times New Roman"/>
          <w:sz w:val="24"/>
          <w:szCs w:val="24"/>
          <w:lang w:eastAsia="ru-RU"/>
        </w:rPr>
        <w:t xml:space="preserve">округа, </w:t>
      </w:r>
      <w:r w:rsidRPr="00802BA3">
        <w:rPr>
          <w:rFonts w:ascii="Times New Roman" w:eastAsia="Times New Roman" w:hAnsi="Times New Roman" w:cs="Times New Roman"/>
          <w:sz w:val="24"/>
          <w:szCs w:val="24"/>
          <w:lang w:eastAsia="ru-RU"/>
        </w:rPr>
        <w:t>населенного пункта и ДОУ;</w:t>
      </w:r>
    </w:p>
    <w:p w:rsidR="004B50B8" w:rsidRPr="00802BA3" w:rsidRDefault="004B50B8" w:rsidP="0027585A">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w:t>
      </w:r>
      <w:r w:rsidRPr="00802BA3">
        <w:rPr>
          <w:rFonts w:ascii="Times New Roman" w:eastAsia="Times New Roman" w:hAnsi="Times New Roman" w:cs="Times New Roman"/>
          <w:sz w:val="24"/>
          <w:szCs w:val="24"/>
          <w:lang w:val="en-US" w:eastAsia="ru-RU"/>
        </w:rPr>
        <w:t> </w:t>
      </w:r>
      <w:r w:rsidRPr="00802BA3">
        <w:rPr>
          <w:rFonts w:ascii="Times New Roman" w:eastAsia="Times New Roman" w:hAnsi="Times New Roman" w:cs="Times New Roman"/>
          <w:sz w:val="24"/>
          <w:szCs w:val="24"/>
          <w:lang w:eastAsia="ru-RU"/>
        </w:rPr>
        <w:t>компоненты среды, отражающие региональные, этнографические и другие особенности социокультурных условий, в которых находится ДОУ;</w:t>
      </w:r>
    </w:p>
    <w:p w:rsidR="004B50B8" w:rsidRPr="00802BA3" w:rsidRDefault="004B50B8" w:rsidP="0027585A">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w:t>
      </w:r>
      <w:r w:rsidRPr="00802BA3">
        <w:rPr>
          <w:rFonts w:ascii="Times New Roman" w:eastAsia="Times New Roman" w:hAnsi="Times New Roman" w:cs="Times New Roman"/>
          <w:sz w:val="24"/>
          <w:szCs w:val="24"/>
          <w:lang w:val="en-US" w:eastAsia="ru-RU"/>
        </w:rPr>
        <w:t> </w:t>
      </w:r>
      <w:r w:rsidRPr="00802BA3">
        <w:rPr>
          <w:rFonts w:ascii="Times New Roman" w:eastAsia="Times New Roman" w:hAnsi="Times New Roman" w:cs="Times New Roman"/>
          <w:sz w:val="24"/>
          <w:szCs w:val="24"/>
          <w:lang w:eastAsia="ru-RU"/>
        </w:rPr>
        <w:t xml:space="preserve">компоненты среды, отражающие экологичность, </w:t>
      </w:r>
      <w:r w:rsidR="002B2786" w:rsidRPr="00802BA3">
        <w:rPr>
          <w:rFonts w:ascii="Times New Roman" w:eastAsia="Times New Roman" w:hAnsi="Times New Roman" w:cs="Times New Roman"/>
          <w:sz w:val="24"/>
          <w:szCs w:val="24"/>
          <w:lang w:eastAsia="ru-RU"/>
        </w:rPr>
        <w:t>природоосообразности</w:t>
      </w:r>
      <w:r w:rsidRPr="00802BA3">
        <w:rPr>
          <w:rFonts w:ascii="Times New Roman" w:eastAsia="Times New Roman" w:hAnsi="Times New Roman" w:cs="Times New Roman"/>
          <w:sz w:val="24"/>
          <w:szCs w:val="24"/>
          <w:lang w:eastAsia="ru-RU"/>
        </w:rPr>
        <w:t xml:space="preserve"> и безопасность;</w:t>
      </w:r>
    </w:p>
    <w:p w:rsidR="004B50B8" w:rsidRPr="00802BA3" w:rsidRDefault="004B50B8" w:rsidP="0027585A">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w:t>
      </w:r>
      <w:r w:rsidRPr="00802BA3">
        <w:rPr>
          <w:rFonts w:ascii="Times New Roman" w:eastAsia="Times New Roman" w:hAnsi="Times New Roman" w:cs="Times New Roman"/>
          <w:sz w:val="24"/>
          <w:szCs w:val="24"/>
          <w:lang w:val="en-US" w:eastAsia="ru-RU"/>
        </w:rPr>
        <w:t> </w:t>
      </w:r>
      <w:r w:rsidRPr="00802BA3">
        <w:rPr>
          <w:rFonts w:ascii="Times New Roman" w:eastAsia="Times New Roman" w:hAnsi="Times New Roman" w:cs="Times New Roman"/>
          <w:sz w:val="24"/>
          <w:szCs w:val="24"/>
          <w:lang w:eastAsia="ru-RU"/>
        </w:rPr>
        <w:t>компоненты среды, обеспечивающие детям возможность общения, игры и совместной деятельности;</w:t>
      </w:r>
    </w:p>
    <w:p w:rsidR="004B50B8" w:rsidRPr="00802BA3" w:rsidRDefault="004B50B8" w:rsidP="0027585A">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w:t>
      </w:r>
      <w:r w:rsidRPr="00802BA3">
        <w:rPr>
          <w:rFonts w:ascii="Times New Roman" w:eastAsia="Times New Roman" w:hAnsi="Times New Roman" w:cs="Times New Roman"/>
          <w:sz w:val="24"/>
          <w:szCs w:val="24"/>
          <w:lang w:val="en-US" w:eastAsia="ru-RU"/>
        </w:rPr>
        <w:t> </w:t>
      </w:r>
      <w:r w:rsidRPr="00802BA3">
        <w:rPr>
          <w:rFonts w:ascii="Times New Roman" w:eastAsia="Times New Roman" w:hAnsi="Times New Roman" w:cs="Times New Roman"/>
          <w:sz w:val="24"/>
          <w:szCs w:val="24"/>
          <w:lang w:eastAsia="ru-RU"/>
        </w:rPr>
        <w:t>компоненты среды, отражающие ценность семьи, людей разных поколений, радость общения с семьей;</w:t>
      </w:r>
    </w:p>
    <w:p w:rsidR="004B50B8" w:rsidRPr="00802BA3" w:rsidRDefault="004B50B8" w:rsidP="0027585A">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w:t>
      </w:r>
      <w:r w:rsidRPr="00802BA3">
        <w:rPr>
          <w:rFonts w:ascii="Times New Roman" w:eastAsia="Times New Roman" w:hAnsi="Times New Roman" w:cs="Times New Roman"/>
          <w:sz w:val="24"/>
          <w:szCs w:val="24"/>
          <w:lang w:val="en-US" w:eastAsia="ru-RU"/>
        </w:rPr>
        <w:t> </w:t>
      </w:r>
      <w:r w:rsidRPr="00802BA3">
        <w:rPr>
          <w:rFonts w:ascii="Times New Roman" w:eastAsia="Times New Roman" w:hAnsi="Times New Roman" w:cs="Times New Roman"/>
          <w:sz w:val="24"/>
          <w:szCs w:val="24"/>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4B50B8" w:rsidRPr="00802BA3" w:rsidRDefault="004B50B8" w:rsidP="0027585A">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w:t>
      </w:r>
      <w:r w:rsidRPr="00802BA3">
        <w:rPr>
          <w:rFonts w:ascii="Times New Roman" w:eastAsia="Times New Roman" w:hAnsi="Times New Roman" w:cs="Times New Roman"/>
          <w:sz w:val="24"/>
          <w:szCs w:val="24"/>
          <w:lang w:val="en-US" w:eastAsia="ru-RU"/>
        </w:rPr>
        <w:t> </w:t>
      </w:r>
      <w:r w:rsidRPr="00802BA3">
        <w:rPr>
          <w:rFonts w:ascii="Times New Roman" w:eastAsia="Times New Roman" w:hAnsi="Times New Roman" w:cs="Times New Roman"/>
          <w:sz w:val="24"/>
          <w:szCs w:val="24"/>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4B50B8" w:rsidRPr="00802BA3" w:rsidRDefault="004B50B8" w:rsidP="0027585A">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w:t>
      </w:r>
      <w:r w:rsidRPr="00802BA3">
        <w:rPr>
          <w:rFonts w:ascii="Times New Roman" w:eastAsia="Times New Roman" w:hAnsi="Times New Roman" w:cs="Times New Roman"/>
          <w:sz w:val="24"/>
          <w:szCs w:val="24"/>
          <w:lang w:val="en-US" w:eastAsia="ru-RU"/>
        </w:rPr>
        <w:t> </w:t>
      </w:r>
      <w:r w:rsidRPr="00802BA3">
        <w:rPr>
          <w:rFonts w:ascii="Times New Roman" w:eastAsia="Times New Roman" w:hAnsi="Times New Roman" w:cs="Times New Roman"/>
          <w:sz w:val="24"/>
          <w:szCs w:val="24"/>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4B50B8" w:rsidRPr="00802BA3" w:rsidRDefault="004B50B8" w:rsidP="0027585A">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w:t>
      </w:r>
      <w:r w:rsidRPr="00802BA3">
        <w:rPr>
          <w:rFonts w:ascii="Times New Roman" w:eastAsia="Times New Roman" w:hAnsi="Times New Roman" w:cs="Times New Roman"/>
          <w:sz w:val="24"/>
          <w:szCs w:val="24"/>
          <w:lang w:val="en-US" w:eastAsia="ru-RU"/>
        </w:rPr>
        <w:t> </w:t>
      </w:r>
      <w:r w:rsidRPr="00802BA3">
        <w:rPr>
          <w:rFonts w:ascii="Times New Roman" w:eastAsia="Times New Roman" w:hAnsi="Times New Roman" w:cs="Times New Roman"/>
          <w:sz w:val="24"/>
          <w:szCs w:val="24"/>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4B50B8" w:rsidRPr="00802BA3" w:rsidRDefault="004B50B8" w:rsidP="0027585A">
      <w:pPr>
        <w:spacing w:after="0" w:line="240" w:lineRule="auto"/>
        <w:ind w:firstLine="567"/>
        <w:jc w:val="both"/>
        <w:rPr>
          <w:rFonts w:ascii="Times New Roman" w:eastAsia="Times New Roman" w:hAnsi="Times New Roman" w:cs="Times New Roman"/>
          <w:sz w:val="24"/>
          <w:szCs w:val="24"/>
          <w:lang w:eastAsia="ru-RU"/>
        </w:rPr>
      </w:pPr>
      <w:r w:rsidRPr="00802BA3">
        <w:rPr>
          <w:rFonts w:ascii="Times New Roman" w:eastAsia="Times New Roman" w:hAnsi="Times New Roman" w:cs="Times New Roman"/>
          <w:sz w:val="24"/>
          <w:szCs w:val="24"/>
          <w:lang w:eastAsia="ru-RU"/>
        </w:rPr>
        <w:t>-</w:t>
      </w:r>
      <w:r w:rsidRPr="00802BA3">
        <w:rPr>
          <w:rFonts w:ascii="Times New Roman" w:eastAsia="Times New Roman" w:hAnsi="Times New Roman" w:cs="Times New Roman"/>
          <w:sz w:val="24"/>
          <w:szCs w:val="24"/>
          <w:lang w:val="en-US" w:eastAsia="ru-RU"/>
        </w:rPr>
        <w:t> </w:t>
      </w:r>
      <w:r w:rsidRPr="00802BA3">
        <w:rPr>
          <w:rFonts w:ascii="Times New Roman" w:eastAsia="Times New Roman" w:hAnsi="Times New Roman" w:cs="Times New Roman"/>
          <w:sz w:val="24"/>
          <w:szCs w:val="24"/>
          <w:lang w:eastAsia="ru-RU"/>
        </w:rPr>
        <w:t>другое.</w:t>
      </w:r>
    </w:p>
    <w:p w:rsidR="00C90AD5" w:rsidRPr="00802BA3" w:rsidRDefault="00C90AD5" w:rsidP="0027585A">
      <w:pPr>
        <w:pStyle w:val="af1"/>
        <w:ind w:left="0" w:firstLine="0"/>
      </w:pPr>
      <w:r w:rsidRPr="00802BA3">
        <w:t>Вся</w:t>
      </w:r>
      <w:r w:rsidRPr="00802BA3">
        <w:rPr>
          <w:spacing w:val="-3"/>
        </w:rPr>
        <w:t xml:space="preserve"> </w:t>
      </w:r>
      <w:r w:rsidRPr="00802BA3">
        <w:t>среда</w:t>
      </w:r>
      <w:r w:rsidRPr="00802BA3">
        <w:rPr>
          <w:spacing w:val="-3"/>
        </w:rPr>
        <w:t xml:space="preserve"> </w:t>
      </w:r>
      <w:r w:rsidRPr="00802BA3">
        <w:t>ДОУ</w:t>
      </w:r>
      <w:r w:rsidRPr="00802BA3">
        <w:rPr>
          <w:spacing w:val="-2"/>
        </w:rPr>
        <w:t xml:space="preserve"> </w:t>
      </w:r>
      <w:r w:rsidRPr="00802BA3">
        <w:t>гармонична</w:t>
      </w:r>
      <w:r w:rsidRPr="00802BA3">
        <w:rPr>
          <w:spacing w:val="-3"/>
        </w:rPr>
        <w:t xml:space="preserve"> </w:t>
      </w:r>
      <w:r w:rsidRPr="00802BA3">
        <w:t>и</w:t>
      </w:r>
      <w:r w:rsidRPr="00802BA3">
        <w:rPr>
          <w:spacing w:val="-2"/>
        </w:rPr>
        <w:t xml:space="preserve"> </w:t>
      </w:r>
      <w:r w:rsidRPr="00802BA3">
        <w:t>эстетически</w:t>
      </w:r>
      <w:r w:rsidRPr="00802BA3">
        <w:rPr>
          <w:spacing w:val="-2"/>
        </w:rPr>
        <w:t xml:space="preserve"> </w:t>
      </w:r>
      <w:r w:rsidRPr="00802BA3">
        <w:t>привлекательна.</w:t>
      </w:r>
    </w:p>
    <w:p w:rsidR="00C90AD5" w:rsidRPr="00C90AD5" w:rsidRDefault="00C90AD5" w:rsidP="0027585A">
      <w:pPr>
        <w:pStyle w:val="af1"/>
        <w:ind w:left="0"/>
      </w:pPr>
      <w:r w:rsidRPr="00802BA3">
        <w:t>Предметно-пространственная</w:t>
      </w:r>
      <w:r w:rsidRPr="00802BA3">
        <w:rPr>
          <w:spacing w:val="1"/>
        </w:rPr>
        <w:t xml:space="preserve"> </w:t>
      </w:r>
      <w:r w:rsidRPr="00802BA3">
        <w:t>среда</w:t>
      </w:r>
      <w:r w:rsidRPr="00802BA3">
        <w:rPr>
          <w:spacing w:val="1"/>
        </w:rPr>
        <w:t xml:space="preserve"> </w:t>
      </w:r>
      <w:r w:rsidRPr="00802BA3">
        <w:t>(далее</w:t>
      </w:r>
      <w:r w:rsidRPr="00802BA3">
        <w:rPr>
          <w:spacing w:val="1"/>
        </w:rPr>
        <w:t xml:space="preserve"> </w:t>
      </w:r>
      <w:r w:rsidRPr="00802BA3">
        <w:t>–</w:t>
      </w:r>
      <w:r w:rsidRPr="00802BA3">
        <w:rPr>
          <w:spacing w:val="1"/>
        </w:rPr>
        <w:t xml:space="preserve"> </w:t>
      </w:r>
      <w:r w:rsidRPr="00802BA3">
        <w:t>ППС)</w:t>
      </w:r>
      <w:r w:rsidRPr="00802BA3">
        <w:rPr>
          <w:spacing w:val="1"/>
        </w:rPr>
        <w:t xml:space="preserve"> </w:t>
      </w:r>
      <w:r w:rsidRPr="00802BA3">
        <w:t>отражает</w:t>
      </w:r>
      <w:r w:rsidRPr="00802BA3">
        <w:rPr>
          <w:spacing w:val="1"/>
        </w:rPr>
        <w:t xml:space="preserve"> </w:t>
      </w:r>
      <w:r w:rsidRPr="00802BA3">
        <w:t>федеральную,</w:t>
      </w:r>
      <w:r w:rsidRPr="00802BA3">
        <w:rPr>
          <w:spacing w:val="1"/>
        </w:rPr>
        <w:t xml:space="preserve"> </w:t>
      </w:r>
      <w:r w:rsidRPr="00802BA3">
        <w:t>региональную</w:t>
      </w:r>
      <w:r w:rsidRPr="00802BA3">
        <w:rPr>
          <w:spacing w:val="-1"/>
        </w:rPr>
        <w:t xml:space="preserve"> </w:t>
      </w:r>
      <w:r w:rsidRPr="00802BA3">
        <w:t>специфику,</w:t>
      </w:r>
      <w:r w:rsidRPr="00802BA3">
        <w:rPr>
          <w:spacing w:val="5"/>
        </w:rPr>
        <w:t xml:space="preserve"> </w:t>
      </w:r>
      <w:r w:rsidRPr="00802BA3">
        <w:t>а</w:t>
      </w:r>
      <w:r w:rsidRPr="00802BA3">
        <w:rPr>
          <w:spacing w:val="-2"/>
        </w:rPr>
        <w:t xml:space="preserve"> </w:t>
      </w:r>
      <w:r w:rsidRPr="00802BA3">
        <w:t>также специфику</w:t>
      </w:r>
      <w:r w:rsidRPr="00802BA3">
        <w:rPr>
          <w:spacing w:val="-7"/>
        </w:rPr>
        <w:t xml:space="preserve"> </w:t>
      </w:r>
      <w:r w:rsidRPr="00802BA3">
        <w:t>Д</w:t>
      </w:r>
      <w:r>
        <w:t>ОУ</w:t>
      </w:r>
      <w:r w:rsidRPr="00C90AD5">
        <w:rPr>
          <w:spacing w:val="-1"/>
        </w:rPr>
        <w:t xml:space="preserve"> </w:t>
      </w:r>
      <w:r w:rsidRPr="00C90AD5">
        <w:t>и</w:t>
      </w:r>
      <w:r w:rsidRPr="00C90AD5">
        <w:rPr>
          <w:spacing w:val="3"/>
        </w:rPr>
        <w:t xml:space="preserve"> </w:t>
      </w:r>
      <w:r w:rsidRPr="00C90AD5">
        <w:t>включает:</w:t>
      </w:r>
    </w:p>
    <w:p w:rsidR="00C90AD5" w:rsidRPr="00C90AD5" w:rsidRDefault="00C90AD5" w:rsidP="00403D1F">
      <w:pPr>
        <w:pStyle w:val="a9"/>
        <w:widowControl w:val="0"/>
        <w:numPr>
          <w:ilvl w:val="0"/>
          <w:numId w:val="129"/>
        </w:numPr>
        <w:tabs>
          <w:tab w:val="left" w:pos="1510"/>
        </w:tabs>
        <w:autoSpaceDE w:val="0"/>
        <w:autoSpaceDN w:val="0"/>
        <w:spacing w:after="0" w:line="240" w:lineRule="auto"/>
        <w:ind w:left="0" w:hanging="540"/>
        <w:contextualSpacing w:val="0"/>
        <w:jc w:val="both"/>
        <w:rPr>
          <w:rFonts w:ascii="Times New Roman" w:hAnsi="Times New Roman" w:cs="Times New Roman"/>
          <w:sz w:val="24"/>
        </w:rPr>
      </w:pPr>
      <w:r w:rsidRPr="00C90AD5">
        <w:rPr>
          <w:rFonts w:ascii="Times New Roman" w:hAnsi="Times New Roman" w:cs="Times New Roman"/>
          <w:sz w:val="24"/>
        </w:rPr>
        <w:t>оформление</w:t>
      </w:r>
      <w:r w:rsidRPr="00C90AD5">
        <w:rPr>
          <w:rFonts w:ascii="Times New Roman" w:hAnsi="Times New Roman" w:cs="Times New Roman"/>
          <w:spacing w:val="-9"/>
          <w:sz w:val="24"/>
        </w:rPr>
        <w:t xml:space="preserve"> </w:t>
      </w:r>
      <w:r w:rsidRPr="00C90AD5">
        <w:rPr>
          <w:rFonts w:ascii="Times New Roman" w:hAnsi="Times New Roman" w:cs="Times New Roman"/>
          <w:sz w:val="24"/>
        </w:rPr>
        <w:t>помещений;</w:t>
      </w:r>
    </w:p>
    <w:p w:rsidR="00C90AD5" w:rsidRPr="00C90AD5" w:rsidRDefault="00C90AD5" w:rsidP="00403D1F">
      <w:pPr>
        <w:pStyle w:val="a9"/>
        <w:widowControl w:val="0"/>
        <w:numPr>
          <w:ilvl w:val="0"/>
          <w:numId w:val="129"/>
        </w:numPr>
        <w:tabs>
          <w:tab w:val="left" w:pos="1510"/>
        </w:tabs>
        <w:autoSpaceDE w:val="0"/>
        <w:autoSpaceDN w:val="0"/>
        <w:spacing w:after="0" w:line="240" w:lineRule="auto"/>
        <w:ind w:left="0" w:hanging="540"/>
        <w:contextualSpacing w:val="0"/>
        <w:jc w:val="both"/>
        <w:rPr>
          <w:rFonts w:ascii="Times New Roman" w:hAnsi="Times New Roman" w:cs="Times New Roman"/>
          <w:sz w:val="24"/>
        </w:rPr>
      </w:pPr>
      <w:r w:rsidRPr="00C90AD5">
        <w:rPr>
          <w:rFonts w:ascii="Times New Roman" w:hAnsi="Times New Roman" w:cs="Times New Roman"/>
          <w:sz w:val="24"/>
        </w:rPr>
        <w:t>оборудование;</w:t>
      </w:r>
    </w:p>
    <w:p w:rsidR="00C90AD5" w:rsidRPr="00C90AD5" w:rsidRDefault="00C90AD5" w:rsidP="00403D1F">
      <w:pPr>
        <w:pStyle w:val="a9"/>
        <w:widowControl w:val="0"/>
        <w:numPr>
          <w:ilvl w:val="0"/>
          <w:numId w:val="129"/>
        </w:numPr>
        <w:tabs>
          <w:tab w:val="left" w:pos="1510"/>
        </w:tabs>
        <w:autoSpaceDE w:val="0"/>
        <w:autoSpaceDN w:val="0"/>
        <w:spacing w:after="0" w:line="240" w:lineRule="auto"/>
        <w:ind w:left="0" w:hanging="540"/>
        <w:contextualSpacing w:val="0"/>
        <w:jc w:val="both"/>
        <w:rPr>
          <w:rFonts w:ascii="Times New Roman" w:hAnsi="Times New Roman" w:cs="Times New Roman"/>
          <w:sz w:val="24"/>
        </w:rPr>
      </w:pPr>
      <w:r w:rsidRPr="00C90AD5">
        <w:rPr>
          <w:rFonts w:ascii="Times New Roman" w:hAnsi="Times New Roman" w:cs="Times New Roman"/>
          <w:sz w:val="24"/>
        </w:rPr>
        <w:t>игрушки.</w:t>
      </w:r>
    </w:p>
    <w:p w:rsidR="00C90AD5" w:rsidRPr="002B2786" w:rsidRDefault="00C90AD5" w:rsidP="0027585A">
      <w:pPr>
        <w:pStyle w:val="af1"/>
        <w:ind w:left="0" w:firstLine="719"/>
      </w:pPr>
      <w:r w:rsidRPr="002B2786">
        <w:t>ППС</w:t>
      </w:r>
      <w:r w:rsidRPr="002B2786">
        <w:rPr>
          <w:spacing w:val="1"/>
        </w:rPr>
        <w:t xml:space="preserve"> </w:t>
      </w:r>
      <w:r w:rsidRPr="002B2786">
        <w:t>отражает</w:t>
      </w:r>
      <w:r w:rsidRPr="002B2786">
        <w:rPr>
          <w:spacing w:val="1"/>
        </w:rPr>
        <w:t xml:space="preserve"> </w:t>
      </w:r>
      <w:r w:rsidRPr="002B2786">
        <w:t>ценности,</w:t>
      </w:r>
      <w:r w:rsidRPr="002B2786">
        <w:rPr>
          <w:spacing w:val="1"/>
        </w:rPr>
        <w:t xml:space="preserve"> </w:t>
      </w:r>
      <w:r w:rsidRPr="002B2786">
        <w:t>на</w:t>
      </w:r>
      <w:r w:rsidRPr="002B2786">
        <w:rPr>
          <w:spacing w:val="1"/>
        </w:rPr>
        <w:t xml:space="preserve"> </w:t>
      </w:r>
      <w:r w:rsidRPr="002B2786">
        <w:t>которых</w:t>
      </w:r>
      <w:r w:rsidRPr="002B2786">
        <w:rPr>
          <w:spacing w:val="1"/>
        </w:rPr>
        <w:t xml:space="preserve"> </w:t>
      </w:r>
      <w:r w:rsidRPr="002B2786">
        <w:t>строится</w:t>
      </w:r>
      <w:r w:rsidRPr="002B2786">
        <w:rPr>
          <w:spacing w:val="1"/>
        </w:rPr>
        <w:t xml:space="preserve"> </w:t>
      </w:r>
      <w:r w:rsidRPr="002B2786">
        <w:t>Программа</w:t>
      </w:r>
      <w:r w:rsidRPr="002B2786">
        <w:rPr>
          <w:spacing w:val="1"/>
        </w:rPr>
        <w:t xml:space="preserve"> </w:t>
      </w:r>
      <w:r w:rsidRPr="002B2786">
        <w:t>воспитания,</w:t>
      </w:r>
      <w:r w:rsidRPr="002B2786">
        <w:rPr>
          <w:spacing w:val="1"/>
        </w:rPr>
        <w:t xml:space="preserve"> </w:t>
      </w:r>
      <w:r w:rsidRPr="002B2786">
        <w:t>способствовать их принятию и раскрытию ребенком. В каждой группе имеются такие</w:t>
      </w:r>
      <w:r w:rsidRPr="002B2786">
        <w:rPr>
          <w:spacing w:val="1"/>
        </w:rPr>
        <w:t xml:space="preserve"> </w:t>
      </w:r>
      <w:r w:rsidRPr="002B2786">
        <w:t>центры</w:t>
      </w:r>
      <w:r w:rsidRPr="002B2786">
        <w:rPr>
          <w:spacing w:val="1"/>
        </w:rPr>
        <w:t xml:space="preserve"> </w:t>
      </w:r>
      <w:r w:rsidRPr="002B2786">
        <w:t>активности</w:t>
      </w:r>
      <w:r w:rsidRPr="002B2786">
        <w:rPr>
          <w:spacing w:val="1"/>
        </w:rPr>
        <w:t xml:space="preserve"> </w:t>
      </w:r>
      <w:r w:rsidRPr="002B2786">
        <w:t>как,</w:t>
      </w:r>
      <w:r w:rsidRPr="002B2786">
        <w:rPr>
          <w:spacing w:val="1"/>
        </w:rPr>
        <w:t xml:space="preserve"> </w:t>
      </w:r>
      <w:r w:rsidRPr="002B2786">
        <w:t>«Патриотический</w:t>
      </w:r>
      <w:r w:rsidRPr="002B2786">
        <w:rPr>
          <w:spacing w:val="1"/>
        </w:rPr>
        <w:t xml:space="preserve"> </w:t>
      </w:r>
      <w:r w:rsidRPr="002B2786">
        <w:t>уголок»,</w:t>
      </w:r>
      <w:r w:rsidRPr="002B2786">
        <w:rPr>
          <w:spacing w:val="1"/>
        </w:rPr>
        <w:t xml:space="preserve"> </w:t>
      </w:r>
      <w:r w:rsidRPr="002B2786">
        <w:t>«Уголок</w:t>
      </w:r>
      <w:r w:rsidRPr="002B2786">
        <w:rPr>
          <w:spacing w:val="1"/>
        </w:rPr>
        <w:t xml:space="preserve"> </w:t>
      </w:r>
      <w:r w:rsidRPr="002B2786">
        <w:t>уединения»,</w:t>
      </w:r>
      <w:r w:rsidRPr="002B2786">
        <w:rPr>
          <w:spacing w:val="1"/>
        </w:rPr>
        <w:t xml:space="preserve"> </w:t>
      </w:r>
      <w:r w:rsidRPr="002B2786">
        <w:t>«В</w:t>
      </w:r>
      <w:r w:rsidRPr="002B2786">
        <w:rPr>
          <w:spacing w:val="1"/>
        </w:rPr>
        <w:t xml:space="preserve"> </w:t>
      </w:r>
      <w:r w:rsidRPr="002B2786">
        <w:t>мире</w:t>
      </w:r>
      <w:r w:rsidRPr="002B2786">
        <w:rPr>
          <w:spacing w:val="1"/>
        </w:rPr>
        <w:t xml:space="preserve"> </w:t>
      </w:r>
      <w:r w:rsidRPr="002B2786">
        <w:t>природы»</w:t>
      </w:r>
      <w:r w:rsidRPr="002B2786">
        <w:rPr>
          <w:spacing w:val="1"/>
        </w:rPr>
        <w:t xml:space="preserve"> </w:t>
      </w:r>
      <w:r w:rsidRPr="002B2786">
        <w:t>и</w:t>
      </w:r>
      <w:r w:rsidRPr="002B2786">
        <w:rPr>
          <w:spacing w:val="1"/>
        </w:rPr>
        <w:t xml:space="preserve"> </w:t>
      </w:r>
      <w:r w:rsidRPr="002B2786">
        <w:t>организованы</w:t>
      </w:r>
      <w:r w:rsidRPr="002B2786">
        <w:rPr>
          <w:spacing w:val="1"/>
        </w:rPr>
        <w:t xml:space="preserve"> </w:t>
      </w:r>
      <w:r w:rsidRPr="002B2786">
        <w:t>различные</w:t>
      </w:r>
      <w:r w:rsidRPr="002B2786">
        <w:rPr>
          <w:spacing w:val="1"/>
        </w:rPr>
        <w:t xml:space="preserve"> </w:t>
      </w:r>
      <w:r w:rsidRPr="002B2786">
        <w:t>мини-музеи:</w:t>
      </w:r>
      <w:r w:rsidRPr="002B2786">
        <w:rPr>
          <w:spacing w:val="1"/>
        </w:rPr>
        <w:t xml:space="preserve"> </w:t>
      </w:r>
      <w:r w:rsidRPr="002B2786">
        <w:t>«Хлеб-всему</w:t>
      </w:r>
      <w:r w:rsidRPr="002B2786">
        <w:rPr>
          <w:spacing w:val="1"/>
        </w:rPr>
        <w:t xml:space="preserve"> </w:t>
      </w:r>
      <w:r w:rsidRPr="002B2786">
        <w:t>голова»,</w:t>
      </w:r>
      <w:r w:rsidRPr="002B2786">
        <w:rPr>
          <w:spacing w:val="1"/>
        </w:rPr>
        <w:t xml:space="preserve"> </w:t>
      </w:r>
      <w:r w:rsidRPr="002B2786">
        <w:t>«Бабушкины</w:t>
      </w:r>
      <w:r w:rsidRPr="002B2786">
        <w:rPr>
          <w:spacing w:val="1"/>
        </w:rPr>
        <w:t xml:space="preserve"> </w:t>
      </w:r>
      <w:r w:rsidRPr="002B2786">
        <w:t>куклы», «Народная игрушка», а также макеты «Русская изба - теплотой полна!». Музейная</w:t>
      </w:r>
      <w:r w:rsidRPr="002B2786">
        <w:rPr>
          <w:spacing w:val="-57"/>
        </w:rPr>
        <w:t xml:space="preserve"> </w:t>
      </w:r>
      <w:r w:rsidRPr="002B2786">
        <w:t>педагогика</w:t>
      </w:r>
      <w:r w:rsidRPr="002B2786">
        <w:rPr>
          <w:spacing w:val="1"/>
        </w:rPr>
        <w:t xml:space="preserve"> </w:t>
      </w:r>
      <w:r w:rsidRPr="002B2786">
        <w:t>рассматривается</w:t>
      </w:r>
      <w:r w:rsidRPr="002B2786">
        <w:rPr>
          <w:spacing w:val="1"/>
        </w:rPr>
        <w:t xml:space="preserve"> </w:t>
      </w:r>
      <w:r w:rsidRPr="002B2786">
        <w:t>нами</w:t>
      </w:r>
      <w:r w:rsidRPr="002B2786">
        <w:rPr>
          <w:spacing w:val="1"/>
        </w:rPr>
        <w:t xml:space="preserve"> </w:t>
      </w:r>
      <w:r w:rsidRPr="002B2786">
        <w:t>как</w:t>
      </w:r>
      <w:r w:rsidRPr="002B2786">
        <w:rPr>
          <w:spacing w:val="1"/>
        </w:rPr>
        <w:t xml:space="preserve"> </w:t>
      </w:r>
      <w:r w:rsidRPr="002B2786">
        <w:t>ценность,</w:t>
      </w:r>
      <w:r w:rsidRPr="002B2786">
        <w:rPr>
          <w:spacing w:val="1"/>
        </w:rPr>
        <w:t xml:space="preserve"> </w:t>
      </w:r>
      <w:r w:rsidRPr="002B2786">
        <w:t>обладающая</w:t>
      </w:r>
      <w:r w:rsidRPr="002B2786">
        <w:rPr>
          <w:spacing w:val="1"/>
        </w:rPr>
        <w:t xml:space="preserve"> </w:t>
      </w:r>
      <w:r w:rsidRPr="002B2786">
        <w:t>исторической</w:t>
      </w:r>
      <w:r w:rsidRPr="002B2786">
        <w:rPr>
          <w:spacing w:val="1"/>
        </w:rPr>
        <w:t xml:space="preserve"> </w:t>
      </w:r>
      <w:r w:rsidRPr="002B2786">
        <w:t>и</w:t>
      </w:r>
      <w:r w:rsidRPr="002B2786">
        <w:rPr>
          <w:spacing w:val="1"/>
        </w:rPr>
        <w:t xml:space="preserve"> </w:t>
      </w:r>
      <w:r w:rsidRPr="002B2786">
        <w:t>художественной</w:t>
      </w:r>
      <w:r w:rsidRPr="002B2786">
        <w:rPr>
          <w:spacing w:val="1"/>
        </w:rPr>
        <w:t xml:space="preserve"> </w:t>
      </w:r>
      <w:r w:rsidRPr="002B2786">
        <w:t>значимостью.</w:t>
      </w:r>
      <w:r w:rsidRPr="002B2786">
        <w:rPr>
          <w:spacing w:val="1"/>
        </w:rPr>
        <w:t xml:space="preserve"> </w:t>
      </w:r>
      <w:r w:rsidRPr="002B2786">
        <w:t>В</w:t>
      </w:r>
      <w:r w:rsidRPr="002B2786">
        <w:rPr>
          <w:spacing w:val="1"/>
        </w:rPr>
        <w:t xml:space="preserve"> </w:t>
      </w:r>
      <w:r w:rsidRPr="002B2786">
        <w:t>детском</w:t>
      </w:r>
      <w:r w:rsidRPr="002B2786">
        <w:rPr>
          <w:spacing w:val="1"/>
        </w:rPr>
        <w:t xml:space="preserve"> </w:t>
      </w:r>
      <w:r w:rsidRPr="002B2786">
        <w:t>саду</w:t>
      </w:r>
      <w:r w:rsidRPr="002B2786">
        <w:rPr>
          <w:spacing w:val="1"/>
        </w:rPr>
        <w:t xml:space="preserve"> </w:t>
      </w:r>
      <w:r w:rsidRPr="002B2786">
        <w:t>есть</w:t>
      </w:r>
      <w:r w:rsidRPr="002B2786">
        <w:rPr>
          <w:spacing w:val="1"/>
        </w:rPr>
        <w:t xml:space="preserve"> </w:t>
      </w:r>
      <w:r w:rsidRPr="002B2786">
        <w:t>Музей</w:t>
      </w:r>
      <w:r w:rsidRPr="002B2786">
        <w:rPr>
          <w:spacing w:val="1"/>
        </w:rPr>
        <w:t xml:space="preserve"> </w:t>
      </w:r>
      <w:r w:rsidRPr="002B2786">
        <w:t>«Русская</w:t>
      </w:r>
      <w:r w:rsidRPr="002B2786">
        <w:rPr>
          <w:spacing w:val="1"/>
        </w:rPr>
        <w:t xml:space="preserve"> </w:t>
      </w:r>
      <w:r w:rsidRPr="002B2786">
        <w:t>изба»,</w:t>
      </w:r>
      <w:r w:rsidRPr="002B2786">
        <w:rPr>
          <w:spacing w:val="1"/>
        </w:rPr>
        <w:t xml:space="preserve"> </w:t>
      </w:r>
      <w:r w:rsidRPr="002B2786">
        <w:t>который</w:t>
      </w:r>
      <w:r w:rsidRPr="002B2786">
        <w:rPr>
          <w:spacing w:val="1"/>
        </w:rPr>
        <w:t xml:space="preserve"> </w:t>
      </w:r>
      <w:r w:rsidRPr="002B2786">
        <w:t>наполнен</w:t>
      </w:r>
      <w:r w:rsidRPr="002B2786">
        <w:rPr>
          <w:spacing w:val="-3"/>
        </w:rPr>
        <w:t xml:space="preserve"> </w:t>
      </w:r>
      <w:r w:rsidRPr="002B2786">
        <w:t>предметами быта русского народа.</w:t>
      </w:r>
    </w:p>
    <w:p w:rsidR="00C90AD5" w:rsidRPr="002B2786" w:rsidRDefault="00C90AD5" w:rsidP="0027585A">
      <w:pPr>
        <w:pStyle w:val="af1"/>
        <w:ind w:left="0" w:firstLine="719"/>
      </w:pPr>
      <w:r w:rsidRPr="002B2786">
        <w:t>Среда</w:t>
      </w:r>
      <w:r w:rsidRPr="002B2786">
        <w:rPr>
          <w:spacing w:val="1"/>
        </w:rPr>
        <w:t xml:space="preserve"> </w:t>
      </w:r>
      <w:r w:rsidRPr="002B2786">
        <w:t>предоставляет</w:t>
      </w:r>
      <w:r w:rsidRPr="002B2786">
        <w:rPr>
          <w:spacing w:val="1"/>
        </w:rPr>
        <w:t xml:space="preserve"> </w:t>
      </w:r>
      <w:r w:rsidRPr="002B2786">
        <w:t>ребенку</w:t>
      </w:r>
      <w:r w:rsidRPr="002B2786">
        <w:rPr>
          <w:spacing w:val="1"/>
        </w:rPr>
        <w:t xml:space="preserve"> </w:t>
      </w:r>
      <w:r w:rsidRPr="002B2786">
        <w:t>возможность</w:t>
      </w:r>
      <w:r w:rsidRPr="002B2786">
        <w:rPr>
          <w:spacing w:val="1"/>
        </w:rPr>
        <w:t xml:space="preserve"> </w:t>
      </w:r>
      <w:r w:rsidRPr="002B2786">
        <w:t>погружения</w:t>
      </w:r>
      <w:r w:rsidRPr="002B2786">
        <w:rPr>
          <w:spacing w:val="1"/>
        </w:rPr>
        <w:t xml:space="preserve"> </w:t>
      </w:r>
      <w:r w:rsidRPr="002B2786">
        <w:t>в</w:t>
      </w:r>
      <w:r w:rsidRPr="002B2786">
        <w:rPr>
          <w:spacing w:val="1"/>
        </w:rPr>
        <w:t xml:space="preserve"> </w:t>
      </w:r>
      <w:r w:rsidRPr="002B2786">
        <w:t>культуру</w:t>
      </w:r>
      <w:r w:rsidRPr="002B2786">
        <w:rPr>
          <w:spacing w:val="1"/>
        </w:rPr>
        <w:t xml:space="preserve"> </w:t>
      </w:r>
      <w:r w:rsidRPr="002B2786">
        <w:t>России,</w:t>
      </w:r>
      <w:r w:rsidRPr="002B2786">
        <w:rPr>
          <w:spacing w:val="1"/>
        </w:rPr>
        <w:t xml:space="preserve"> </w:t>
      </w:r>
      <w:r w:rsidRPr="002B2786">
        <w:rPr>
          <w:spacing w:val="-1"/>
        </w:rPr>
        <w:t xml:space="preserve">знакомства с особенностями региональной </w:t>
      </w:r>
      <w:r w:rsidRPr="002B2786">
        <w:t>культурной традиции. Вся среда ДОУ является гармо</w:t>
      </w:r>
      <w:r w:rsidRPr="002B2786">
        <w:lastRenderedPageBreak/>
        <w:t>ничной и эстетически привлекательной и включает знаки и</w:t>
      </w:r>
      <w:r w:rsidRPr="002B2786">
        <w:rPr>
          <w:spacing w:val="1"/>
        </w:rPr>
        <w:t xml:space="preserve"> </w:t>
      </w:r>
      <w:r w:rsidRPr="002B2786">
        <w:t>символы государства, региона, округа, города и организации, которые размещаются не только в</w:t>
      </w:r>
      <w:r w:rsidRPr="002B2786">
        <w:rPr>
          <w:spacing w:val="1"/>
        </w:rPr>
        <w:t xml:space="preserve"> </w:t>
      </w:r>
      <w:r w:rsidRPr="002B2786">
        <w:t>групповых</w:t>
      </w:r>
      <w:r w:rsidRPr="002B2786">
        <w:rPr>
          <w:spacing w:val="1"/>
        </w:rPr>
        <w:t xml:space="preserve"> </w:t>
      </w:r>
      <w:r w:rsidRPr="002B2786">
        <w:t>помещениях,</w:t>
      </w:r>
      <w:r w:rsidRPr="002B2786">
        <w:rPr>
          <w:spacing w:val="1"/>
        </w:rPr>
        <w:t xml:space="preserve"> </w:t>
      </w:r>
      <w:r w:rsidRPr="002B2786">
        <w:t>но</w:t>
      </w:r>
      <w:r w:rsidRPr="002B2786">
        <w:rPr>
          <w:spacing w:val="1"/>
        </w:rPr>
        <w:t xml:space="preserve"> </w:t>
      </w:r>
      <w:r w:rsidRPr="002B2786">
        <w:t>и</w:t>
      </w:r>
      <w:r w:rsidRPr="002B2786">
        <w:rPr>
          <w:spacing w:val="1"/>
        </w:rPr>
        <w:t xml:space="preserve"> </w:t>
      </w:r>
      <w:r w:rsidRPr="002B2786">
        <w:t>в</w:t>
      </w:r>
      <w:r w:rsidRPr="002B2786">
        <w:rPr>
          <w:spacing w:val="1"/>
        </w:rPr>
        <w:t xml:space="preserve"> </w:t>
      </w:r>
      <w:r w:rsidRPr="002B2786">
        <w:t>рекреации</w:t>
      </w:r>
      <w:r w:rsidRPr="002B2786">
        <w:rPr>
          <w:spacing w:val="1"/>
        </w:rPr>
        <w:t xml:space="preserve"> </w:t>
      </w:r>
      <w:r w:rsidRPr="002B2786">
        <w:t>детского</w:t>
      </w:r>
      <w:r w:rsidRPr="002B2786">
        <w:rPr>
          <w:spacing w:val="1"/>
        </w:rPr>
        <w:t xml:space="preserve"> </w:t>
      </w:r>
      <w:r w:rsidRPr="002B2786">
        <w:t>сада.</w:t>
      </w:r>
      <w:r w:rsidRPr="002B2786">
        <w:rPr>
          <w:spacing w:val="1"/>
        </w:rPr>
        <w:t xml:space="preserve"> </w:t>
      </w:r>
      <w:r w:rsidRPr="002B2786">
        <w:t>Рекреации/приемные групп</w:t>
      </w:r>
      <w:r w:rsidRPr="002B2786">
        <w:rPr>
          <w:spacing w:val="61"/>
        </w:rPr>
        <w:t xml:space="preserve"> </w:t>
      </w:r>
      <w:r w:rsidRPr="002B2786">
        <w:t>постоянно</w:t>
      </w:r>
      <w:r w:rsidRPr="002B2786">
        <w:rPr>
          <w:spacing w:val="1"/>
        </w:rPr>
        <w:t xml:space="preserve"> </w:t>
      </w:r>
      <w:r w:rsidRPr="002B2786">
        <w:t>пополняется</w:t>
      </w:r>
      <w:r w:rsidRPr="002B2786">
        <w:rPr>
          <w:spacing w:val="1"/>
        </w:rPr>
        <w:t xml:space="preserve"> </w:t>
      </w:r>
      <w:r w:rsidRPr="002B2786">
        <w:t>сменяющимися</w:t>
      </w:r>
      <w:r w:rsidRPr="002B2786">
        <w:rPr>
          <w:spacing w:val="1"/>
        </w:rPr>
        <w:t xml:space="preserve"> </w:t>
      </w:r>
      <w:r w:rsidRPr="002B2786">
        <w:t>композициями,</w:t>
      </w:r>
      <w:r w:rsidRPr="002B2786">
        <w:rPr>
          <w:spacing w:val="1"/>
        </w:rPr>
        <w:t xml:space="preserve"> </w:t>
      </w:r>
      <w:r w:rsidRPr="002B2786">
        <w:t>в</w:t>
      </w:r>
      <w:r w:rsidRPr="002B2786">
        <w:rPr>
          <w:spacing w:val="1"/>
        </w:rPr>
        <w:t xml:space="preserve"> </w:t>
      </w:r>
      <w:r w:rsidRPr="002B2786">
        <w:t>соответствии</w:t>
      </w:r>
      <w:r w:rsidRPr="002B2786">
        <w:rPr>
          <w:spacing w:val="1"/>
        </w:rPr>
        <w:t xml:space="preserve"> </w:t>
      </w:r>
      <w:r w:rsidRPr="002B2786">
        <w:t>с</w:t>
      </w:r>
      <w:r w:rsidRPr="002B2786">
        <w:rPr>
          <w:spacing w:val="1"/>
        </w:rPr>
        <w:t xml:space="preserve"> </w:t>
      </w:r>
      <w:r w:rsidRPr="002B2786">
        <w:t>государственными</w:t>
      </w:r>
      <w:r w:rsidRPr="002B2786">
        <w:rPr>
          <w:spacing w:val="1"/>
        </w:rPr>
        <w:t xml:space="preserve"> </w:t>
      </w:r>
      <w:r w:rsidRPr="002B2786">
        <w:t>праздниками</w:t>
      </w:r>
      <w:r w:rsidRPr="002B2786">
        <w:rPr>
          <w:spacing w:val="-1"/>
        </w:rPr>
        <w:t xml:space="preserve"> </w:t>
      </w:r>
      <w:r w:rsidRPr="002B2786">
        <w:t>РФ</w:t>
      </w:r>
      <w:r w:rsidRPr="002B2786">
        <w:rPr>
          <w:spacing w:val="-3"/>
        </w:rPr>
        <w:t xml:space="preserve"> </w:t>
      </w:r>
      <w:r w:rsidRPr="002B2786">
        <w:t>и значимыми событиями.</w:t>
      </w:r>
    </w:p>
    <w:p w:rsidR="00C90AD5" w:rsidRPr="002B2786" w:rsidRDefault="00C90AD5" w:rsidP="0027585A">
      <w:pPr>
        <w:pStyle w:val="af1"/>
        <w:spacing w:before="42" w:line="276" w:lineRule="auto"/>
        <w:ind w:left="0" w:firstLine="455"/>
      </w:pPr>
      <w:r w:rsidRPr="002B2786">
        <w:t>Среда</w:t>
      </w:r>
      <w:r w:rsidRPr="002B2786">
        <w:rPr>
          <w:spacing w:val="1"/>
        </w:rPr>
        <w:t xml:space="preserve"> </w:t>
      </w:r>
      <w:r w:rsidRPr="002B2786">
        <w:t>отражает</w:t>
      </w:r>
      <w:r w:rsidRPr="002B2786">
        <w:rPr>
          <w:spacing w:val="1"/>
        </w:rPr>
        <w:t xml:space="preserve"> </w:t>
      </w:r>
      <w:r w:rsidRPr="002B2786">
        <w:t>региональные,</w:t>
      </w:r>
      <w:r w:rsidRPr="002B2786">
        <w:rPr>
          <w:spacing w:val="1"/>
        </w:rPr>
        <w:t xml:space="preserve"> </w:t>
      </w:r>
      <w:r w:rsidRPr="002B2786">
        <w:t>этнографические,</w:t>
      </w:r>
      <w:r w:rsidRPr="002B2786">
        <w:rPr>
          <w:spacing w:val="1"/>
        </w:rPr>
        <w:t xml:space="preserve"> </w:t>
      </w:r>
      <w:r w:rsidRPr="002B2786">
        <w:t>конфессиональные</w:t>
      </w:r>
      <w:r w:rsidRPr="002B2786">
        <w:rPr>
          <w:spacing w:val="1"/>
        </w:rPr>
        <w:t xml:space="preserve"> </w:t>
      </w:r>
      <w:r w:rsidRPr="002B2786">
        <w:t>и</w:t>
      </w:r>
      <w:r w:rsidRPr="002B2786">
        <w:rPr>
          <w:spacing w:val="1"/>
        </w:rPr>
        <w:t xml:space="preserve"> </w:t>
      </w:r>
      <w:r w:rsidRPr="002B2786">
        <w:t>другие</w:t>
      </w:r>
      <w:r w:rsidRPr="002B2786">
        <w:rPr>
          <w:spacing w:val="1"/>
        </w:rPr>
        <w:t xml:space="preserve"> </w:t>
      </w:r>
      <w:r w:rsidRPr="002B2786">
        <w:t>особенности социокультурных</w:t>
      </w:r>
      <w:r w:rsidRPr="002B2786">
        <w:rPr>
          <w:spacing w:val="1"/>
        </w:rPr>
        <w:t xml:space="preserve"> </w:t>
      </w:r>
      <w:r w:rsidRPr="002B2786">
        <w:t>условий, в которых находится организация, отражает</w:t>
      </w:r>
      <w:r w:rsidRPr="002B2786">
        <w:rPr>
          <w:spacing w:val="1"/>
        </w:rPr>
        <w:t xml:space="preserve"> </w:t>
      </w:r>
      <w:r w:rsidRPr="002B2786">
        <w:t>ценность</w:t>
      </w:r>
      <w:r w:rsidRPr="002B2786">
        <w:rPr>
          <w:spacing w:val="-4"/>
        </w:rPr>
        <w:t xml:space="preserve"> </w:t>
      </w:r>
      <w:r w:rsidRPr="002B2786">
        <w:t>семьи, людей</w:t>
      </w:r>
      <w:r w:rsidRPr="002B2786">
        <w:rPr>
          <w:spacing w:val="-3"/>
        </w:rPr>
        <w:t xml:space="preserve"> </w:t>
      </w:r>
      <w:r w:rsidRPr="002B2786">
        <w:t>разных</w:t>
      </w:r>
      <w:r w:rsidRPr="002B2786">
        <w:rPr>
          <w:spacing w:val="-4"/>
        </w:rPr>
        <w:t xml:space="preserve"> </w:t>
      </w:r>
      <w:r w:rsidRPr="002B2786">
        <w:t>поколений,</w:t>
      </w:r>
      <w:r w:rsidRPr="002B2786">
        <w:rPr>
          <w:spacing w:val="-5"/>
        </w:rPr>
        <w:t xml:space="preserve"> </w:t>
      </w:r>
      <w:r w:rsidRPr="002B2786">
        <w:t>радость</w:t>
      </w:r>
      <w:r w:rsidRPr="002B2786">
        <w:rPr>
          <w:spacing w:val="-8"/>
        </w:rPr>
        <w:t xml:space="preserve"> </w:t>
      </w:r>
      <w:r w:rsidRPr="002B2786">
        <w:t>общения</w:t>
      </w:r>
      <w:r w:rsidRPr="002B2786">
        <w:rPr>
          <w:spacing w:val="-1"/>
        </w:rPr>
        <w:t xml:space="preserve"> </w:t>
      </w:r>
      <w:r w:rsidRPr="002B2786">
        <w:t>с</w:t>
      </w:r>
      <w:r w:rsidRPr="002B2786">
        <w:rPr>
          <w:spacing w:val="-9"/>
        </w:rPr>
        <w:t xml:space="preserve"> </w:t>
      </w:r>
      <w:r w:rsidRPr="002B2786">
        <w:t>семьей.</w:t>
      </w:r>
    </w:p>
    <w:p w:rsidR="00C90AD5" w:rsidRPr="002B2786" w:rsidRDefault="00C90AD5" w:rsidP="0027585A">
      <w:pPr>
        <w:pStyle w:val="af1"/>
        <w:spacing w:before="1" w:line="276" w:lineRule="auto"/>
        <w:ind w:left="0" w:firstLine="719"/>
      </w:pPr>
      <w:r w:rsidRPr="002B2786">
        <w:t>Среда</w:t>
      </w:r>
      <w:r w:rsidRPr="002B2786">
        <w:rPr>
          <w:spacing w:val="1"/>
        </w:rPr>
        <w:t xml:space="preserve"> </w:t>
      </w:r>
      <w:r w:rsidRPr="002B2786">
        <w:t>экологичная,</w:t>
      </w:r>
      <w:r w:rsidRPr="002B2786">
        <w:rPr>
          <w:spacing w:val="1"/>
        </w:rPr>
        <w:t xml:space="preserve"> </w:t>
      </w:r>
      <w:r w:rsidRPr="002B2786">
        <w:t>природосообразная</w:t>
      </w:r>
      <w:r w:rsidRPr="002B2786">
        <w:rPr>
          <w:spacing w:val="1"/>
        </w:rPr>
        <w:t xml:space="preserve"> </w:t>
      </w:r>
      <w:r w:rsidRPr="002B2786">
        <w:t>и</w:t>
      </w:r>
      <w:r w:rsidRPr="002B2786">
        <w:rPr>
          <w:spacing w:val="1"/>
        </w:rPr>
        <w:t xml:space="preserve"> </w:t>
      </w:r>
      <w:r w:rsidRPr="002B2786">
        <w:t>безопасная.</w:t>
      </w:r>
      <w:r w:rsidRPr="002B2786">
        <w:rPr>
          <w:spacing w:val="1"/>
        </w:rPr>
        <w:t xml:space="preserve"> </w:t>
      </w:r>
      <w:r w:rsidRPr="002B2786">
        <w:t>Наполняемость</w:t>
      </w:r>
      <w:r w:rsidRPr="002B2786">
        <w:rPr>
          <w:spacing w:val="1"/>
        </w:rPr>
        <w:t xml:space="preserve"> </w:t>
      </w:r>
      <w:r w:rsidRPr="002B2786">
        <w:t>среды</w:t>
      </w:r>
      <w:r w:rsidRPr="002B2786">
        <w:rPr>
          <w:spacing w:val="1"/>
        </w:rPr>
        <w:t xml:space="preserve"> </w:t>
      </w:r>
      <w:r w:rsidRPr="002B2786">
        <w:t>отвечает</w:t>
      </w:r>
      <w:r w:rsidRPr="002B2786">
        <w:rPr>
          <w:spacing w:val="1"/>
        </w:rPr>
        <w:t xml:space="preserve"> </w:t>
      </w:r>
      <w:r w:rsidRPr="002B2786">
        <w:t>принципу</w:t>
      </w:r>
      <w:r w:rsidRPr="002B2786">
        <w:rPr>
          <w:spacing w:val="1"/>
        </w:rPr>
        <w:t xml:space="preserve"> </w:t>
      </w:r>
      <w:r w:rsidRPr="002B2786">
        <w:t>целостности</w:t>
      </w:r>
      <w:r w:rsidRPr="002B2786">
        <w:rPr>
          <w:spacing w:val="1"/>
        </w:rPr>
        <w:t xml:space="preserve"> </w:t>
      </w:r>
      <w:r w:rsidRPr="002B2786">
        <w:t>воспитатеьного</w:t>
      </w:r>
      <w:r w:rsidRPr="002B2786">
        <w:rPr>
          <w:spacing w:val="1"/>
        </w:rPr>
        <w:t xml:space="preserve"> </w:t>
      </w:r>
      <w:r w:rsidRPr="002B2786">
        <w:t>процесса.</w:t>
      </w:r>
      <w:r w:rsidRPr="002B2786">
        <w:rPr>
          <w:spacing w:val="1"/>
        </w:rPr>
        <w:t xml:space="preserve"> </w:t>
      </w:r>
      <w:r w:rsidRPr="002B2786">
        <w:t>Для</w:t>
      </w:r>
      <w:r w:rsidRPr="002B2786">
        <w:rPr>
          <w:spacing w:val="1"/>
        </w:rPr>
        <w:t xml:space="preserve"> </w:t>
      </w:r>
      <w:r w:rsidRPr="002B2786">
        <w:t>реализации</w:t>
      </w:r>
      <w:r w:rsidRPr="002B2786">
        <w:rPr>
          <w:spacing w:val="1"/>
        </w:rPr>
        <w:t xml:space="preserve"> </w:t>
      </w:r>
      <w:r w:rsidRPr="002B2786">
        <w:t>всех</w:t>
      </w:r>
      <w:r w:rsidRPr="002B2786">
        <w:rPr>
          <w:spacing w:val="1"/>
        </w:rPr>
        <w:t xml:space="preserve"> </w:t>
      </w:r>
      <w:r w:rsidRPr="002B2786">
        <w:t>образовательных</w:t>
      </w:r>
      <w:r w:rsidRPr="002B2786">
        <w:rPr>
          <w:spacing w:val="1"/>
        </w:rPr>
        <w:t xml:space="preserve"> </w:t>
      </w:r>
      <w:r w:rsidRPr="002B2786">
        <w:t>областей</w:t>
      </w:r>
      <w:r w:rsidRPr="002B2786">
        <w:rPr>
          <w:spacing w:val="1"/>
        </w:rPr>
        <w:t xml:space="preserve"> </w:t>
      </w:r>
      <w:r w:rsidRPr="002B2786">
        <w:t>подготовлено</w:t>
      </w:r>
      <w:r w:rsidRPr="002B2786">
        <w:rPr>
          <w:spacing w:val="1"/>
        </w:rPr>
        <w:t xml:space="preserve"> </w:t>
      </w:r>
      <w:r w:rsidRPr="002B2786">
        <w:t>определённое</w:t>
      </w:r>
      <w:r w:rsidRPr="002B2786">
        <w:rPr>
          <w:spacing w:val="1"/>
        </w:rPr>
        <w:t xml:space="preserve"> </w:t>
      </w:r>
      <w:r w:rsidRPr="002B2786">
        <w:t>оборудование:</w:t>
      </w:r>
      <w:r w:rsidRPr="002B2786">
        <w:rPr>
          <w:spacing w:val="1"/>
        </w:rPr>
        <w:t xml:space="preserve"> </w:t>
      </w:r>
      <w:r w:rsidRPr="002B2786">
        <w:t>дидактические</w:t>
      </w:r>
      <w:r w:rsidRPr="002B2786">
        <w:rPr>
          <w:spacing w:val="1"/>
        </w:rPr>
        <w:t xml:space="preserve"> </w:t>
      </w:r>
      <w:r w:rsidRPr="002B2786">
        <w:t>материалы,</w:t>
      </w:r>
      <w:r w:rsidRPr="002B2786">
        <w:rPr>
          <w:spacing w:val="1"/>
        </w:rPr>
        <w:t xml:space="preserve"> </w:t>
      </w:r>
      <w:r w:rsidRPr="002B2786">
        <w:t>средства,</w:t>
      </w:r>
      <w:r w:rsidRPr="002B2786">
        <w:rPr>
          <w:spacing w:val="1"/>
        </w:rPr>
        <w:t xml:space="preserve"> </w:t>
      </w:r>
      <w:r w:rsidRPr="002B2786">
        <w:t>соответствующие</w:t>
      </w:r>
      <w:r w:rsidRPr="002B2786">
        <w:rPr>
          <w:spacing w:val="1"/>
        </w:rPr>
        <w:t xml:space="preserve"> </w:t>
      </w:r>
      <w:r w:rsidRPr="002B2786">
        <w:t>психолого-педагогическим</w:t>
      </w:r>
      <w:r w:rsidRPr="002B2786">
        <w:rPr>
          <w:spacing w:val="1"/>
        </w:rPr>
        <w:t xml:space="preserve"> </w:t>
      </w:r>
      <w:r w:rsidRPr="002B2786">
        <w:t>особенностям</w:t>
      </w:r>
      <w:r w:rsidRPr="002B2786">
        <w:rPr>
          <w:spacing w:val="1"/>
        </w:rPr>
        <w:t xml:space="preserve"> </w:t>
      </w:r>
      <w:r w:rsidRPr="002B2786">
        <w:t>детей</w:t>
      </w:r>
      <w:r w:rsidRPr="002B2786">
        <w:rPr>
          <w:spacing w:val="1"/>
        </w:rPr>
        <w:t xml:space="preserve"> </w:t>
      </w:r>
      <w:r w:rsidRPr="002B2786">
        <w:t>дошкольного возраста; предусматривают принцип интеграции. При выборе материалов и</w:t>
      </w:r>
      <w:r w:rsidRPr="002B2786">
        <w:rPr>
          <w:spacing w:val="1"/>
        </w:rPr>
        <w:t xml:space="preserve"> </w:t>
      </w:r>
      <w:r w:rsidRPr="002B2786">
        <w:t>игрушек для ППС ДОУ ориентируется на продукцию отечественных и</w:t>
      </w:r>
      <w:r w:rsidRPr="002B2786">
        <w:rPr>
          <w:spacing w:val="1"/>
        </w:rPr>
        <w:t xml:space="preserve"> </w:t>
      </w:r>
      <w:r w:rsidRPr="002B2786">
        <w:t>территориальных производителей. Игрушки, материалы и оборудование соответствуют</w:t>
      </w:r>
      <w:r w:rsidRPr="002B2786">
        <w:rPr>
          <w:spacing w:val="1"/>
        </w:rPr>
        <w:t xml:space="preserve"> </w:t>
      </w:r>
      <w:r w:rsidRPr="002B2786">
        <w:t>возрастным</w:t>
      </w:r>
      <w:r w:rsidRPr="002B2786">
        <w:rPr>
          <w:spacing w:val="-5"/>
        </w:rPr>
        <w:t xml:space="preserve"> </w:t>
      </w:r>
      <w:r w:rsidRPr="002B2786">
        <w:t>задачам</w:t>
      </w:r>
      <w:r w:rsidRPr="002B2786">
        <w:rPr>
          <w:spacing w:val="2"/>
        </w:rPr>
        <w:t xml:space="preserve"> </w:t>
      </w:r>
      <w:r w:rsidRPr="002B2786">
        <w:t>воспитания</w:t>
      </w:r>
      <w:r w:rsidRPr="002B2786">
        <w:rPr>
          <w:spacing w:val="1"/>
        </w:rPr>
        <w:t xml:space="preserve"> </w:t>
      </w:r>
      <w:r w:rsidRPr="002B2786">
        <w:t>детей дошкольного</w:t>
      </w:r>
      <w:r w:rsidRPr="002B2786">
        <w:rPr>
          <w:spacing w:val="-1"/>
        </w:rPr>
        <w:t xml:space="preserve"> </w:t>
      </w:r>
      <w:r w:rsidRPr="002B2786">
        <w:t>возраста.</w:t>
      </w:r>
    </w:p>
    <w:p w:rsidR="00C90AD5" w:rsidRDefault="00C90AD5" w:rsidP="0027585A">
      <w:pPr>
        <w:pStyle w:val="af1"/>
        <w:spacing w:before="41"/>
        <w:ind w:left="0" w:firstLine="719"/>
      </w:pPr>
      <w:r w:rsidRPr="002B2786">
        <w:t>ППС</w:t>
      </w:r>
      <w:r w:rsidRPr="002B2786">
        <w:rPr>
          <w:spacing w:val="1"/>
        </w:rPr>
        <w:t xml:space="preserve"> </w:t>
      </w:r>
      <w:r w:rsidRPr="002B2786">
        <w:t>обеспечивает</w:t>
      </w:r>
      <w:r w:rsidRPr="002B2786">
        <w:rPr>
          <w:spacing w:val="1"/>
        </w:rPr>
        <w:t xml:space="preserve"> </w:t>
      </w:r>
      <w:r w:rsidRPr="002B2786">
        <w:t>ребенку</w:t>
      </w:r>
      <w:r w:rsidRPr="002B2786">
        <w:rPr>
          <w:spacing w:val="1"/>
        </w:rPr>
        <w:t xml:space="preserve"> </w:t>
      </w:r>
      <w:r w:rsidRPr="002B2786">
        <w:t>возможность</w:t>
      </w:r>
      <w:r w:rsidRPr="002B2786">
        <w:rPr>
          <w:spacing w:val="1"/>
        </w:rPr>
        <w:t xml:space="preserve"> </w:t>
      </w:r>
      <w:r w:rsidRPr="002B2786">
        <w:t>общения,</w:t>
      </w:r>
      <w:r w:rsidRPr="002B2786">
        <w:rPr>
          <w:spacing w:val="1"/>
        </w:rPr>
        <w:t xml:space="preserve"> </w:t>
      </w:r>
      <w:r w:rsidRPr="002B2786">
        <w:t>игры</w:t>
      </w:r>
      <w:r w:rsidRPr="002B2786">
        <w:rPr>
          <w:spacing w:val="1"/>
        </w:rPr>
        <w:t xml:space="preserve"> </w:t>
      </w:r>
      <w:r w:rsidRPr="002B2786">
        <w:t>и</w:t>
      </w:r>
      <w:r w:rsidRPr="002B2786">
        <w:rPr>
          <w:spacing w:val="1"/>
        </w:rPr>
        <w:t xml:space="preserve"> </w:t>
      </w:r>
      <w:r w:rsidRPr="002B2786">
        <w:t>совместной</w:t>
      </w:r>
      <w:r w:rsidRPr="002B2786">
        <w:rPr>
          <w:spacing w:val="1"/>
        </w:rPr>
        <w:t xml:space="preserve"> </w:t>
      </w:r>
      <w:r w:rsidRPr="002B2786">
        <w:t>деятельности,</w:t>
      </w:r>
      <w:r w:rsidRPr="002B2786">
        <w:rPr>
          <w:spacing w:val="1"/>
        </w:rPr>
        <w:t xml:space="preserve"> </w:t>
      </w:r>
      <w:r w:rsidRPr="002B2786">
        <w:t>познавательного</w:t>
      </w:r>
      <w:r w:rsidRPr="002B2786">
        <w:rPr>
          <w:spacing w:val="1"/>
        </w:rPr>
        <w:t xml:space="preserve"> </w:t>
      </w:r>
      <w:r w:rsidRPr="002B2786">
        <w:t>развития,</w:t>
      </w:r>
      <w:r w:rsidRPr="002B2786">
        <w:rPr>
          <w:spacing w:val="1"/>
        </w:rPr>
        <w:t xml:space="preserve"> </w:t>
      </w:r>
      <w:r w:rsidRPr="002B2786">
        <w:t>экспериментирования,</w:t>
      </w:r>
      <w:r w:rsidRPr="002B2786">
        <w:rPr>
          <w:spacing w:val="1"/>
        </w:rPr>
        <w:t xml:space="preserve"> </w:t>
      </w:r>
      <w:r w:rsidRPr="002B2786">
        <w:t>освоения</w:t>
      </w:r>
      <w:r w:rsidRPr="002B2786">
        <w:rPr>
          <w:spacing w:val="1"/>
        </w:rPr>
        <w:t xml:space="preserve"> </w:t>
      </w:r>
      <w:r w:rsidRPr="002B2786">
        <w:t>новых</w:t>
      </w:r>
      <w:r w:rsidRPr="002B2786">
        <w:rPr>
          <w:spacing w:val="1"/>
        </w:rPr>
        <w:t xml:space="preserve"> </w:t>
      </w:r>
      <w:r w:rsidRPr="002B2786">
        <w:t>технологий, раскрывает красоту знаний, необходимость научного познания, формирует</w:t>
      </w:r>
      <w:r w:rsidRPr="002B2786">
        <w:rPr>
          <w:spacing w:val="1"/>
        </w:rPr>
        <w:t xml:space="preserve"> </w:t>
      </w:r>
      <w:r w:rsidRPr="002B2786">
        <w:t>научную</w:t>
      </w:r>
      <w:r w:rsidRPr="002B2786">
        <w:rPr>
          <w:spacing w:val="-1"/>
        </w:rPr>
        <w:t xml:space="preserve"> </w:t>
      </w:r>
      <w:r w:rsidRPr="002B2786">
        <w:t>картину</w:t>
      </w:r>
      <w:r w:rsidRPr="002B2786">
        <w:rPr>
          <w:spacing w:val="-11"/>
        </w:rPr>
        <w:t xml:space="preserve"> </w:t>
      </w:r>
      <w:r w:rsidRPr="002B2786">
        <w:t>мира.</w:t>
      </w:r>
    </w:p>
    <w:p w:rsidR="00C90AD5" w:rsidRDefault="00C90AD5" w:rsidP="0027585A">
      <w:pPr>
        <w:pStyle w:val="af1"/>
        <w:ind w:left="0" w:firstLine="719"/>
      </w:pPr>
      <w:r>
        <w:t>Среда</w:t>
      </w:r>
      <w:r>
        <w:rPr>
          <w:spacing w:val="1"/>
        </w:rPr>
        <w:t xml:space="preserve"> </w:t>
      </w:r>
      <w:r>
        <w:t>обеспечивает</w:t>
      </w:r>
      <w:r>
        <w:rPr>
          <w:spacing w:val="1"/>
        </w:rPr>
        <w:t xml:space="preserve"> </w:t>
      </w:r>
      <w:r>
        <w:t>ребенку</w:t>
      </w:r>
      <w:r>
        <w:rPr>
          <w:spacing w:val="1"/>
        </w:rPr>
        <w:t xml:space="preserve"> </w:t>
      </w:r>
      <w:r>
        <w:t>возможность</w:t>
      </w:r>
      <w:r>
        <w:rPr>
          <w:spacing w:val="1"/>
        </w:rPr>
        <w:t xml:space="preserve"> </w:t>
      </w:r>
      <w:r>
        <w:t>посильного</w:t>
      </w:r>
      <w:r>
        <w:rPr>
          <w:spacing w:val="1"/>
        </w:rPr>
        <w:t xml:space="preserve"> </w:t>
      </w:r>
      <w:r>
        <w:t>труда,</w:t>
      </w:r>
      <w:r>
        <w:rPr>
          <w:spacing w:val="1"/>
        </w:rPr>
        <w:t xml:space="preserve"> </w:t>
      </w:r>
      <w:r>
        <w:t>а</w:t>
      </w:r>
      <w:r>
        <w:rPr>
          <w:spacing w:val="1"/>
        </w:rPr>
        <w:t xml:space="preserve"> </w:t>
      </w:r>
      <w:r>
        <w:t>также</w:t>
      </w:r>
      <w:r>
        <w:rPr>
          <w:spacing w:val="1"/>
        </w:rPr>
        <w:t xml:space="preserve"> </w:t>
      </w:r>
      <w:r>
        <w:t>отражает</w:t>
      </w:r>
      <w:r>
        <w:rPr>
          <w:spacing w:val="1"/>
        </w:rPr>
        <w:t xml:space="preserve"> </w:t>
      </w:r>
      <w:r>
        <w:t>ценности труда в жизни человека и государства (портреты членов семей воспитанников,</w:t>
      </w:r>
      <w:r>
        <w:rPr>
          <w:spacing w:val="1"/>
        </w:rPr>
        <w:t xml:space="preserve"> </w:t>
      </w:r>
      <w:r>
        <w:rPr>
          <w:spacing w:val="-1"/>
        </w:rPr>
        <w:t>героев труда, представителей</w:t>
      </w:r>
      <w:r>
        <w:t xml:space="preserve"> профессий</w:t>
      </w:r>
      <w:r>
        <w:rPr>
          <w:spacing w:val="1"/>
        </w:rPr>
        <w:t xml:space="preserve"> </w:t>
      </w:r>
      <w:r>
        <w:t>и</w:t>
      </w:r>
      <w:r>
        <w:rPr>
          <w:spacing w:val="1"/>
        </w:rPr>
        <w:t xml:space="preserve"> </w:t>
      </w:r>
      <w:r>
        <w:t>пр.)</w:t>
      </w:r>
      <w:r>
        <w:rPr>
          <w:spacing w:val="1"/>
        </w:rPr>
        <w:t xml:space="preserve"> </w:t>
      </w:r>
      <w:r>
        <w:t>Результаты</w:t>
      </w:r>
      <w:r>
        <w:rPr>
          <w:spacing w:val="1"/>
        </w:rPr>
        <w:t xml:space="preserve"> </w:t>
      </w:r>
      <w:r>
        <w:t>труда</w:t>
      </w:r>
      <w:r>
        <w:rPr>
          <w:spacing w:val="1"/>
        </w:rPr>
        <w:t xml:space="preserve"> </w:t>
      </w:r>
      <w:r>
        <w:t>ребенка</w:t>
      </w:r>
      <w:r>
        <w:rPr>
          <w:spacing w:val="1"/>
        </w:rPr>
        <w:t xml:space="preserve"> </w:t>
      </w:r>
      <w:r>
        <w:t>отражены</w:t>
      </w:r>
      <w:r>
        <w:rPr>
          <w:spacing w:val="1"/>
        </w:rPr>
        <w:t xml:space="preserve"> </w:t>
      </w:r>
      <w:r>
        <w:t>и</w:t>
      </w:r>
      <w:r>
        <w:rPr>
          <w:spacing w:val="1"/>
        </w:rPr>
        <w:t xml:space="preserve"> </w:t>
      </w:r>
      <w:r>
        <w:t>сохранены в</w:t>
      </w:r>
      <w:r>
        <w:rPr>
          <w:spacing w:val="1"/>
        </w:rPr>
        <w:t xml:space="preserve"> </w:t>
      </w:r>
      <w:r>
        <w:t>среде.</w:t>
      </w:r>
      <w:r>
        <w:rPr>
          <w:spacing w:val="1"/>
        </w:rPr>
        <w:t xml:space="preserve"> </w:t>
      </w:r>
      <w:r>
        <w:t>На</w:t>
      </w:r>
      <w:r>
        <w:rPr>
          <w:spacing w:val="1"/>
        </w:rPr>
        <w:t xml:space="preserve"> </w:t>
      </w:r>
      <w:r>
        <w:t>общесадовских</w:t>
      </w:r>
      <w:r>
        <w:rPr>
          <w:spacing w:val="1"/>
        </w:rPr>
        <w:t xml:space="preserve"> </w:t>
      </w:r>
      <w:r>
        <w:t>и</w:t>
      </w:r>
      <w:r>
        <w:rPr>
          <w:spacing w:val="1"/>
        </w:rPr>
        <w:t xml:space="preserve"> </w:t>
      </w:r>
      <w:r>
        <w:t>групповых</w:t>
      </w:r>
      <w:r>
        <w:rPr>
          <w:spacing w:val="1"/>
        </w:rPr>
        <w:t xml:space="preserve"> </w:t>
      </w:r>
      <w:r>
        <w:t>стендах</w:t>
      </w:r>
      <w:r>
        <w:rPr>
          <w:spacing w:val="1"/>
        </w:rPr>
        <w:t xml:space="preserve"> </w:t>
      </w:r>
      <w:r w:rsidR="00802BA3">
        <w:t>ДОУ</w:t>
      </w:r>
      <w:r>
        <w:rPr>
          <w:spacing w:val="1"/>
        </w:rPr>
        <w:t xml:space="preserve"> </w:t>
      </w:r>
      <w:r>
        <w:t>размещаются</w:t>
      </w:r>
      <w:r>
        <w:rPr>
          <w:spacing w:val="4"/>
        </w:rPr>
        <w:t xml:space="preserve"> </w:t>
      </w:r>
      <w:r>
        <w:t>регулярно</w:t>
      </w:r>
      <w:r>
        <w:rPr>
          <w:spacing w:val="4"/>
        </w:rPr>
        <w:t xml:space="preserve"> </w:t>
      </w:r>
      <w:r>
        <w:t>сменяемые</w:t>
      </w:r>
      <w:r>
        <w:rPr>
          <w:spacing w:val="3"/>
        </w:rPr>
        <w:t xml:space="preserve"> </w:t>
      </w:r>
      <w:r>
        <w:t>экспозиции:</w:t>
      </w:r>
      <w:r>
        <w:rPr>
          <w:spacing w:val="5"/>
        </w:rPr>
        <w:t xml:space="preserve"> </w:t>
      </w:r>
      <w:r>
        <w:t>творческих</w:t>
      </w:r>
      <w:r>
        <w:rPr>
          <w:spacing w:val="7"/>
        </w:rPr>
        <w:t xml:space="preserve"> </w:t>
      </w:r>
      <w:r>
        <w:t>работ</w:t>
      </w:r>
      <w:r>
        <w:rPr>
          <w:spacing w:val="3"/>
        </w:rPr>
        <w:t xml:space="preserve"> </w:t>
      </w:r>
      <w:r>
        <w:t>детей</w:t>
      </w:r>
      <w:r>
        <w:rPr>
          <w:spacing w:val="5"/>
        </w:rPr>
        <w:t xml:space="preserve"> </w:t>
      </w:r>
      <w:r>
        <w:t>и</w:t>
      </w:r>
      <w:r>
        <w:rPr>
          <w:spacing w:val="5"/>
        </w:rPr>
        <w:t xml:space="preserve"> </w:t>
      </w:r>
      <w:r>
        <w:t>родителей,</w:t>
      </w:r>
      <w:r w:rsidR="00802BA3">
        <w:t xml:space="preserve"> </w:t>
      </w:r>
      <w:r>
        <w:t>позволяет реализовать свой творческий потенциал, а также знакомит их с работами друг</w:t>
      </w:r>
      <w:r>
        <w:rPr>
          <w:spacing w:val="1"/>
        </w:rPr>
        <w:t xml:space="preserve"> </w:t>
      </w:r>
      <w:r>
        <w:t>друга;</w:t>
      </w:r>
      <w:r>
        <w:rPr>
          <w:spacing w:val="1"/>
        </w:rPr>
        <w:t xml:space="preserve"> </w:t>
      </w:r>
      <w:r>
        <w:t>фотоотчеты</w:t>
      </w:r>
      <w:r>
        <w:rPr>
          <w:spacing w:val="1"/>
        </w:rPr>
        <w:t xml:space="preserve"> </w:t>
      </w:r>
      <w:r>
        <w:t>об</w:t>
      </w:r>
      <w:r>
        <w:rPr>
          <w:spacing w:val="1"/>
        </w:rPr>
        <w:t xml:space="preserve"> </w:t>
      </w:r>
      <w:r>
        <w:t>интересных</w:t>
      </w:r>
      <w:r>
        <w:rPr>
          <w:spacing w:val="1"/>
        </w:rPr>
        <w:t xml:space="preserve"> </w:t>
      </w:r>
      <w:r>
        <w:t>событиях,</w:t>
      </w:r>
      <w:r>
        <w:rPr>
          <w:spacing w:val="1"/>
        </w:rPr>
        <w:t xml:space="preserve"> </w:t>
      </w:r>
      <w:r>
        <w:t>происходящих</w:t>
      </w:r>
      <w:r>
        <w:rPr>
          <w:spacing w:val="1"/>
        </w:rPr>
        <w:t xml:space="preserve"> </w:t>
      </w:r>
      <w:r>
        <w:t>в</w:t>
      </w:r>
      <w:r>
        <w:rPr>
          <w:spacing w:val="1"/>
        </w:rPr>
        <w:t xml:space="preserve"> </w:t>
      </w:r>
      <w:r>
        <w:t>ДОУ</w:t>
      </w:r>
      <w:r>
        <w:rPr>
          <w:spacing w:val="1"/>
        </w:rPr>
        <w:t xml:space="preserve"> </w:t>
      </w:r>
      <w:r>
        <w:t>(проведенных</w:t>
      </w:r>
      <w:r>
        <w:rPr>
          <w:spacing w:val="-57"/>
        </w:rPr>
        <w:t xml:space="preserve"> </w:t>
      </w:r>
      <w:r>
        <w:t>ключевых делах,</w:t>
      </w:r>
      <w:r>
        <w:rPr>
          <w:spacing w:val="-4"/>
        </w:rPr>
        <w:t xml:space="preserve"> </w:t>
      </w:r>
      <w:r>
        <w:t>интересных экскурсиях,</w:t>
      </w:r>
      <w:r>
        <w:rPr>
          <w:spacing w:val="-1"/>
        </w:rPr>
        <w:t xml:space="preserve"> </w:t>
      </w:r>
      <w:r>
        <w:t>встречах</w:t>
      </w:r>
      <w:r>
        <w:rPr>
          <w:spacing w:val="1"/>
        </w:rPr>
        <w:t xml:space="preserve"> </w:t>
      </w:r>
      <w:r>
        <w:t>с</w:t>
      </w:r>
      <w:r>
        <w:rPr>
          <w:spacing w:val="-2"/>
        </w:rPr>
        <w:t xml:space="preserve"> </w:t>
      </w:r>
      <w:r>
        <w:t>интересными</w:t>
      </w:r>
      <w:r>
        <w:rPr>
          <w:spacing w:val="-1"/>
        </w:rPr>
        <w:t xml:space="preserve"> </w:t>
      </w:r>
      <w:r>
        <w:t>людьми</w:t>
      </w:r>
      <w:r>
        <w:rPr>
          <w:spacing w:val="-1"/>
        </w:rPr>
        <w:t xml:space="preserve"> </w:t>
      </w:r>
      <w:r>
        <w:t>и</w:t>
      </w:r>
      <w:r>
        <w:rPr>
          <w:spacing w:val="-1"/>
        </w:rPr>
        <w:t xml:space="preserve"> </w:t>
      </w:r>
      <w:r>
        <w:t>т.п.).</w:t>
      </w:r>
    </w:p>
    <w:p w:rsidR="00C90AD5" w:rsidRDefault="00C90AD5" w:rsidP="0027585A">
      <w:pPr>
        <w:pStyle w:val="af1"/>
        <w:ind w:left="0"/>
        <w:jc w:val="left"/>
      </w:pPr>
      <w:r>
        <w:t>Среда обеспечивает ребенку возможности для укрепления здоровья, раскрывает</w:t>
      </w:r>
      <w:r>
        <w:rPr>
          <w:spacing w:val="-57"/>
        </w:rPr>
        <w:t xml:space="preserve"> </w:t>
      </w:r>
      <w:r>
        <w:t>смысл</w:t>
      </w:r>
      <w:r>
        <w:rPr>
          <w:spacing w:val="1"/>
        </w:rPr>
        <w:t xml:space="preserve"> </w:t>
      </w:r>
      <w:r>
        <w:t>здорового</w:t>
      </w:r>
      <w:r>
        <w:rPr>
          <w:spacing w:val="-1"/>
        </w:rPr>
        <w:t xml:space="preserve"> </w:t>
      </w:r>
      <w:r>
        <w:t>образа</w:t>
      </w:r>
      <w:r>
        <w:rPr>
          <w:spacing w:val="-6"/>
        </w:rPr>
        <w:t xml:space="preserve"> </w:t>
      </w:r>
      <w:r>
        <w:t>жизни,</w:t>
      </w:r>
      <w:r>
        <w:rPr>
          <w:spacing w:val="-2"/>
        </w:rPr>
        <w:t xml:space="preserve"> </w:t>
      </w:r>
      <w:r>
        <w:t>физической</w:t>
      </w:r>
      <w:r>
        <w:rPr>
          <w:spacing w:val="-3"/>
        </w:rPr>
        <w:t xml:space="preserve"> </w:t>
      </w:r>
      <w:r>
        <w:t>культуры</w:t>
      </w:r>
      <w:r>
        <w:rPr>
          <w:spacing w:val="4"/>
        </w:rPr>
        <w:t xml:space="preserve"> </w:t>
      </w:r>
      <w:r>
        <w:t>и</w:t>
      </w:r>
      <w:r>
        <w:rPr>
          <w:spacing w:val="3"/>
        </w:rPr>
        <w:t xml:space="preserve"> </w:t>
      </w:r>
      <w:r>
        <w:t>спорта.</w:t>
      </w:r>
    </w:p>
    <w:p w:rsidR="004B50B8" w:rsidRPr="004B50B8" w:rsidRDefault="004B50B8" w:rsidP="0027585A">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xml:space="preserve">Развитие ППС </w:t>
      </w:r>
      <w:r>
        <w:rPr>
          <w:rFonts w:ascii="Times New Roman" w:eastAsia="Times New Roman" w:hAnsi="Times New Roman" w:cs="Times New Roman"/>
          <w:sz w:val="24"/>
          <w:szCs w:val="24"/>
          <w:lang w:eastAsia="ru-RU"/>
        </w:rPr>
        <w:t>ДОУ</w:t>
      </w:r>
      <w:r w:rsidRPr="004B50B8">
        <w:rPr>
          <w:rFonts w:ascii="Times New Roman" w:eastAsia="Times New Roman" w:hAnsi="Times New Roman" w:cs="Times New Roman"/>
          <w:sz w:val="24"/>
          <w:szCs w:val="24"/>
          <w:lang w:eastAsia="ru-RU"/>
        </w:rPr>
        <w:t xml:space="preserve"> - управляемый процесс, направленный на то, чтобы среда была гармоничной и эстетически привлекательной.</w:t>
      </w:r>
    </w:p>
    <w:p w:rsidR="004B50B8" w:rsidRPr="004B50B8" w:rsidRDefault="004B50B8" w:rsidP="0027585A">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4B50B8" w:rsidRPr="004B50B8" w:rsidRDefault="004B50B8" w:rsidP="00802BA3">
      <w:pPr>
        <w:spacing w:after="0" w:line="240" w:lineRule="auto"/>
        <w:ind w:firstLine="567"/>
        <w:jc w:val="both"/>
        <w:rPr>
          <w:rFonts w:ascii="Times New Roman" w:eastAsia="Times New Roman" w:hAnsi="Times New Roman" w:cs="Times New Roman"/>
          <w:sz w:val="24"/>
          <w:szCs w:val="24"/>
          <w:lang w:eastAsia="ru-RU"/>
        </w:rPr>
      </w:pPr>
    </w:p>
    <w:p w:rsidR="004B50B8" w:rsidRDefault="004B50B8" w:rsidP="00802BA3">
      <w:pPr>
        <w:spacing w:after="0" w:line="240" w:lineRule="auto"/>
        <w:ind w:firstLine="567"/>
        <w:jc w:val="center"/>
        <w:rPr>
          <w:rFonts w:ascii="Times New Roman" w:eastAsia="Times New Roman" w:hAnsi="Times New Roman" w:cs="Times New Roman"/>
          <w:b/>
          <w:sz w:val="24"/>
          <w:szCs w:val="24"/>
          <w:lang w:eastAsia="ru-RU"/>
        </w:rPr>
      </w:pPr>
      <w:r w:rsidRPr="004B50B8">
        <w:rPr>
          <w:rFonts w:ascii="Times New Roman" w:eastAsia="Times New Roman" w:hAnsi="Times New Roman" w:cs="Times New Roman"/>
          <w:b/>
          <w:sz w:val="24"/>
          <w:szCs w:val="24"/>
          <w:lang w:eastAsia="ru-RU"/>
        </w:rPr>
        <w:t>2.8. Социальное партнерство</w:t>
      </w:r>
    </w:p>
    <w:p w:rsidR="00E45B9B" w:rsidRPr="004B50B8" w:rsidRDefault="00E45B9B" w:rsidP="002B2786">
      <w:pPr>
        <w:spacing w:after="0" w:line="240" w:lineRule="auto"/>
        <w:rPr>
          <w:rFonts w:ascii="Times New Roman" w:eastAsia="Times New Roman" w:hAnsi="Times New Roman" w:cs="Times New Roman"/>
          <w:b/>
          <w:sz w:val="24"/>
          <w:szCs w:val="24"/>
          <w:lang w:eastAsia="ru-RU"/>
        </w:rPr>
      </w:pPr>
    </w:p>
    <w:p w:rsidR="004B50B8" w:rsidRPr="004B50B8" w:rsidRDefault="004B50B8" w:rsidP="00E20D74">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Реализация воспитательного потенциала социального партнерства предусматривает: -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B50B8" w:rsidRPr="004B50B8" w:rsidRDefault="004B50B8" w:rsidP="00E20D74">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участие представителей организаций-партнеров в проведении занятий в рамках дополнительного образования;</w:t>
      </w:r>
    </w:p>
    <w:p w:rsidR="004B50B8" w:rsidRPr="004B50B8" w:rsidRDefault="004B50B8" w:rsidP="00E20D74">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проведение на базе организаций-партнеров различных мероприятий, событий и акций воспитательной направленности;</w:t>
      </w:r>
    </w:p>
    <w:p w:rsidR="004B50B8" w:rsidRPr="004B50B8" w:rsidRDefault="004B50B8" w:rsidP="00E20D74">
      <w:pPr>
        <w:spacing w:after="0" w:line="240" w:lineRule="auto"/>
        <w:ind w:firstLine="567"/>
        <w:jc w:val="both"/>
        <w:rPr>
          <w:rFonts w:ascii="Times New Roman" w:eastAsia="Times New Roman" w:hAnsi="Times New Roman" w:cs="Times New Roman"/>
          <w:sz w:val="24"/>
          <w:szCs w:val="24"/>
          <w:lang w:eastAsia="ru-RU"/>
        </w:rPr>
      </w:pPr>
      <w:r w:rsidRPr="004B50B8">
        <w:rPr>
          <w:rFonts w:ascii="Times New Roman" w:eastAsia="Times New Roman" w:hAnsi="Times New Roman" w:cs="Times New Roman"/>
          <w:sz w:val="24"/>
          <w:szCs w:val="24"/>
          <w:lang w:eastAsia="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87A19" w:rsidRPr="00387A19" w:rsidRDefault="00387A19" w:rsidP="00E20D74">
      <w:pPr>
        <w:widowControl w:val="0"/>
        <w:autoSpaceDE w:val="0"/>
        <w:autoSpaceDN w:val="0"/>
        <w:spacing w:after="0" w:line="240" w:lineRule="auto"/>
        <w:ind w:right="-19" w:firstLine="567"/>
        <w:jc w:val="both"/>
        <w:outlineLvl w:val="2"/>
        <w:rPr>
          <w:rFonts w:ascii="Times New Roman" w:eastAsia="Times New Roman" w:hAnsi="Times New Roman" w:cs="Times New Roman"/>
          <w:bCs/>
          <w:iCs/>
          <w:sz w:val="24"/>
          <w:szCs w:val="24"/>
        </w:rPr>
      </w:pPr>
    </w:p>
    <w:p w:rsidR="00387A19" w:rsidRPr="00387A19" w:rsidRDefault="00387A19" w:rsidP="00E20D74">
      <w:pPr>
        <w:widowControl w:val="0"/>
        <w:autoSpaceDE w:val="0"/>
        <w:autoSpaceDN w:val="0"/>
        <w:spacing w:after="0" w:line="240" w:lineRule="auto"/>
        <w:ind w:right="-19"/>
        <w:jc w:val="center"/>
        <w:outlineLvl w:val="2"/>
        <w:rPr>
          <w:rFonts w:ascii="Times New Roman" w:eastAsia="Times New Roman" w:hAnsi="Times New Roman" w:cs="Times New Roman"/>
          <w:b/>
          <w:bCs/>
          <w:iCs/>
          <w:sz w:val="24"/>
          <w:szCs w:val="24"/>
        </w:rPr>
      </w:pPr>
      <w:r w:rsidRPr="00387A19">
        <w:rPr>
          <w:rFonts w:ascii="Times New Roman" w:eastAsia="Times New Roman" w:hAnsi="Times New Roman" w:cs="Times New Roman"/>
          <w:b/>
          <w:bCs/>
          <w:iCs/>
          <w:sz w:val="24"/>
          <w:szCs w:val="24"/>
        </w:rPr>
        <w:t>Значимые</w:t>
      </w:r>
      <w:r w:rsidRPr="00387A19">
        <w:rPr>
          <w:rFonts w:ascii="Times New Roman" w:eastAsia="Times New Roman" w:hAnsi="Times New Roman" w:cs="Times New Roman"/>
          <w:b/>
          <w:bCs/>
          <w:iCs/>
          <w:spacing w:val="-4"/>
          <w:sz w:val="24"/>
          <w:szCs w:val="24"/>
        </w:rPr>
        <w:t xml:space="preserve"> </w:t>
      </w:r>
      <w:r w:rsidRPr="00387A19">
        <w:rPr>
          <w:rFonts w:ascii="Times New Roman" w:eastAsia="Times New Roman" w:hAnsi="Times New Roman" w:cs="Times New Roman"/>
          <w:b/>
          <w:bCs/>
          <w:iCs/>
          <w:sz w:val="24"/>
          <w:szCs w:val="24"/>
        </w:rPr>
        <w:t>партнеры</w:t>
      </w:r>
      <w:r w:rsidRPr="00387A19">
        <w:rPr>
          <w:rFonts w:ascii="Times New Roman" w:eastAsia="Times New Roman" w:hAnsi="Times New Roman" w:cs="Times New Roman"/>
          <w:b/>
          <w:bCs/>
          <w:iCs/>
          <w:spacing w:val="-4"/>
          <w:sz w:val="24"/>
          <w:szCs w:val="24"/>
        </w:rPr>
        <w:t xml:space="preserve"> </w:t>
      </w:r>
      <w:r w:rsidRPr="00387A19">
        <w:rPr>
          <w:rFonts w:ascii="Times New Roman" w:eastAsia="Times New Roman" w:hAnsi="Times New Roman" w:cs="Times New Roman"/>
          <w:b/>
          <w:bCs/>
          <w:iCs/>
          <w:sz w:val="24"/>
          <w:szCs w:val="24"/>
        </w:rPr>
        <w:t>взаимодействия</w:t>
      </w:r>
      <w:r w:rsidRPr="00387A19">
        <w:rPr>
          <w:rFonts w:ascii="Times New Roman" w:eastAsia="Times New Roman" w:hAnsi="Times New Roman" w:cs="Times New Roman"/>
          <w:b/>
          <w:bCs/>
          <w:iCs/>
          <w:spacing w:val="-3"/>
          <w:sz w:val="24"/>
          <w:szCs w:val="24"/>
        </w:rPr>
        <w:t xml:space="preserve"> </w:t>
      </w:r>
      <w:r w:rsidRPr="00387A19">
        <w:rPr>
          <w:rFonts w:ascii="Times New Roman" w:eastAsia="Times New Roman" w:hAnsi="Times New Roman" w:cs="Times New Roman"/>
          <w:b/>
          <w:bCs/>
          <w:iCs/>
          <w:sz w:val="24"/>
          <w:szCs w:val="24"/>
        </w:rPr>
        <w:t>программы</w:t>
      </w:r>
      <w:r w:rsidRPr="00387A19">
        <w:rPr>
          <w:rFonts w:ascii="Times New Roman" w:eastAsia="Times New Roman" w:hAnsi="Times New Roman" w:cs="Times New Roman"/>
          <w:b/>
          <w:bCs/>
          <w:iCs/>
          <w:spacing w:val="-4"/>
          <w:sz w:val="24"/>
          <w:szCs w:val="24"/>
        </w:rPr>
        <w:t xml:space="preserve"> </w:t>
      </w:r>
      <w:r w:rsidRPr="00387A19">
        <w:rPr>
          <w:rFonts w:ascii="Times New Roman" w:eastAsia="Times New Roman" w:hAnsi="Times New Roman" w:cs="Times New Roman"/>
          <w:b/>
          <w:bCs/>
          <w:iCs/>
          <w:sz w:val="24"/>
          <w:szCs w:val="24"/>
        </w:rPr>
        <w:t>воспитания</w:t>
      </w:r>
    </w:p>
    <w:p w:rsidR="00387A19" w:rsidRPr="00387A19" w:rsidRDefault="00387A19" w:rsidP="00E20D74">
      <w:pPr>
        <w:widowControl w:val="0"/>
        <w:autoSpaceDE w:val="0"/>
        <w:autoSpaceDN w:val="0"/>
        <w:spacing w:after="0" w:line="240" w:lineRule="auto"/>
        <w:ind w:right="-19" w:firstLine="567"/>
        <w:jc w:val="both"/>
        <w:rPr>
          <w:rFonts w:ascii="Times New Roman" w:eastAsia="Times New Roman" w:hAnsi="Times New Roman" w:cs="Times New Roman"/>
          <w:sz w:val="24"/>
          <w:szCs w:val="24"/>
        </w:rPr>
      </w:pPr>
      <w:r w:rsidRPr="00387A19">
        <w:rPr>
          <w:rFonts w:ascii="Times New Roman" w:eastAsia="Times New Roman" w:hAnsi="Times New Roman" w:cs="Times New Roman"/>
          <w:sz w:val="24"/>
          <w:szCs w:val="24"/>
        </w:rPr>
        <w:t>Для</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создания</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качественных</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условий</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воспитания,</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обучения</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и</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развития</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детей</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осуществляется</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сотрудничество</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с</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учреждениями</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образования</w:t>
      </w:r>
      <w:r w:rsidRPr="00387A19">
        <w:rPr>
          <w:rFonts w:ascii="Times New Roman" w:eastAsia="Times New Roman" w:hAnsi="Times New Roman" w:cs="Times New Roman"/>
          <w:spacing w:val="61"/>
          <w:sz w:val="24"/>
          <w:szCs w:val="24"/>
        </w:rPr>
        <w:t xml:space="preserve"> </w:t>
      </w:r>
      <w:r w:rsidRPr="00387A19">
        <w:rPr>
          <w:rFonts w:ascii="Times New Roman" w:eastAsia="Times New Roman" w:hAnsi="Times New Roman" w:cs="Times New Roman"/>
          <w:sz w:val="24"/>
          <w:szCs w:val="24"/>
        </w:rPr>
        <w:t>и</w:t>
      </w:r>
      <w:r w:rsidRPr="00387A19">
        <w:rPr>
          <w:rFonts w:ascii="Times New Roman" w:eastAsia="Times New Roman" w:hAnsi="Times New Roman" w:cs="Times New Roman"/>
          <w:spacing w:val="61"/>
          <w:sz w:val="24"/>
          <w:szCs w:val="24"/>
        </w:rPr>
        <w:t xml:space="preserve"> </w:t>
      </w:r>
      <w:r w:rsidRPr="00387A19">
        <w:rPr>
          <w:rFonts w:ascii="Times New Roman" w:eastAsia="Times New Roman" w:hAnsi="Times New Roman" w:cs="Times New Roman"/>
          <w:sz w:val="24"/>
          <w:szCs w:val="24"/>
        </w:rPr>
        <w:t>культуры.</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Самораскрытие</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личности</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и</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самореализация</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творческих</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способностей</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воспитанников</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обеспечивается</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социальными</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партнерами,</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что</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способствует</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успешной</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социализации</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воспитанников.</w:t>
      </w:r>
    </w:p>
    <w:p w:rsidR="00387A19" w:rsidRPr="00387A19" w:rsidRDefault="00387A19" w:rsidP="00387A19">
      <w:pPr>
        <w:widowControl w:val="0"/>
        <w:autoSpaceDE w:val="0"/>
        <w:autoSpaceDN w:val="0"/>
        <w:spacing w:after="0" w:line="240" w:lineRule="auto"/>
        <w:ind w:right="-19"/>
        <w:outlineLvl w:val="2"/>
        <w:rPr>
          <w:rFonts w:ascii="Times New Roman" w:eastAsia="Times New Roman" w:hAnsi="Times New Roman" w:cs="Times New Roman"/>
          <w:b/>
          <w:bCs/>
          <w:i/>
          <w:iCs/>
          <w:sz w:val="24"/>
          <w:szCs w:val="24"/>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7019"/>
      </w:tblGrid>
      <w:tr w:rsidR="00387A19" w:rsidRPr="00387A19" w:rsidTr="00E20D74">
        <w:tc>
          <w:tcPr>
            <w:tcW w:w="2478"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387A19" w:rsidRPr="00387A19" w:rsidRDefault="00387A19" w:rsidP="00387A19">
            <w:pPr>
              <w:widowControl w:val="0"/>
              <w:autoSpaceDE w:val="0"/>
              <w:autoSpaceDN w:val="0"/>
              <w:spacing w:after="0" w:line="240" w:lineRule="auto"/>
              <w:ind w:right="-143"/>
              <w:jc w:val="center"/>
              <w:rPr>
                <w:rFonts w:ascii="Times New Roman" w:eastAsia="Times New Roman" w:hAnsi="Times New Roman" w:cs="Times New Roman"/>
                <w:b/>
                <w:sz w:val="24"/>
                <w:szCs w:val="24"/>
                <w:highlight w:val="green"/>
                <w:lang w:eastAsia="ru-RU"/>
              </w:rPr>
            </w:pPr>
            <w:r w:rsidRPr="00BD0BB1">
              <w:rPr>
                <w:rFonts w:ascii="Times New Roman" w:eastAsia="Times New Roman" w:hAnsi="Times New Roman" w:cs="Times New Roman"/>
                <w:b/>
                <w:sz w:val="24"/>
                <w:szCs w:val="24"/>
                <w:lang w:eastAsia="ru-RU"/>
              </w:rPr>
              <w:t>Учреждения</w:t>
            </w:r>
          </w:p>
        </w:tc>
        <w:tc>
          <w:tcPr>
            <w:tcW w:w="7019"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387A19" w:rsidRPr="00BD0BB1" w:rsidRDefault="00387A19" w:rsidP="00387A19">
            <w:pPr>
              <w:widowControl w:val="0"/>
              <w:autoSpaceDE w:val="0"/>
              <w:autoSpaceDN w:val="0"/>
              <w:spacing w:after="0" w:line="240" w:lineRule="auto"/>
              <w:ind w:right="-143"/>
              <w:jc w:val="center"/>
              <w:rPr>
                <w:rFonts w:ascii="Times New Roman" w:eastAsia="Times New Roman" w:hAnsi="Times New Roman" w:cs="Times New Roman"/>
                <w:b/>
                <w:sz w:val="24"/>
                <w:szCs w:val="24"/>
                <w:lang w:eastAsia="ru-RU"/>
              </w:rPr>
            </w:pPr>
            <w:r w:rsidRPr="00BD0BB1">
              <w:rPr>
                <w:rFonts w:ascii="Times New Roman" w:eastAsia="Times New Roman" w:hAnsi="Times New Roman" w:cs="Times New Roman"/>
                <w:b/>
                <w:sz w:val="24"/>
                <w:szCs w:val="24"/>
                <w:lang w:eastAsia="ru-RU"/>
              </w:rPr>
              <w:t>Задачи, решаемые в совместной работе.</w:t>
            </w:r>
          </w:p>
          <w:p w:rsidR="00387A19" w:rsidRPr="00387A19" w:rsidRDefault="00387A19" w:rsidP="00387A19">
            <w:pPr>
              <w:widowControl w:val="0"/>
              <w:autoSpaceDE w:val="0"/>
              <w:autoSpaceDN w:val="0"/>
              <w:spacing w:after="0" w:line="240" w:lineRule="auto"/>
              <w:ind w:right="-143"/>
              <w:jc w:val="center"/>
              <w:rPr>
                <w:rFonts w:ascii="Times New Roman" w:eastAsia="Times New Roman" w:hAnsi="Times New Roman" w:cs="Times New Roman"/>
                <w:b/>
                <w:sz w:val="24"/>
                <w:szCs w:val="24"/>
                <w:highlight w:val="green"/>
                <w:lang w:eastAsia="ru-RU"/>
              </w:rPr>
            </w:pPr>
            <w:r w:rsidRPr="00BD0BB1">
              <w:rPr>
                <w:rFonts w:ascii="Times New Roman" w:eastAsia="Times New Roman" w:hAnsi="Times New Roman" w:cs="Times New Roman"/>
                <w:b/>
                <w:sz w:val="24"/>
                <w:szCs w:val="24"/>
                <w:lang w:eastAsia="ru-RU"/>
              </w:rPr>
              <w:t>План действий</w:t>
            </w:r>
          </w:p>
        </w:tc>
      </w:tr>
      <w:tr w:rsidR="00387A19" w:rsidRPr="00387A19" w:rsidTr="00E20D74">
        <w:tc>
          <w:tcPr>
            <w:tcW w:w="2478" w:type="dxa"/>
            <w:tcBorders>
              <w:top w:val="single" w:sz="4" w:space="0" w:color="auto"/>
              <w:left w:val="single" w:sz="4" w:space="0" w:color="auto"/>
              <w:bottom w:val="single" w:sz="4" w:space="0" w:color="auto"/>
              <w:right w:val="single" w:sz="4" w:space="0" w:color="auto"/>
            </w:tcBorders>
            <w:vAlign w:val="center"/>
          </w:tcPr>
          <w:p w:rsidR="00387A19" w:rsidRPr="00387A19" w:rsidRDefault="000B1A67" w:rsidP="000B1A67">
            <w:pPr>
              <w:widowControl w:val="0"/>
              <w:autoSpaceDE w:val="0"/>
              <w:autoSpaceDN w:val="0"/>
              <w:spacing w:after="0" w:line="240" w:lineRule="auto"/>
              <w:ind w:right="-143"/>
              <w:rPr>
                <w:rFonts w:ascii="Times New Roman" w:eastAsia="Times New Roman" w:hAnsi="Times New Roman" w:cs="Times New Roman"/>
                <w:sz w:val="24"/>
                <w:szCs w:val="24"/>
                <w:highlight w:val="green"/>
                <w:lang w:eastAsia="ru-RU"/>
              </w:rPr>
            </w:pPr>
            <w:r w:rsidRPr="000B1A67">
              <w:rPr>
                <w:rFonts w:ascii="Times New Roman" w:eastAsia="Times New Roman" w:hAnsi="Times New Roman" w:cs="Times New Roman"/>
                <w:sz w:val="24"/>
                <w:szCs w:val="24"/>
                <w:lang w:eastAsia="ru-RU"/>
              </w:rPr>
              <w:t>МБОУ СОШ №5</w:t>
            </w:r>
          </w:p>
        </w:tc>
        <w:tc>
          <w:tcPr>
            <w:tcW w:w="7019" w:type="dxa"/>
            <w:tcBorders>
              <w:top w:val="single" w:sz="4" w:space="0" w:color="auto"/>
              <w:left w:val="single" w:sz="4" w:space="0" w:color="auto"/>
              <w:bottom w:val="single" w:sz="4" w:space="0" w:color="auto"/>
              <w:right w:val="single" w:sz="4" w:space="0" w:color="auto"/>
            </w:tcBorders>
            <w:vAlign w:val="center"/>
          </w:tcPr>
          <w:p w:rsidR="00BD0BB1" w:rsidRPr="00BD0BB1" w:rsidRDefault="00BD0BB1" w:rsidP="00BD0BB1">
            <w:pPr>
              <w:widowControl w:val="0"/>
              <w:autoSpaceDE w:val="0"/>
              <w:autoSpaceDN w:val="0"/>
              <w:spacing w:after="0" w:line="240" w:lineRule="auto"/>
              <w:ind w:right="-143"/>
              <w:rPr>
                <w:rFonts w:ascii="Times New Roman" w:eastAsia="Times New Roman" w:hAnsi="Times New Roman" w:cs="Times New Roman"/>
                <w:sz w:val="24"/>
                <w:szCs w:val="24"/>
                <w:lang w:eastAsia="ru-RU"/>
              </w:rPr>
            </w:pPr>
            <w:r w:rsidRPr="00BD0BB1">
              <w:rPr>
                <w:rFonts w:ascii="Times New Roman" w:eastAsia="Times New Roman" w:hAnsi="Times New Roman" w:cs="Times New Roman"/>
                <w:sz w:val="24"/>
                <w:szCs w:val="24"/>
                <w:lang w:eastAsia="ru-RU"/>
              </w:rPr>
              <w:t xml:space="preserve">   Преемственность дошкольного учреждения и школы пр</w:t>
            </w:r>
            <w:r>
              <w:rPr>
                <w:rFonts w:ascii="Times New Roman" w:eastAsia="Times New Roman" w:hAnsi="Times New Roman" w:cs="Times New Roman"/>
                <w:sz w:val="24"/>
                <w:szCs w:val="24"/>
                <w:lang w:eastAsia="ru-RU"/>
              </w:rPr>
              <w:t>едусматривает следующие задачи:</w:t>
            </w:r>
          </w:p>
          <w:p w:rsidR="00BD0BB1" w:rsidRPr="00BD0BB1" w:rsidRDefault="00BD0BB1" w:rsidP="00BD0BB1">
            <w:pPr>
              <w:widowControl w:val="0"/>
              <w:autoSpaceDE w:val="0"/>
              <w:autoSpaceDN w:val="0"/>
              <w:spacing w:after="0" w:line="240" w:lineRule="auto"/>
              <w:ind w:right="-143"/>
              <w:rPr>
                <w:rFonts w:ascii="Times New Roman" w:eastAsia="Times New Roman" w:hAnsi="Times New Roman" w:cs="Times New Roman"/>
                <w:sz w:val="24"/>
                <w:szCs w:val="24"/>
                <w:lang w:eastAsia="ru-RU"/>
              </w:rPr>
            </w:pPr>
            <w:r w:rsidRPr="00BD0BB1">
              <w:rPr>
                <w:rFonts w:ascii="Times New Roman" w:eastAsia="Times New Roman" w:hAnsi="Times New Roman" w:cs="Times New Roman"/>
                <w:sz w:val="24"/>
                <w:szCs w:val="24"/>
                <w:lang w:eastAsia="ru-RU"/>
              </w:rPr>
              <w:t xml:space="preserve">1. Подготовить детей в школу с высоким уровнем общего развития и воспитанности, который отвечает </w:t>
            </w:r>
            <w:r>
              <w:rPr>
                <w:rFonts w:ascii="Times New Roman" w:eastAsia="Times New Roman" w:hAnsi="Times New Roman" w:cs="Times New Roman"/>
                <w:sz w:val="24"/>
                <w:szCs w:val="24"/>
                <w:lang w:eastAsia="ru-RU"/>
              </w:rPr>
              <w:t>требованиям школьного обучения.</w:t>
            </w:r>
          </w:p>
          <w:p w:rsidR="00BD0BB1" w:rsidRPr="00BD0BB1" w:rsidRDefault="00BD0BB1" w:rsidP="00BD0BB1">
            <w:pPr>
              <w:widowControl w:val="0"/>
              <w:autoSpaceDE w:val="0"/>
              <w:autoSpaceDN w:val="0"/>
              <w:spacing w:after="0" w:line="240" w:lineRule="auto"/>
              <w:ind w:right="-143"/>
              <w:rPr>
                <w:rFonts w:ascii="Times New Roman" w:eastAsia="Times New Roman" w:hAnsi="Times New Roman" w:cs="Times New Roman"/>
                <w:sz w:val="24"/>
                <w:szCs w:val="24"/>
                <w:lang w:eastAsia="ru-RU"/>
              </w:rPr>
            </w:pPr>
            <w:r w:rsidRPr="00BD0BB1">
              <w:rPr>
                <w:rFonts w:ascii="Times New Roman" w:eastAsia="Times New Roman" w:hAnsi="Times New Roman" w:cs="Times New Roman"/>
                <w:sz w:val="24"/>
                <w:szCs w:val="24"/>
                <w:lang w:eastAsia="ru-RU"/>
              </w:rPr>
              <w:t>2. Развивать знания, умения, качества детей, которые уже приобретены дошкольниками.</w:t>
            </w:r>
          </w:p>
          <w:p w:rsidR="00BD0BB1" w:rsidRPr="00BD0BB1" w:rsidRDefault="00BD0BB1" w:rsidP="00BD0BB1">
            <w:pPr>
              <w:widowControl w:val="0"/>
              <w:autoSpaceDE w:val="0"/>
              <w:autoSpaceDN w:val="0"/>
              <w:spacing w:after="0" w:line="240" w:lineRule="auto"/>
              <w:ind w:right="-143"/>
              <w:rPr>
                <w:rFonts w:ascii="Times New Roman" w:eastAsia="Times New Roman" w:hAnsi="Times New Roman" w:cs="Times New Roman"/>
                <w:sz w:val="24"/>
                <w:szCs w:val="24"/>
                <w:lang w:eastAsia="ru-RU"/>
              </w:rPr>
            </w:pPr>
          </w:p>
          <w:p w:rsidR="00387A19" w:rsidRPr="00387A19" w:rsidRDefault="00BD0BB1" w:rsidP="00BD0BB1">
            <w:pPr>
              <w:widowControl w:val="0"/>
              <w:autoSpaceDE w:val="0"/>
              <w:autoSpaceDN w:val="0"/>
              <w:spacing w:after="0" w:line="240" w:lineRule="auto"/>
              <w:ind w:right="-143"/>
              <w:rPr>
                <w:rFonts w:ascii="Times New Roman" w:eastAsia="Times New Roman" w:hAnsi="Times New Roman" w:cs="Times New Roman"/>
                <w:sz w:val="24"/>
                <w:szCs w:val="24"/>
                <w:highlight w:val="green"/>
                <w:lang w:eastAsia="ru-RU"/>
              </w:rPr>
            </w:pPr>
            <w:r w:rsidRPr="00BD0BB1">
              <w:rPr>
                <w:rFonts w:ascii="Times New Roman" w:eastAsia="Times New Roman" w:hAnsi="Times New Roman" w:cs="Times New Roman"/>
                <w:sz w:val="24"/>
                <w:szCs w:val="24"/>
                <w:lang w:eastAsia="ru-RU"/>
              </w:rPr>
              <w:t>3. Активно использовать полученные знания, умения и навыки для дальнейшего всестороннего развития учащихся.</w:t>
            </w:r>
          </w:p>
        </w:tc>
      </w:tr>
      <w:tr w:rsidR="00387A19" w:rsidRPr="00387A19" w:rsidTr="00E20D74">
        <w:tc>
          <w:tcPr>
            <w:tcW w:w="2478" w:type="dxa"/>
            <w:tcBorders>
              <w:top w:val="single" w:sz="4" w:space="0" w:color="auto"/>
              <w:left w:val="single" w:sz="4" w:space="0" w:color="auto"/>
              <w:bottom w:val="single" w:sz="4" w:space="0" w:color="auto"/>
              <w:right w:val="single" w:sz="4" w:space="0" w:color="auto"/>
            </w:tcBorders>
            <w:vAlign w:val="center"/>
          </w:tcPr>
          <w:p w:rsidR="00387A19" w:rsidRPr="00387A19" w:rsidRDefault="000B1A67" w:rsidP="000B1A67">
            <w:pPr>
              <w:widowControl w:val="0"/>
              <w:autoSpaceDE w:val="0"/>
              <w:autoSpaceDN w:val="0"/>
              <w:spacing w:after="0" w:line="240" w:lineRule="auto"/>
              <w:ind w:right="-143"/>
              <w:rPr>
                <w:rFonts w:ascii="Times New Roman" w:eastAsia="Times New Roman" w:hAnsi="Times New Roman" w:cs="Times New Roman"/>
                <w:sz w:val="24"/>
                <w:szCs w:val="24"/>
                <w:highlight w:val="green"/>
                <w:lang w:eastAsia="ru-RU"/>
              </w:rPr>
            </w:pPr>
            <w:r w:rsidRPr="000B1A67">
              <w:rPr>
                <w:rFonts w:ascii="Times New Roman" w:eastAsia="Times New Roman" w:hAnsi="Times New Roman" w:cs="Times New Roman"/>
                <w:sz w:val="24"/>
                <w:szCs w:val="24"/>
                <w:lang w:eastAsia="ru-RU"/>
              </w:rPr>
              <w:t>МБУ ДО "Детский экологический центр"</w:t>
            </w:r>
          </w:p>
        </w:tc>
        <w:tc>
          <w:tcPr>
            <w:tcW w:w="7019" w:type="dxa"/>
            <w:tcBorders>
              <w:top w:val="single" w:sz="4" w:space="0" w:color="auto"/>
              <w:left w:val="single" w:sz="4" w:space="0" w:color="auto"/>
              <w:bottom w:val="single" w:sz="4" w:space="0" w:color="auto"/>
              <w:right w:val="single" w:sz="4" w:space="0" w:color="auto"/>
            </w:tcBorders>
          </w:tcPr>
          <w:p w:rsidR="00387A19" w:rsidRPr="00387A19" w:rsidRDefault="000B1A67" w:rsidP="00387A19">
            <w:pPr>
              <w:widowControl w:val="0"/>
              <w:autoSpaceDE w:val="0"/>
              <w:autoSpaceDN w:val="0"/>
              <w:spacing w:after="0" w:line="240" w:lineRule="auto"/>
              <w:ind w:right="-143"/>
              <w:rPr>
                <w:rFonts w:ascii="Times New Roman" w:eastAsia="Times New Roman" w:hAnsi="Times New Roman" w:cs="Times New Roman"/>
                <w:sz w:val="24"/>
                <w:szCs w:val="24"/>
                <w:highlight w:val="green"/>
                <w:lang w:eastAsia="ru-RU"/>
              </w:rPr>
            </w:pPr>
            <w:r>
              <w:rPr>
                <w:rFonts w:ascii="Times New Roman" w:eastAsia="Times New Roman" w:hAnsi="Times New Roman" w:cs="Times New Roman"/>
                <w:sz w:val="24"/>
                <w:szCs w:val="24"/>
                <w:lang w:eastAsia="ru-RU"/>
              </w:rPr>
              <w:t>О</w:t>
            </w:r>
            <w:r w:rsidRPr="000B1A67">
              <w:rPr>
                <w:rFonts w:ascii="Times New Roman" w:eastAsia="Times New Roman" w:hAnsi="Times New Roman" w:cs="Times New Roman"/>
                <w:sz w:val="24"/>
                <w:szCs w:val="24"/>
                <w:lang w:eastAsia="ru-RU"/>
              </w:rPr>
              <w:t>рганизует и осуществляет учебно-воспитательную, натуралистическую, опытническую и при</w:t>
            </w:r>
            <w:r>
              <w:rPr>
                <w:rFonts w:ascii="Times New Roman" w:eastAsia="Times New Roman" w:hAnsi="Times New Roman" w:cs="Times New Roman"/>
                <w:sz w:val="24"/>
                <w:szCs w:val="24"/>
                <w:lang w:eastAsia="ru-RU"/>
              </w:rPr>
              <w:t xml:space="preserve">родоохранную работу с дошкольниками </w:t>
            </w:r>
            <w:r w:rsidRPr="000B1A6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Pr="000B1A67">
              <w:rPr>
                <w:rFonts w:ascii="Times New Roman" w:eastAsia="Times New Roman" w:hAnsi="Times New Roman" w:cs="Times New Roman"/>
                <w:sz w:val="24"/>
                <w:szCs w:val="24"/>
                <w:lang w:eastAsia="ru-RU"/>
              </w:rPr>
              <w:t>Михайловска</w:t>
            </w:r>
          </w:p>
        </w:tc>
      </w:tr>
      <w:tr w:rsidR="00387A19" w:rsidRPr="00387A19" w:rsidTr="00E20D74">
        <w:tc>
          <w:tcPr>
            <w:tcW w:w="2478" w:type="dxa"/>
            <w:tcBorders>
              <w:top w:val="single" w:sz="4" w:space="0" w:color="auto"/>
              <w:left w:val="single" w:sz="4" w:space="0" w:color="auto"/>
              <w:bottom w:val="single" w:sz="4" w:space="0" w:color="auto"/>
              <w:right w:val="single" w:sz="4" w:space="0" w:color="auto"/>
            </w:tcBorders>
            <w:vAlign w:val="center"/>
          </w:tcPr>
          <w:p w:rsidR="00387A19" w:rsidRPr="00387A19" w:rsidRDefault="000B1A67" w:rsidP="000B1A67">
            <w:pPr>
              <w:widowControl w:val="0"/>
              <w:autoSpaceDE w:val="0"/>
              <w:autoSpaceDN w:val="0"/>
              <w:spacing w:after="0" w:line="240" w:lineRule="auto"/>
              <w:ind w:right="-143"/>
              <w:rPr>
                <w:rFonts w:ascii="Times New Roman" w:eastAsia="Times New Roman" w:hAnsi="Times New Roman" w:cs="Times New Roman"/>
                <w:sz w:val="24"/>
                <w:szCs w:val="24"/>
                <w:highlight w:val="green"/>
                <w:lang w:eastAsia="ru-RU"/>
              </w:rPr>
            </w:pPr>
            <w:r>
              <w:rPr>
                <w:rFonts w:ascii="Times New Roman" w:eastAsia="Times New Roman" w:hAnsi="Times New Roman" w:cs="Times New Roman"/>
                <w:sz w:val="24"/>
                <w:szCs w:val="24"/>
                <w:lang w:eastAsia="ru-RU"/>
              </w:rPr>
              <w:t>МБУ ДО "ДМШ" г</w:t>
            </w:r>
            <w:r w:rsidRPr="000B1A67">
              <w:rPr>
                <w:rFonts w:ascii="Times New Roman" w:eastAsia="Times New Roman" w:hAnsi="Times New Roman" w:cs="Times New Roman"/>
                <w:sz w:val="24"/>
                <w:szCs w:val="24"/>
                <w:lang w:eastAsia="ru-RU"/>
              </w:rPr>
              <w:t>. Михайловска</w:t>
            </w:r>
          </w:p>
        </w:tc>
        <w:tc>
          <w:tcPr>
            <w:tcW w:w="7019" w:type="dxa"/>
            <w:tcBorders>
              <w:top w:val="single" w:sz="4" w:space="0" w:color="auto"/>
              <w:left w:val="single" w:sz="4" w:space="0" w:color="auto"/>
              <w:bottom w:val="single" w:sz="4" w:space="0" w:color="auto"/>
              <w:right w:val="single" w:sz="4" w:space="0" w:color="auto"/>
            </w:tcBorders>
          </w:tcPr>
          <w:p w:rsidR="00BD0BB1" w:rsidRPr="00BD0BB1" w:rsidRDefault="00BD0BB1" w:rsidP="00BD0BB1">
            <w:pPr>
              <w:widowControl w:val="0"/>
              <w:autoSpaceDE w:val="0"/>
              <w:autoSpaceDN w:val="0"/>
              <w:spacing w:after="0" w:line="240" w:lineRule="auto"/>
              <w:rPr>
                <w:rFonts w:ascii="Times New Roman" w:eastAsia="Times New Roman" w:hAnsi="Times New Roman" w:cs="Times New Roman"/>
                <w:sz w:val="24"/>
                <w:szCs w:val="24"/>
                <w:lang w:eastAsia="ru-RU"/>
              </w:rPr>
            </w:pPr>
            <w:r w:rsidRPr="00BD0BB1">
              <w:rPr>
                <w:rFonts w:ascii="Times New Roman" w:eastAsia="Times New Roman" w:hAnsi="Times New Roman" w:cs="Times New Roman"/>
                <w:sz w:val="24"/>
                <w:szCs w:val="24"/>
                <w:lang w:eastAsia="ru-RU"/>
              </w:rPr>
              <w:t>Воспитывать эмоциональный отклик и интерес детей к искусству музыки.</w:t>
            </w:r>
          </w:p>
          <w:p w:rsidR="00BD0BB1" w:rsidRPr="00BD0BB1" w:rsidRDefault="00BD0BB1" w:rsidP="00BD0BB1">
            <w:pPr>
              <w:widowControl w:val="0"/>
              <w:autoSpaceDE w:val="0"/>
              <w:autoSpaceDN w:val="0"/>
              <w:spacing w:after="0" w:line="240" w:lineRule="auto"/>
              <w:rPr>
                <w:rFonts w:ascii="Times New Roman" w:eastAsia="Times New Roman" w:hAnsi="Times New Roman" w:cs="Times New Roman"/>
                <w:sz w:val="24"/>
                <w:szCs w:val="24"/>
                <w:lang w:eastAsia="ru-RU"/>
              </w:rPr>
            </w:pPr>
            <w:r w:rsidRPr="00BD0BB1">
              <w:rPr>
                <w:rFonts w:ascii="Times New Roman" w:eastAsia="Times New Roman" w:hAnsi="Times New Roman" w:cs="Times New Roman"/>
                <w:sz w:val="24"/>
                <w:szCs w:val="24"/>
                <w:lang w:eastAsia="ru-RU"/>
              </w:rPr>
              <w:t>Обогащать музыкальный кругозор воспитанников.</w:t>
            </w:r>
          </w:p>
          <w:p w:rsidR="00BD0BB1" w:rsidRPr="00BD0BB1" w:rsidRDefault="00BD0BB1" w:rsidP="00BD0BB1">
            <w:pPr>
              <w:widowControl w:val="0"/>
              <w:autoSpaceDE w:val="0"/>
              <w:autoSpaceDN w:val="0"/>
              <w:spacing w:after="0" w:line="240" w:lineRule="auto"/>
              <w:rPr>
                <w:rFonts w:ascii="Times New Roman" w:eastAsia="Times New Roman" w:hAnsi="Times New Roman" w:cs="Times New Roman"/>
                <w:sz w:val="24"/>
                <w:szCs w:val="24"/>
                <w:lang w:eastAsia="ru-RU"/>
              </w:rPr>
            </w:pPr>
            <w:r w:rsidRPr="00BD0BB1">
              <w:rPr>
                <w:rFonts w:ascii="Times New Roman" w:eastAsia="Times New Roman" w:hAnsi="Times New Roman" w:cs="Times New Roman"/>
                <w:sz w:val="24"/>
                <w:szCs w:val="24"/>
                <w:lang w:eastAsia="ru-RU"/>
              </w:rPr>
              <w:t>Знакомить детей с простейшими музыкальными понятиями в процессе изучения музыкальной грамоты: высота и длительность звука, сила звука, характер музыкального звучания, ритм, музыкальные жанры.</w:t>
            </w:r>
          </w:p>
          <w:p w:rsidR="00BD0BB1" w:rsidRPr="00BD0BB1" w:rsidRDefault="00BD0BB1" w:rsidP="00BD0BB1">
            <w:pPr>
              <w:widowControl w:val="0"/>
              <w:autoSpaceDE w:val="0"/>
              <w:autoSpaceDN w:val="0"/>
              <w:spacing w:after="0" w:line="240" w:lineRule="auto"/>
              <w:rPr>
                <w:rFonts w:ascii="Times New Roman" w:eastAsia="Times New Roman" w:hAnsi="Times New Roman" w:cs="Times New Roman"/>
                <w:sz w:val="24"/>
                <w:szCs w:val="24"/>
                <w:lang w:eastAsia="ru-RU"/>
              </w:rPr>
            </w:pPr>
            <w:r w:rsidRPr="00BD0BB1">
              <w:rPr>
                <w:rFonts w:ascii="Times New Roman" w:eastAsia="Times New Roman" w:hAnsi="Times New Roman" w:cs="Times New Roman"/>
                <w:sz w:val="24"/>
                <w:szCs w:val="24"/>
                <w:lang w:eastAsia="ru-RU"/>
              </w:rPr>
              <w:t>Развивать музыкально-сенсорные способности: ладо-высотный слух, чувство ритма, певческий голос, выразительность танцевальных движений, умение анализировать музыкальные произведения.</w:t>
            </w:r>
          </w:p>
          <w:p w:rsidR="00BD0BB1" w:rsidRPr="00BD0BB1" w:rsidRDefault="00BD0BB1" w:rsidP="00BD0BB1">
            <w:pPr>
              <w:widowControl w:val="0"/>
              <w:autoSpaceDE w:val="0"/>
              <w:autoSpaceDN w:val="0"/>
              <w:spacing w:after="0" w:line="240" w:lineRule="auto"/>
              <w:rPr>
                <w:rFonts w:ascii="Times New Roman" w:eastAsia="Times New Roman" w:hAnsi="Times New Roman" w:cs="Times New Roman"/>
                <w:sz w:val="24"/>
                <w:szCs w:val="24"/>
                <w:lang w:eastAsia="ru-RU"/>
              </w:rPr>
            </w:pPr>
            <w:r w:rsidRPr="00BD0BB1">
              <w:rPr>
                <w:rFonts w:ascii="Times New Roman" w:eastAsia="Times New Roman" w:hAnsi="Times New Roman" w:cs="Times New Roman"/>
                <w:sz w:val="24"/>
                <w:szCs w:val="24"/>
                <w:lang w:eastAsia="ru-RU"/>
              </w:rPr>
              <w:t>Обучать практическим навыкам в различных видах музыкальной деятельности: пение, танец, музыкально-двигательные упражнения, игра на детских музыкальных инструментах, импровизация.</w:t>
            </w:r>
          </w:p>
          <w:p w:rsidR="00BD0BB1" w:rsidRPr="00BD0BB1" w:rsidRDefault="00BD0BB1" w:rsidP="00BD0BB1">
            <w:pPr>
              <w:widowControl w:val="0"/>
              <w:autoSpaceDE w:val="0"/>
              <w:autoSpaceDN w:val="0"/>
              <w:spacing w:after="0" w:line="240" w:lineRule="auto"/>
              <w:rPr>
                <w:rFonts w:ascii="Times New Roman" w:eastAsia="Times New Roman" w:hAnsi="Times New Roman" w:cs="Times New Roman"/>
                <w:sz w:val="24"/>
                <w:szCs w:val="24"/>
                <w:lang w:eastAsia="ru-RU"/>
              </w:rPr>
            </w:pPr>
            <w:r w:rsidRPr="00BD0BB1">
              <w:rPr>
                <w:rFonts w:ascii="Times New Roman" w:eastAsia="Times New Roman" w:hAnsi="Times New Roman" w:cs="Times New Roman"/>
                <w:sz w:val="24"/>
                <w:szCs w:val="24"/>
                <w:lang w:eastAsia="ru-RU"/>
              </w:rPr>
              <w:t>Воспитывать музыкальный вкус на основе восприятия ребенком классических и современных музыкальных произведений, относящихся к образцам мирового музыкального искусства.</w:t>
            </w:r>
          </w:p>
          <w:p w:rsidR="00387A19" w:rsidRPr="00387A19" w:rsidRDefault="00BD0BB1" w:rsidP="00BD0BB1">
            <w:pPr>
              <w:widowControl w:val="0"/>
              <w:autoSpaceDE w:val="0"/>
              <w:autoSpaceDN w:val="0"/>
              <w:spacing w:after="0" w:line="240" w:lineRule="auto"/>
              <w:rPr>
                <w:rFonts w:ascii="Times New Roman" w:eastAsia="Times New Roman" w:hAnsi="Times New Roman" w:cs="Times New Roman"/>
                <w:sz w:val="24"/>
                <w:szCs w:val="24"/>
                <w:highlight w:val="green"/>
                <w:lang w:eastAsia="ru-RU"/>
              </w:rPr>
            </w:pPr>
            <w:r w:rsidRPr="00BD0BB1">
              <w:rPr>
                <w:rFonts w:ascii="Times New Roman" w:eastAsia="Times New Roman" w:hAnsi="Times New Roman" w:cs="Times New Roman"/>
                <w:sz w:val="24"/>
                <w:szCs w:val="24"/>
                <w:lang w:eastAsia="ru-RU"/>
              </w:rPr>
              <w:t>Максимально раскрывать и совершенствовать творческую составляющую личности ребенка.</w:t>
            </w:r>
          </w:p>
        </w:tc>
      </w:tr>
    </w:tbl>
    <w:p w:rsidR="00387A19" w:rsidRPr="00387A19" w:rsidRDefault="00387A19" w:rsidP="00387A19">
      <w:pPr>
        <w:widowControl w:val="0"/>
        <w:autoSpaceDE w:val="0"/>
        <w:autoSpaceDN w:val="0"/>
        <w:spacing w:after="0" w:line="240" w:lineRule="auto"/>
        <w:ind w:right="-19"/>
        <w:outlineLvl w:val="2"/>
        <w:rPr>
          <w:rFonts w:ascii="Times New Roman" w:eastAsia="Times New Roman" w:hAnsi="Times New Roman" w:cs="Times New Roman"/>
          <w:b/>
          <w:bCs/>
          <w:i/>
          <w:iCs/>
          <w:sz w:val="24"/>
          <w:szCs w:val="24"/>
        </w:rPr>
      </w:pPr>
    </w:p>
    <w:p w:rsidR="00387A19" w:rsidRPr="00387A19" w:rsidRDefault="00387A19" w:rsidP="00387A19">
      <w:pPr>
        <w:widowControl w:val="0"/>
        <w:autoSpaceDE w:val="0"/>
        <w:autoSpaceDN w:val="0"/>
        <w:spacing w:after="0" w:line="240" w:lineRule="auto"/>
        <w:ind w:right="-19" w:firstLine="567"/>
        <w:jc w:val="both"/>
        <w:rPr>
          <w:rFonts w:ascii="Times New Roman" w:eastAsia="Times New Roman" w:hAnsi="Times New Roman" w:cs="Times New Roman"/>
          <w:sz w:val="24"/>
          <w:szCs w:val="24"/>
        </w:rPr>
      </w:pPr>
      <w:r w:rsidRPr="00387A19">
        <w:rPr>
          <w:rFonts w:ascii="Times New Roman" w:eastAsia="Times New Roman" w:hAnsi="Times New Roman" w:cs="Times New Roman"/>
          <w:sz w:val="24"/>
          <w:szCs w:val="24"/>
        </w:rPr>
        <w:t>Социальное</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партнерство</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и</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сотрудничество,</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обеспечивая</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степень</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 xml:space="preserve">открытости </w:t>
      </w:r>
      <w:r w:rsidRPr="00387A19">
        <w:rPr>
          <w:rFonts w:ascii="Times New Roman" w:eastAsia="Times New Roman" w:hAnsi="Times New Roman" w:cs="Times New Roman"/>
          <w:spacing w:val="-57"/>
          <w:sz w:val="24"/>
          <w:szCs w:val="24"/>
        </w:rPr>
        <w:t xml:space="preserve">       </w:t>
      </w:r>
      <w:r w:rsidRPr="00387A19">
        <w:rPr>
          <w:rFonts w:ascii="Times New Roman" w:eastAsia="Times New Roman" w:hAnsi="Times New Roman" w:cs="Times New Roman"/>
          <w:sz w:val="24"/>
          <w:szCs w:val="24"/>
        </w:rPr>
        <w:t>образовательного</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учреждения,</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является</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важным</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механизмом</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реализации</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программы</w:t>
      </w:r>
      <w:r w:rsidRPr="00387A19">
        <w:rPr>
          <w:rFonts w:ascii="Times New Roman" w:eastAsia="Times New Roman" w:hAnsi="Times New Roman" w:cs="Times New Roman"/>
          <w:spacing w:val="1"/>
          <w:sz w:val="24"/>
          <w:szCs w:val="24"/>
        </w:rPr>
        <w:t xml:space="preserve"> </w:t>
      </w:r>
      <w:r w:rsidRPr="00387A19">
        <w:rPr>
          <w:rFonts w:ascii="Times New Roman" w:eastAsia="Times New Roman" w:hAnsi="Times New Roman" w:cs="Times New Roman"/>
          <w:sz w:val="24"/>
          <w:szCs w:val="24"/>
        </w:rPr>
        <w:t>воспитания.</w:t>
      </w:r>
    </w:p>
    <w:p w:rsidR="00E26AE2" w:rsidRDefault="00E26AE2" w:rsidP="00E44F4D">
      <w:pPr>
        <w:shd w:val="clear" w:color="auto" w:fill="FFFFFF"/>
        <w:spacing w:after="0" w:line="240" w:lineRule="auto"/>
        <w:jc w:val="center"/>
        <w:rPr>
          <w:rFonts w:ascii="Times New Roman" w:eastAsia="Times New Roman" w:hAnsi="Times New Roman" w:cs="Times New Roman"/>
          <w:b/>
          <w:sz w:val="24"/>
          <w:szCs w:val="24"/>
          <w:lang w:eastAsia="ru-RU"/>
        </w:rPr>
      </w:pPr>
    </w:p>
    <w:p w:rsidR="00387A19" w:rsidRDefault="00387A19" w:rsidP="00E44F4D">
      <w:pPr>
        <w:shd w:val="clear" w:color="auto" w:fill="FFFFFF"/>
        <w:spacing w:after="0" w:line="240" w:lineRule="auto"/>
        <w:jc w:val="center"/>
        <w:rPr>
          <w:rFonts w:ascii="Times New Roman" w:eastAsia="Times New Roman" w:hAnsi="Times New Roman" w:cs="Times New Roman"/>
          <w:b/>
          <w:sz w:val="24"/>
          <w:szCs w:val="24"/>
          <w:lang w:eastAsia="ru-RU"/>
        </w:rPr>
      </w:pPr>
    </w:p>
    <w:p w:rsidR="00D5664C" w:rsidRPr="00E44F4D" w:rsidRDefault="00EF68E6" w:rsidP="00E44F4D">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E26AE2">
        <w:rPr>
          <w:rFonts w:ascii="Times New Roman" w:eastAsia="Times New Roman" w:hAnsi="Times New Roman" w:cs="Times New Roman"/>
          <w:b/>
          <w:sz w:val="24"/>
          <w:szCs w:val="24"/>
          <w:lang w:eastAsia="ru-RU"/>
        </w:rPr>
        <w:t>.</w:t>
      </w:r>
      <w:r w:rsidR="00E26AE2" w:rsidRPr="00E44F4D">
        <w:rPr>
          <w:rFonts w:ascii="Times New Roman" w:eastAsia="Times New Roman" w:hAnsi="Times New Roman" w:cs="Times New Roman"/>
          <w:b/>
          <w:sz w:val="24"/>
          <w:szCs w:val="24"/>
          <w:lang w:eastAsia="ru-RU"/>
        </w:rPr>
        <w:t xml:space="preserve"> ОРГАНИЗАЦИОН</w:t>
      </w:r>
      <w:r w:rsidR="00E26AE2">
        <w:rPr>
          <w:rFonts w:ascii="Times New Roman" w:eastAsia="Times New Roman" w:hAnsi="Times New Roman" w:cs="Times New Roman"/>
          <w:b/>
          <w:sz w:val="24"/>
          <w:szCs w:val="24"/>
          <w:lang w:eastAsia="ru-RU"/>
        </w:rPr>
        <w:t>НЫЙ РАЗДЕЛ ПРОГРАММЫ ВОСПИТАНИЯ</w:t>
      </w:r>
    </w:p>
    <w:p w:rsidR="00E20D74" w:rsidRDefault="00E20D74" w:rsidP="00E20D74">
      <w:pPr>
        <w:shd w:val="clear" w:color="auto" w:fill="FFFFFF"/>
        <w:spacing w:after="0" w:line="240" w:lineRule="auto"/>
        <w:jc w:val="center"/>
        <w:rPr>
          <w:rFonts w:ascii="Times New Roman" w:eastAsia="Times New Roman" w:hAnsi="Times New Roman" w:cs="Times New Roman"/>
          <w:b/>
          <w:sz w:val="24"/>
          <w:szCs w:val="24"/>
          <w:lang w:eastAsia="ru-RU"/>
        </w:rPr>
      </w:pPr>
    </w:p>
    <w:p w:rsidR="00D5664C" w:rsidRDefault="00E26AE2" w:rsidP="00E20D74">
      <w:pPr>
        <w:shd w:val="clear" w:color="auto" w:fill="FFFFFF"/>
        <w:spacing w:after="0" w:line="240" w:lineRule="auto"/>
        <w:jc w:val="center"/>
        <w:rPr>
          <w:rFonts w:ascii="Times New Roman" w:eastAsia="Times New Roman" w:hAnsi="Times New Roman" w:cs="Times New Roman"/>
          <w:b/>
          <w:sz w:val="24"/>
          <w:szCs w:val="24"/>
          <w:lang w:eastAsia="ru-RU"/>
        </w:rPr>
      </w:pPr>
      <w:r w:rsidRPr="00E26AE2">
        <w:rPr>
          <w:rFonts w:ascii="Times New Roman" w:eastAsia="Times New Roman" w:hAnsi="Times New Roman" w:cs="Times New Roman"/>
          <w:b/>
          <w:sz w:val="24"/>
          <w:szCs w:val="24"/>
          <w:lang w:eastAsia="ru-RU"/>
        </w:rPr>
        <w:t>3</w:t>
      </w:r>
      <w:r w:rsidR="00E20D74">
        <w:rPr>
          <w:rFonts w:ascii="Times New Roman" w:eastAsia="Times New Roman" w:hAnsi="Times New Roman" w:cs="Times New Roman"/>
          <w:b/>
          <w:sz w:val="24"/>
          <w:szCs w:val="24"/>
          <w:lang w:eastAsia="ru-RU"/>
        </w:rPr>
        <w:t>.1. Кадровое обеспечение</w:t>
      </w:r>
    </w:p>
    <w:p w:rsidR="006474D7" w:rsidRPr="00E26AE2" w:rsidRDefault="006474D7" w:rsidP="00E20D74">
      <w:pPr>
        <w:shd w:val="clear" w:color="auto" w:fill="FFFFFF"/>
        <w:spacing w:after="0" w:line="240" w:lineRule="auto"/>
        <w:jc w:val="center"/>
        <w:rPr>
          <w:rFonts w:ascii="Times New Roman" w:eastAsia="Times New Roman" w:hAnsi="Times New Roman" w:cs="Times New Roman"/>
          <w:b/>
          <w:sz w:val="24"/>
          <w:szCs w:val="24"/>
          <w:lang w:eastAsia="ru-RU"/>
        </w:rPr>
      </w:pPr>
    </w:p>
    <w:p w:rsidR="00E20D74" w:rsidRPr="00C17564" w:rsidRDefault="00E20D74" w:rsidP="006474D7">
      <w:pPr>
        <w:pStyle w:val="af1"/>
        <w:ind w:left="0" w:firstLine="426"/>
      </w:pPr>
      <w:r w:rsidRPr="00C17564">
        <w:t>В</w:t>
      </w:r>
      <w:r w:rsidRPr="00C17564">
        <w:rPr>
          <w:spacing w:val="1"/>
        </w:rPr>
        <w:t xml:space="preserve"> </w:t>
      </w:r>
      <w:r w:rsidRPr="00C17564">
        <w:t>ДОУ</w:t>
      </w:r>
      <w:r w:rsidRPr="00C17564">
        <w:rPr>
          <w:spacing w:val="1"/>
        </w:rPr>
        <w:t xml:space="preserve"> </w:t>
      </w:r>
      <w:r w:rsidRPr="00C17564">
        <w:t>воспитанием</w:t>
      </w:r>
      <w:r w:rsidRPr="00C17564">
        <w:rPr>
          <w:spacing w:val="1"/>
        </w:rPr>
        <w:t xml:space="preserve"> </w:t>
      </w:r>
      <w:r w:rsidRPr="00C17564">
        <w:t>и</w:t>
      </w:r>
      <w:r w:rsidRPr="00C17564">
        <w:rPr>
          <w:spacing w:val="1"/>
        </w:rPr>
        <w:t xml:space="preserve"> </w:t>
      </w:r>
      <w:r w:rsidRPr="00C17564">
        <w:t>обучением</w:t>
      </w:r>
      <w:r w:rsidRPr="00C17564">
        <w:rPr>
          <w:spacing w:val="1"/>
        </w:rPr>
        <w:t xml:space="preserve"> </w:t>
      </w:r>
      <w:r w:rsidRPr="00C17564">
        <w:t>детей</w:t>
      </w:r>
      <w:r w:rsidRPr="00C17564">
        <w:rPr>
          <w:spacing w:val="1"/>
        </w:rPr>
        <w:t xml:space="preserve"> </w:t>
      </w:r>
      <w:r w:rsidRPr="00C17564">
        <w:t>занимаются</w:t>
      </w:r>
      <w:r w:rsidRPr="00C17564">
        <w:rPr>
          <w:spacing w:val="1"/>
        </w:rPr>
        <w:t xml:space="preserve"> </w:t>
      </w:r>
      <w:r w:rsidRPr="00C17564">
        <w:t>специалисты, включая заведую</w:t>
      </w:r>
      <w:r w:rsidRPr="00C17564">
        <w:lastRenderedPageBreak/>
        <w:t>щ</w:t>
      </w:r>
      <w:r w:rsidR="00C17564" w:rsidRPr="00C17564">
        <w:t xml:space="preserve">его, </w:t>
      </w:r>
      <w:r w:rsidRPr="00C17564">
        <w:t>старшего воспитателя, педагога-</w:t>
      </w:r>
      <w:r w:rsidR="00C17564" w:rsidRPr="00C17564">
        <w:t>психолога, социального</w:t>
      </w:r>
      <w:r w:rsidRPr="00C17564">
        <w:t xml:space="preserve"> педагога, учителя-</w:t>
      </w:r>
      <w:r w:rsidRPr="00C17564">
        <w:rPr>
          <w:spacing w:val="1"/>
        </w:rPr>
        <w:t xml:space="preserve"> </w:t>
      </w:r>
      <w:r w:rsidRPr="00C17564">
        <w:t>логопеда,</w:t>
      </w:r>
      <w:r w:rsidRPr="00C17564">
        <w:rPr>
          <w:spacing w:val="1"/>
        </w:rPr>
        <w:t xml:space="preserve"> </w:t>
      </w:r>
      <w:r w:rsidRPr="00C17564">
        <w:t>музыкального</w:t>
      </w:r>
      <w:r w:rsidRPr="00C17564">
        <w:rPr>
          <w:spacing w:val="1"/>
        </w:rPr>
        <w:t xml:space="preserve"> </w:t>
      </w:r>
      <w:r w:rsidRPr="00C17564">
        <w:t>руководителя,</w:t>
      </w:r>
      <w:r w:rsidRPr="00C17564">
        <w:rPr>
          <w:spacing w:val="1"/>
        </w:rPr>
        <w:t xml:space="preserve"> </w:t>
      </w:r>
      <w:r w:rsidRPr="00C17564">
        <w:t>инструктора</w:t>
      </w:r>
      <w:r w:rsidRPr="00C17564">
        <w:rPr>
          <w:spacing w:val="1"/>
        </w:rPr>
        <w:t xml:space="preserve"> </w:t>
      </w:r>
      <w:r w:rsidRPr="00C17564">
        <w:t>по</w:t>
      </w:r>
      <w:r w:rsidRPr="00C17564">
        <w:rPr>
          <w:spacing w:val="1"/>
        </w:rPr>
        <w:t xml:space="preserve"> </w:t>
      </w:r>
      <w:r w:rsidRPr="00C17564">
        <w:t>физической</w:t>
      </w:r>
      <w:r w:rsidRPr="00C17564">
        <w:rPr>
          <w:spacing w:val="61"/>
        </w:rPr>
        <w:t xml:space="preserve"> </w:t>
      </w:r>
      <w:r w:rsidRPr="00C17564">
        <w:t>культуре,</w:t>
      </w:r>
      <w:r w:rsidRPr="00C17564">
        <w:rPr>
          <w:spacing w:val="1"/>
        </w:rPr>
        <w:t xml:space="preserve"> </w:t>
      </w:r>
      <w:r w:rsidRPr="00C17564">
        <w:t>воспитателей</w:t>
      </w:r>
      <w:r w:rsidRPr="00C17564">
        <w:rPr>
          <w:spacing w:val="-1"/>
        </w:rPr>
        <w:t xml:space="preserve"> </w:t>
      </w:r>
      <w:r w:rsidRPr="00C17564">
        <w:t>групп.</w:t>
      </w:r>
    </w:p>
    <w:p w:rsidR="00E20D74" w:rsidRPr="00C17564" w:rsidRDefault="00E20D74" w:rsidP="006474D7">
      <w:pPr>
        <w:pStyle w:val="af1"/>
        <w:ind w:left="0" w:firstLine="426"/>
      </w:pPr>
      <w:r w:rsidRPr="00C17564">
        <w:t>При организации воспитательных отношений необходимо использовать потенциал</w:t>
      </w:r>
      <w:r w:rsidRPr="00C17564">
        <w:rPr>
          <w:spacing w:val="1"/>
        </w:rPr>
        <w:t xml:space="preserve"> </w:t>
      </w:r>
      <w:r w:rsidRPr="00C17564">
        <w:t>основных</w:t>
      </w:r>
      <w:r w:rsidRPr="00C17564">
        <w:rPr>
          <w:spacing w:val="1"/>
        </w:rPr>
        <w:t xml:space="preserve"> </w:t>
      </w:r>
      <w:r w:rsidRPr="00C17564">
        <w:t>и</w:t>
      </w:r>
      <w:r w:rsidRPr="00C17564">
        <w:rPr>
          <w:spacing w:val="1"/>
        </w:rPr>
        <w:t xml:space="preserve"> </w:t>
      </w:r>
      <w:r w:rsidRPr="00C17564">
        <w:t>дополнительных</w:t>
      </w:r>
      <w:r w:rsidRPr="00C17564">
        <w:rPr>
          <w:spacing w:val="1"/>
        </w:rPr>
        <w:t xml:space="preserve"> </w:t>
      </w:r>
      <w:r w:rsidRPr="00C17564">
        <w:t>образовательных</w:t>
      </w:r>
      <w:r w:rsidRPr="00C17564">
        <w:rPr>
          <w:spacing w:val="1"/>
        </w:rPr>
        <w:t xml:space="preserve"> </w:t>
      </w:r>
      <w:r w:rsidRPr="00C17564">
        <w:t>программ</w:t>
      </w:r>
      <w:r w:rsidRPr="00C17564">
        <w:rPr>
          <w:spacing w:val="1"/>
        </w:rPr>
        <w:t xml:space="preserve"> </w:t>
      </w:r>
      <w:r w:rsidRPr="00C17564">
        <w:t>и</w:t>
      </w:r>
      <w:r w:rsidRPr="00C17564">
        <w:rPr>
          <w:spacing w:val="1"/>
        </w:rPr>
        <w:t xml:space="preserve"> </w:t>
      </w:r>
      <w:r w:rsidRPr="00C17564">
        <w:t>включать</w:t>
      </w:r>
      <w:r w:rsidRPr="00C17564">
        <w:rPr>
          <w:spacing w:val="1"/>
        </w:rPr>
        <w:t xml:space="preserve"> </w:t>
      </w:r>
      <w:r w:rsidRPr="00C17564">
        <w:t>обучающихся</w:t>
      </w:r>
      <w:r w:rsidRPr="00C17564">
        <w:rPr>
          <w:spacing w:val="1"/>
        </w:rPr>
        <w:t xml:space="preserve"> </w:t>
      </w:r>
      <w:r w:rsidRPr="00C17564">
        <w:t>в</w:t>
      </w:r>
      <w:r w:rsidRPr="00C17564">
        <w:rPr>
          <w:spacing w:val="1"/>
        </w:rPr>
        <w:t xml:space="preserve"> </w:t>
      </w:r>
      <w:r w:rsidRPr="00C17564">
        <w:t>разнообразную,</w:t>
      </w:r>
      <w:r w:rsidRPr="00C17564">
        <w:rPr>
          <w:spacing w:val="1"/>
        </w:rPr>
        <w:t xml:space="preserve"> </w:t>
      </w:r>
      <w:r w:rsidRPr="00C17564">
        <w:t>соответствующую</w:t>
      </w:r>
      <w:r w:rsidRPr="00C17564">
        <w:rPr>
          <w:spacing w:val="1"/>
        </w:rPr>
        <w:t xml:space="preserve"> </w:t>
      </w:r>
      <w:r w:rsidRPr="00C17564">
        <w:t>их</w:t>
      </w:r>
      <w:r w:rsidRPr="00C17564">
        <w:rPr>
          <w:spacing w:val="1"/>
        </w:rPr>
        <w:t xml:space="preserve"> </w:t>
      </w:r>
      <w:r w:rsidRPr="00C17564">
        <w:t>возрастным</w:t>
      </w:r>
      <w:r w:rsidRPr="00C17564">
        <w:rPr>
          <w:spacing w:val="1"/>
        </w:rPr>
        <w:t xml:space="preserve"> </w:t>
      </w:r>
      <w:r w:rsidRPr="00C17564">
        <w:t>индивидуальным</w:t>
      </w:r>
      <w:r w:rsidRPr="00C17564">
        <w:rPr>
          <w:spacing w:val="1"/>
        </w:rPr>
        <w:t xml:space="preserve"> </w:t>
      </w:r>
      <w:r w:rsidRPr="00C17564">
        <w:t>особенностям,</w:t>
      </w:r>
      <w:r w:rsidRPr="00C17564">
        <w:rPr>
          <w:spacing w:val="1"/>
        </w:rPr>
        <w:t xml:space="preserve"> </w:t>
      </w:r>
      <w:r w:rsidRPr="00C17564">
        <w:t>деятельность,</w:t>
      </w:r>
      <w:r w:rsidRPr="00C17564">
        <w:rPr>
          <w:spacing w:val="-1"/>
        </w:rPr>
        <w:t xml:space="preserve"> </w:t>
      </w:r>
      <w:r w:rsidRPr="00C17564">
        <w:t>направленную на:</w:t>
      </w:r>
    </w:p>
    <w:p w:rsidR="00E20D74" w:rsidRPr="00C17564" w:rsidRDefault="00E20D74" w:rsidP="00403D1F">
      <w:pPr>
        <w:pStyle w:val="a9"/>
        <w:widowControl w:val="0"/>
        <w:numPr>
          <w:ilvl w:val="0"/>
          <w:numId w:val="134"/>
        </w:numPr>
        <w:tabs>
          <w:tab w:val="left" w:pos="426"/>
        </w:tabs>
        <w:autoSpaceDE w:val="0"/>
        <w:autoSpaceDN w:val="0"/>
        <w:spacing w:after="0" w:line="240" w:lineRule="auto"/>
        <w:ind w:left="0" w:firstLine="426"/>
        <w:contextualSpacing w:val="0"/>
        <w:jc w:val="both"/>
        <w:rPr>
          <w:rFonts w:ascii="Times New Roman" w:hAnsi="Times New Roman" w:cs="Times New Roman"/>
          <w:sz w:val="24"/>
        </w:rPr>
      </w:pPr>
      <w:r w:rsidRPr="00C17564">
        <w:rPr>
          <w:rFonts w:ascii="Times New Roman" w:hAnsi="Times New Roman" w:cs="Times New Roman"/>
          <w:sz w:val="24"/>
        </w:rPr>
        <w:t>формирование</w:t>
      </w:r>
      <w:r w:rsidRPr="00C17564">
        <w:rPr>
          <w:rFonts w:ascii="Times New Roman" w:hAnsi="Times New Roman" w:cs="Times New Roman"/>
          <w:spacing w:val="-2"/>
          <w:sz w:val="24"/>
        </w:rPr>
        <w:t xml:space="preserve"> </w:t>
      </w:r>
      <w:r w:rsidRPr="00C17564">
        <w:rPr>
          <w:rFonts w:ascii="Times New Roman" w:hAnsi="Times New Roman" w:cs="Times New Roman"/>
          <w:sz w:val="24"/>
        </w:rPr>
        <w:t>у</w:t>
      </w:r>
      <w:r w:rsidRPr="00C17564">
        <w:rPr>
          <w:rFonts w:ascii="Times New Roman" w:hAnsi="Times New Roman" w:cs="Times New Roman"/>
          <w:spacing w:val="-6"/>
          <w:sz w:val="24"/>
        </w:rPr>
        <w:t xml:space="preserve"> </w:t>
      </w:r>
      <w:r w:rsidRPr="00C17564">
        <w:rPr>
          <w:rFonts w:ascii="Times New Roman" w:hAnsi="Times New Roman" w:cs="Times New Roman"/>
          <w:sz w:val="24"/>
        </w:rPr>
        <w:t>детей гражданственности</w:t>
      </w:r>
      <w:r w:rsidRPr="00C17564">
        <w:rPr>
          <w:rFonts w:ascii="Times New Roman" w:hAnsi="Times New Roman" w:cs="Times New Roman"/>
          <w:spacing w:val="2"/>
          <w:sz w:val="24"/>
        </w:rPr>
        <w:t xml:space="preserve"> </w:t>
      </w:r>
      <w:r w:rsidRPr="00C17564">
        <w:rPr>
          <w:rFonts w:ascii="Times New Roman" w:hAnsi="Times New Roman" w:cs="Times New Roman"/>
          <w:sz w:val="24"/>
        </w:rPr>
        <w:t>и</w:t>
      </w:r>
      <w:r w:rsidRPr="00C17564">
        <w:rPr>
          <w:rFonts w:ascii="Times New Roman" w:hAnsi="Times New Roman" w:cs="Times New Roman"/>
          <w:spacing w:val="-2"/>
          <w:sz w:val="24"/>
        </w:rPr>
        <w:t xml:space="preserve"> </w:t>
      </w:r>
      <w:r w:rsidRPr="00C17564">
        <w:rPr>
          <w:rFonts w:ascii="Times New Roman" w:hAnsi="Times New Roman" w:cs="Times New Roman"/>
          <w:sz w:val="24"/>
        </w:rPr>
        <w:t>патриотизма;</w:t>
      </w:r>
    </w:p>
    <w:p w:rsidR="00E20D74" w:rsidRPr="00C17564" w:rsidRDefault="00E20D74" w:rsidP="00403D1F">
      <w:pPr>
        <w:pStyle w:val="a9"/>
        <w:widowControl w:val="0"/>
        <w:numPr>
          <w:ilvl w:val="0"/>
          <w:numId w:val="134"/>
        </w:numPr>
        <w:tabs>
          <w:tab w:val="left" w:pos="426"/>
        </w:tabs>
        <w:autoSpaceDE w:val="0"/>
        <w:autoSpaceDN w:val="0"/>
        <w:spacing w:after="0" w:line="240" w:lineRule="auto"/>
        <w:ind w:left="0" w:firstLine="426"/>
        <w:contextualSpacing w:val="0"/>
        <w:jc w:val="both"/>
        <w:rPr>
          <w:rFonts w:ascii="Times New Roman" w:hAnsi="Times New Roman" w:cs="Times New Roman"/>
          <w:sz w:val="24"/>
        </w:rPr>
      </w:pPr>
      <w:r w:rsidRPr="00C17564">
        <w:rPr>
          <w:rFonts w:ascii="Times New Roman" w:hAnsi="Times New Roman" w:cs="Times New Roman"/>
          <w:sz w:val="24"/>
        </w:rPr>
        <w:t>опыта взаимодействия со сверстниками и взрослыми в соответствии с</w:t>
      </w:r>
      <w:r w:rsidRPr="00C17564">
        <w:rPr>
          <w:rFonts w:ascii="Times New Roman" w:hAnsi="Times New Roman" w:cs="Times New Roman"/>
          <w:spacing w:val="-57"/>
          <w:sz w:val="24"/>
        </w:rPr>
        <w:t xml:space="preserve"> </w:t>
      </w:r>
      <w:r w:rsidRPr="00C17564">
        <w:rPr>
          <w:rFonts w:ascii="Times New Roman" w:hAnsi="Times New Roman" w:cs="Times New Roman"/>
          <w:sz w:val="24"/>
        </w:rPr>
        <w:t>общепринятыми</w:t>
      </w:r>
      <w:r w:rsidRPr="00C17564">
        <w:rPr>
          <w:rFonts w:ascii="Times New Roman" w:hAnsi="Times New Roman" w:cs="Times New Roman"/>
          <w:spacing w:val="-3"/>
          <w:sz w:val="24"/>
        </w:rPr>
        <w:t xml:space="preserve"> </w:t>
      </w:r>
      <w:r w:rsidRPr="00C17564">
        <w:rPr>
          <w:rFonts w:ascii="Times New Roman" w:hAnsi="Times New Roman" w:cs="Times New Roman"/>
          <w:sz w:val="24"/>
        </w:rPr>
        <w:t>нравственными нормами;</w:t>
      </w:r>
    </w:p>
    <w:p w:rsidR="00E20D74" w:rsidRPr="00C17564" w:rsidRDefault="00E20D74" w:rsidP="00403D1F">
      <w:pPr>
        <w:pStyle w:val="a9"/>
        <w:widowControl w:val="0"/>
        <w:numPr>
          <w:ilvl w:val="0"/>
          <w:numId w:val="134"/>
        </w:numPr>
        <w:tabs>
          <w:tab w:val="left" w:pos="426"/>
        </w:tabs>
        <w:autoSpaceDE w:val="0"/>
        <w:autoSpaceDN w:val="0"/>
        <w:spacing w:after="0" w:line="240" w:lineRule="auto"/>
        <w:ind w:left="0" w:firstLine="426"/>
        <w:contextualSpacing w:val="0"/>
        <w:jc w:val="both"/>
        <w:rPr>
          <w:rFonts w:ascii="Times New Roman" w:hAnsi="Times New Roman" w:cs="Times New Roman"/>
          <w:sz w:val="24"/>
        </w:rPr>
      </w:pPr>
      <w:r w:rsidRPr="00C17564">
        <w:rPr>
          <w:rFonts w:ascii="Times New Roman" w:hAnsi="Times New Roman" w:cs="Times New Roman"/>
          <w:sz w:val="24"/>
        </w:rPr>
        <w:t>приобщение</w:t>
      </w:r>
      <w:r w:rsidRPr="00C17564">
        <w:rPr>
          <w:rFonts w:ascii="Times New Roman" w:hAnsi="Times New Roman" w:cs="Times New Roman"/>
          <w:spacing w:val="-6"/>
          <w:sz w:val="24"/>
        </w:rPr>
        <w:t xml:space="preserve"> </w:t>
      </w:r>
      <w:r w:rsidRPr="00C17564">
        <w:rPr>
          <w:rFonts w:ascii="Times New Roman" w:hAnsi="Times New Roman" w:cs="Times New Roman"/>
          <w:sz w:val="24"/>
        </w:rPr>
        <w:t>к</w:t>
      </w:r>
      <w:r w:rsidRPr="00C17564">
        <w:rPr>
          <w:rFonts w:ascii="Times New Roman" w:hAnsi="Times New Roman" w:cs="Times New Roman"/>
          <w:spacing w:val="-4"/>
          <w:sz w:val="24"/>
        </w:rPr>
        <w:t xml:space="preserve"> </w:t>
      </w:r>
      <w:r w:rsidRPr="00C17564">
        <w:rPr>
          <w:rFonts w:ascii="Times New Roman" w:hAnsi="Times New Roman" w:cs="Times New Roman"/>
          <w:sz w:val="24"/>
        </w:rPr>
        <w:t>системе</w:t>
      </w:r>
      <w:r w:rsidRPr="00C17564">
        <w:rPr>
          <w:rFonts w:ascii="Times New Roman" w:hAnsi="Times New Roman" w:cs="Times New Roman"/>
          <w:spacing w:val="-5"/>
          <w:sz w:val="24"/>
        </w:rPr>
        <w:t xml:space="preserve"> </w:t>
      </w:r>
      <w:r w:rsidRPr="00C17564">
        <w:rPr>
          <w:rFonts w:ascii="Times New Roman" w:hAnsi="Times New Roman" w:cs="Times New Roman"/>
          <w:sz w:val="24"/>
        </w:rPr>
        <w:t>культурных</w:t>
      </w:r>
      <w:r w:rsidRPr="00C17564">
        <w:rPr>
          <w:rFonts w:ascii="Times New Roman" w:hAnsi="Times New Roman" w:cs="Times New Roman"/>
          <w:spacing w:val="-4"/>
          <w:sz w:val="24"/>
        </w:rPr>
        <w:t xml:space="preserve"> </w:t>
      </w:r>
      <w:r w:rsidRPr="00C17564">
        <w:rPr>
          <w:rFonts w:ascii="Times New Roman" w:hAnsi="Times New Roman" w:cs="Times New Roman"/>
          <w:sz w:val="24"/>
        </w:rPr>
        <w:t>ценностей;</w:t>
      </w:r>
    </w:p>
    <w:p w:rsidR="00E20D74" w:rsidRPr="00C17564" w:rsidRDefault="00E20D74" w:rsidP="00403D1F">
      <w:pPr>
        <w:pStyle w:val="a9"/>
        <w:widowControl w:val="0"/>
        <w:numPr>
          <w:ilvl w:val="0"/>
          <w:numId w:val="134"/>
        </w:numPr>
        <w:tabs>
          <w:tab w:val="left" w:pos="426"/>
        </w:tabs>
        <w:autoSpaceDE w:val="0"/>
        <w:autoSpaceDN w:val="0"/>
        <w:spacing w:after="0" w:line="240" w:lineRule="auto"/>
        <w:ind w:left="0" w:firstLine="426"/>
        <w:contextualSpacing w:val="0"/>
        <w:jc w:val="both"/>
        <w:rPr>
          <w:rFonts w:ascii="Times New Roman" w:hAnsi="Times New Roman" w:cs="Times New Roman"/>
          <w:sz w:val="24"/>
        </w:rPr>
      </w:pPr>
      <w:r w:rsidRPr="00C17564">
        <w:rPr>
          <w:rFonts w:ascii="Times New Roman" w:hAnsi="Times New Roman" w:cs="Times New Roman"/>
          <w:sz w:val="24"/>
        </w:rPr>
        <w:t>готовности</w:t>
      </w:r>
      <w:r w:rsidRPr="00C17564">
        <w:rPr>
          <w:rFonts w:ascii="Times New Roman" w:hAnsi="Times New Roman" w:cs="Times New Roman"/>
          <w:spacing w:val="-2"/>
          <w:sz w:val="24"/>
        </w:rPr>
        <w:t xml:space="preserve"> </w:t>
      </w:r>
      <w:r w:rsidRPr="00C17564">
        <w:rPr>
          <w:rFonts w:ascii="Times New Roman" w:hAnsi="Times New Roman" w:cs="Times New Roman"/>
          <w:sz w:val="24"/>
        </w:rPr>
        <w:t>к</w:t>
      </w:r>
      <w:r w:rsidRPr="00C17564">
        <w:rPr>
          <w:rFonts w:ascii="Times New Roman" w:hAnsi="Times New Roman" w:cs="Times New Roman"/>
          <w:spacing w:val="-3"/>
          <w:sz w:val="24"/>
        </w:rPr>
        <w:t xml:space="preserve"> </w:t>
      </w:r>
      <w:r w:rsidRPr="00C17564">
        <w:rPr>
          <w:rFonts w:ascii="Times New Roman" w:hAnsi="Times New Roman" w:cs="Times New Roman"/>
          <w:sz w:val="24"/>
        </w:rPr>
        <w:t>осознанному</w:t>
      </w:r>
      <w:r w:rsidRPr="00C17564">
        <w:rPr>
          <w:rFonts w:ascii="Times New Roman" w:hAnsi="Times New Roman" w:cs="Times New Roman"/>
          <w:spacing w:val="-6"/>
          <w:sz w:val="24"/>
        </w:rPr>
        <w:t xml:space="preserve"> </w:t>
      </w:r>
      <w:r w:rsidRPr="00C17564">
        <w:rPr>
          <w:rFonts w:ascii="Times New Roman" w:hAnsi="Times New Roman" w:cs="Times New Roman"/>
          <w:sz w:val="24"/>
        </w:rPr>
        <w:t>выбору</w:t>
      </w:r>
      <w:r w:rsidRPr="00C17564">
        <w:rPr>
          <w:rFonts w:ascii="Times New Roman" w:hAnsi="Times New Roman" w:cs="Times New Roman"/>
          <w:spacing w:val="-8"/>
          <w:sz w:val="24"/>
        </w:rPr>
        <w:t xml:space="preserve"> </w:t>
      </w:r>
      <w:r w:rsidRPr="00C17564">
        <w:rPr>
          <w:rFonts w:ascii="Times New Roman" w:hAnsi="Times New Roman" w:cs="Times New Roman"/>
          <w:sz w:val="24"/>
        </w:rPr>
        <w:t>профессии;</w:t>
      </w:r>
    </w:p>
    <w:p w:rsidR="00E20D74" w:rsidRPr="00C17564" w:rsidRDefault="00E20D74" w:rsidP="00403D1F">
      <w:pPr>
        <w:pStyle w:val="a9"/>
        <w:widowControl w:val="0"/>
        <w:numPr>
          <w:ilvl w:val="0"/>
          <w:numId w:val="134"/>
        </w:numPr>
        <w:tabs>
          <w:tab w:val="left" w:pos="426"/>
        </w:tabs>
        <w:autoSpaceDE w:val="0"/>
        <w:autoSpaceDN w:val="0"/>
        <w:spacing w:after="0" w:line="240" w:lineRule="auto"/>
        <w:ind w:left="0" w:firstLine="426"/>
        <w:contextualSpacing w:val="0"/>
        <w:jc w:val="both"/>
        <w:rPr>
          <w:rFonts w:ascii="Times New Roman" w:hAnsi="Times New Roman" w:cs="Times New Roman"/>
          <w:sz w:val="24"/>
        </w:rPr>
      </w:pPr>
      <w:r w:rsidRPr="00C17564">
        <w:rPr>
          <w:rFonts w:ascii="Times New Roman" w:hAnsi="Times New Roman" w:cs="Times New Roman"/>
          <w:sz w:val="24"/>
        </w:rPr>
        <w:t>экологической культуры, предполагающей ценностное отношение к природе,</w:t>
      </w:r>
      <w:r w:rsidRPr="00C17564">
        <w:rPr>
          <w:rFonts w:ascii="Times New Roman" w:hAnsi="Times New Roman" w:cs="Times New Roman"/>
          <w:spacing w:val="-57"/>
          <w:sz w:val="24"/>
        </w:rPr>
        <w:t xml:space="preserve"> </w:t>
      </w:r>
      <w:r w:rsidRPr="00C17564">
        <w:rPr>
          <w:rFonts w:ascii="Times New Roman" w:hAnsi="Times New Roman" w:cs="Times New Roman"/>
          <w:sz w:val="24"/>
        </w:rPr>
        <w:t>людям, собственному</w:t>
      </w:r>
      <w:r w:rsidRPr="00C17564">
        <w:rPr>
          <w:rFonts w:ascii="Times New Roman" w:hAnsi="Times New Roman" w:cs="Times New Roman"/>
          <w:spacing w:val="-5"/>
          <w:sz w:val="24"/>
        </w:rPr>
        <w:t xml:space="preserve"> </w:t>
      </w:r>
      <w:r w:rsidRPr="00C17564">
        <w:rPr>
          <w:rFonts w:ascii="Times New Roman" w:hAnsi="Times New Roman" w:cs="Times New Roman"/>
          <w:sz w:val="24"/>
        </w:rPr>
        <w:t>здоровью;</w:t>
      </w:r>
    </w:p>
    <w:p w:rsidR="00E20D74" w:rsidRPr="00C17564" w:rsidRDefault="00E20D74" w:rsidP="00403D1F">
      <w:pPr>
        <w:pStyle w:val="a9"/>
        <w:widowControl w:val="0"/>
        <w:numPr>
          <w:ilvl w:val="0"/>
          <w:numId w:val="134"/>
        </w:numPr>
        <w:tabs>
          <w:tab w:val="left" w:pos="426"/>
        </w:tabs>
        <w:autoSpaceDE w:val="0"/>
        <w:autoSpaceDN w:val="0"/>
        <w:spacing w:after="0" w:line="240" w:lineRule="auto"/>
        <w:ind w:left="0" w:firstLine="426"/>
        <w:contextualSpacing w:val="0"/>
        <w:jc w:val="both"/>
        <w:rPr>
          <w:rFonts w:ascii="Times New Roman" w:hAnsi="Times New Roman" w:cs="Times New Roman"/>
          <w:sz w:val="24"/>
        </w:rPr>
      </w:pPr>
      <w:r w:rsidRPr="00C17564">
        <w:rPr>
          <w:rFonts w:ascii="Times New Roman" w:hAnsi="Times New Roman" w:cs="Times New Roman"/>
          <w:sz w:val="24"/>
        </w:rPr>
        <w:t>эстетическое</w:t>
      </w:r>
      <w:r w:rsidRPr="00C17564">
        <w:rPr>
          <w:rFonts w:ascii="Times New Roman" w:hAnsi="Times New Roman" w:cs="Times New Roman"/>
          <w:spacing w:val="-4"/>
          <w:sz w:val="24"/>
        </w:rPr>
        <w:t xml:space="preserve"> </w:t>
      </w:r>
      <w:r w:rsidRPr="00C17564">
        <w:rPr>
          <w:rFonts w:ascii="Times New Roman" w:hAnsi="Times New Roman" w:cs="Times New Roman"/>
          <w:sz w:val="24"/>
        </w:rPr>
        <w:t>отношение</w:t>
      </w:r>
      <w:r w:rsidRPr="00C17564">
        <w:rPr>
          <w:rFonts w:ascii="Times New Roman" w:hAnsi="Times New Roman" w:cs="Times New Roman"/>
          <w:spacing w:val="-3"/>
          <w:sz w:val="24"/>
        </w:rPr>
        <w:t xml:space="preserve"> </w:t>
      </w:r>
      <w:r w:rsidRPr="00C17564">
        <w:rPr>
          <w:rFonts w:ascii="Times New Roman" w:hAnsi="Times New Roman" w:cs="Times New Roman"/>
          <w:sz w:val="24"/>
        </w:rPr>
        <w:t>к</w:t>
      </w:r>
      <w:r w:rsidRPr="00C17564">
        <w:rPr>
          <w:rFonts w:ascii="Times New Roman" w:hAnsi="Times New Roman" w:cs="Times New Roman"/>
          <w:spacing w:val="-2"/>
          <w:sz w:val="24"/>
        </w:rPr>
        <w:t xml:space="preserve"> </w:t>
      </w:r>
      <w:r w:rsidRPr="00C17564">
        <w:rPr>
          <w:rFonts w:ascii="Times New Roman" w:hAnsi="Times New Roman" w:cs="Times New Roman"/>
          <w:sz w:val="24"/>
        </w:rPr>
        <w:t>окружающему</w:t>
      </w:r>
      <w:r w:rsidRPr="00C17564">
        <w:rPr>
          <w:rFonts w:ascii="Times New Roman" w:hAnsi="Times New Roman" w:cs="Times New Roman"/>
          <w:spacing w:val="-7"/>
          <w:sz w:val="24"/>
        </w:rPr>
        <w:t xml:space="preserve"> </w:t>
      </w:r>
      <w:r w:rsidRPr="00C17564">
        <w:rPr>
          <w:rFonts w:ascii="Times New Roman" w:hAnsi="Times New Roman" w:cs="Times New Roman"/>
          <w:sz w:val="24"/>
        </w:rPr>
        <w:t>миру;</w:t>
      </w:r>
    </w:p>
    <w:p w:rsidR="00E20D74" w:rsidRPr="00C17564" w:rsidRDefault="00E20D74" w:rsidP="00403D1F">
      <w:pPr>
        <w:pStyle w:val="a9"/>
        <w:widowControl w:val="0"/>
        <w:numPr>
          <w:ilvl w:val="0"/>
          <w:numId w:val="134"/>
        </w:numPr>
        <w:tabs>
          <w:tab w:val="left" w:pos="426"/>
        </w:tabs>
        <w:autoSpaceDE w:val="0"/>
        <w:autoSpaceDN w:val="0"/>
        <w:spacing w:after="0" w:line="240" w:lineRule="auto"/>
        <w:ind w:left="0" w:firstLine="426"/>
        <w:contextualSpacing w:val="0"/>
        <w:jc w:val="both"/>
        <w:rPr>
          <w:rFonts w:ascii="Times New Roman" w:hAnsi="Times New Roman" w:cs="Times New Roman"/>
          <w:sz w:val="24"/>
        </w:rPr>
      </w:pPr>
      <w:r w:rsidRPr="00C17564">
        <w:rPr>
          <w:rFonts w:ascii="Times New Roman" w:hAnsi="Times New Roman" w:cs="Times New Roman"/>
          <w:sz w:val="24"/>
        </w:rPr>
        <w:t>потребности самовыражения в творческой деятельности, организационной</w:t>
      </w:r>
      <w:r w:rsidRPr="00C17564">
        <w:rPr>
          <w:rFonts w:ascii="Times New Roman" w:hAnsi="Times New Roman" w:cs="Times New Roman"/>
          <w:spacing w:val="-57"/>
          <w:sz w:val="24"/>
        </w:rPr>
        <w:t xml:space="preserve"> </w:t>
      </w:r>
      <w:r w:rsidRPr="00C17564">
        <w:rPr>
          <w:rFonts w:ascii="Times New Roman" w:hAnsi="Times New Roman" w:cs="Times New Roman"/>
          <w:sz w:val="24"/>
        </w:rPr>
        <w:t>культуры,</w:t>
      </w:r>
      <w:r w:rsidRPr="00C17564">
        <w:rPr>
          <w:rFonts w:ascii="Times New Roman" w:hAnsi="Times New Roman" w:cs="Times New Roman"/>
          <w:spacing w:val="-1"/>
          <w:sz w:val="24"/>
        </w:rPr>
        <w:t xml:space="preserve"> </w:t>
      </w:r>
      <w:r w:rsidRPr="00C17564">
        <w:rPr>
          <w:rFonts w:ascii="Times New Roman" w:hAnsi="Times New Roman" w:cs="Times New Roman"/>
          <w:sz w:val="24"/>
        </w:rPr>
        <w:t>активной жизненной</w:t>
      </w:r>
      <w:r w:rsidRPr="00C17564">
        <w:rPr>
          <w:rFonts w:ascii="Times New Roman" w:hAnsi="Times New Roman" w:cs="Times New Roman"/>
          <w:spacing w:val="-2"/>
          <w:sz w:val="24"/>
        </w:rPr>
        <w:t xml:space="preserve"> </w:t>
      </w:r>
      <w:r w:rsidRPr="00C17564">
        <w:rPr>
          <w:rFonts w:ascii="Times New Roman" w:hAnsi="Times New Roman" w:cs="Times New Roman"/>
          <w:sz w:val="24"/>
        </w:rPr>
        <w:t>позиции.</w:t>
      </w:r>
    </w:p>
    <w:p w:rsidR="0081048D" w:rsidRDefault="0081048D" w:rsidP="0081048D">
      <w:pPr>
        <w:pStyle w:val="Default"/>
        <w:ind w:firstLine="567"/>
        <w:rPr>
          <w:sz w:val="23"/>
          <w:szCs w:val="23"/>
        </w:rPr>
      </w:pPr>
      <w:r>
        <w:rPr>
          <w:sz w:val="23"/>
          <w:szCs w:val="23"/>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81048D" w:rsidRPr="004E14B8" w:rsidRDefault="0081048D" w:rsidP="0081048D">
      <w:pPr>
        <w:pStyle w:val="11"/>
        <w:tabs>
          <w:tab w:val="left" w:pos="567"/>
        </w:tabs>
        <w:ind w:left="0" w:right="-19" w:firstLine="567"/>
        <w:rPr>
          <w:b w:val="0"/>
          <w:sz w:val="23"/>
          <w:szCs w:val="23"/>
        </w:rPr>
      </w:pPr>
      <w:r w:rsidRPr="004E14B8">
        <w:rPr>
          <w:b w:val="0"/>
          <w:sz w:val="23"/>
          <w:szCs w:val="23"/>
        </w:rPr>
        <w:t>Методическая детализация реализации воспитательной деятельности педагога осуществляется в процессе ее проектирования 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4822"/>
      </w:tblGrid>
      <w:tr w:rsidR="0081048D" w:rsidTr="008E03BA">
        <w:tc>
          <w:tcPr>
            <w:tcW w:w="4876" w:type="dxa"/>
            <w:shd w:val="clear" w:color="auto" w:fill="DDD9C3"/>
          </w:tcPr>
          <w:p w:rsidR="0081048D" w:rsidRPr="00814264" w:rsidRDefault="0081048D" w:rsidP="008E03BA">
            <w:pPr>
              <w:pStyle w:val="Default"/>
              <w:widowControl w:val="0"/>
              <w:jc w:val="center"/>
              <w:rPr>
                <w:sz w:val="23"/>
                <w:szCs w:val="23"/>
              </w:rPr>
            </w:pPr>
            <w:r w:rsidRPr="00814264">
              <w:rPr>
                <w:sz w:val="23"/>
                <w:szCs w:val="23"/>
              </w:rPr>
              <w:t>Наименование должности</w:t>
            </w:r>
          </w:p>
          <w:p w:rsidR="0081048D" w:rsidRPr="00814264" w:rsidRDefault="0081048D" w:rsidP="008E03BA">
            <w:pPr>
              <w:pStyle w:val="Default"/>
              <w:widowControl w:val="0"/>
              <w:jc w:val="center"/>
            </w:pPr>
            <w:r w:rsidRPr="00814264">
              <w:rPr>
                <w:i/>
                <w:iCs/>
                <w:sz w:val="23"/>
                <w:szCs w:val="23"/>
              </w:rPr>
              <w:t>(в соответствии со штатным расписанием ОО)</w:t>
            </w:r>
          </w:p>
        </w:tc>
        <w:tc>
          <w:tcPr>
            <w:tcW w:w="4933" w:type="dxa"/>
            <w:shd w:val="clear" w:color="auto" w:fill="DDD9C3"/>
          </w:tcPr>
          <w:p w:rsidR="0081048D" w:rsidRPr="00814264" w:rsidRDefault="0081048D" w:rsidP="008E03BA">
            <w:pPr>
              <w:pStyle w:val="Default"/>
              <w:widowControl w:val="0"/>
              <w:jc w:val="center"/>
              <w:rPr>
                <w:sz w:val="23"/>
                <w:szCs w:val="23"/>
              </w:rPr>
            </w:pPr>
            <w:r w:rsidRPr="00814264">
              <w:rPr>
                <w:sz w:val="23"/>
                <w:szCs w:val="23"/>
              </w:rPr>
              <w:t>Функционал, связанный с организацией и реализацией воспитательного процесса</w:t>
            </w:r>
          </w:p>
        </w:tc>
      </w:tr>
      <w:tr w:rsidR="0081048D" w:rsidTr="008E03BA">
        <w:tc>
          <w:tcPr>
            <w:tcW w:w="4876" w:type="dxa"/>
          </w:tcPr>
          <w:p w:rsidR="0081048D" w:rsidRPr="00814264" w:rsidRDefault="00C17564" w:rsidP="008E03BA">
            <w:pPr>
              <w:pStyle w:val="Default"/>
              <w:widowControl w:val="0"/>
              <w:jc w:val="both"/>
              <w:rPr>
                <w:sz w:val="23"/>
                <w:szCs w:val="23"/>
              </w:rPr>
            </w:pPr>
            <w:r>
              <w:rPr>
                <w:sz w:val="23"/>
                <w:szCs w:val="23"/>
              </w:rPr>
              <w:t xml:space="preserve">Заведующий детским садом </w:t>
            </w:r>
          </w:p>
          <w:p w:rsidR="0081048D" w:rsidRPr="0081048D" w:rsidRDefault="0081048D" w:rsidP="008E03BA">
            <w:pPr>
              <w:pStyle w:val="11"/>
              <w:tabs>
                <w:tab w:val="left" w:pos="567"/>
              </w:tabs>
              <w:ind w:left="0" w:right="-19"/>
              <w:rPr>
                <w:rFonts w:eastAsia="Calibri"/>
                <w:b w:val="0"/>
              </w:rPr>
            </w:pPr>
            <w:r w:rsidRPr="0081048D">
              <w:rPr>
                <w:rFonts w:eastAsia="Calibri"/>
                <w:b w:val="0"/>
              </w:rPr>
              <w:t>Старший воспитатель</w:t>
            </w:r>
          </w:p>
        </w:tc>
        <w:tc>
          <w:tcPr>
            <w:tcW w:w="4933" w:type="dxa"/>
          </w:tcPr>
          <w:p w:rsidR="0081048D" w:rsidRPr="00814264" w:rsidRDefault="0081048D" w:rsidP="008E03BA">
            <w:pPr>
              <w:pStyle w:val="Default"/>
              <w:widowControl w:val="0"/>
              <w:jc w:val="both"/>
              <w:rPr>
                <w:sz w:val="23"/>
                <w:szCs w:val="23"/>
              </w:rPr>
            </w:pPr>
            <w:r w:rsidRPr="00814264">
              <w:rPr>
                <w:sz w:val="23"/>
                <w:szCs w:val="23"/>
              </w:rPr>
              <w:t xml:space="preserve">- управляет воспитательной деятельностью на уровне ДОУ; </w:t>
            </w:r>
          </w:p>
          <w:p w:rsidR="0081048D" w:rsidRPr="00814264" w:rsidRDefault="0081048D" w:rsidP="008E03BA">
            <w:pPr>
              <w:pStyle w:val="Default"/>
              <w:widowControl w:val="0"/>
              <w:jc w:val="both"/>
              <w:rPr>
                <w:sz w:val="23"/>
                <w:szCs w:val="23"/>
              </w:rPr>
            </w:pPr>
            <w:r w:rsidRPr="00814264">
              <w:rPr>
                <w:sz w:val="23"/>
                <w:szCs w:val="23"/>
              </w:rPr>
              <w:t xml:space="preserve">- создает условия, позволяющие педагогическому составу реализовать воспитательную деятельность; </w:t>
            </w:r>
          </w:p>
          <w:p w:rsidR="0081048D" w:rsidRPr="00814264" w:rsidRDefault="0081048D" w:rsidP="008E03BA">
            <w:pPr>
              <w:pStyle w:val="Default"/>
              <w:widowControl w:val="0"/>
              <w:jc w:val="both"/>
              <w:rPr>
                <w:sz w:val="23"/>
                <w:szCs w:val="23"/>
              </w:rPr>
            </w:pPr>
            <w:r w:rsidRPr="00814264">
              <w:rPr>
                <w:sz w:val="23"/>
                <w:szCs w:val="23"/>
              </w:rPr>
              <w:t xml:space="preserve">- проводит анализ итогов воспитательной деятельности в ДОУ за учебный год; </w:t>
            </w:r>
          </w:p>
          <w:p w:rsidR="0081048D" w:rsidRPr="00814264" w:rsidRDefault="0081048D" w:rsidP="008E03BA">
            <w:pPr>
              <w:pStyle w:val="Default"/>
              <w:widowControl w:val="0"/>
              <w:jc w:val="both"/>
              <w:rPr>
                <w:sz w:val="23"/>
                <w:szCs w:val="23"/>
              </w:rPr>
            </w:pPr>
            <w:r w:rsidRPr="00814264">
              <w:rPr>
                <w:sz w:val="23"/>
                <w:szCs w:val="23"/>
              </w:rPr>
              <w:t xml:space="preserve">- планирует воспитательную деятельность в ДОУ на учебный год, включая календарный план воспитательной работы на учебный год; </w:t>
            </w:r>
          </w:p>
          <w:p w:rsidR="0081048D" w:rsidRPr="00814264" w:rsidRDefault="0081048D" w:rsidP="008E03BA">
            <w:pPr>
              <w:pStyle w:val="Default"/>
              <w:widowControl w:val="0"/>
              <w:jc w:val="both"/>
              <w:rPr>
                <w:sz w:val="23"/>
                <w:szCs w:val="23"/>
              </w:rPr>
            </w:pPr>
            <w:r w:rsidRPr="00814264">
              <w:rPr>
                <w:sz w:val="23"/>
                <w:szCs w:val="23"/>
              </w:rPr>
              <w:t xml:space="preserve">– регулирование воспитательной деятельности в ДОУ; </w:t>
            </w:r>
          </w:p>
          <w:p w:rsidR="0081048D" w:rsidRPr="00814264" w:rsidRDefault="0081048D" w:rsidP="008E03BA">
            <w:pPr>
              <w:pStyle w:val="Default"/>
              <w:widowControl w:val="0"/>
              <w:jc w:val="both"/>
              <w:rPr>
                <w:sz w:val="23"/>
                <w:szCs w:val="23"/>
              </w:rPr>
            </w:pPr>
            <w:r w:rsidRPr="00814264">
              <w:rPr>
                <w:sz w:val="23"/>
                <w:szCs w:val="23"/>
              </w:rPr>
              <w:t xml:space="preserve">–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p w:rsidR="0081048D" w:rsidRPr="00814264" w:rsidRDefault="0081048D" w:rsidP="008E03BA">
            <w:pPr>
              <w:pStyle w:val="Default"/>
              <w:widowControl w:val="0"/>
              <w:jc w:val="both"/>
              <w:rPr>
                <w:sz w:val="23"/>
                <w:szCs w:val="23"/>
              </w:rPr>
            </w:pPr>
            <w:r w:rsidRPr="00814264">
              <w:rPr>
                <w:sz w:val="23"/>
                <w:szCs w:val="23"/>
              </w:rPr>
              <w:t xml:space="preserve">- организация воспитательной деятельности в ДОУ; </w:t>
            </w:r>
          </w:p>
          <w:p w:rsidR="0081048D" w:rsidRPr="00814264" w:rsidRDefault="0081048D" w:rsidP="008E03BA">
            <w:pPr>
              <w:pStyle w:val="Default"/>
              <w:widowControl w:val="0"/>
              <w:jc w:val="both"/>
              <w:rPr>
                <w:sz w:val="23"/>
                <w:szCs w:val="23"/>
              </w:rPr>
            </w:pPr>
            <w:r w:rsidRPr="00814264">
              <w:rPr>
                <w:sz w:val="23"/>
                <w:szCs w:val="23"/>
              </w:rPr>
              <w:t xml:space="preserve">- разработка необходимых для организации воспитательной деятельности в ДОУ нормативных документов (положений, инструкций, должностных </w:t>
            </w:r>
          </w:p>
          <w:p w:rsidR="0081048D" w:rsidRPr="00814264" w:rsidRDefault="0081048D" w:rsidP="008E03BA">
            <w:pPr>
              <w:pStyle w:val="Default"/>
              <w:widowControl w:val="0"/>
              <w:jc w:val="both"/>
              <w:rPr>
                <w:sz w:val="23"/>
                <w:szCs w:val="23"/>
              </w:rPr>
            </w:pPr>
            <w:r w:rsidRPr="00814264">
              <w:rPr>
                <w:sz w:val="23"/>
                <w:szCs w:val="23"/>
              </w:rPr>
              <w:t xml:space="preserve">и функциональных обязанностей, проектов и программ воспитательной работы и др.); </w:t>
            </w:r>
          </w:p>
          <w:p w:rsidR="0081048D" w:rsidRPr="00814264" w:rsidRDefault="0081048D" w:rsidP="008E03BA">
            <w:pPr>
              <w:pStyle w:val="Default"/>
              <w:widowControl w:val="0"/>
              <w:jc w:val="both"/>
              <w:rPr>
                <w:sz w:val="23"/>
                <w:szCs w:val="23"/>
              </w:rPr>
            </w:pPr>
            <w:r w:rsidRPr="00814264">
              <w:rPr>
                <w:sz w:val="23"/>
                <w:szCs w:val="23"/>
              </w:rPr>
              <w:t xml:space="preserve">- анализ возможностей имеющихся структур для организации воспитательной деятельности; </w:t>
            </w:r>
          </w:p>
          <w:p w:rsidR="0081048D" w:rsidRPr="00814264" w:rsidRDefault="0081048D" w:rsidP="008E03BA">
            <w:pPr>
              <w:pStyle w:val="Default"/>
              <w:widowControl w:val="0"/>
              <w:jc w:val="both"/>
              <w:rPr>
                <w:sz w:val="23"/>
                <w:szCs w:val="23"/>
              </w:rPr>
            </w:pPr>
            <w:r w:rsidRPr="00814264">
              <w:rPr>
                <w:sz w:val="23"/>
                <w:szCs w:val="23"/>
              </w:rPr>
              <w:t>- планирование работы в организации воспи</w:t>
            </w:r>
            <w:r w:rsidRPr="00814264">
              <w:rPr>
                <w:sz w:val="23"/>
                <w:szCs w:val="23"/>
              </w:rPr>
              <w:lastRenderedPageBreak/>
              <w:t xml:space="preserve">тательной деятельности; </w:t>
            </w:r>
          </w:p>
          <w:p w:rsidR="0081048D" w:rsidRPr="00814264" w:rsidRDefault="0081048D" w:rsidP="008E03BA">
            <w:pPr>
              <w:pStyle w:val="Default"/>
              <w:widowControl w:val="0"/>
              <w:jc w:val="both"/>
              <w:rPr>
                <w:sz w:val="23"/>
                <w:szCs w:val="23"/>
              </w:rPr>
            </w:pPr>
            <w:r w:rsidRPr="00814264">
              <w:rPr>
                <w:sz w:val="23"/>
                <w:szCs w:val="23"/>
              </w:rPr>
              <w:t xml:space="preserve">- организация практической работы в ДОУ в соответствии с календарным планом воспитательной работы; </w:t>
            </w:r>
          </w:p>
          <w:p w:rsidR="0081048D" w:rsidRPr="00814264" w:rsidRDefault="0081048D" w:rsidP="008E03BA">
            <w:pPr>
              <w:pStyle w:val="Default"/>
              <w:widowControl w:val="0"/>
              <w:jc w:val="both"/>
              <w:rPr>
                <w:sz w:val="23"/>
                <w:szCs w:val="23"/>
              </w:rPr>
            </w:pPr>
            <w:r w:rsidRPr="00814264">
              <w:rPr>
                <w:sz w:val="23"/>
                <w:szCs w:val="23"/>
              </w:rPr>
              <w:t xml:space="preserve">- проведение мониторинга состояния воспитательной деятельности в ДОУ совместно с Педагогическим советом; </w:t>
            </w:r>
          </w:p>
          <w:p w:rsidR="0081048D" w:rsidRPr="00814264" w:rsidRDefault="0081048D" w:rsidP="008E03BA">
            <w:pPr>
              <w:pStyle w:val="Default"/>
              <w:widowControl w:val="0"/>
              <w:jc w:val="both"/>
              <w:rPr>
                <w:sz w:val="23"/>
                <w:szCs w:val="23"/>
              </w:rPr>
            </w:pPr>
            <w:r w:rsidRPr="00814264">
              <w:rPr>
                <w:sz w:val="23"/>
                <w:szCs w:val="23"/>
              </w:rPr>
              <w:t xml:space="preserve">-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w:t>
            </w:r>
          </w:p>
          <w:p w:rsidR="0081048D" w:rsidRPr="00814264" w:rsidRDefault="0081048D" w:rsidP="008E03BA">
            <w:pPr>
              <w:pStyle w:val="Default"/>
              <w:widowControl w:val="0"/>
              <w:jc w:val="both"/>
              <w:rPr>
                <w:sz w:val="23"/>
                <w:szCs w:val="23"/>
              </w:rPr>
            </w:pPr>
            <w:r w:rsidRPr="00814264">
              <w:rPr>
                <w:sz w:val="23"/>
                <w:szCs w:val="23"/>
              </w:rPr>
              <w:t xml:space="preserve">– проведение анализа и контроля воспитательной деятельности, распространение </w:t>
            </w:r>
          </w:p>
          <w:p w:rsidR="0081048D" w:rsidRPr="00814264" w:rsidRDefault="0081048D" w:rsidP="008E03BA">
            <w:pPr>
              <w:pStyle w:val="11"/>
              <w:tabs>
                <w:tab w:val="left" w:pos="567"/>
              </w:tabs>
              <w:ind w:left="0" w:right="-19"/>
              <w:rPr>
                <w:rFonts w:eastAsia="Calibri"/>
                <w:b w:val="0"/>
                <w:sz w:val="23"/>
                <w:szCs w:val="23"/>
              </w:rPr>
            </w:pPr>
            <w:r w:rsidRPr="00814264">
              <w:rPr>
                <w:rFonts w:eastAsia="Calibri"/>
                <w:b w:val="0"/>
                <w:sz w:val="23"/>
                <w:szCs w:val="23"/>
              </w:rPr>
              <w:t xml:space="preserve">передового опыта других образовательных организаций; </w:t>
            </w:r>
          </w:p>
          <w:p w:rsidR="0081048D" w:rsidRPr="00814264" w:rsidRDefault="0081048D" w:rsidP="008E03BA">
            <w:pPr>
              <w:pStyle w:val="Default"/>
              <w:widowControl w:val="0"/>
              <w:jc w:val="both"/>
              <w:rPr>
                <w:sz w:val="23"/>
                <w:szCs w:val="23"/>
              </w:rPr>
            </w:pPr>
            <w:r w:rsidRPr="00814264">
              <w:rPr>
                <w:sz w:val="23"/>
                <w:szCs w:val="23"/>
              </w:rPr>
              <w:t xml:space="preserve">- формирование мотивации педагогов к участию в </w:t>
            </w:r>
          </w:p>
          <w:p w:rsidR="0081048D" w:rsidRPr="00814264" w:rsidRDefault="0081048D" w:rsidP="008E03BA">
            <w:pPr>
              <w:pStyle w:val="Default"/>
              <w:widowControl w:val="0"/>
              <w:jc w:val="both"/>
              <w:rPr>
                <w:sz w:val="23"/>
                <w:szCs w:val="23"/>
              </w:rPr>
            </w:pPr>
            <w:r w:rsidRPr="00814264">
              <w:rPr>
                <w:sz w:val="23"/>
                <w:szCs w:val="23"/>
              </w:rPr>
              <w:t xml:space="preserve">разработке и реализации разнообразных образовательных и социально значимых проектов; </w:t>
            </w:r>
          </w:p>
          <w:p w:rsidR="0081048D" w:rsidRPr="00814264" w:rsidRDefault="0081048D" w:rsidP="008E03BA">
            <w:pPr>
              <w:pStyle w:val="Default"/>
              <w:widowControl w:val="0"/>
              <w:jc w:val="both"/>
              <w:rPr>
                <w:sz w:val="23"/>
                <w:szCs w:val="23"/>
              </w:rPr>
            </w:pPr>
            <w:r w:rsidRPr="00814264">
              <w:rPr>
                <w:sz w:val="23"/>
                <w:szCs w:val="23"/>
              </w:rPr>
              <w:t xml:space="preserve">- информирование о наличии возможностей для участия педагогов в воспитательной деятельности; </w:t>
            </w:r>
          </w:p>
          <w:p w:rsidR="0081048D" w:rsidRPr="00814264" w:rsidRDefault="0081048D" w:rsidP="008E03BA">
            <w:pPr>
              <w:pStyle w:val="Default"/>
              <w:widowControl w:val="0"/>
              <w:jc w:val="both"/>
              <w:rPr>
                <w:sz w:val="23"/>
                <w:szCs w:val="23"/>
              </w:rPr>
            </w:pPr>
            <w:r w:rsidRPr="00814264">
              <w:rPr>
                <w:sz w:val="23"/>
                <w:szCs w:val="23"/>
              </w:rPr>
              <w:t xml:space="preserve">- наполнение сайта ДОУ информацией о воспитательной деятельности; </w:t>
            </w:r>
          </w:p>
          <w:p w:rsidR="0081048D" w:rsidRPr="00814264" w:rsidRDefault="0081048D" w:rsidP="008E03BA">
            <w:pPr>
              <w:pStyle w:val="Default"/>
              <w:widowControl w:val="0"/>
              <w:jc w:val="both"/>
              <w:rPr>
                <w:sz w:val="23"/>
                <w:szCs w:val="23"/>
              </w:rPr>
            </w:pPr>
            <w:r w:rsidRPr="00814264">
              <w:rPr>
                <w:sz w:val="23"/>
                <w:szCs w:val="23"/>
              </w:rPr>
              <w:t xml:space="preserve">- организация повышения психолого-педагогической квалификации воспитателей; </w:t>
            </w:r>
          </w:p>
          <w:p w:rsidR="0081048D" w:rsidRPr="00814264" w:rsidRDefault="0081048D" w:rsidP="008E03BA">
            <w:pPr>
              <w:pStyle w:val="Default"/>
              <w:widowControl w:val="0"/>
              <w:jc w:val="both"/>
              <w:rPr>
                <w:sz w:val="23"/>
                <w:szCs w:val="23"/>
              </w:rPr>
            </w:pPr>
            <w:r w:rsidRPr="00814264">
              <w:rPr>
                <w:sz w:val="23"/>
                <w:szCs w:val="23"/>
              </w:rPr>
              <w:t xml:space="preserve">- организационно-координационная работа при проведении общесадовых воспитательных мероприятий; </w:t>
            </w:r>
          </w:p>
          <w:p w:rsidR="0081048D" w:rsidRPr="00814264" w:rsidRDefault="0081048D" w:rsidP="008E03BA">
            <w:pPr>
              <w:pStyle w:val="Default"/>
              <w:widowControl w:val="0"/>
              <w:jc w:val="both"/>
              <w:rPr>
                <w:sz w:val="23"/>
                <w:szCs w:val="23"/>
              </w:rPr>
            </w:pPr>
            <w:r w:rsidRPr="00814264">
              <w:rPr>
                <w:sz w:val="23"/>
                <w:szCs w:val="23"/>
              </w:rPr>
              <w:t xml:space="preserve">- участие обучающихся в районных и городских, конкурсах и т.д.; </w:t>
            </w:r>
          </w:p>
          <w:p w:rsidR="0081048D" w:rsidRPr="00814264" w:rsidRDefault="0081048D" w:rsidP="008E03BA">
            <w:pPr>
              <w:pStyle w:val="Default"/>
              <w:widowControl w:val="0"/>
              <w:jc w:val="both"/>
              <w:rPr>
                <w:sz w:val="23"/>
                <w:szCs w:val="23"/>
              </w:rPr>
            </w:pPr>
            <w:r w:rsidRPr="00814264">
              <w:rPr>
                <w:sz w:val="23"/>
                <w:szCs w:val="23"/>
              </w:rPr>
              <w:t xml:space="preserve">- организационно-методическое сопровождение воспитательной деятельности педагогических инициатив; </w:t>
            </w:r>
          </w:p>
          <w:p w:rsidR="0081048D" w:rsidRPr="00814264" w:rsidRDefault="0081048D" w:rsidP="008E03BA">
            <w:pPr>
              <w:pStyle w:val="Default"/>
              <w:widowControl w:val="0"/>
              <w:jc w:val="both"/>
              <w:rPr>
                <w:sz w:val="23"/>
                <w:szCs w:val="23"/>
              </w:rPr>
            </w:pPr>
            <w:r w:rsidRPr="00814264">
              <w:rPr>
                <w:sz w:val="23"/>
                <w:szCs w:val="23"/>
              </w:rPr>
              <w:t xml:space="preserve">- создание необходимой для осуществления воспитательной деятельности инфраструктуры; </w:t>
            </w:r>
          </w:p>
          <w:p w:rsidR="0081048D" w:rsidRPr="00814264" w:rsidRDefault="0081048D" w:rsidP="008E03BA">
            <w:pPr>
              <w:pStyle w:val="Default"/>
              <w:widowControl w:val="0"/>
              <w:jc w:val="both"/>
              <w:rPr>
                <w:sz w:val="23"/>
                <w:szCs w:val="23"/>
              </w:rPr>
            </w:pPr>
            <w:r w:rsidRPr="00814264">
              <w:rPr>
                <w:sz w:val="23"/>
                <w:szCs w:val="23"/>
              </w:rPr>
              <w:t xml:space="preserve">- развитие сотрудничества с социальными партнерами; </w:t>
            </w:r>
          </w:p>
          <w:p w:rsidR="0081048D" w:rsidRPr="00814264" w:rsidRDefault="0081048D" w:rsidP="008E03BA">
            <w:pPr>
              <w:pStyle w:val="Default"/>
              <w:widowControl w:val="0"/>
              <w:jc w:val="both"/>
              <w:rPr>
                <w:sz w:val="23"/>
                <w:szCs w:val="23"/>
              </w:rPr>
            </w:pPr>
            <w:r w:rsidRPr="00814264">
              <w:rPr>
                <w:sz w:val="23"/>
                <w:szCs w:val="23"/>
              </w:rPr>
              <w:t xml:space="preserve">- стимулирование активной воспитательной </w:t>
            </w:r>
          </w:p>
          <w:p w:rsidR="0081048D" w:rsidRPr="00814264" w:rsidRDefault="0081048D" w:rsidP="008E03BA">
            <w:pPr>
              <w:pStyle w:val="11"/>
              <w:tabs>
                <w:tab w:val="left" w:pos="567"/>
              </w:tabs>
              <w:ind w:left="0" w:right="-19"/>
              <w:rPr>
                <w:rFonts w:eastAsia="Calibri"/>
                <w:b w:val="0"/>
              </w:rPr>
            </w:pPr>
            <w:r w:rsidRPr="00814264">
              <w:rPr>
                <w:rFonts w:eastAsia="Calibri"/>
                <w:b w:val="0"/>
                <w:sz w:val="23"/>
                <w:szCs w:val="23"/>
              </w:rPr>
              <w:t xml:space="preserve">деятельности педагогов; </w:t>
            </w:r>
          </w:p>
        </w:tc>
      </w:tr>
      <w:tr w:rsidR="0081048D" w:rsidTr="008E03BA">
        <w:tc>
          <w:tcPr>
            <w:tcW w:w="4876" w:type="dxa"/>
          </w:tcPr>
          <w:p w:rsidR="0081048D" w:rsidRDefault="0081048D" w:rsidP="008E03BA">
            <w:pPr>
              <w:pStyle w:val="Default"/>
              <w:widowControl w:val="0"/>
              <w:jc w:val="both"/>
              <w:rPr>
                <w:sz w:val="23"/>
                <w:szCs w:val="23"/>
                <w:lang w:val="en-US"/>
              </w:rPr>
            </w:pPr>
            <w:r w:rsidRPr="00814264">
              <w:rPr>
                <w:sz w:val="23"/>
                <w:szCs w:val="23"/>
                <w:lang w:val="en-US"/>
              </w:rPr>
              <w:lastRenderedPageBreak/>
              <w:t xml:space="preserve">Педагог-психолог </w:t>
            </w:r>
          </w:p>
          <w:p w:rsidR="0081048D" w:rsidRPr="0081048D" w:rsidRDefault="0081048D" w:rsidP="008E03BA">
            <w:pPr>
              <w:pStyle w:val="Default"/>
              <w:widowControl w:val="0"/>
              <w:jc w:val="both"/>
              <w:rPr>
                <w:sz w:val="23"/>
                <w:szCs w:val="23"/>
              </w:rPr>
            </w:pPr>
          </w:p>
          <w:p w:rsidR="0081048D" w:rsidRPr="00814264" w:rsidRDefault="0081048D" w:rsidP="008E03BA">
            <w:pPr>
              <w:pStyle w:val="11"/>
              <w:tabs>
                <w:tab w:val="left" w:pos="567"/>
              </w:tabs>
              <w:ind w:left="0" w:right="-19"/>
              <w:rPr>
                <w:rFonts w:eastAsia="Calibri"/>
                <w:lang w:val="en-US"/>
              </w:rPr>
            </w:pPr>
          </w:p>
        </w:tc>
        <w:tc>
          <w:tcPr>
            <w:tcW w:w="4933" w:type="dxa"/>
          </w:tcPr>
          <w:p w:rsidR="0081048D" w:rsidRPr="00814264" w:rsidRDefault="0081048D" w:rsidP="008E03BA">
            <w:pPr>
              <w:pStyle w:val="Default"/>
              <w:widowControl w:val="0"/>
              <w:rPr>
                <w:sz w:val="23"/>
                <w:szCs w:val="23"/>
              </w:rPr>
            </w:pPr>
            <w:r w:rsidRPr="00814264">
              <w:rPr>
                <w:sz w:val="23"/>
                <w:szCs w:val="23"/>
              </w:rPr>
              <w:t>- оказание психолого-</w:t>
            </w:r>
            <w:r w:rsidR="00C17564" w:rsidRPr="00814264">
              <w:rPr>
                <w:sz w:val="23"/>
                <w:szCs w:val="23"/>
              </w:rPr>
              <w:t>педагогической помощи</w:t>
            </w:r>
            <w:r w:rsidRPr="00814264">
              <w:rPr>
                <w:sz w:val="23"/>
                <w:szCs w:val="23"/>
              </w:rPr>
              <w:t xml:space="preserve">; </w:t>
            </w:r>
          </w:p>
          <w:p w:rsidR="0081048D" w:rsidRPr="00814264" w:rsidRDefault="0081048D" w:rsidP="008E03BA">
            <w:pPr>
              <w:pStyle w:val="Default"/>
              <w:widowControl w:val="0"/>
              <w:rPr>
                <w:sz w:val="23"/>
                <w:szCs w:val="23"/>
              </w:rPr>
            </w:pPr>
            <w:r w:rsidRPr="00814264">
              <w:rPr>
                <w:sz w:val="23"/>
                <w:szCs w:val="23"/>
              </w:rPr>
              <w:t xml:space="preserve">- осуществление </w:t>
            </w:r>
            <w:r w:rsidR="00C17564" w:rsidRPr="00814264">
              <w:rPr>
                <w:sz w:val="23"/>
                <w:szCs w:val="23"/>
              </w:rPr>
              <w:t>социологических исследований,</w:t>
            </w:r>
            <w:r w:rsidRPr="00814264">
              <w:rPr>
                <w:sz w:val="23"/>
                <w:szCs w:val="23"/>
              </w:rPr>
              <w:t xml:space="preserve"> обучающихся; </w:t>
            </w:r>
          </w:p>
          <w:p w:rsidR="0081048D" w:rsidRPr="00814264" w:rsidRDefault="0081048D" w:rsidP="008E03BA">
            <w:pPr>
              <w:pStyle w:val="Default"/>
              <w:widowControl w:val="0"/>
              <w:rPr>
                <w:sz w:val="23"/>
                <w:szCs w:val="23"/>
              </w:rPr>
            </w:pPr>
            <w:r w:rsidRPr="00814264">
              <w:rPr>
                <w:sz w:val="23"/>
                <w:szCs w:val="23"/>
              </w:rPr>
              <w:t xml:space="preserve">- организация и проведение различных видов воспитательной работы; </w:t>
            </w:r>
          </w:p>
          <w:p w:rsidR="0081048D" w:rsidRPr="00814264" w:rsidRDefault="0081048D" w:rsidP="008E03BA">
            <w:pPr>
              <w:pStyle w:val="Default"/>
              <w:widowControl w:val="0"/>
              <w:rPr>
                <w:sz w:val="23"/>
                <w:szCs w:val="23"/>
              </w:rPr>
            </w:pPr>
            <w:r w:rsidRPr="00814264">
              <w:rPr>
                <w:sz w:val="23"/>
                <w:szCs w:val="23"/>
              </w:rPr>
              <w:t xml:space="preserve">– подготовка предложений по поощрению обучающихся и педагогов за активное участие в воспитательном процессе. </w:t>
            </w:r>
          </w:p>
        </w:tc>
      </w:tr>
      <w:tr w:rsidR="0081048D" w:rsidTr="008E03BA">
        <w:tc>
          <w:tcPr>
            <w:tcW w:w="4876" w:type="dxa"/>
          </w:tcPr>
          <w:p w:rsidR="0081048D" w:rsidRPr="00814264" w:rsidRDefault="0081048D" w:rsidP="008E03BA">
            <w:pPr>
              <w:pStyle w:val="Default"/>
              <w:widowControl w:val="0"/>
              <w:jc w:val="both"/>
              <w:rPr>
                <w:sz w:val="23"/>
                <w:szCs w:val="23"/>
              </w:rPr>
            </w:pPr>
            <w:r w:rsidRPr="00814264">
              <w:rPr>
                <w:sz w:val="23"/>
                <w:szCs w:val="23"/>
              </w:rPr>
              <w:t xml:space="preserve">Воспитатель </w:t>
            </w:r>
          </w:p>
          <w:p w:rsidR="0081048D" w:rsidRPr="00814264" w:rsidRDefault="0081048D" w:rsidP="008E03BA">
            <w:pPr>
              <w:pStyle w:val="Default"/>
              <w:widowControl w:val="0"/>
              <w:jc w:val="both"/>
              <w:rPr>
                <w:sz w:val="23"/>
                <w:szCs w:val="23"/>
              </w:rPr>
            </w:pPr>
            <w:r w:rsidRPr="00C17564">
              <w:rPr>
                <w:sz w:val="23"/>
                <w:szCs w:val="23"/>
              </w:rPr>
              <w:t>Инструктор по физической культуре</w:t>
            </w:r>
            <w:r w:rsidRPr="00814264">
              <w:rPr>
                <w:sz w:val="23"/>
                <w:szCs w:val="23"/>
              </w:rPr>
              <w:t xml:space="preserve"> </w:t>
            </w:r>
          </w:p>
          <w:p w:rsidR="0081048D" w:rsidRPr="00814264" w:rsidRDefault="0081048D" w:rsidP="008E03BA">
            <w:pPr>
              <w:pStyle w:val="11"/>
              <w:tabs>
                <w:tab w:val="left" w:pos="567"/>
              </w:tabs>
              <w:ind w:left="0" w:right="-19"/>
              <w:rPr>
                <w:rFonts w:eastAsia="Calibri"/>
                <w:b w:val="0"/>
                <w:sz w:val="23"/>
                <w:szCs w:val="23"/>
              </w:rPr>
            </w:pPr>
            <w:r w:rsidRPr="00814264">
              <w:rPr>
                <w:rFonts w:eastAsia="Calibri"/>
                <w:b w:val="0"/>
                <w:sz w:val="23"/>
                <w:szCs w:val="23"/>
              </w:rPr>
              <w:t xml:space="preserve">Музыкальный руководитель </w:t>
            </w:r>
          </w:p>
          <w:p w:rsidR="0081048D" w:rsidRPr="00814264" w:rsidRDefault="0081048D" w:rsidP="008E03BA">
            <w:pPr>
              <w:pStyle w:val="11"/>
              <w:tabs>
                <w:tab w:val="left" w:pos="567"/>
              </w:tabs>
              <w:ind w:left="0" w:right="-19"/>
              <w:rPr>
                <w:rFonts w:eastAsia="Calibri"/>
                <w:lang w:val="en-US"/>
              </w:rPr>
            </w:pPr>
            <w:r w:rsidRPr="00814264">
              <w:rPr>
                <w:rFonts w:eastAsia="Calibri"/>
                <w:b w:val="0"/>
                <w:sz w:val="23"/>
                <w:szCs w:val="23"/>
                <w:lang w:val="en-US"/>
              </w:rPr>
              <w:lastRenderedPageBreak/>
              <w:t>Учитель-логопед</w:t>
            </w:r>
            <w:r w:rsidRPr="00814264">
              <w:rPr>
                <w:rFonts w:eastAsia="Calibri"/>
                <w:sz w:val="23"/>
                <w:szCs w:val="23"/>
                <w:lang w:val="en-US"/>
              </w:rPr>
              <w:t xml:space="preserve"> </w:t>
            </w:r>
          </w:p>
        </w:tc>
        <w:tc>
          <w:tcPr>
            <w:tcW w:w="4933" w:type="dxa"/>
          </w:tcPr>
          <w:p w:rsidR="0081048D" w:rsidRPr="00814264" w:rsidRDefault="0081048D" w:rsidP="008E03BA">
            <w:pPr>
              <w:pStyle w:val="Default"/>
              <w:widowControl w:val="0"/>
              <w:jc w:val="both"/>
              <w:rPr>
                <w:sz w:val="23"/>
                <w:szCs w:val="23"/>
              </w:rPr>
            </w:pPr>
            <w:r w:rsidRPr="00814264">
              <w:rPr>
                <w:sz w:val="23"/>
                <w:szCs w:val="23"/>
              </w:rPr>
              <w:lastRenderedPageBreak/>
              <w:t xml:space="preserve">- обеспечивает занятие обучающихся творчеством, медиа, физической культурой; </w:t>
            </w:r>
          </w:p>
          <w:p w:rsidR="0081048D" w:rsidRPr="00814264" w:rsidRDefault="0081048D" w:rsidP="008E03BA">
            <w:pPr>
              <w:pStyle w:val="Default"/>
              <w:widowControl w:val="0"/>
              <w:jc w:val="both"/>
              <w:rPr>
                <w:sz w:val="23"/>
                <w:szCs w:val="23"/>
              </w:rPr>
            </w:pPr>
            <w:r w:rsidRPr="00814264">
              <w:rPr>
                <w:sz w:val="23"/>
                <w:szCs w:val="23"/>
              </w:rPr>
              <w:t xml:space="preserve">- формирование у обучающихся активной </w:t>
            </w:r>
            <w:r w:rsidRPr="00814264">
              <w:rPr>
                <w:sz w:val="23"/>
                <w:szCs w:val="23"/>
              </w:rPr>
              <w:lastRenderedPageBreak/>
              <w:t xml:space="preserve">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81048D" w:rsidRPr="00814264" w:rsidRDefault="0081048D" w:rsidP="008E03BA">
            <w:pPr>
              <w:pStyle w:val="Default"/>
              <w:widowControl w:val="0"/>
              <w:jc w:val="both"/>
              <w:rPr>
                <w:sz w:val="23"/>
                <w:szCs w:val="23"/>
              </w:rPr>
            </w:pPr>
            <w:r w:rsidRPr="00814264">
              <w:rPr>
                <w:sz w:val="23"/>
                <w:szCs w:val="23"/>
              </w:rPr>
              <w:t xml:space="preserve">– организация работы по формированию общей культуры будущего школьника; </w:t>
            </w:r>
          </w:p>
          <w:p w:rsidR="0081048D" w:rsidRPr="00814264" w:rsidRDefault="0081048D" w:rsidP="008E03BA">
            <w:pPr>
              <w:pStyle w:val="Default"/>
              <w:widowControl w:val="0"/>
              <w:jc w:val="both"/>
              <w:rPr>
                <w:sz w:val="23"/>
                <w:szCs w:val="23"/>
              </w:rPr>
            </w:pPr>
            <w:r w:rsidRPr="00814264">
              <w:rPr>
                <w:sz w:val="23"/>
                <w:szCs w:val="23"/>
              </w:rPr>
              <w:t xml:space="preserve">- внедрение здорового образа жизни; </w:t>
            </w:r>
          </w:p>
          <w:p w:rsidR="0081048D" w:rsidRPr="00814264" w:rsidRDefault="0081048D" w:rsidP="008E03BA">
            <w:pPr>
              <w:pStyle w:val="Default"/>
              <w:widowControl w:val="0"/>
              <w:jc w:val="both"/>
              <w:rPr>
                <w:sz w:val="23"/>
                <w:szCs w:val="23"/>
              </w:rPr>
            </w:pPr>
            <w:r w:rsidRPr="00814264">
              <w:rPr>
                <w:sz w:val="23"/>
                <w:szCs w:val="23"/>
              </w:rPr>
              <w:t xml:space="preserve">– внедрение в практику воспитательной деятельности научных достижений, новых технологий образовательного процесса; </w:t>
            </w:r>
          </w:p>
          <w:p w:rsidR="0081048D" w:rsidRPr="00814264" w:rsidRDefault="0081048D" w:rsidP="008E03BA">
            <w:pPr>
              <w:pStyle w:val="Default"/>
              <w:widowControl w:val="0"/>
              <w:jc w:val="both"/>
            </w:pPr>
            <w:r w:rsidRPr="00814264">
              <w:rPr>
                <w:sz w:val="23"/>
                <w:szCs w:val="23"/>
              </w:rPr>
              <w:t xml:space="preserve">–организация участия обучающихся в мероприятиях, проводимых районными, городскими и другими структурами в рамках воспитательной деятельности; </w:t>
            </w:r>
          </w:p>
        </w:tc>
      </w:tr>
      <w:tr w:rsidR="0081048D" w:rsidTr="008E03BA">
        <w:tc>
          <w:tcPr>
            <w:tcW w:w="4876" w:type="dxa"/>
          </w:tcPr>
          <w:p w:rsidR="0081048D" w:rsidRPr="00DB5A6B" w:rsidRDefault="00DB5A6B" w:rsidP="008E03BA">
            <w:pPr>
              <w:pStyle w:val="Default"/>
              <w:widowControl w:val="0"/>
              <w:jc w:val="both"/>
              <w:rPr>
                <w:sz w:val="23"/>
                <w:szCs w:val="23"/>
              </w:rPr>
            </w:pPr>
            <w:r>
              <w:rPr>
                <w:sz w:val="23"/>
                <w:szCs w:val="23"/>
              </w:rPr>
              <w:lastRenderedPageBreak/>
              <w:t>младший воспитатель</w:t>
            </w:r>
          </w:p>
          <w:p w:rsidR="0081048D" w:rsidRPr="00814264" w:rsidRDefault="0081048D" w:rsidP="008E03BA">
            <w:pPr>
              <w:pStyle w:val="11"/>
              <w:tabs>
                <w:tab w:val="left" w:pos="567"/>
              </w:tabs>
              <w:ind w:left="0" w:right="-19"/>
              <w:rPr>
                <w:rFonts w:eastAsia="Calibri"/>
                <w:lang w:val="en-US"/>
              </w:rPr>
            </w:pPr>
          </w:p>
        </w:tc>
        <w:tc>
          <w:tcPr>
            <w:tcW w:w="4933" w:type="dxa"/>
          </w:tcPr>
          <w:p w:rsidR="0081048D" w:rsidRPr="00814264" w:rsidRDefault="0081048D" w:rsidP="008E03BA">
            <w:pPr>
              <w:pStyle w:val="Default"/>
              <w:widowControl w:val="0"/>
              <w:rPr>
                <w:sz w:val="23"/>
                <w:szCs w:val="23"/>
              </w:rPr>
            </w:pPr>
            <w:r w:rsidRPr="00814264">
              <w:rPr>
                <w:sz w:val="23"/>
                <w:szCs w:val="23"/>
              </w:rPr>
              <w:t xml:space="preserve">- совместно с воспитателем обеспечивает занятие </w:t>
            </w:r>
          </w:p>
          <w:p w:rsidR="0081048D" w:rsidRPr="00814264" w:rsidRDefault="0081048D" w:rsidP="008E03BA">
            <w:pPr>
              <w:pStyle w:val="Default"/>
              <w:widowControl w:val="0"/>
              <w:rPr>
                <w:sz w:val="23"/>
                <w:szCs w:val="23"/>
              </w:rPr>
            </w:pPr>
            <w:r w:rsidRPr="00814264">
              <w:rPr>
                <w:sz w:val="23"/>
                <w:szCs w:val="23"/>
              </w:rPr>
              <w:t xml:space="preserve">обучающихся творчеством, трудовой деятельностью; </w:t>
            </w:r>
          </w:p>
          <w:p w:rsidR="0081048D" w:rsidRPr="00814264" w:rsidRDefault="0081048D" w:rsidP="008E03BA">
            <w:pPr>
              <w:pStyle w:val="Default"/>
              <w:widowControl w:val="0"/>
              <w:rPr>
                <w:sz w:val="23"/>
                <w:szCs w:val="23"/>
              </w:rPr>
            </w:pPr>
            <w:r w:rsidRPr="00814264">
              <w:rPr>
                <w:sz w:val="23"/>
                <w:szCs w:val="23"/>
              </w:rPr>
              <w:t xml:space="preserve">- участвует в организации работы по формированию общей культуры будущего школьника; </w:t>
            </w:r>
          </w:p>
        </w:tc>
      </w:tr>
    </w:tbl>
    <w:p w:rsidR="00E20D74" w:rsidRDefault="00E20D74" w:rsidP="00E26AE2">
      <w:pPr>
        <w:shd w:val="clear" w:color="auto" w:fill="FFFFFF"/>
        <w:spacing w:after="0" w:line="240" w:lineRule="auto"/>
        <w:jc w:val="center"/>
        <w:rPr>
          <w:rFonts w:ascii="Times New Roman" w:eastAsia="Times New Roman" w:hAnsi="Times New Roman" w:cs="Times New Roman"/>
          <w:sz w:val="24"/>
          <w:szCs w:val="24"/>
          <w:lang w:eastAsia="ru-RU"/>
        </w:rPr>
      </w:pPr>
    </w:p>
    <w:p w:rsidR="00D5664C" w:rsidRDefault="008E03BA" w:rsidP="00DD6D08">
      <w:pPr>
        <w:widowControl w:val="0"/>
        <w:tabs>
          <w:tab w:val="left" w:pos="567"/>
        </w:tabs>
        <w:autoSpaceDE w:val="0"/>
        <w:autoSpaceDN w:val="0"/>
        <w:spacing w:after="0" w:line="240" w:lineRule="auto"/>
        <w:ind w:right="-19"/>
        <w:jc w:val="both"/>
        <w:outlineLvl w:val="1"/>
        <w:rPr>
          <w:rFonts w:ascii="Times New Roman" w:eastAsia="Times New Roman" w:hAnsi="Times New Roman" w:cs="Times New Roman"/>
          <w:b/>
          <w:sz w:val="24"/>
          <w:szCs w:val="24"/>
          <w:lang w:eastAsia="ru-RU"/>
        </w:rPr>
      </w:pPr>
      <w:r w:rsidRPr="008E03BA">
        <w:rPr>
          <w:rFonts w:ascii="Times New Roman" w:eastAsia="Times New Roman" w:hAnsi="Times New Roman" w:cs="Times New Roman"/>
          <w:b/>
          <w:sz w:val="24"/>
          <w:szCs w:val="24"/>
          <w:lang w:eastAsia="ru-RU"/>
        </w:rPr>
        <w:t>3</w:t>
      </w:r>
      <w:r w:rsidR="00D5664C" w:rsidRPr="008E03BA">
        <w:rPr>
          <w:rFonts w:ascii="Times New Roman" w:eastAsia="Times New Roman" w:hAnsi="Times New Roman" w:cs="Times New Roman"/>
          <w:b/>
          <w:sz w:val="24"/>
          <w:szCs w:val="24"/>
          <w:lang w:eastAsia="ru-RU"/>
        </w:rPr>
        <w:t xml:space="preserve">.2. </w:t>
      </w:r>
      <w:r w:rsidR="00DD6D08" w:rsidRPr="00DD6D08">
        <w:rPr>
          <w:rFonts w:ascii="Times New Roman CYR" w:eastAsia="Times New Roman" w:hAnsi="Times New Roman CYR" w:cs="Times New Roman CYR"/>
          <w:b/>
          <w:bCs/>
          <w:sz w:val="24"/>
          <w:szCs w:val="24"/>
        </w:rPr>
        <w:t>Нормативно-методическое обеспечение реализации П</w:t>
      </w:r>
      <w:r w:rsidR="00DD6D08">
        <w:rPr>
          <w:rFonts w:ascii="Times New Roman CYR" w:eastAsia="Times New Roman" w:hAnsi="Times New Roman CYR" w:cs="Times New Roman CYR"/>
          <w:b/>
          <w:bCs/>
          <w:sz w:val="24"/>
          <w:szCs w:val="24"/>
        </w:rPr>
        <w:t xml:space="preserve">рограммы воспитания </w:t>
      </w:r>
    </w:p>
    <w:p w:rsidR="008E03BA" w:rsidRPr="008E03BA" w:rsidRDefault="008E03BA" w:rsidP="00E26AE2">
      <w:pPr>
        <w:shd w:val="clear" w:color="auto" w:fill="FFFFFF"/>
        <w:spacing w:after="0" w:line="240" w:lineRule="auto"/>
        <w:jc w:val="center"/>
        <w:rPr>
          <w:rFonts w:ascii="Times New Roman" w:eastAsia="Times New Roman" w:hAnsi="Times New Roman" w:cs="Times New Roman"/>
          <w:b/>
          <w:sz w:val="24"/>
          <w:szCs w:val="24"/>
          <w:lang w:eastAsia="ru-RU"/>
        </w:rPr>
      </w:pPr>
    </w:p>
    <w:p w:rsidR="008E03BA" w:rsidRPr="008E03BA" w:rsidRDefault="008E03BA" w:rsidP="0064162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03BA">
        <w:rPr>
          <w:rFonts w:ascii="Times New Roman" w:eastAsia="Times New Roman" w:hAnsi="Times New Roman" w:cs="Times New Roman"/>
          <w:sz w:val="24"/>
          <w:szCs w:val="24"/>
        </w:rPr>
        <w:t>Для</w:t>
      </w:r>
      <w:r w:rsidRPr="008E03BA">
        <w:rPr>
          <w:rFonts w:ascii="Times New Roman" w:eastAsia="Times New Roman" w:hAnsi="Times New Roman" w:cs="Times New Roman"/>
          <w:spacing w:val="1"/>
          <w:sz w:val="24"/>
          <w:szCs w:val="24"/>
        </w:rPr>
        <w:t xml:space="preserve"> </w:t>
      </w:r>
      <w:r w:rsidRPr="008E03BA">
        <w:rPr>
          <w:rFonts w:ascii="Times New Roman" w:eastAsia="Times New Roman" w:hAnsi="Times New Roman" w:cs="Times New Roman"/>
          <w:sz w:val="24"/>
          <w:szCs w:val="24"/>
        </w:rPr>
        <w:t>реализации</w:t>
      </w:r>
      <w:r w:rsidRPr="008E03BA">
        <w:rPr>
          <w:rFonts w:ascii="Times New Roman" w:eastAsia="Times New Roman" w:hAnsi="Times New Roman" w:cs="Times New Roman"/>
          <w:spacing w:val="1"/>
          <w:sz w:val="24"/>
          <w:szCs w:val="24"/>
        </w:rPr>
        <w:t xml:space="preserve"> </w:t>
      </w:r>
      <w:r w:rsidRPr="008E03BA">
        <w:rPr>
          <w:rFonts w:ascii="Times New Roman" w:eastAsia="Times New Roman" w:hAnsi="Times New Roman" w:cs="Times New Roman"/>
          <w:sz w:val="24"/>
          <w:szCs w:val="24"/>
        </w:rPr>
        <w:t>программы</w:t>
      </w:r>
      <w:r w:rsidRPr="008E03BA">
        <w:rPr>
          <w:rFonts w:ascii="Times New Roman" w:eastAsia="Times New Roman" w:hAnsi="Times New Roman" w:cs="Times New Roman"/>
          <w:spacing w:val="1"/>
          <w:sz w:val="24"/>
          <w:szCs w:val="24"/>
        </w:rPr>
        <w:t xml:space="preserve"> </w:t>
      </w:r>
      <w:r w:rsidRPr="008E03BA">
        <w:rPr>
          <w:rFonts w:ascii="Times New Roman" w:eastAsia="Times New Roman" w:hAnsi="Times New Roman" w:cs="Times New Roman"/>
          <w:sz w:val="24"/>
          <w:szCs w:val="24"/>
        </w:rPr>
        <w:t>воспитания</w:t>
      </w:r>
      <w:r w:rsidRPr="008E03BA">
        <w:rPr>
          <w:rFonts w:ascii="Times New Roman" w:eastAsia="Times New Roman" w:hAnsi="Times New Roman" w:cs="Times New Roman"/>
          <w:spacing w:val="1"/>
          <w:sz w:val="24"/>
          <w:szCs w:val="24"/>
        </w:rPr>
        <w:t xml:space="preserve"> </w:t>
      </w:r>
      <w:r w:rsidRPr="008E03BA">
        <w:rPr>
          <w:rFonts w:ascii="Times New Roman" w:eastAsia="Times New Roman" w:hAnsi="Times New Roman" w:cs="Times New Roman"/>
          <w:sz w:val="24"/>
          <w:szCs w:val="24"/>
        </w:rPr>
        <w:t>ДОУ</w:t>
      </w:r>
      <w:r w:rsidRPr="008E03BA">
        <w:rPr>
          <w:rFonts w:ascii="Times New Roman" w:eastAsia="Times New Roman" w:hAnsi="Times New Roman" w:cs="Times New Roman"/>
          <w:spacing w:val="1"/>
          <w:sz w:val="24"/>
          <w:szCs w:val="24"/>
        </w:rPr>
        <w:t xml:space="preserve"> </w:t>
      </w:r>
      <w:r w:rsidRPr="008E03BA">
        <w:rPr>
          <w:rFonts w:ascii="Times New Roman" w:eastAsia="Times New Roman" w:hAnsi="Times New Roman" w:cs="Times New Roman"/>
          <w:sz w:val="24"/>
          <w:szCs w:val="24"/>
        </w:rPr>
        <w:t>использует</w:t>
      </w:r>
      <w:r w:rsidRPr="008E03BA">
        <w:rPr>
          <w:rFonts w:ascii="Times New Roman" w:eastAsia="Times New Roman" w:hAnsi="Times New Roman" w:cs="Times New Roman"/>
          <w:spacing w:val="1"/>
          <w:sz w:val="24"/>
          <w:szCs w:val="24"/>
        </w:rPr>
        <w:t xml:space="preserve"> </w:t>
      </w:r>
      <w:r w:rsidR="00C17564" w:rsidRPr="008E03BA">
        <w:rPr>
          <w:rFonts w:ascii="Times New Roman" w:eastAsia="Times New Roman" w:hAnsi="Times New Roman" w:cs="Times New Roman"/>
          <w:sz w:val="24"/>
          <w:szCs w:val="24"/>
        </w:rPr>
        <w:t>практическое</w:t>
      </w:r>
      <w:r w:rsidR="00C17564">
        <w:rPr>
          <w:rFonts w:ascii="Times New Roman" w:eastAsia="Times New Roman" w:hAnsi="Times New Roman" w:cs="Times New Roman"/>
          <w:sz w:val="24"/>
          <w:szCs w:val="24"/>
        </w:rPr>
        <w:t xml:space="preserve"> </w:t>
      </w:r>
      <w:r w:rsidR="004E21B8">
        <w:rPr>
          <w:rFonts w:ascii="Times New Roman" w:eastAsia="Times New Roman" w:hAnsi="Times New Roman" w:cs="Times New Roman"/>
          <w:spacing w:val="-57"/>
          <w:sz w:val="24"/>
          <w:szCs w:val="24"/>
        </w:rPr>
        <w:t xml:space="preserve">руководство    </w:t>
      </w:r>
      <w:r w:rsidRPr="008E03BA">
        <w:rPr>
          <w:rFonts w:ascii="Times New Roman" w:eastAsia="Times New Roman" w:hAnsi="Times New Roman" w:cs="Times New Roman"/>
          <w:sz w:val="24"/>
          <w:szCs w:val="24"/>
        </w:rPr>
        <w:t>«Воспитателю</w:t>
      </w:r>
      <w:r w:rsidRPr="008E03BA">
        <w:rPr>
          <w:rFonts w:ascii="Times New Roman" w:eastAsia="Times New Roman" w:hAnsi="Times New Roman" w:cs="Times New Roman"/>
          <w:spacing w:val="1"/>
          <w:sz w:val="24"/>
          <w:szCs w:val="24"/>
        </w:rPr>
        <w:t xml:space="preserve"> </w:t>
      </w:r>
      <w:r w:rsidRPr="008E03BA">
        <w:rPr>
          <w:rFonts w:ascii="Times New Roman" w:eastAsia="Times New Roman" w:hAnsi="Times New Roman" w:cs="Times New Roman"/>
          <w:sz w:val="24"/>
          <w:szCs w:val="24"/>
        </w:rPr>
        <w:t>о</w:t>
      </w:r>
      <w:r w:rsidRPr="008E03BA">
        <w:rPr>
          <w:rFonts w:ascii="Times New Roman" w:eastAsia="Times New Roman" w:hAnsi="Times New Roman" w:cs="Times New Roman"/>
          <w:spacing w:val="1"/>
          <w:sz w:val="24"/>
          <w:szCs w:val="24"/>
        </w:rPr>
        <w:t xml:space="preserve"> </w:t>
      </w:r>
      <w:r w:rsidRPr="008E03BA">
        <w:rPr>
          <w:rFonts w:ascii="Times New Roman" w:eastAsia="Times New Roman" w:hAnsi="Times New Roman" w:cs="Times New Roman"/>
          <w:sz w:val="24"/>
          <w:szCs w:val="24"/>
        </w:rPr>
        <w:t>воспитании»,</w:t>
      </w:r>
      <w:r w:rsidRPr="008E03BA">
        <w:rPr>
          <w:rFonts w:ascii="Times New Roman" w:eastAsia="Times New Roman" w:hAnsi="Times New Roman" w:cs="Times New Roman"/>
          <w:spacing w:val="1"/>
          <w:sz w:val="24"/>
          <w:szCs w:val="24"/>
        </w:rPr>
        <w:t xml:space="preserve"> </w:t>
      </w:r>
      <w:r w:rsidRPr="008E03BA">
        <w:rPr>
          <w:rFonts w:ascii="Times New Roman" w:eastAsia="Times New Roman" w:hAnsi="Times New Roman" w:cs="Times New Roman"/>
          <w:sz w:val="24"/>
          <w:szCs w:val="24"/>
        </w:rPr>
        <w:t>представленное</w:t>
      </w:r>
      <w:r w:rsidRPr="008E03BA">
        <w:rPr>
          <w:rFonts w:ascii="Times New Roman" w:eastAsia="Times New Roman" w:hAnsi="Times New Roman" w:cs="Times New Roman"/>
          <w:spacing w:val="1"/>
          <w:sz w:val="24"/>
          <w:szCs w:val="24"/>
        </w:rPr>
        <w:t xml:space="preserve"> </w:t>
      </w:r>
      <w:r w:rsidRPr="008E03BA">
        <w:rPr>
          <w:rFonts w:ascii="Times New Roman" w:eastAsia="Times New Roman" w:hAnsi="Times New Roman" w:cs="Times New Roman"/>
          <w:sz w:val="24"/>
          <w:szCs w:val="24"/>
        </w:rPr>
        <w:t>в</w:t>
      </w:r>
      <w:r w:rsidRPr="008E03BA">
        <w:rPr>
          <w:rFonts w:ascii="Times New Roman" w:eastAsia="Times New Roman" w:hAnsi="Times New Roman" w:cs="Times New Roman"/>
          <w:spacing w:val="1"/>
          <w:sz w:val="24"/>
          <w:szCs w:val="24"/>
        </w:rPr>
        <w:t xml:space="preserve"> </w:t>
      </w:r>
      <w:r w:rsidRPr="008E03BA">
        <w:rPr>
          <w:rFonts w:ascii="Times New Roman" w:eastAsia="Times New Roman" w:hAnsi="Times New Roman" w:cs="Times New Roman"/>
          <w:sz w:val="24"/>
          <w:szCs w:val="24"/>
        </w:rPr>
        <w:t>открытом</w:t>
      </w:r>
      <w:r w:rsidRPr="008E03BA">
        <w:rPr>
          <w:rFonts w:ascii="Times New Roman" w:eastAsia="Times New Roman" w:hAnsi="Times New Roman" w:cs="Times New Roman"/>
          <w:spacing w:val="1"/>
          <w:sz w:val="24"/>
          <w:szCs w:val="24"/>
        </w:rPr>
        <w:t xml:space="preserve"> </w:t>
      </w:r>
      <w:r w:rsidRPr="008E03BA">
        <w:rPr>
          <w:rFonts w:ascii="Times New Roman" w:eastAsia="Times New Roman" w:hAnsi="Times New Roman" w:cs="Times New Roman"/>
          <w:sz w:val="24"/>
          <w:szCs w:val="24"/>
        </w:rPr>
        <w:t>доступе</w:t>
      </w:r>
      <w:r w:rsidRPr="008E03BA">
        <w:rPr>
          <w:rFonts w:ascii="Times New Roman" w:eastAsia="Times New Roman" w:hAnsi="Times New Roman" w:cs="Times New Roman"/>
          <w:spacing w:val="1"/>
          <w:sz w:val="24"/>
          <w:szCs w:val="24"/>
        </w:rPr>
        <w:t xml:space="preserve"> </w:t>
      </w:r>
      <w:r w:rsidRPr="008E03BA">
        <w:rPr>
          <w:rFonts w:ascii="Times New Roman" w:eastAsia="Times New Roman" w:hAnsi="Times New Roman" w:cs="Times New Roman"/>
          <w:sz w:val="24"/>
          <w:szCs w:val="24"/>
        </w:rPr>
        <w:t>в</w:t>
      </w:r>
      <w:r w:rsidRPr="008E03BA">
        <w:rPr>
          <w:rFonts w:ascii="Times New Roman" w:eastAsia="Times New Roman" w:hAnsi="Times New Roman" w:cs="Times New Roman"/>
          <w:spacing w:val="1"/>
          <w:sz w:val="24"/>
          <w:szCs w:val="24"/>
        </w:rPr>
        <w:t xml:space="preserve"> </w:t>
      </w:r>
      <w:r w:rsidRPr="008E03BA">
        <w:rPr>
          <w:rFonts w:ascii="Times New Roman" w:eastAsia="Times New Roman" w:hAnsi="Times New Roman" w:cs="Times New Roman"/>
          <w:sz w:val="24"/>
          <w:szCs w:val="24"/>
        </w:rPr>
        <w:t>электронной</w:t>
      </w:r>
      <w:r w:rsidRPr="008E03BA">
        <w:rPr>
          <w:rFonts w:ascii="Times New Roman" w:eastAsia="Times New Roman" w:hAnsi="Times New Roman" w:cs="Times New Roman"/>
          <w:spacing w:val="-1"/>
          <w:sz w:val="24"/>
          <w:szCs w:val="24"/>
        </w:rPr>
        <w:t xml:space="preserve"> </w:t>
      </w:r>
      <w:r w:rsidRPr="008E03BA">
        <w:rPr>
          <w:rFonts w:ascii="Times New Roman" w:eastAsia="Times New Roman" w:hAnsi="Times New Roman" w:cs="Times New Roman"/>
          <w:sz w:val="24"/>
          <w:szCs w:val="24"/>
        </w:rPr>
        <w:t>форме</w:t>
      </w:r>
      <w:r w:rsidRPr="008E03BA">
        <w:rPr>
          <w:rFonts w:ascii="Times New Roman" w:eastAsia="Times New Roman" w:hAnsi="Times New Roman" w:cs="Times New Roman"/>
          <w:spacing w:val="-2"/>
          <w:sz w:val="24"/>
          <w:szCs w:val="24"/>
        </w:rPr>
        <w:t xml:space="preserve"> </w:t>
      </w:r>
      <w:r w:rsidRPr="008E03BA">
        <w:rPr>
          <w:rFonts w:ascii="Times New Roman" w:eastAsia="Times New Roman" w:hAnsi="Times New Roman" w:cs="Times New Roman"/>
          <w:sz w:val="24"/>
          <w:szCs w:val="24"/>
        </w:rPr>
        <w:t>на</w:t>
      </w:r>
      <w:r w:rsidRPr="008E03BA">
        <w:rPr>
          <w:rFonts w:ascii="Times New Roman" w:eastAsia="Times New Roman" w:hAnsi="Times New Roman" w:cs="Times New Roman"/>
          <w:spacing w:val="-5"/>
          <w:sz w:val="24"/>
          <w:szCs w:val="24"/>
        </w:rPr>
        <w:t xml:space="preserve"> </w:t>
      </w:r>
      <w:r w:rsidRPr="008E03BA">
        <w:rPr>
          <w:rFonts w:ascii="Times New Roman" w:eastAsia="Times New Roman" w:hAnsi="Times New Roman" w:cs="Times New Roman"/>
          <w:sz w:val="24"/>
          <w:szCs w:val="24"/>
        </w:rPr>
        <w:t>платформе</w:t>
      </w:r>
      <w:r w:rsidRPr="008E03BA">
        <w:rPr>
          <w:rFonts w:ascii="Times New Roman" w:eastAsia="Times New Roman" w:hAnsi="Times New Roman" w:cs="Times New Roman"/>
          <w:spacing w:val="1"/>
          <w:sz w:val="24"/>
          <w:szCs w:val="24"/>
        </w:rPr>
        <w:t xml:space="preserve"> </w:t>
      </w:r>
      <w:r w:rsidRPr="008E03BA">
        <w:rPr>
          <w:rFonts w:ascii="Times New Roman" w:eastAsia="Times New Roman" w:hAnsi="Times New Roman" w:cs="Times New Roman"/>
          <w:color w:val="0000FF"/>
          <w:sz w:val="24"/>
          <w:szCs w:val="24"/>
          <w:u w:val="single" w:color="0000FF"/>
        </w:rPr>
        <w:t>https://институтвоспитания.рф/</w:t>
      </w:r>
    </w:p>
    <w:p w:rsidR="00DD6D08" w:rsidRDefault="00DD6D08" w:rsidP="00641625">
      <w:pPr>
        <w:widowControl w:val="0"/>
        <w:tabs>
          <w:tab w:val="left" w:pos="284"/>
          <w:tab w:val="left" w:pos="511"/>
          <w:tab w:val="left" w:pos="2416"/>
          <w:tab w:val="left" w:pos="3868"/>
          <w:tab w:val="left" w:pos="4398"/>
          <w:tab w:val="left" w:pos="5638"/>
          <w:tab w:val="left" w:pos="7235"/>
          <w:tab w:val="left" w:pos="8003"/>
          <w:tab w:val="left" w:pos="8291"/>
          <w:tab w:val="left" w:pos="8977"/>
        </w:tabs>
        <w:autoSpaceDE w:val="0"/>
        <w:autoSpaceDN w:val="0"/>
        <w:spacing w:after="0" w:line="240" w:lineRule="auto"/>
        <w:jc w:val="both"/>
        <w:rPr>
          <w:rFonts w:ascii="Times New Roman" w:eastAsia="Times New Roman" w:hAnsi="Times New Roman" w:cs="Times New Roman"/>
          <w:sz w:val="24"/>
          <w:szCs w:val="24"/>
        </w:rPr>
      </w:pPr>
      <w:r w:rsidRPr="00DD6D08">
        <w:rPr>
          <w:rFonts w:ascii="Times New Roman" w:eastAsia="Times New Roman" w:hAnsi="Times New Roman" w:cs="Times New Roman"/>
          <w:sz w:val="24"/>
          <w:szCs w:val="24"/>
        </w:rPr>
        <w:t>- Федеральный</w:t>
      </w:r>
      <w:r w:rsidRPr="00DD6D08">
        <w:rPr>
          <w:rFonts w:ascii="Times New Roman" w:eastAsia="Times New Roman" w:hAnsi="Times New Roman" w:cs="Times New Roman"/>
          <w:spacing w:val="1"/>
          <w:sz w:val="24"/>
          <w:szCs w:val="24"/>
        </w:rPr>
        <w:t xml:space="preserve"> </w:t>
      </w:r>
      <w:r w:rsidRPr="00DD6D08">
        <w:rPr>
          <w:rFonts w:ascii="Times New Roman" w:eastAsia="Times New Roman" w:hAnsi="Times New Roman" w:cs="Times New Roman"/>
          <w:sz w:val="24"/>
          <w:szCs w:val="24"/>
        </w:rPr>
        <w:t>закон</w:t>
      </w:r>
      <w:r w:rsidRPr="00DD6D08">
        <w:rPr>
          <w:rFonts w:ascii="Times New Roman" w:eastAsia="Times New Roman" w:hAnsi="Times New Roman" w:cs="Times New Roman"/>
          <w:spacing w:val="1"/>
          <w:sz w:val="24"/>
          <w:szCs w:val="24"/>
        </w:rPr>
        <w:t xml:space="preserve"> </w:t>
      </w:r>
      <w:r w:rsidRPr="00DD6D08">
        <w:rPr>
          <w:rFonts w:ascii="Times New Roman" w:eastAsia="Times New Roman" w:hAnsi="Times New Roman" w:cs="Times New Roman"/>
          <w:sz w:val="24"/>
          <w:szCs w:val="24"/>
        </w:rPr>
        <w:t>от</w:t>
      </w:r>
      <w:r w:rsidRPr="00DD6D08">
        <w:rPr>
          <w:rFonts w:ascii="Times New Roman" w:eastAsia="Times New Roman" w:hAnsi="Times New Roman" w:cs="Times New Roman"/>
          <w:spacing w:val="1"/>
          <w:sz w:val="24"/>
          <w:szCs w:val="24"/>
        </w:rPr>
        <w:t xml:space="preserve"> </w:t>
      </w:r>
      <w:r w:rsidRPr="00DD6D08">
        <w:rPr>
          <w:rFonts w:ascii="Times New Roman" w:eastAsia="Times New Roman" w:hAnsi="Times New Roman" w:cs="Times New Roman"/>
          <w:sz w:val="24"/>
          <w:szCs w:val="24"/>
        </w:rPr>
        <w:t>31</w:t>
      </w:r>
      <w:r w:rsidRPr="00DD6D08">
        <w:rPr>
          <w:rFonts w:ascii="Times New Roman" w:eastAsia="Times New Roman" w:hAnsi="Times New Roman" w:cs="Times New Roman"/>
          <w:spacing w:val="1"/>
          <w:sz w:val="24"/>
          <w:szCs w:val="24"/>
        </w:rPr>
        <w:t xml:space="preserve"> </w:t>
      </w:r>
      <w:r w:rsidRPr="00DD6D08">
        <w:rPr>
          <w:rFonts w:ascii="Times New Roman" w:eastAsia="Times New Roman" w:hAnsi="Times New Roman" w:cs="Times New Roman"/>
          <w:sz w:val="24"/>
          <w:szCs w:val="24"/>
        </w:rPr>
        <w:t>июля</w:t>
      </w:r>
      <w:r w:rsidRPr="00DD6D08">
        <w:rPr>
          <w:rFonts w:ascii="Times New Roman" w:eastAsia="Times New Roman" w:hAnsi="Times New Roman" w:cs="Times New Roman"/>
          <w:spacing w:val="1"/>
          <w:sz w:val="24"/>
          <w:szCs w:val="24"/>
        </w:rPr>
        <w:t xml:space="preserve"> </w:t>
      </w:r>
      <w:r w:rsidRPr="00DD6D08">
        <w:rPr>
          <w:rFonts w:ascii="Times New Roman" w:eastAsia="Times New Roman" w:hAnsi="Times New Roman" w:cs="Times New Roman"/>
          <w:sz w:val="24"/>
          <w:szCs w:val="24"/>
        </w:rPr>
        <w:t>2020</w:t>
      </w:r>
      <w:r w:rsidRPr="00DD6D08">
        <w:rPr>
          <w:rFonts w:ascii="Times New Roman" w:eastAsia="Times New Roman" w:hAnsi="Times New Roman" w:cs="Times New Roman"/>
          <w:spacing w:val="1"/>
          <w:sz w:val="24"/>
          <w:szCs w:val="24"/>
        </w:rPr>
        <w:t xml:space="preserve"> </w:t>
      </w:r>
      <w:r w:rsidRPr="00DD6D08">
        <w:rPr>
          <w:rFonts w:ascii="Times New Roman" w:eastAsia="Times New Roman" w:hAnsi="Times New Roman" w:cs="Times New Roman"/>
          <w:sz w:val="24"/>
          <w:szCs w:val="24"/>
        </w:rPr>
        <w:t>года</w:t>
      </w:r>
      <w:r w:rsidRPr="00DD6D08">
        <w:rPr>
          <w:rFonts w:ascii="Times New Roman" w:eastAsia="Times New Roman" w:hAnsi="Times New Roman" w:cs="Times New Roman"/>
          <w:spacing w:val="1"/>
          <w:sz w:val="24"/>
          <w:szCs w:val="24"/>
        </w:rPr>
        <w:t xml:space="preserve"> </w:t>
      </w:r>
      <w:r w:rsidRPr="00DD6D08">
        <w:rPr>
          <w:rFonts w:ascii="Times New Roman" w:eastAsia="Times New Roman" w:hAnsi="Times New Roman" w:cs="Times New Roman"/>
          <w:sz w:val="24"/>
          <w:szCs w:val="24"/>
        </w:rPr>
        <w:t>№</w:t>
      </w:r>
      <w:r w:rsidRPr="00DD6D08">
        <w:rPr>
          <w:rFonts w:ascii="Times New Roman" w:eastAsia="Times New Roman" w:hAnsi="Times New Roman" w:cs="Times New Roman"/>
          <w:spacing w:val="1"/>
          <w:sz w:val="24"/>
          <w:szCs w:val="24"/>
        </w:rPr>
        <w:t xml:space="preserve"> </w:t>
      </w:r>
      <w:r w:rsidRPr="00DD6D08">
        <w:rPr>
          <w:rFonts w:ascii="Times New Roman" w:eastAsia="Times New Roman" w:hAnsi="Times New Roman" w:cs="Times New Roman"/>
          <w:sz w:val="24"/>
          <w:szCs w:val="24"/>
        </w:rPr>
        <w:t>304-ФЗ</w:t>
      </w:r>
      <w:r w:rsidRPr="00DD6D08">
        <w:rPr>
          <w:rFonts w:ascii="Times New Roman" w:eastAsia="Times New Roman" w:hAnsi="Times New Roman" w:cs="Times New Roman"/>
          <w:spacing w:val="1"/>
          <w:sz w:val="24"/>
          <w:szCs w:val="24"/>
        </w:rPr>
        <w:t xml:space="preserve"> </w:t>
      </w:r>
      <w:r w:rsidRPr="00DD6D08">
        <w:rPr>
          <w:rFonts w:ascii="Times New Roman" w:eastAsia="Times New Roman" w:hAnsi="Times New Roman" w:cs="Times New Roman"/>
          <w:sz w:val="24"/>
          <w:szCs w:val="24"/>
        </w:rPr>
        <w:t>«О</w:t>
      </w:r>
      <w:r w:rsidRPr="00DD6D08">
        <w:rPr>
          <w:rFonts w:ascii="Times New Roman" w:eastAsia="Times New Roman" w:hAnsi="Times New Roman" w:cs="Times New Roman"/>
          <w:spacing w:val="1"/>
          <w:sz w:val="24"/>
          <w:szCs w:val="24"/>
        </w:rPr>
        <w:t xml:space="preserve"> </w:t>
      </w:r>
      <w:r w:rsidRPr="00DD6D08">
        <w:rPr>
          <w:rFonts w:ascii="Times New Roman" w:eastAsia="Times New Roman" w:hAnsi="Times New Roman" w:cs="Times New Roman"/>
          <w:sz w:val="24"/>
          <w:szCs w:val="24"/>
        </w:rPr>
        <w:t>внесении</w:t>
      </w:r>
      <w:r w:rsidRPr="00DD6D08">
        <w:rPr>
          <w:rFonts w:ascii="Times New Roman" w:eastAsia="Times New Roman" w:hAnsi="Times New Roman" w:cs="Times New Roman"/>
          <w:spacing w:val="1"/>
          <w:sz w:val="24"/>
          <w:szCs w:val="24"/>
        </w:rPr>
        <w:t xml:space="preserve"> </w:t>
      </w:r>
      <w:r w:rsidRPr="00DD6D08">
        <w:rPr>
          <w:rFonts w:ascii="Times New Roman" w:eastAsia="Times New Roman" w:hAnsi="Times New Roman" w:cs="Times New Roman"/>
          <w:sz w:val="24"/>
          <w:szCs w:val="24"/>
        </w:rPr>
        <w:t>изменений</w:t>
      </w:r>
      <w:r w:rsidRPr="00DD6D08">
        <w:rPr>
          <w:rFonts w:ascii="Times New Roman" w:eastAsia="Times New Roman" w:hAnsi="Times New Roman" w:cs="Times New Roman"/>
          <w:spacing w:val="1"/>
          <w:sz w:val="24"/>
          <w:szCs w:val="24"/>
        </w:rPr>
        <w:t xml:space="preserve"> </w:t>
      </w:r>
      <w:r w:rsidRPr="00DD6D08">
        <w:rPr>
          <w:rFonts w:ascii="Times New Roman" w:eastAsia="Times New Roman" w:hAnsi="Times New Roman" w:cs="Times New Roman"/>
          <w:sz w:val="24"/>
          <w:szCs w:val="24"/>
        </w:rPr>
        <w:t>в</w:t>
      </w:r>
      <w:r w:rsidRPr="00DD6D08">
        <w:rPr>
          <w:rFonts w:ascii="Times New Roman" w:eastAsia="Times New Roman" w:hAnsi="Times New Roman" w:cs="Times New Roman"/>
          <w:spacing w:val="1"/>
          <w:sz w:val="24"/>
          <w:szCs w:val="24"/>
        </w:rPr>
        <w:t xml:space="preserve"> </w:t>
      </w:r>
      <w:r w:rsidRPr="00DD6D08">
        <w:rPr>
          <w:rFonts w:ascii="Times New Roman" w:eastAsia="Times New Roman" w:hAnsi="Times New Roman" w:cs="Times New Roman"/>
          <w:sz w:val="24"/>
          <w:szCs w:val="24"/>
        </w:rPr>
        <w:t>Федеральный закон «Об образовании в Российской Федерации» по вопросам воспитания</w:t>
      </w:r>
      <w:r w:rsidRPr="00DD6D08">
        <w:rPr>
          <w:rFonts w:ascii="Times New Roman" w:eastAsia="Times New Roman" w:hAnsi="Times New Roman" w:cs="Times New Roman"/>
          <w:spacing w:val="1"/>
          <w:sz w:val="24"/>
          <w:szCs w:val="24"/>
        </w:rPr>
        <w:t xml:space="preserve"> </w:t>
      </w:r>
      <w:r w:rsidRPr="00DD6D08">
        <w:rPr>
          <w:rFonts w:ascii="Times New Roman" w:eastAsia="Times New Roman" w:hAnsi="Times New Roman" w:cs="Times New Roman"/>
          <w:sz w:val="24"/>
          <w:szCs w:val="24"/>
        </w:rPr>
        <w:t>обучающихся»;</w:t>
      </w:r>
    </w:p>
    <w:p w:rsidR="00DD6D08" w:rsidRDefault="00641625" w:rsidP="00641625">
      <w:pPr>
        <w:widowControl w:val="0"/>
        <w:tabs>
          <w:tab w:val="left" w:pos="284"/>
          <w:tab w:val="left" w:pos="511"/>
          <w:tab w:val="left" w:pos="2416"/>
          <w:tab w:val="left" w:pos="3868"/>
          <w:tab w:val="left" w:pos="4398"/>
          <w:tab w:val="left" w:pos="5638"/>
          <w:tab w:val="left" w:pos="7235"/>
          <w:tab w:val="left" w:pos="8003"/>
          <w:tab w:val="left" w:pos="8291"/>
          <w:tab w:val="left" w:pos="897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00DD6D08" w:rsidRPr="00DD6D08">
        <w:rPr>
          <w:rFonts w:ascii="Times New Roman" w:eastAsia="Times New Roman" w:hAnsi="Times New Roman"/>
          <w:sz w:val="24"/>
          <w:szCs w:val="24"/>
        </w:rPr>
        <w:t>Приказ Министерства образования и науки Российской Федерации от 17.10.2013 г. №</w:t>
      </w:r>
      <w:r w:rsidR="00DD6D08" w:rsidRPr="00DD6D08">
        <w:rPr>
          <w:rFonts w:ascii="Times New Roman" w:eastAsia="Times New Roman" w:hAnsi="Times New Roman"/>
          <w:spacing w:val="-57"/>
          <w:sz w:val="24"/>
          <w:szCs w:val="24"/>
        </w:rPr>
        <w:t xml:space="preserve"> </w:t>
      </w:r>
      <w:r w:rsidR="00DD6D08" w:rsidRPr="00DD6D08">
        <w:rPr>
          <w:rFonts w:ascii="Times New Roman" w:eastAsia="Times New Roman" w:hAnsi="Times New Roman"/>
          <w:sz w:val="24"/>
          <w:szCs w:val="24"/>
        </w:rPr>
        <w:t>1155</w:t>
      </w:r>
      <w:r w:rsidR="00DD6D08" w:rsidRPr="00DD6D08">
        <w:rPr>
          <w:rFonts w:ascii="Times New Roman" w:eastAsia="Times New Roman" w:hAnsi="Times New Roman"/>
          <w:spacing w:val="1"/>
          <w:sz w:val="24"/>
          <w:szCs w:val="24"/>
        </w:rPr>
        <w:t xml:space="preserve"> </w:t>
      </w:r>
      <w:r w:rsidR="00DD6D08" w:rsidRPr="00DD6D08">
        <w:rPr>
          <w:rFonts w:ascii="Times New Roman" w:eastAsia="Times New Roman" w:hAnsi="Times New Roman"/>
          <w:sz w:val="24"/>
          <w:szCs w:val="24"/>
        </w:rPr>
        <w:t>«Об</w:t>
      </w:r>
      <w:r w:rsidR="00DD6D08" w:rsidRPr="00DD6D08">
        <w:rPr>
          <w:rFonts w:ascii="Times New Roman" w:eastAsia="Times New Roman" w:hAnsi="Times New Roman"/>
          <w:spacing w:val="1"/>
          <w:sz w:val="24"/>
          <w:szCs w:val="24"/>
        </w:rPr>
        <w:t xml:space="preserve"> </w:t>
      </w:r>
      <w:r w:rsidR="00DD6D08" w:rsidRPr="00DD6D08">
        <w:rPr>
          <w:rFonts w:ascii="Times New Roman" w:eastAsia="Times New Roman" w:hAnsi="Times New Roman"/>
          <w:sz w:val="24"/>
          <w:szCs w:val="24"/>
        </w:rPr>
        <w:t>утверждении</w:t>
      </w:r>
      <w:r w:rsidR="00DD6D08" w:rsidRPr="00DD6D08">
        <w:rPr>
          <w:rFonts w:ascii="Times New Roman" w:eastAsia="Times New Roman" w:hAnsi="Times New Roman"/>
          <w:spacing w:val="1"/>
          <w:sz w:val="24"/>
          <w:szCs w:val="24"/>
        </w:rPr>
        <w:t xml:space="preserve"> </w:t>
      </w:r>
      <w:r w:rsidR="00DD6D08" w:rsidRPr="00DD6D08">
        <w:rPr>
          <w:rFonts w:ascii="Times New Roman" w:eastAsia="Times New Roman" w:hAnsi="Times New Roman"/>
          <w:sz w:val="24"/>
          <w:szCs w:val="24"/>
        </w:rPr>
        <w:t>федерального</w:t>
      </w:r>
      <w:r w:rsidR="00DD6D08" w:rsidRPr="00DD6D08">
        <w:rPr>
          <w:rFonts w:ascii="Times New Roman" w:eastAsia="Times New Roman" w:hAnsi="Times New Roman"/>
          <w:spacing w:val="1"/>
          <w:sz w:val="24"/>
          <w:szCs w:val="24"/>
        </w:rPr>
        <w:t xml:space="preserve"> </w:t>
      </w:r>
      <w:r w:rsidR="00DD6D08" w:rsidRPr="00DD6D08">
        <w:rPr>
          <w:rFonts w:ascii="Times New Roman" w:eastAsia="Times New Roman" w:hAnsi="Times New Roman"/>
          <w:sz w:val="24"/>
          <w:szCs w:val="24"/>
        </w:rPr>
        <w:t>государственного</w:t>
      </w:r>
      <w:r w:rsidR="00DD6D08" w:rsidRPr="00DD6D08">
        <w:rPr>
          <w:rFonts w:ascii="Times New Roman" w:eastAsia="Times New Roman" w:hAnsi="Times New Roman"/>
          <w:spacing w:val="1"/>
          <w:sz w:val="24"/>
          <w:szCs w:val="24"/>
        </w:rPr>
        <w:t xml:space="preserve"> </w:t>
      </w:r>
      <w:r w:rsidR="00DD6D08" w:rsidRPr="00DD6D08">
        <w:rPr>
          <w:rFonts w:ascii="Times New Roman" w:eastAsia="Times New Roman" w:hAnsi="Times New Roman"/>
          <w:sz w:val="24"/>
          <w:szCs w:val="24"/>
        </w:rPr>
        <w:t>образовательного</w:t>
      </w:r>
      <w:r w:rsidR="00DD6D08" w:rsidRPr="00DD6D08">
        <w:rPr>
          <w:rFonts w:ascii="Times New Roman" w:eastAsia="Times New Roman" w:hAnsi="Times New Roman"/>
          <w:spacing w:val="1"/>
          <w:sz w:val="24"/>
          <w:szCs w:val="24"/>
        </w:rPr>
        <w:t xml:space="preserve"> </w:t>
      </w:r>
      <w:r w:rsidR="00DD6D08" w:rsidRPr="00DD6D08">
        <w:rPr>
          <w:rFonts w:ascii="Times New Roman" w:eastAsia="Times New Roman" w:hAnsi="Times New Roman"/>
          <w:sz w:val="24"/>
          <w:szCs w:val="24"/>
        </w:rPr>
        <w:t>стандарта</w:t>
      </w:r>
      <w:r w:rsidR="00DD6D08" w:rsidRPr="00DD6D08">
        <w:rPr>
          <w:rFonts w:ascii="Times New Roman" w:eastAsia="Times New Roman" w:hAnsi="Times New Roman"/>
          <w:spacing w:val="1"/>
          <w:sz w:val="24"/>
          <w:szCs w:val="24"/>
        </w:rPr>
        <w:t xml:space="preserve"> </w:t>
      </w:r>
      <w:r w:rsidR="00DD6D08" w:rsidRPr="00DD6D08">
        <w:rPr>
          <w:rFonts w:ascii="Times New Roman" w:eastAsia="Times New Roman" w:hAnsi="Times New Roman"/>
          <w:sz w:val="24"/>
          <w:szCs w:val="24"/>
        </w:rPr>
        <w:t>дошкольного</w:t>
      </w:r>
      <w:r w:rsidR="00DD6D08" w:rsidRPr="00DD6D08">
        <w:rPr>
          <w:rFonts w:ascii="Times New Roman" w:eastAsia="Times New Roman" w:hAnsi="Times New Roman"/>
          <w:spacing w:val="-1"/>
          <w:sz w:val="24"/>
          <w:szCs w:val="24"/>
        </w:rPr>
        <w:t xml:space="preserve"> </w:t>
      </w:r>
      <w:r w:rsidR="00DD6D08" w:rsidRPr="00DD6D08">
        <w:rPr>
          <w:rFonts w:ascii="Times New Roman" w:eastAsia="Times New Roman" w:hAnsi="Times New Roman"/>
          <w:sz w:val="24"/>
          <w:szCs w:val="24"/>
        </w:rPr>
        <w:t>образования».</w:t>
      </w:r>
    </w:p>
    <w:p w:rsidR="00DD6D08" w:rsidRPr="00DD6D08" w:rsidRDefault="00641625" w:rsidP="00641625">
      <w:pPr>
        <w:widowControl w:val="0"/>
        <w:tabs>
          <w:tab w:val="left" w:pos="284"/>
          <w:tab w:val="left" w:pos="511"/>
          <w:tab w:val="left" w:pos="2416"/>
          <w:tab w:val="left" w:pos="3868"/>
          <w:tab w:val="left" w:pos="4398"/>
          <w:tab w:val="left" w:pos="5638"/>
          <w:tab w:val="left" w:pos="7235"/>
          <w:tab w:val="left" w:pos="8003"/>
          <w:tab w:val="left" w:pos="8291"/>
          <w:tab w:val="left" w:pos="897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6D08" w:rsidRPr="00DD6D08">
        <w:rPr>
          <w:rFonts w:ascii="Times New Roman" w:eastAsia="Times New Roman" w:hAnsi="Times New Roman" w:cs="Times New Roman"/>
          <w:sz w:val="24"/>
          <w:szCs w:val="24"/>
        </w:rPr>
        <w:t>Федеральная образовательная программа дошкольного образования (</w:t>
      </w:r>
      <w:r w:rsidR="00DD6D08" w:rsidRPr="00DD6D08">
        <w:rPr>
          <w:rFonts w:ascii="Times New Roman" w:eastAsia="Times New Roman" w:hAnsi="Times New Roman" w:cs="Times New Roman" w:hint="eastAsia"/>
          <w:sz w:val="24"/>
          <w:szCs w:val="24"/>
        </w:rPr>
        <w:t>Приказ Минпросвещения России от 25 ноября 2022 г. № 1028</w:t>
      </w:r>
      <w:r w:rsidR="00DD6D08" w:rsidRPr="00DD6D08">
        <w:rPr>
          <w:rFonts w:ascii="Times New Roman" w:eastAsia="Times New Roman" w:hAnsi="Times New Roman" w:cs="Times New Roman"/>
          <w:sz w:val="24"/>
          <w:szCs w:val="24"/>
        </w:rPr>
        <w:t>).</w:t>
      </w:r>
    </w:p>
    <w:p w:rsidR="00A1518F" w:rsidRDefault="00A1518F" w:rsidP="00641625">
      <w:pPr>
        <w:widowControl w:val="0"/>
        <w:tabs>
          <w:tab w:val="left" w:pos="567"/>
        </w:tabs>
        <w:autoSpaceDE w:val="0"/>
        <w:autoSpaceDN w:val="0"/>
        <w:spacing w:after="0" w:line="240" w:lineRule="auto"/>
        <w:jc w:val="both"/>
        <w:rPr>
          <w:rFonts w:ascii="Times New Roman" w:eastAsia="Times New Roman" w:hAnsi="Times New Roman" w:cs="Times New Roman"/>
          <w:b/>
          <w:sz w:val="24"/>
          <w:szCs w:val="24"/>
        </w:rPr>
      </w:pPr>
    </w:p>
    <w:p w:rsidR="00DD6D08" w:rsidRPr="00DD6D08" w:rsidRDefault="00DD6D08" w:rsidP="00641625">
      <w:pPr>
        <w:widowControl w:val="0"/>
        <w:tabs>
          <w:tab w:val="left" w:pos="567"/>
        </w:tabs>
        <w:autoSpaceDE w:val="0"/>
        <w:autoSpaceDN w:val="0"/>
        <w:spacing w:after="0" w:line="240" w:lineRule="auto"/>
        <w:jc w:val="both"/>
        <w:rPr>
          <w:rFonts w:ascii="Times New Roman" w:eastAsia="Times New Roman" w:hAnsi="Times New Roman" w:cs="Times New Roman"/>
          <w:b/>
          <w:sz w:val="24"/>
          <w:szCs w:val="24"/>
        </w:rPr>
      </w:pPr>
      <w:r w:rsidRPr="00DD6D08">
        <w:rPr>
          <w:rFonts w:ascii="Times New Roman" w:eastAsia="Times New Roman" w:hAnsi="Times New Roman" w:cs="Times New Roman"/>
          <w:b/>
          <w:sz w:val="24"/>
          <w:szCs w:val="24"/>
        </w:rPr>
        <w:t>Основные локальные акты:</w:t>
      </w:r>
    </w:p>
    <w:p w:rsidR="00DD6D08" w:rsidRPr="00DD6D08" w:rsidRDefault="00DD6D08" w:rsidP="00641625">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DD6D08">
        <w:rPr>
          <w:rFonts w:ascii="Times New Roman" w:eastAsia="Times New Roman" w:hAnsi="Times New Roman" w:cs="Times New Roman"/>
          <w:sz w:val="24"/>
          <w:szCs w:val="24"/>
        </w:rPr>
        <w:t xml:space="preserve">- </w:t>
      </w:r>
      <w:r w:rsidR="00641625">
        <w:rPr>
          <w:rFonts w:ascii="Times New Roman" w:eastAsia="Times New Roman" w:hAnsi="Times New Roman" w:cs="Times New Roman"/>
          <w:sz w:val="24"/>
          <w:szCs w:val="24"/>
        </w:rPr>
        <w:t>О</w:t>
      </w:r>
      <w:r w:rsidRPr="00DD6D08">
        <w:rPr>
          <w:rFonts w:ascii="Times New Roman" w:eastAsia="Times New Roman" w:hAnsi="Times New Roman" w:cs="Times New Roman"/>
          <w:sz w:val="24"/>
          <w:szCs w:val="24"/>
        </w:rPr>
        <w:t xml:space="preserve">бразовательная </w:t>
      </w:r>
      <w:r w:rsidRPr="00C17564">
        <w:rPr>
          <w:rFonts w:ascii="Times New Roman" w:eastAsia="Times New Roman" w:hAnsi="Times New Roman" w:cs="Times New Roman"/>
          <w:sz w:val="24"/>
          <w:szCs w:val="24"/>
        </w:rPr>
        <w:t xml:space="preserve">программа </w:t>
      </w:r>
      <w:r w:rsidR="00641625" w:rsidRPr="00C17564">
        <w:rPr>
          <w:rFonts w:ascii="Times New Roman" w:eastAsia="Times New Roman" w:hAnsi="Times New Roman" w:cs="Times New Roman"/>
          <w:sz w:val="24"/>
          <w:szCs w:val="24"/>
        </w:rPr>
        <w:t xml:space="preserve">ДО в </w:t>
      </w:r>
      <w:r w:rsidRPr="00C17564">
        <w:rPr>
          <w:rFonts w:ascii="Times New Roman" w:eastAsia="Times New Roman" w:hAnsi="Times New Roman" w:cs="Times New Roman"/>
          <w:sz w:val="24"/>
          <w:szCs w:val="24"/>
        </w:rPr>
        <w:t>МБДОУ «Детский сад №</w:t>
      </w:r>
      <w:r w:rsidR="00C17564" w:rsidRPr="00C17564">
        <w:rPr>
          <w:rFonts w:ascii="Times New Roman" w:eastAsia="Times New Roman" w:hAnsi="Times New Roman" w:cs="Times New Roman"/>
          <w:sz w:val="24"/>
          <w:szCs w:val="24"/>
        </w:rPr>
        <w:t xml:space="preserve"> 20</w:t>
      </w:r>
      <w:r w:rsidRPr="00C17564">
        <w:rPr>
          <w:rFonts w:ascii="Times New Roman" w:eastAsia="Times New Roman" w:hAnsi="Times New Roman" w:cs="Times New Roman"/>
          <w:sz w:val="24"/>
          <w:szCs w:val="24"/>
        </w:rPr>
        <w:t>»;</w:t>
      </w:r>
    </w:p>
    <w:p w:rsidR="00DD6D08" w:rsidRPr="00DD6D08" w:rsidRDefault="00DD6D08" w:rsidP="00641625">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DD6D08">
        <w:rPr>
          <w:rFonts w:ascii="Times New Roman" w:eastAsia="Times New Roman" w:hAnsi="Times New Roman" w:cs="Times New Roman"/>
          <w:sz w:val="24"/>
          <w:szCs w:val="24"/>
        </w:rPr>
        <w:t>- Годовой план работы Учреждения;</w:t>
      </w:r>
    </w:p>
    <w:p w:rsidR="00DD6D08" w:rsidRPr="00DD6D08" w:rsidRDefault="00DD6D08" w:rsidP="00641625">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DD6D08">
        <w:rPr>
          <w:rFonts w:ascii="Times New Roman" w:eastAsia="Times New Roman" w:hAnsi="Times New Roman" w:cs="Times New Roman"/>
          <w:sz w:val="24"/>
          <w:szCs w:val="24"/>
        </w:rPr>
        <w:t>- Календарный учебный график;</w:t>
      </w:r>
    </w:p>
    <w:p w:rsidR="00DD6D08" w:rsidRPr="00DD6D08" w:rsidRDefault="00DD6D08" w:rsidP="00641625">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DD6D08">
        <w:rPr>
          <w:rFonts w:ascii="Times New Roman" w:eastAsia="Times New Roman" w:hAnsi="Times New Roman" w:cs="Times New Roman"/>
          <w:sz w:val="24"/>
          <w:szCs w:val="24"/>
        </w:rPr>
        <w:t>- Рабочие программы педагогов групп;</w:t>
      </w:r>
    </w:p>
    <w:p w:rsidR="00DD6D08" w:rsidRPr="00DD6D08" w:rsidRDefault="00DD6D08" w:rsidP="00641625">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DD6D08">
        <w:rPr>
          <w:rFonts w:ascii="Times New Roman" w:eastAsia="Times New Roman" w:hAnsi="Times New Roman" w:cs="Times New Roman"/>
          <w:sz w:val="24"/>
          <w:szCs w:val="24"/>
        </w:rPr>
        <w:t>-должностные инструкции педагогов;</w:t>
      </w:r>
    </w:p>
    <w:p w:rsidR="00DD6D08" w:rsidRPr="00DD6D08" w:rsidRDefault="00DD6D08" w:rsidP="00641625">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DD6D08">
        <w:rPr>
          <w:rFonts w:ascii="Times New Roman" w:eastAsia="Times New Roman" w:hAnsi="Times New Roman" w:cs="Times New Roman"/>
          <w:sz w:val="24"/>
          <w:szCs w:val="24"/>
        </w:rPr>
        <w:t>- документы, регламентирующие воспитательную деятельность в Учреждении (штатное расписание, обеспечивающее кадровый состав, сведения о педагогах, реализующих воспитательную деятельность в Учреждении).</w:t>
      </w:r>
    </w:p>
    <w:p w:rsidR="004D4FAF" w:rsidRDefault="004D4FAF" w:rsidP="004D4FAF">
      <w:pPr>
        <w:spacing w:after="0" w:line="240" w:lineRule="auto"/>
        <w:ind w:firstLine="567"/>
        <w:jc w:val="both"/>
        <w:rPr>
          <w:rFonts w:ascii="Times New Roman" w:hAnsi="Times New Roman" w:cs="Times New Roman"/>
          <w:b/>
          <w:i/>
          <w:sz w:val="24"/>
          <w:szCs w:val="24"/>
          <w:highlight w:val="green"/>
        </w:rPr>
      </w:pPr>
    </w:p>
    <w:p w:rsidR="00C17564" w:rsidRPr="00C17564" w:rsidRDefault="00C17564" w:rsidP="00FE24B6">
      <w:pPr>
        <w:spacing w:after="0" w:line="240" w:lineRule="auto"/>
        <w:rPr>
          <w:rFonts w:ascii="Times New Roman" w:hAnsi="Times New Roman" w:cs="Times New Roman"/>
          <w:b/>
          <w:sz w:val="24"/>
          <w:szCs w:val="24"/>
        </w:rPr>
      </w:pPr>
    </w:p>
    <w:p w:rsidR="0097742E" w:rsidRDefault="0097742E" w:rsidP="00641625">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D5664C" w:rsidRPr="00A1518F" w:rsidRDefault="00A1518F" w:rsidP="00513445">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A1518F">
        <w:rPr>
          <w:rFonts w:ascii="Times New Roman" w:eastAsia="Times New Roman" w:hAnsi="Times New Roman" w:cs="Times New Roman"/>
          <w:b/>
          <w:sz w:val="24"/>
          <w:szCs w:val="24"/>
          <w:lang w:eastAsia="ru-RU"/>
        </w:rPr>
        <w:t>3.3.</w:t>
      </w:r>
      <w:r w:rsidR="00D5664C" w:rsidRPr="00A1518F">
        <w:rPr>
          <w:rFonts w:ascii="Times New Roman" w:eastAsia="Times New Roman" w:hAnsi="Times New Roman" w:cs="Times New Roman"/>
          <w:b/>
          <w:sz w:val="24"/>
          <w:szCs w:val="24"/>
          <w:lang w:eastAsia="ru-RU"/>
        </w:rPr>
        <w:t xml:space="preserve"> Требования к условиям раб</w:t>
      </w:r>
      <w:r w:rsidR="00513445">
        <w:rPr>
          <w:rFonts w:ascii="Times New Roman" w:eastAsia="Times New Roman" w:hAnsi="Times New Roman" w:cs="Times New Roman"/>
          <w:b/>
          <w:sz w:val="24"/>
          <w:szCs w:val="24"/>
          <w:lang w:eastAsia="ru-RU"/>
        </w:rPr>
        <w:t>оты с особыми категориями детей</w:t>
      </w:r>
    </w:p>
    <w:p w:rsidR="00A1518F" w:rsidRDefault="00A1518F" w:rsidP="0064162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737BE7" w:rsidRPr="00BE3603" w:rsidRDefault="00737BE7" w:rsidP="00F10B37">
      <w:pPr>
        <w:pStyle w:val="af1"/>
        <w:ind w:left="0" w:right="-19" w:firstLine="426"/>
      </w:pPr>
      <w:r w:rsidRPr="00BE3603">
        <w:t xml:space="preserve">Инклюзия (дословно – «включение») – это готовность образовательной системы </w:t>
      </w:r>
      <w:r w:rsidR="00C17564" w:rsidRPr="00BE3603">
        <w:t xml:space="preserve">принять </w:t>
      </w:r>
      <w:r w:rsidR="00C17564" w:rsidRPr="00BE3603">
        <w:rPr>
          <w:spacing w:val="-57"/>
        </w:rPr>
        <w:t>любого</w:t>
      </w:r>
      <w:r w:rsidRPr="00BE3603">
        <w:rPr>
          <w:spacing w:val="1"/>
        </w:rPr>
        <w:t xml:space="preserve"> </w:t>
      </w:r>
      <w:r w:rsidRPr="00BE3603">
        <w:t>ребенка</w:t>
      </w:r>
      <w:r w:rsidRPr="00BE3603">
        <w:rPr>
          <w:spacing w:val="1"/>
        </w:rPr>
        <w:t xml:space="preserve"> </w:t>
      </w:r>
      <w:r w:rsidRPr="00BE3603">
        <w:t>независимо</w:t>
      </w:r>
      <w:r w:rsidRPr="00BE3603">
        <w:rPr>
          <w:spacing w:val="1"/>
        </w:rPr>
        <w:t xml:space="preserve"> </w:t>
      </w:r>
      <w:r w:rsidRPr="00BE3603">
        <w:t>от</w:t>
      </w:r>
      <w:r w:rsidRPr="00BE3603">
        <w:rPr>
          <w:spacing w:val="1"/>
        </w:rPr>
        <w:t xml:space="preserve"> </w:t>
      </w:r>
      <w:r w:rsidRPr="00BE3603">
        <w:t>его</w:t>
      </w:r>
      <w:r w:rsidRPr="00BE3603">
        <w:rPr>
          <w:spacing w:val="1"/>
        </w:rPr>
        <w:t xml:space="preserve"> </w:t>
      </w:r>
      <w:r w:rsidRPr="00BE3603">
        <w:t>индивидуальных</w:t>
      </w:r>
      <w:r w:rsidRPr="00BE3603">
        <w:rPr>
          <w:spacing w:val="1"/>
        </w:rPr>
        <w:t xml:space="preserve"> </w:t>
      </w:r>
      <w:r w:rsidRPr="00BE3603">
        <w:t>особенностей</w:t>
      </w:r>
      <w:r w:rsidRPr="00BE3603">
        <w:rPr>
          <w:spacing w:val="1"/>
        </w:rPr>
        <w:t xml:space="preserve"> </w:t>
      </w:r>
      <w:r w:rsidRPr="00BE3603">
        <w:t>(психофизиологических,</w:t>
      </w:r>
      <w:r w:rsidRPr="00BE3603">
        <w:rPr>
          <w:spacing w:val="1"/>
        </w:rPr>
        <w:t xml:space="preserve"> </w:t>
      </w:r>
      <w:r w:rsidRPr="00BE3603">
        <w:t>социальных,</w:t>
      </w:r>
      <w:r w:rsidRPr="00BE3603">
        <w:rPr>
          <w:spacing w:val="1"/>
        </w:rPr>
        <w:t xml:space="preserve"> </w:t>
      </w:r>
      <w:r w:rsidRPr="00BE3603">
        <w:t>психологических,</w:t>
      </w:r>
      <w:r w:rsidRPr="00BE3603">
        <w:rPr>
          <w:spacing w:val="1"/>
        </w:rPr>
        <w:t xml:space="preserve"> </w:t>
      </w:r>
      <w:r w:rsidRPr="00BE3603">
        <w:t>этнокультурных,</w:t>
      </w:r>
      <w:r w:rsidRPr="00BE3603">
        <w:rPr>
          <w:spacing w:val="1"/>
        </w:rPr>
        <w:t xml:space="preserve"> </w:t>
      </w:r>
      <w:r w:rsidRPr="00BE3603">
        <w:t>национальных,</w:t>
      </w:r>
      <w:r w:rsidRPr="00BE3603">
        <w:rPr>
          <w:spacing w:val="1"/>
        </w:rPr>
        <w:t xml:space="preserve"> </w:t>
      </w:r>
      <w:r w:rsidRPr="00BE3603">
        <w:t>религиозных</w:t>
      </w:r>
      <w:r w:rsidRPr="00BE3603">
        <w:rPr>
          <w:spacing w:val="1"/>
        </w:rPr>
        <w:t xml:space="preserve"> </w:t>
      </w:r>
      <w:r w:rsidRPr="00BE3603">
        <w:t>и</w:t>
      </w:r>
      <w:r w:rsidRPr="00BE3603">
        <w:rPr>
          <w:spacing w:val="1"/>
        </w:rPr>
        <w:t xml:space="preserve"> </w:t>
      </w:r>
      <w:r w:rsidRPr="00BE3603">
        <w:t>др.)</w:t>
      </w:r>
      <w:r w:rsidRPr="00BE3603">
        <w:rPr>
          <w:spacing w:val="1"/>
        </w:rPr>
        <w:t xml:space="preserve"> </w:t>
      </w:r>
      <w:r w:rsidRPr="00BE3603">
        <w:lastRenderedPageBreak/>
        <w:t>и</w:t>
      </w:r>
      <w:r w:rsidRPr="00BE3603">
        <w:rPr>
          <w:spacing w:val="1"/>
        </w:rPr>
        <w:t xml:space="preserve"> </w:t>
      </w:r>
      <w:r w:rsidRPr="00BE3603">
        <w:t>обеспечить</w:t>
      </w:r>
      <w:r w:rsidRPr="00BE3603">
        <w:rPr>
          <w:spacing w:val="-2"/>
        </w:rPr>
        <w:t xml:space="preserve"> </w:t>
      </w:r>
      <w:r w:rsidRPr="00BE3603">
        <w:t>ему</w:t>
      </w:r>
      <w:r w:rsidRPr="00BE3603">
        <w:rPr>
          <w:spacing w:val="-5"/>
        </w:rPr>
        <w:t xml:space="preserve"> </w:t>
      </w:r>
      <w:r w:rsidRPr="00BE3603">
        <w:t>оптимальную</w:t>
      </w:r>
      <w:r w:rsidRPr="00BE3603">
        <w:rPr>
          <w:spacing w:val="-1"/>
        </w:rPr>
        <w:t xml:space="preserve"> </w:t>
      </w:r>
      <w:r w:rsidRPr="00BE3603">
        <w:t>социальную ситуацию</w:t>
      </w:r>
      <w:r w:rsidRPr="00BE3603">
        <w:rPr>
          <w:spacing w:val="-1"/>
        </w:rPr>
        <w:t xml:space="preserve"> </w:t>
      </w:r>
      <w:r w:rsidRPr="00BE3603">
        <w:t>развития.</w:t>
      </w:r>
    </w:p>
    <w:p w:rsidR="00737BE7" w:rsidRPr="00BE3603" w:rsidRDefault="00737BE7" w:rsidP="00F10B37">
      <w:pPr>
        <w:pStyle w:val="af1"/>
        <w:ind w:left="0" w:right="-19" w:firstLine="426"/>
      </w:pPr>
      <w:r w:rsidRPr="00BE3603">
        <w:t xml:space="preserve">Инклюзия является ценностной основой уклада </w:t>
      </w:r>
      <w:r w:rsidR="00790BFA" w:rsidRPr="00BE3603">
        <w:t>ДОУ</w:t>
      </w:r>
      <w:r w:rsidRPr="00BE3603">
        <w:t xml:space="preserve"> и основанием для проектирования</w:t>
      </w:r>
      <w:r w:rsidRPr="00BE3603">
        <w:rPr>
          <w:spacing w:val="1"/>
        </w:rPr>
        <w:t xml:space="preserve"> </w:t>
      </w:r>
      <w:r w:rsidRPr="00BE3603">
        <w:t>воспитывающих</w:t>
      </w:r>
      <w:r w:rsidRPr="00BE3603">
        <w:rPr>
          <w:spacing w:val="-2"/>
        </w:rPr>
        <w:t xml:space="preserve"> </w:t>
      </w:r>
      <w:r w:rsidRPr="00BE3603">
        <w:t>сред,</w:t>
      </w:r>
      <w:r w:rsidRPr="00BE3603">
        <w:rPr>
          <w:spacing w:val="-1"/>
        </w:rPr>
        <w:t xml:space="preserve"> </w:t>
      </w:r>
      <w:r w:rsidRPr="00BE3603">
        <w:t>деятельностей</w:t>
      </w:r>
      <w:r w:rsidRPr="00BE3603">
        <w:rPr>
          <w:spacing w:val="-1"/>
        </w:rPr>
        <w:t xml:space="preserve"> </w:t>
      </w:r>
      <w:r w:rsidRPr="00BE3603">
        <w:t>и событий.</w:t>
      </w:r>
    </w:p>
    <w:p w:rsidR="00737BE7" w:rsidRPr="00BE3603" w:rsidRDefault="00737BE7" w:rsidP="00F10B37">
      <w:pPr>
        <w:pStyle w:val="af1"/>
        <w:ind w:left="0" w:right="-19" w:firstLine="426"/>
      </w:pPr>
      <w:r w:rsidRPr="00BE3603">
        <w:rPr>
          <w:b/>
          <w:i/>
        </w:rPr>
        <w:t>На</w:t>
      </w:r>
      <w:r w:rsidRPr="00BE3603">
        <w:rPr>
          <w:b/>
          <w:i/>
          <w:spacing w:val="1"/>
        </w:rPr>
        <w:t xml:space="preserve"> </w:t>
      </w:r>
      <w:r w:rsidRPr="00BE3603">
        <w:rPr>
          <w:b/>
          <w:i/>
        </w:rPr>
        <w:t>уровне</w:t>
      </w:r>
      <w:r w:rsidRPr="00BE3603">
        <w:rPr>
          <w:b/>
          <w:i/>
          <w:spacing w:val="1"/>
        </w:rPr>
        <w:t xml:space="preserve"> </w:t>
      </w:r>
      <w:r w:rsidRPr="00BE3603">
        <w:rPr>
          <w:b/>
          <w:i/>
        </w:rPr>
        <w:t>уклада:</w:t>
      </w:r>
      <w:r w:rsidRPr="00BE3603">
        <w:rPr>
          <w:b/>
          <w:i/>
          <w:spacing w:val="1"/>
        </w:rPr>
        <w:t xml:space="preserve"> </w:t>
      </w:r>
      <w:r w:rsidR="00790BFA" w:rsidRPr="00BE3603">
        <w:t>ДОУ</w:t>
      </w:r>
      <w:r w:rsidRPr="00BE3603">
        <w:rPr>
          <w:spacing w:val="1"/>
        </w:rPr>
        <w:t xml:space="preserve"> </w:t>
      </w:r>
      <w:r w:rsidRPr="00BE3603">
        <w:t>инклюзивное</w:t>
      </w:r>
      <w:r w:rsidRPr="00BE3603">
        <w:rPr>
          <w:spacing w:val="1"/>
        </w:rPr>
        <w:t xml:space="preserve"> </w:t>
      </w:r>
      <w:r w:rsidRPr="00BE3603">
        <w:t>образование</w:t>
      </w:r>
      <w:r w:rsidRPr="00BE3603">
        <w:rPr>
          <w:spacing w:val="1"/>
        </w:rPr>
        <w:t xml:space="preserve"> </w:t>
      </w:r>
      <w:r w:rsidRPr="00BE3603">
        <w:t>–</w:t>
      </w:r>
      <w:r w:rsidRPr="00BE3603">
        <w:rPr>
          <w:spacing w:val="1"/>
        </w:rPr>
        <w:t xml:space="preserve"> </w:t>
      </w:r>
      <w:r w:rsidRPr="00BE3603">
        <w:t>это</w:t>
      </w:r>
      <w:r w:rsidRPr="00BE3603">
        <w:rPr>
          <w:spacing w:val="1"/>
        </w:rPr>
        <w:t xml:space="preserve"> </w:t>
      </w:r>
      <w:r w:rsidRPr="00BE3603">
        <w:t>норма</w:t>
      </w:r>
      <w:r w:rsidRPr="00BE3603">
        <w:rPr>
          <w:spacing w:val="1"/>
        </w:rPr>
        <w:t xml:space="preserve"> </w:t>
      </w:r>
      <w:r w:rsidRPr="00BE3603">
        <w:t>для</w:t>
      </w:r>
      <w:r w:rsidRPr="00BE3603">
        <w:rPr>
          <w:spacing w:val="1"/>
        </w:rPr>
        <w:t xml:space="preserve"> </w:t>
      </w:r>
      <w:r w:rsidRPr="00BE3603">
        <w:t>воспитания,</w:t>
      </w:r>
      <w:r w:rsidRPr="00BE3603">
        <w:rPr>
          <w:spacing w:val="1"/>
        </w:rPr>
        <w:t xml:space="preserve"> </w:t>
      </w:r>
      <w:r w:rsidRPr="00BE3603">
        <w:t>реализующая</w:t>
      </w:r>
      <w:r w:rsidRPr="00BE3603">
        <w:rPr>
          <w:spacing w:val="1"/>
        </w:rPr>
        <w:t xml:space="preserve"> </w:t>
      </w:r>
      <w:r w:rsidRPr="00BE3603">
        <w:t>такие</w:t>
      </w:r>
      <w:r w:rsidRPr="00BE3603">
        <w:rPr>
          <w:spacing w:val="1"/>
        </w:rPr>
        <w:t xml:space="preserve"> </w:t>
      </w:r>
      <w:r w:rsidRPr="00BE3603">
        <w:t>социокультурные</w:t>
      </w:r>
      <w:r w:rsidRPr="00BE3603">
        <w:rPr>
          <w:spacing w:val="1"/>
        </w:rPr>
        <w:t xml:space="preserve"> </w:t>
      </w:r>
      <w:r w:rsidRPr="00BE3603">
        <w:t>ценности,</w:t>
      </w:r>
      <w:r w:rsidRPr="00BE3603">
        <w:rPr>
          <w:spacing w:val="1"/>
        </w:rPr>
        <w:t xml:space="preserve"> </w:t>
      </w:r>
      <w:r w:rsidRPr="00BE3603">
        <w:t>как</w:t>
      </w:r>
      <w:r w:rsidRPr="00BE3603">
        <w:rPr>
          <w:spacing w:val="1"/>
        </w:rPr>
        <w:t xml:space="preserve"> </w:t>
      </w:r>
      <w:r w:rsidRPr="00BE3603">
        <w:t>забота,</w:t>
      </w:r>
      <w:r w:rsidRPr="00BE3603">
        <w:rPr>
          <w:spacing w:val="1"/>
        </w:rPr>
        <w:t xml:space="preserve"> </w:t>
      </w:r>
      <w:r w:rsidRPr="00BE3603">
        <w:t>принятие,</w:t>
      </w:r>
      <w:r w:rsidRPr="00BE3603">
        <w:rPr>
          <w:spacing w:val="1"/>
        </w:rPr>
        <w:t xml:space="preserve"> </w:t>
      </w:r>
      <w:r w:rsidRPr="00BE3603">
        <w:t>взаимоуважение,</w:t>
      </w:r>
      <w:r w:rsidRPr="00BE3603">
        <w:rPr>
          <w:spacing w:val="1"/>
        </w:rPr>
        <w:t xml:space="preserve"> </w:t>
      </w:r>
      <w:r w:rsidRPr="00BE3603">
        <w:t>взаимопомощь,</w:t>
      </w:r>
      <w:r w:rsidRPr="00BE3603">
        <w:rPr>
          <w:spacing w:val="1"/>
        </w:rPr>
        <w:t xml:space="preserve"> </w:t>
      </w:r>
      <w:r w:rsidRPr="00BE3603">
        <w:t>совместность,</w:t>
      </w:r>
      <w:r w:rsidRPr="00BE3603">
        <w:rPr>
          <w:spacing w:val="1"/>
        </w:rPr>
        <w:t xml:space="preserve"> </w:t>
      </w:r>
      <w:r w:rsidRPr="00BE3603">
        <w:t>сопричастность,</w:t>
      </w:r>
      <w:r w:rsidRPr="00BE3603">
        <w:rPr>
          <w:spacing w:val="1"/>
        </w:rPr>
        <w:t xml:space="preserve"> </w:t>
      </w:r>
      <w:r w:rsidRPr="00BE3603">
        <w:t>социальная</w:t>
      </w:r>
      <w:r w:rsidRPr="00BE3603">
        <w:rPr>
          <w:spacing w:val="1"/>
        </w:rPr>
        <w:t xml:space="preserve"> </w:t>
      </w:r>
      <w:r w:rsidRPr="00BE3603">
        <w:t>ответственность.</w:t>
      </w:r>
      <w:r w:rsidRPr="00BE3603">
        <w:rPr>
          <w:spacing w:val="1"/>
        </w:rPr>
        <w:t xml:space="preserve"> </w:t>
      </w:r>
      <w:r w:rsidRPr="00BE3603">
        <w:t>Эти</w:t>
      </w:r>
      <w:r w:rsidRPr="00BE3603">
        <w:rPr>
          <w:spacing w:val="1"/>
        </w:rPr>
        <w:t xml:space="preserve"> </w:t>
      </w:r>
      <w:r w:rsidRPr="00BE3603">
        <w:t>ценности</w:t>
      </w:r>
      <w:r w:rsidRPr="00BE3603">
        <w:rPr>
          <w:spacing w:val="1"/>
        </w:rPr>
        <w:t xml:space="preserve"> </w:t>
      </w:r>
      <w:r w:rsidRPr="00BE3603">
        <w:t>должны</w:t>
      </w:r>
      <w:r w:rsidRPr="00BE3603">
        <w:rPr>
          <w:spacing w:val="-1"/>
        </w:rPr>
        <w:t xml:space="preserve"> </w:t>
      </w:r>
      <w:r w:rsidRPr="00BE3603">
        <w:t>разделяться</w:t>
      </w:r>
      <w:r w:rsidRPr="00BE3603">
        <w:rPr>
          <w:spacing w:val="-1"/>
        </w:rPr>
        <w:t xml:space="preserve"> </w:t>
      </w:r>
      <w:r w:rsidRPr="00BE3603">
        <w:t>всеми</w:t>
      </w:r>
      <w:r w:rsidRPr="00BE3603">
        <w:rPr>
          <w:spacing w:val="3"/>
        </w:rPr>
        <w:t xml:space="preserve"> </w:t>
      </w:r>
      <w:r w:rsidRPr="00BE3603">
        <w:t>участниками</w:t>
      </w:r>
      <w:r w:rsidRPr="00BE3603">
        <w:rPr>
          <w:spacing w:val="-2"/>
        </w:rPr>
        <w:t xml:space="preserve"> </w:t>
      </w:r>
      <w:r w:rsidRPr="00BE3603">
        <w:t>образовательных отношений</w:t>
      </w:r>
      <w:r w:rsidRPr="00BE3603">
        <w:rPr>
          <w:spacing w:val="-2"/>
        </w:rPr>
        <w:t xml:space="preserve"> </w:t>
      </w:r>
      <w:r w:rsidRPr="00BE3603">
        <w:t>в</w:t>
      </w:r>
      <w:r w:rsidRPr="00BE3603">
        <w:rPr>
          <w:spacing w:val="-2"/>
        </w:rPr>
        <w:t xml:space="preserve"> </w:t>
      </w:r>
      <w:r w:rsidR="00790BFA" w:rsidRPr="00BE3603">
        <w:t>ДОУ</w:t>
      </w:r>
      <w:r w:rsidRPr="00BE3603">
        <w:t>.</w:t>
      </w:r>
    </w:p>
    <w:p w:rsidR="00737BE7" w:rsidRPr="00BE3603" w:rsidRDefault="00737BE7" w:rsidP="00F10B37">
      <w:pPr>
        <w:pStyle w:val="af1"/>
        <w:ind w:left="0" w:right="-19" w:firstLine="426"/>
      </w:pPr>
      <w:r w:rsidRPr="00BE3603">
        <w:rPr>
          <w:b/>
          <w:i/>
        </w:rPr>
        <w:t>На</w:t>
      </w:r>
      <w:r w:rsidRPr="00BE3603">
        <w:rPr>
          <w:b/>
          <w:i/>
          <w:spacing w:val="20"/>
        </w:rPr>
        <w:t xml:space="preserve"> </w:t>
      </w:r>
      <w:r w:rsidRPr="00BE3603">
        <w:rPr>
          <w:b/>
          <w:i/>
        </w:rPr>
        <w:t>уровне</w:t>
      </w:r>
      <w:r w:rsidRPr="00BE3603">
        <w:rPr>
          <w:b/>
          <w:i/>
          <w:spacing w:val="20"/>
        </w:rPr>
        <w:t xml:space="preserve"> </w:t>
      </w:r>
      <w:r w:rsidRPr="00BE3603">
        <w:rPr>
          <w:b/>
          <w:i/>
        </w:rPr>
        <w:t>воспитывающих</w:t>
      </w:r>
      <w:r w:rsidRPr="00BE3603">
        <w:rPr>
          <w:b/>
          <w:i/>
          <w:spacing w:val="22"/>
        </w:rPr>
        <w:t xml:space="preserve"> </w:t>
      </w:r>
      <w:r w:rsidRPr="00BE3603">
        <w:rPr>
          <w:b/>
          <w:i/>
        </w:rPr>
        <w:t>сред</w:t>
      </w:r>
      <w:r w:rsidRPr="00BE3603">
        <w:t>:</w:t>
      </w:r>
      <w:r w:rsidRPr="00BE3603">
        <w:rPr>
          <w:spacing w:val="20"/>
        </w:rPr>
        <w:t xml:space="preserve"> В</w:t>
      </w:r>
      <w:r w:rsidRPr="00BE3603">
        <w:t>ППС</w:t>
      </w:r>
      <w:r w:rsidRPr="00BE3603">
        <w:rPr>
          <w:spacing w:val="21"/>
        </w:rPr>
        <w:t xml:space="preserve"> </w:t>
      </w:r>
      <w:r w:rsidRPr="00BE3603">
        <w:t>строится</w:t>
      </w:r>
      <w:r w:rsidRPr="00BE3603">
        <w:rPr>
          <w:spacing w:val="20"/>
        </w:rPr>
        <w:t xml:space="preserve"> </w:t>
      </w:r>
      <w:r w:rsidRPr="00BE3603">
        <w:t>как</w:t>
      </w:r>
      <w:r w:rsidRPr="00BE3603">
        <w:rPr>
          <w:spacing w:val="19"/>
        </w:rPr>
        <w:t xml:space="preserve"> </w:t>
      </w:r>
      <w:r w:rsidRPr="00BE3603">
        <w:t>максимально</w:t>
      </w:r>
      <w:r w:rsidRPr="00BE3603">
        <w:rPr>
          <w:spacing w:val="21"/>
        </w:rPr>
        <w:t xml:space="preserve"> </w:t>
      </w:r>
      <w:r w:rsidRPr="00BE3603">
        <w:t>доступная</w:t>
      </w:r>
      <w:r w:rsidRPr="00BE3603">
        <w:rPr>
          <w:spacing w:val="20"/>
        </w:rPr>
        <w:t xml:space="preserve"> </w:t>
      </w:r>
      <w:r w:rsidRPr="00BE3603">
        <w:t>для</w:t>
      </w:r>
      <w:r w:rsidRPr="00BE3603">
        <w:rPr>
          <w:spacing w:val="21"/>
        </w:rPr>
        <w:t xml:space="preserve"> </w:t>
      </w:r>
      <w:r w:rsidRPr="00BE3603">
        <w:t>детей</w:t>
      </w:r>
      <w:r w:rsidRPr="00BE3603">
        <w:rPr>
          <w:spacing w:val="-58"/>
        </w:rPr>
        <w:t xml:space="preserve"> </w:t>
      </w:r>
      <w:r w:rsidRPr="00BE3603">
        <w:t xml:space="preserve">с ОВЗ; событийная воспитывающая среда </w:t>
      </w:r>
      <w:r w:rsidR="00790BFA" w:rsidRPr="00BE3603">
        <w:t>ДОУ</w:t>
      </w:r>
      <w:r w:rsidRPr="00BE3603">
        <w:t xml:space="preserve"> обеспечивает возможность включения каждого</w:t>
      </w:r>
      <w:r w:rsidRPr="00BE3603">
        <w:rPr>
          <w:spacing w:val="1"/>
        </w:rPr>
        <w:t xml:space="preserve"> </w:t>
      </w:r>
      <w:r w:rsidRPr="00BE3603">
        <w:t>ребенка в различные формы жизни детского сообщества; рукотворная воспитывающая среда</w:t>
      </w:r>
      <w:r w:rsidRPr="00BE3603">
        <w:rPr>
          <w:spacing w:val="1"/>
        </w:rPr>
        <w:t xml:space="preserve"> </w:t>
      </w:r>
      <w:r w:rsidRPr="00BE3603">
        <w:t>обеспечивает</w:t>
      </w:r>
      <w:r w:rsidRPr="00BE3603">
        <w:rPr>
          <w:spacing w:val="-3"/>
        </w:rPr>
        <w:t xml:space="preserve"> </w:t>
      </w:r>
      <w:r w:rsidRPr="00BE3603">
        <w:t>возможность</w:t>
      </w:r>
      <w:r w:rsidRPr="00BE3603">
        <w:rPr>
          <w:spacing w:val="-2"/>
        </w:rPr>
        <w:t xml:space="preserve"> </w:t>
      </w:r>
      <w:r w:rsidRPr="00BE3603">
        <w:t>демонстрации</w:t>
      </w:r>
      <w:r w:rsidRPr="00BE3603">
        <w:rPr>
          <w:spacing w:val="-1"/>
        </w:rPr>
        <w:t xml:space="preserve"> </w:t>
      </w:r>
      <w:r w:rsidRPr="00BE3603">
        <w:t>уникальности</w:t>
      </w:r>
      <w:r w:rsidRPr="00BE3603">
        <w:rPr>
          <w:spacing w:val="-2"/>
        </w:rPr>
        <w:t xml:space="preserve"> </w:t>
      </w:r>
      <w:r w:rsidRPr="00BE3603">
        <w:t>достижений</w:t>
      </w:r>
      <w:r w:rsidRPr="00BE3603">
        <w:rPr>
          <w:spacing w:val="-3"/>
        </w:rPr>
        <w:t xml:space="preserve"> </w:t>
      </w:r>
      <w:r w:rsidRPr="00BE3603">
        <w:t>каждого ребенка.</w:t>
      </w:r>
    </w:p>
    <w:p w:rsidR="00737BE7" w:rsidRPr="00BE3603" w:rsidRDefault="00737BE7" w:rsidP="00F10B37">
      <w:pPr>
        <w:pStyle w:val="af1"/>
        <w:ind w:left="0" w:right="-19" w:firstLine="426"/>
      </w:pPr>
      <w:r w:rsidRPr="00BE3603">
        <w:rPr>
          <w:b/>
          <w:i/>
        </w:rPr>
        <w:t>На</w:t>
      </w:r>
      <w:r w:rsidRPr="00BE3603">
        <w:rPr>
          <w:b/>
          <w:i/>
          <w:spacing w:val="1"/>
        </w:rPr>
        <w:t xml:space="preserve"> </w:t>
      </w:r>
      <w:r w:rsidRPr="00BE3603">
        <w:rPr>
          <w:b/>
          <w:i/>
        </w:rPr>
        <w:t>уровне</w:t>
      </w:r>
      <w:r w:rsidRPr="00BE3603">
        <w:rPr>
          <w:b/>
          <w:i/>
          <w:spacing w:val="1"/>
        </w:rPr>
        <w:t xml:space="preserve"> </w:t>
      </w:r>
      <w:r w:rsidRPr="00BE3603">
        <w:rPr>
          <w:b/>
          <w:i/>
        </w:rPr>
        <w:t>общности</w:t>
      </w:r>
      <w:r w:rsidRPr="00BE3603">
        <w:t>:</w:t>
      </w:r>
      <w:r w:rsidRPr="00BE3603">
        <w:rPr>
          <w:spacing w:val="1"/>
        </w:rPr>
        <w:t xml:space="preserve"> </w:t>
      </w:r>
      <w:r w:rsidRPr="00BE3603">
        <w:t>формируются</w:t>
      </w:r>
      <w:r w:rsidRPr="00BE3603">
        <w:rPr>
          <w:spacing w:val="1"/>
        </w:rPr>
        <w:t xml:space="preserve"> </w:t>
      </w:r>
      <w:r w:rsidRPr="00BE3603">
        <w:t>условия</w:t>
      </w:r>
      <w:r w:rsidRPr="00BE3603">
        <w:rPr>
          <w:spacing w:val="1"/>
        </w:rPr>
        <w:t xml:space="preserve"> </w:t>
      </w:r>
      <w:r w:rsidRPr="00BE3603">
        <w:t>освоения</w:t>
      </w:r>
      <w:r w:rsidRPr="00BE3603">
        <w:rPr>
          <w:spacing w:val="1"/>
        </w:rPr>
        <w:t xml:space="preserve"> </w:t>
      </w:r>
      <w:r w:rsidRPr="00BE3603">
        <w:t>социальных</w:t>
      </w:r>
      <w:r w:rsidRPr="00BE3603">
        <w:rPr>
          <w:spacing w:val="1"/>
        </w:rPr>
        <w:t xml:space="preserve"> </w:t>
      </w:r>
      <w:r w:rsidRPr="00BE3603">
        <w:t>ролей,</w:t>
      </w:r>
      <w:r w:rsidRPr="00BE3603">
        <w:rPr>
          <w:spacing w:val="1"/>
        </w:rPr>
        <w:t xml:space="preserve"> </w:t>
      </w:r>
      <w:r w:rsidRPr="00BE3603">
        <w:t>ответственности</w:t>
      </w:r>
      <w:r w:rsidRPr="00BE3603">
        <w:rPr>
          <w:spacing w:val="1"/>
        </w:rPr>
        <w:t xml:space="preserve"> </w:t>
      </w:r>
      <w:r w:rsidRPr="00BE3603">
        <w:t>и</w:t>
      </w:r>
      <w:r w:rsidRPr="00BE3603">
        <w:rPr>
          <w:spacing w:val="1"/>
        </w:rPr>
        <w:t xml:space="preserve"> </w:t>
      </w:r>
      <w:r w:rsidRPr="00BE3603">
        <w:t>самостоятельности,</w:t>
      </w:r>
      <w:r w:rsidRPr="00BE3603">
        <w:rPr>
          <w:spacing w:val="1"/>
        </w:rPr>
        <w:t xml:space="preserve"> </w:t>
      </w:r>
      <w:r w:rsidRPr="00BE3603">
        <w:t>сопричастности</w:t>
      </w:r>
      <w:r w:rsidRPr="00BE3603">
        <w:rPr>
          <w:spacing w:val="1"/>
        </w:rPr>
        <w:t xml:space="preserve"> </w:t>
      </w:r>
      <w:r w:rsidRPr="00BE3603">
        <w:t>к</w:t>
      </w:r>
      <w:r w:rsidRPr="00BE3603">
        <w:rPr>
          <w:spacing w:val="1"/>
        </w:rPr>
        <w:t xml:space="preserve"> </w:t>
      </w:r>
      <w:r w:rsidRPr="00BE3603">
        <w:t>реализации</w:t>
      </w:r>
      <w:r w:rsidRPr="00BE3603">
        <w:rPr>
          <w:spacing w:val="1"/>
        </w:rPr>
        <w:t xml:space="preserve"> </w:t>
      </w:r>
      <w:r w:rsidRPr="00BE3603">
        <w:t>целей</w:t>
      </w:r>
      <w:r w:rsidRPr="00BE3603">
        <w:rPr>
          <w:spacing w:val="1"/>
        </w:rPr>
        <w:t xml:space="preserve"> </w:t>
      </w:r>
      <w:r w:rsidRPr="00BE3603">
        <w:t>и</w:t>
      </w:r>
      <w:r w:rsidRPr="00BE3603">
        <w:rPr>
          <w:spacing w:val="1"/>
        </w:rPr>
        <w:t xml:space="preserve"> </w:t>
      </w:r>
      <w:r w:rsidRPr="00BE3603">
        <w:t>смыслов</w:t>
      </w:r>
      <w:r w:rsidRPr="00BE3603">
        <w:rPr>
          <w:spacing w:val="1"/>
        </w:rPr>
        <w:t xml:space="preserve"> </w:t>
      </w:r>
      <w:r w:rsidRPr="00BE3603">
        <w:t>сообщества,</w:t>
      </w:r>
      <w:r w:rsidRPr="00BE3603">
        <w:rPr>
          <w:spacing w:val="1"/>
        </w:rPr>
        <w:t xml:space="preserve"> </w:t>
      </w:r>
      <w:r w:rsidRPr="00BE3603">
        <w:t>приобретается</w:t>
      </w:r>
      <w:r w:rsidRPr="00BE3603">
        <w:rPr>
          <w:spacing w:val="1"/>
        </w:rPr>
        <w:t xml:space="preserve"> </w:t>
      </w:r>
      <w:r w:rsidRPr="00BE3603">
        <w:t>опыт</w:t>
      </w:r>
      <w:r w:rsidRPr="00BE3603">
        <w:rPr>
          <w:spacing w:val="1"/>
        </w:rPr>
        <w:t xml:space="preserve"> </w:t>
      </w:r>
      <w:r w:rsidRPr="00BE3603">
        <w:t>развития</w:t>
      </w:r>
      <w:r w:rsidRPr="00BE3603">
        <w:rPr>
          <w:spacing w:val="1"/>
        </w:rPr>
        <w:t xml:space="preserve"> </w:t>
      </w:r>
      <w:r w:rsidRPr="00BE3603">
        <w:t>отношений</w:t>
      </w:r>
      <w:r w:rsidRPr="00BE3603">
        <w:rPr>
          <w:spacing w:val="1"/>
        </w:rPr>
        <w:t xml:space="preserve"> </w:t>
      </w:r>
      <w:r w:rsidRPr="00BE3603">
        <w:t>между</w:t>
      </w:r>
      <w:r w:rsidRPr="00BE3603">
        <w:rPr>
          <w:spacing w:val="1"/>
        </w:rPr>
        <w:t xml:space="preserve"> </w:t>
      </w:r>
      <w:r w:rsidRPr="00BE3603">
        <w:t>детьми,</w:t>
      </w:r>
      <w:r w:rsidRPr="00BE3603">
        <w:rPr>
          <w:spacing w:val="1"/>
        </w:rPr>
        <w:t xml:space="preserve"> </w:t>
      </w:r>
      <w:r w:rsidRPr="00BE3603">
        <w:t>родителями,</w:t>
      </w:r>
      <w:r w:rsidRPr="00BE3603">
        <w:rPr>
          <w:spacing w:val="1"/>
        </w:rPr>
        <w:t xml:space="preserve"> </w:t>
      </w:r>
      <w:r w:rsidRPr="00BE3603">
        <w:t>воспитателями. Детская и детско-взрослая общность в инклюзивном образовании развиваются</w:t>
      </w:r>
      <w:r w:rsidRPr="00BE3603">
        <w:rPr>
          <w:spacing w:val="1"/>
        </w:rPr>
        <w:t xml:space="preserve"> </w:t>
      </w:r>
      <w:r w:rsidRPr="00BE3603">
        <w:t>на</w:t>
      </w:r>
      <w:r w:rsidRPr="00BE3603">
        <w:rPr>
          <w:spacing w:val="-3"/>
        </w:rPr>
        <w:t xml:space="preserve"> </w:t>
      </w:r>
      <w:r w:rsidRPr="00BE3603">
        <w:t>принципах</w:t>
      </w:r>
      <w:r w:rsidRPr="00BE3603">
        <w:rPr>
          <w:spacing w:val="-1"/>
        </w:rPr>
        <w:t xml:space="preserve"> </w:t>
      </w:r>
      <w:r w:rsidRPr="00BE3603">
        <w:t>заботы,</w:t>
      </w:r>
      <w:r w:rsidRPr="00BE3603">
        <w:rPr>
          <w:spacing w:val="-1"/>
        </w:rPr>
        <w:t xml:space="preserve"> </w:t>
      </w:r>
      <w:r w:rsidRPr="00BE3603">
        <w:t>взаимоуважения</w:t>
      </w:r>
      <w:r w:rsidRPr="00BE3603">
        <w:rPr>
          <w:spacing w:val="1"/>
        </w:rPr>
        <w:t xml:space="preserve"> </w:t>
      </w:r>
      <w:r w:rsidRPr="00BE3603">
        <w:t>и</w:t>
      </w:r>
      <w:r w:rsidRPr="00BE3603">
        <w:rPr>
          <w:spacing w:val="-2"/>
        </w:rPr>
        <w:t xml:space="preserve"> </w:t>
      </w:r>
      <w:r w:rsidRPr="00BE3603">
        <w:t>сотрудничества</w:t>
      </w:r>
      <w:r w:rsidRPr="00BE3603">
        <w:rPr>
          <w:spacing w:val="-2"/>
        </w:rPr>
        <w:t xml:space="preserve"> </w:t>
      </w:r>
      <w:r w:rsidRPr="00BE3603">
        <w:t>в</w:t>
      </w:r>
      <w:r w:rsidRPr="00BE3603">
        <w:rPr>
          <w:spacing w:val="-1"/>
        </w:rPr>
        <w:t xml:space="preserve"> </w:t>
      </w:r>
      <w:r w:rsidRPr="00BE3603">
        <w:t>совместной</w:t>
      </w:r>
      <w:r w:rsidRPr="00BE3603">
        <w:rPr>
          <w:spacing w:val="-2"/>
        </w:rPr>
        <w:t xml:space="preserve"> </w:t>
      </w:r>
      <w:r w:rsidRPr="00BE3603">
        <w:t>деятельности.</w:t>
      </w:r>
    </w:p>
    <w:p w:rsidR="00737BE7" w:rsidRPr="00BE3603" w:rsidRDefault="00737BE7" w:rsidP="00F10B37">
      <w:pPr>
        <w:pStyle w:val="af1"/>
        <w:ind w:left="0" w:right="-19" w:firstLine="426"/>
      </w:pPr>
      <w:r w:rsidRPr="00BE3603">
        <w:rPr>
          <w:b/>
          <w:i/>
        </w:rPr>
        <w:t>На</w:t>
      </w:r>
      <w:r w:rsidRPr="00BE3603">
        <w:rPr>
          <w:b/>
          <w:i/>
          <w:spacing w:val="1"/>
        </w:rPr>
        <w:t xml:space="preserve"> </w:t>
      </w:r>
      <w:r w:rsidRPr="00BE3603">
        <w:rPr>
          <w:b/>
          <w:i/>
        </w:rPr>
        <w:t>уровне</w:t>
      </w:r>
      <w:r w:rsidRPr="00BE3603">
        <w:rPr>
          <w:b/>
          <w:i/>
          <w:spacing w:val="60"/>
        </w:rPr>
        <w:t xml:space="preserve"> </w:t>
      </w:r>
      <w:r w:rsidRPr="00BE3603">
        <w:rPr>
          <w:b/>
          <w:i/>
        </w:rPr>
        <w:t>деятельностей</w:t>
      </w:r>
      <w:r w:rsidRPr="00BE3603">
        <w:t>:</w:t>
      </w:r>
      <w:r w:rsidRPr="00BE3603">
        <w:rPr>
          <w:spacing w:val="60"/>
        </w:rPr>
        <w:t xml:space="preserve"> </w:t>
      </w:r>
      <w:r w:rsidRPr="00BE3603">
        <w:t>педагогическое</w:t>
      </w:r>
      <w:r w:rsidRPr="00BE3603">
        <w:rPr>
          <w:spacing w:val="60"/>
        </w:rPr>
        <w:t xml:space="preserve"> </w:t>
      </w:r>
      <w:r w:rsidRPr="00BE3603">
        <w:t>проектирование совместной</w:t>
      </w:r>
      <w:r w:rsidRPr="00BE3603">
        <w:rPr>
          <w:spacing w:val="60"/>
        </w:rPr>
        <w:t xml:space="preserve"> </w:t>
      </w:r>
      <w:r w:rsidRPr="00BE3603">
        <w:t>деятельности</w:t>
      </w:r>
      <w:r w:rsidRPr="00BE3603">
        <w:rPr>
          <w:spacing w:val="-57"/>
        </w:rPr>
        <w:t xml:space="preserve"> </w:t>
      </w:r>
      <w:r w:rsidRPr="00BE3603">
        <w:t>в</w:t>
      </w:r>
      <w:r w:rsidRPr="00BE3603">
        <w:rPr>
          <w:spacing w:val="1"/>
        </w:rPr>
        <w:t xml:space="preserve"> </w:t>
      </w:r>
      <w:r w:rsidRPr="00BE3603">
        <w:t>разновозрастных</w:t>
      </w:r>
      <w:r w:rsidRPr="00BE3603">
        <w:rPr>
          <w:spacing w:val="1"/>
        </w:rPr>
        <w:t xml:space="preserve"> </w:t>
      </w:r>
      <w:r w:rsidRPr="00BE3603">
        <w:t>группах,</w:t>
      </w:r>
      <w:r w:rsidRPr="00BE3603">
        <w:rPr>
          <w:spacing w:val="1"/>
        </w:rPr>
        <w:t xml:space="preserve"> </w:t>
      </w:r>
      <w:r w:rsidRPr="00BE3603">
        <w:t>в</w:t>
      </w:r>
      <w:r w:rsidRPr="00BE3603">
        <w:rPr>
          <w:spacing w:val="1"/>
        </w:rPr>
        <w:t xml:space="preserve"> </w:t>
      </w:r>
      <w:r w:rsidRPr="00BE3603">
        <w:t>малых</w:t>
      </w:r>
      <w:r w:rsidRPr="00BE3603">
        <w:rPr>
          <w:spacing w:val="1"/>
        </w:rPr>
        <w:t xml:space="preserve"> </w:t>
      </w:r>
      <w:r w:rsidRPr="00BE3603">
        <w:t>группах</w:t>
      </w:r>
      <w:r w:rsidRPr="00BE3603">
        <w:rPr>
          <w:spacing w:val="1"/>
        </w:rPr>
        <w:t xml:space="preserve"> </w:t>
      </w:r>
      <w:r w:rsidRPr="00BE3603">
        <w:t>детей,</w:t>
      </w:r>
      <w:r w:rsidRPr="00BE3603">
        <w:rPr>
          <w:spacing w:val="1"/>
        </w:rPr>
        <w:t xml:space="preserve"> </w:t>
      </w:r>
      <w:r w:rsidRPr="00BE3603">
        <w:t>в</w:t>
      </w:r>
      <w:r w:rsidRPr="00BE3603">
        <w:rPr>
          <w:spacing w:val="1"/>
        </w:rPr>
        <w:t xml:space="preserve"> </w:t>
      </w:r>
      <w:r w:rsidRPr="00BE3603">
        <w:t>детско-родительских</w:t>
      </w:r>
      <w:r w:rsidRPr="00BE3603">
        <w:rPr>
          <w:spacing w:val="1"/>
        </w:rPr>
        <w:t xml:space="preserve"> </w:t>
      </w:r>
      <w:r w:rsidRPr="00BE3603">
        <w:t>группах</w:t>
      </w:r>
      <w:r w:rsidRPr="00BE3603">
        <w:rPr>
          <w:spacing w:val="1"/>
        </w:rPr>
        <w:t xml:space="preserve"> </w:t>
      </w:r>
      <w:r w:rsidRPr="00BE3603">
        <w:t>обеспечивает</w:t>
      </w:r>
      <w:r w:rsidRPr="00BE3603">
        <w:rPr>
          <w:spacing w:val="1"/>
        </w:rPr>
        <w:t xml:space="preserve"> </w:t>
      </w:r>
      <w:r w:rsidRPr="00BE3603">
        <w:t>условия</w:t>
      </w:r>
      <w:r w:rsidRPr="00BE3603">
        <w:rPr>
          <w:spacing w:val="1"/>
        </w:rPr>
        <w:t xml:space="preserve"> </w:t>
      </w:r>
      <w:r w:rsidRPr="00BE3603">
        <w:t>освоения</w:t>
      </w:r>
      <w:r w:rsidRPr="00BE3603">
        <w:rPr>
          <w:spacing w:val="1"/>
        </w:rPr>
        <w:t xml:space="preserve"> </w:t>
      </w:r>
      <w:r w:rsidRPr="00BE3603">
        <w:t>доступных</w:t>
      </w:r>
      <w:r w:rsidRPr="00BE3603">
        <w:rPr>
          <w:spacing w:val="1"/>
        </w:rPr>
        <w:t xml:space="preserve"> </w:t>
      </w:r>
      <w:r w:rsidRPr="00BE3603">
        <w:t>навыков,</w:t>
      </w:r>
      <w:r w:rsidRPr="00BE3603">
        <w:rPr>
          <w:spacing w:val="1"/>
        </w:rPr>
        <w:t xml:space="preserve"> </w:t>
      </w:r>
      <w:r w:rsidRPr="00BE3603">
        <w:t>формирует</w:t>
      </w:r>
      <w:r w:rsidRPr="00BE3603">
        <w:rPr>
          <w:spacing w:val="1"/>
        </w:rPr>
        <w:t xml:space="preserve"> </w:t>
      </w:r>
      <w:r w:rsidRPr="00BE3603">
        <w:t>опыт</w:t>
      </w:r>
      <w:r w:rsidRPr="00BE3603">
        <w:rPr>
          <w:spacing w:val="1"/>
        </w:rPr>
        <w:t xml:space="preserve"> </w:t>
      </w:r>
      <w:r w:rsidRPr="00BE3603">
        <w:t>работы</w:t>
      </w:r>
      <w:r w:rsidRPr="00BE3603">
        <w:rPr>
          <w:spacing w:val="1"/>
        </w:rPr>
        <w:t xml:space="preserve"> </w:t>
      </w:r>
      <w:r w:rsidRPr="00BE3603">
        <w:t>в</w:t>
      </w:r>
      <w:r w:rsidRPr="00BE3603">
        <w:rPr>
          <w:spacing w:val="1"/>
        </w:rPr>
        <w:t xml:space="preserve"> </w:t>
      </w:r>
      <w:r w:rsidRPr="00BE3603">
        <w:t>команде,</w:t>
      </w:r>
      <w:r w:rsidRPr="00BE3603">
        <w:rPr>
          <w:spacing w:val="1"/>
        </w:rPr>
        <w:t xml:space="preserve"> </w:t>
      </w:r>
      <w:r w:rsidRPr="00BE3603">
        <w:t>развивает</w:t>
      </w:r>
      <w:r w:rsidRPr="00BE3603">
        <w:rPr>
          <w:spacing w:val="-4"/>
        </w:rPr>
        <w:t xml:space="preserve"> </w:t>
      </w:r>
      <w:r w:rsidRPr="00BE3603">
        <w:t>активность</w:t>
      </w:r>
      <w:r w:rsidRPr="00BE3603">
        <w:rPr>
          <w:spacing w:val="-1"/>
        </w:rPr>
        <w:t xml:space="preserve"> </w:t>
      </w:r>
      <w:r w:rsidRPr="00BE3603">
        <w:t>и</w:t>
      </w:r>
      <w:r w:rsidRPr="00BE3603">
        <w:rPr>
          <w:spacing w:val="-3"/>
        </w:rPr>
        <w:t xml:space="preserve"> </w:t>
      </w:r>
      <w:r w:rsidRPr="00BE3603">
        <w:t>ответственность</w:t>
      </w:r>
      <w:r w:rsidRPr="00BE3603">
        <w:rPr>
          <w:spacing w:val="-2"/>
        </w:rPr>
        <w:t xml:space="preserve"> </w:t>
      </w:r>
      <w:r w:rsidRPr="00BE3603">
        <w:t>каждого</w:t>
      </w:r>
      <w:r w:rsidRPr="00BE3603">
        <w:rPr>
          <w:spacing w:val="-2"/>
        </w:rPr>
        <w:t xml:space="preserve"> </w:t>
      </w:r>
      <w:r w:rsidRPr="00BE3603">
        <w:t>ребенка</w:t>
      </w:r>
      <w:r w:rsidRPr="00BE3603">
        <w:rPr>
          <w:spacing w:val="-3"/>
        </w:rPr>
        <w:t xml:space="preserve"> </w:t>
      </w:r>
      <w:r w:rsidRPr="00BE3603">
        <w:t>в</w:t>
      </w:r>
      <w:r w:rsidRPr="00BE3603">
        <w:rPr>
          <w:spacing w:val="-3"/>
        </w:rPr>
        <w:t xml:space="preserve"> </w:t>
      </w:r>
      <w:r w:rsidRPr="00BE3603">
        <w:t>социальной</w:t>
      </w:r>
      <w:r w:rsidRPr="00BE3603">
        <w:rPr>
          <w:spacing w:val="-3"/>
        </w:rPr>
        <w:t xml:space="preserve"> </w:t>
      </w:r>
      <w:r w:rsidRPr="00BE3603">
        <w:t>ситуации</w:t>
      </w:r>
      <w:r w:rsidRPr="00BE3603">
        <w:rPr>
          <w:spacing w:val="-4"/>
        </w:rPr>
        <w:t xml:space="preserve"> </w:t>
      </w:r>
      <w:r w:rsidRPr="00BE3603">
        <w:t>его</w:t>
      </w:r>
      <w:r w:rsidRPr="00BE3603">
        <w:rPr>
          <w:spacing w:val="-3"/>
        </w:rPr>
        <w:t xml:space="preserve"> </w:t>
      </w:r>
      <w:r w:rsidRPr="00BE3603">
        <w:t>развития.</w:t>
      </w:r>
    </w:p>
    <w:p w:rsidR="00737BE7" w:rsidRPr="00BE3603" w:rsidRDefault="00737BE7" w:rsidP="00F10B37">
      <w:pPr>
        <w:pStyle w:val="af1"/>
        <w:ind w:left="0" w:right="-19" w:firstLine="426"/>
      </w:pPr>
      <w:r w:rsidRPr="00BE3603">
        <w:rPr>
          <w:b/>
          <w:i/>
        </w:rPr>
        <w:t>На</w:t>
      </w:r>
      <w:r w:rsidRPr="00BE3603">
        <w:rPr>
          <w:b/>
          <w:i/>
          <w:spacing w:val="41"/>
        </w:rPr>
        <w:t xml:space="preserve"> </w:t>
      </w:r>
      <w:r w:rsidRPr="00BE3603">
        <w:rPr>
          <w:b/>
          <w:i/>
        </w:rPr>
        <w:t>уровне</w:t>
      </w:r>
      <w:r w:rsidRPr="00BE3603">
        <w:rPr>
          <w:b/>
          <w:i/>
          <w:spacing w:val="41"/>
        </w:rPr>
        <w:t xml:space="preserve"> </w:t>
      </w:r>
      <w:r w:rsidRPr="00BE3603">
        <w:rPr>
          <w:b/>
          <w:i/>
        </w:rPr>
        <w:t>событий</w:t>
      </w:r>
      <w:r w:rsidRPr="00BE3603">
        <w:t>:</w:t>
      </w:r>
      <w:r w:rsidRPr="00BE3603">
        <w:rPr>
          <w:spacing w:val="42"/>
        </w:rPr>
        <w:t xml:space="preserve"> </w:t>
      </w:r>
      <w:r w:rsidRPr="00BE3603">
        <w:t>проектирование</w:t>
      </w:r>
      <w:r w:rsidRPr="00BE3603">
        <w:rPr>
          <w:spacing w:val="42"/>
        </w:rPr>
        <w:t xml:space="preserve"> </w:t>
      </w:r>
      <w:r w:rsidRPr="00BE3603">
        <w:t>педагогами</w:t>
      </w:r>
      <w:r w:rsidRPr="00BE3603">
        <w:rPr>
          <w:spacing w:val="40"/>
        </w:rPr>
        <w:t xml:space="preserve"> </w:t>
      </w:r>
      <w:r w:rsidRPr="00BE3603">
        <w:t>ритмов</w:t>
      </w:r>
      <w:r w:rsidRPr="00BE3603">
        <w:rPr>
          <w:spacing w:val="43"/>
        </w:rPr>
        <w:t xml:space="preserve"> </w:t>
      </w:r>
      <w:r w:rsidRPr="00BE3603">
        <w:t>жизни,</w:t>
      </w:r>
      <w:r w:rsidRPr="00BE3603">
        <w:rPr>
          <w:spacing w:val="41"/>
        </w:rPr>
        <w:t xml:space="preserve"> </w:t>
      </w:r>
      <w:r w:rsidRPr="00BE3603">
        <w:t>праздников</w:t>
      </w:r>
      <w:r w:rsidRPr="00BE3603">
        <w:rPr>
          <w:spacing w:val="43"/>
        </w:rPr>
        <w:t xml:space="preserve"> </w:t>
      </w:r>
      <w:r w:rsidRPr="00BE3603">
        <w:t>и</w:t>
      </w:r>
      <w:r w:rsidRPr="00BE3603">
        <w:rPr>
          <w:spacing w:val="41"/>
        </w:rPr>
        <w:t xml:space="preserve"> </w:t>
      </w:r>
      <w:r w:rsidRPr="00BE3603">
        <w:t>общих</w:t>
      </w:r>
      <w:r w:rsidRPr="00BE3603">
        <w:rPr>
          <w:spacing w:val="-58"/>
        </w:rPr>
        <w:t xml:space="preserve"> </w:t>
      </w:r>
      <w:r w:rsidRPr="00BE3603">
        <w:t>дел</w:t>
      </w:r>
      <w:r w:rsidRPr="00BE3603">
        <w:rPr>
          <w:spacing w:val="1"/>
        </w:rPr>
        <w:t xml:space="preserve"> </w:t>
      </w:r>
      <w:r w:rsidRPr="00BE3603">
        <w:t>с</w:t>
      </w:r>
      <w:r w:rsidRPr="00BE3603">
        <w:rPr>
          <w:spacing w:val="1"/>
        </w:rPr>
        <w:t xml:space="preserve"> </w:t>
      </w:r>
      <w:r w:rsidRPr="00BE3603">
        <w:t>учетом</w:t>
      </w:r>
      <w:r w:rsidRPr="00BE3603">
        <w:rPr>
          <w:spacing w:val="1"/>
        </w:rPr>
        <w:t xml:space="preserve"> </w:t>
      </w:r>
      <w:r w:rsidRPr="00BE3603">
        <w:t>специфики</w:t>
      </w:r>
      <w:r w:rsidRPr="00BE3603">
        <w:rPr>
          <w:spacing w:val="1"/>
        </w:rPr>
        <w:t xml:space="preserve"> </w:t>
      </w:r>
      <w:r w:rsidRPr="00BE3603">
        <w:t>социальной</w:t>
      </w:r>
      <w:r w:rsidRPr="00BE3603">
        <w:rPr>
          <w:spacing w:val="1"/>
        </w:rPr>
        <w:t xml:space="preserve"> </w:t>
      </w:r>
      <w:r w:rsidRPr="00BE3603">
        <w:t>и</w:t>
      </w:r>
      <w:r w:rsidRPr="00BE3603">
        <w:rPr>
          <w:spacing w:val="1"/>
        </w:rPr>
        <w:t xml:space="preserve"> </w:t>
      </w:r>
      <w:r w:rsidRPr="00BE3603">
        <w:t>культурной</w:t>
      </w:r>
      <w:r w:rsidRPr="00BE3603">
        <w:rPr>
          <w:spacing w:val="1"/>
        </w:rPr>
        <w:t xml:space="preserve"> </w:t>
      </w:r>
      <w:r w:rsidRPr="00BE3603">
        <w:t>ситуации</w:t>
      </w:r>
      <w:r w:rsidRPr="00BE3603">
        <w:rPr>
          <w:spacing w:val="1"/>
        </w:rPr>
        <w:t xml:space="preserve"> </w:t>
      </w:r>
      <w:r w:rsidRPr="00BE3603">
        <w:t>развития</w:t>
      </w:r>
      <w:r w:rsidRPr="00BE3603">
        <w:rPr>
          <w:spacing w:val="1"/>
        </w:rPr>
        <w:t xml:space="preserve"> </w:t>
      </w:r>
      <w:r w:rsidRPr="00BE3603">
        <w:t>каждого</w:t>
      </w:r>
      <w:r w:rsidRPr="00BE3603">
        <w:rPr>
          <w:spacing w:val="1"/>
        </w:rPr>
        <w:t xml:space="preserve"> </w:t>
      </w:r>
      <w:r w:rsidRPr="00BE3603">
        <w:t>ребенка</w:t>
      </w:r>
      <w:r w:rsidRPr="00BE3603">
        <w:rPr>
          <w:spacing w:val="1"/>
        </w:rPr>
        <w:t xml:space="preserve"> </w:t>
      </w:r>
      <w:r w:rsidRPr="00BE3603">
        <w:t>обеспечивает</w:t>
      </w:r>
      <w:r w:rsidRPr="00BE3603">
        <w:rPr>
          <w:spacing w:val="1"/>
        </w:rPr>
        <w:t xml:space="preserve"> </w:t>
      </w:r>
      <w:r w:rsidRPr="00BE3603">
        <w:t>возможность</w:t>
      </w:r>
      <w:r w:rsidRPr="00BE3603">
        <w:rPr>
          <w:spacing w:val="1"/>
        </w:rPr>
        <w:t xml:space="preserve"> </w:t>
      </w:r>
      <w:r w:rsidRPr="00BE3603">
        <w:t>участия</w:t>
      </w:r>
      <w:r w:rsidRPr="00BE3603">
        <w:rPr>
          <w:spacing w:val="1"/>
        </w:rPr>
        <w:t xml:space="preserve"> </w:t>
      </w:r>
      <w:r w:rsidRPr="00BE3603">
        <w:t>каждого</w:t>
      </w:r>
      <w:r w:rsidRPr="00BE3603">
        <w:rPr>
          <w:spacing w:val="1"/>
        </w:rPr>
        <w:t xml:space="preserve"> </w:t>
      </w:r>
      <w:r w:rsidRPr="00BE3603">
        <w:t>в</w:t>
      </w:r>
      <w:r w:rsidRPr="00BE3603">
        <w:rPr>
          <w:spacing w:val="1"/>
        </w:rPr>
        <w:t xml:space="preserve"> </w:t>
      </w:r>
      <w:r w:rsidRPr="00BE3603">
        <w:t>жизни</w:t>
      </w:r>
      <w:r w:rsidRPr="00BE3603">
        <w:rPr>
          <w:spacing w:val="1"/>
        </w:rPr>
        <w:t xml:space="preserve"> </w:t>
      </w:r>
      <w:r w:rsidRPr="00BE3603">
        <w:t>и</w:t>
      </w:r>
      <w:r w:rsidRPr="00BE3603">
        <w:rPr>
          <w:spacing w:val="1"/>
        </w:rPr>
        <w:t xml:space="preserve"> </w:t>
      </w:r>
      <w:r w:rsidRPr="00BE3603">
        <w:t>событиях</w:t>
      </w:r>
      <w:r w:rsidRPr="00BE3603">
        <w:rPr>
          <w:spacing w:val="1"/>
        </w:rPr>
        <w:t xml:space="preserve"> </w:t>
      </w:r>
      <w:r w:rsidRPr="00BE3603">
        <w:t>группы,</w:t>
      </w:r>
      <w:r w:rsidRPr="00BE3603">
        <w:rPr>
          <w:spacing w:val="1"/>
        </w:rPr>
        <w:t xml:space="preserve"> </w:t>
      </w:r>
      <w:r w:rsidRPr="00BE3603">
        <w:t>формирует</w:t>
      </w:r>
      <w:r w:rsidRPr="00BE3603">
        <w:rPr>
          <w:spacing w:val="1"/>
        </w:rPr>
        <w:t xml:space="preserve"> </w:t>
      </w:r>
      <w:r w:rsidRPr="00BE3603">
        <w:t>личностный опыт, развивает самооценку и уверенность ребенка в своих силах. Событийная</w:t>
      </w:r>
      <w:r w:rsidRPr="00BE3603">
        <w:rPr>
          <w:spacing w:val="1"/>
        </w:rPr>
        <w:t xml:space="preserve"> </w:t>
      </w:r>
      <w:r w:rsidRPr="00BE3603">
        <w:t>организация должна обеспечить переживание ребенком опыта самостоятельности, счастья и</w:t>
      </w:r>
      <w:r w:rsidRPr="00BE3603">
        <w:rPr>
          <w:spacing w:val="1"/>
        </w:rPr>
        <w:t xml:space="preserve"> </w:t>
      </w:r>
      <w:r w:rsidRPr="00BE3603">
        <w:t>свободы</w:t>
      </w:r>
      <w:r w:rsidRPr="00BE3603">
        <w:rPr>
          <w:spacing w:val="-1"/>
        </w:rPr>
        <w:t xml:space="preserve"> </w:t>
      </w:r>
      <w:r w:rsidRPr="00BE3603">
        <w:t>в коллективе</w:t>
      </w:r>
      <w:r w:rsidRPr="00BE3603">
        <w:rPr>
          <w:spacing w:val="-1"/>
        </w:rPr>
        <w:t xml:space="preserve"> </w:t>
      </w:r>
      <w:r w:rsidRPr="00BE3603">
        <w:t>детей</w:t>
      </w:r>
      <w:r w:rsidRPr="00BE3603">
        <w:rPr>
          <w:spacing w:val="-1"/>
        </w:rPr>
        <w:t xml:space="preserve"> </w:t>
      </w:r>
      <w:r w:rsidRPr="00BE3603">
        <w:t>и</w:t>
      </w:r>
      <w:r w:rsidRPr="00BE3603">
        <w:rPr>
          <w:spacing w:val="-1"/>
        </w:rPr>
        <w:t xml:space="preserve"> </w:t>
      </w:r>
      <w:r w:rsidRPr="00BE3603">
        <w:t>взрослых.</w:t>
      </w:r>
    </w:p>
    <w:p w:rsidR="00253608" w:rsidRPr="00BE3603" w:rsidRDefault="00253608" w:rsidP="00F10B37">
      <w:pPr>
        <w:pStyle w:val="af1"/>
        <w:tabs>
          <w:tab w:val="left" w:pos="0"/>
          <w:tab w:val="left" w:pos="284"/>
        </w:tabs>
        <w:ind w:left="0" w:right="-19" w:firstLine="0"/>
        <w:jc w:val="center"/>
        <w:rPr>
          <w:b/>
        </w:rPr>
      </w:pPr>
    </w:p>
    <w:p w:rsidR="004B31E5" w:rsidRPr="00BE3603" w:rsidRDefault="00737BE7" w:rsidP="00F10B37">
      <w:pPr>
        <w:pStyle w:val="af1"/>
        <w:tabs>
          <w:tab w:val="left" w:pos="0"/>
          <w:tab w:val="left" w:pos="284"/>
        </w:tabs>
        <w:ind w:left="0" w:right="-19" w:firstLine="0"/>
        <w:jc w:val="center"/>
        <w:rPr>
          <w:b/>
          <w:spacing w:val="6"/>
        </w:rPr>
      </w:pPr>
      <w:r w:rsidRPr="00BE3603">
        <w:rPr>
          <w:b/>
        </w:rPr>
        <w:t>Задачами</w:t>
      </w:r>
      <w:r w:rsidRPr="00BE3603">
        <w:rPr>
          <w:b/>
          <w:spacing w:val="6"/>
        </w:rPr>
        <w:t xml:space="preserve"> </w:t>
      </w:r>
      <w:r w:rsidRPr="00BE3603">
        <w:rPr>
          <w:b/>
        </w:rPr>
        <w:t>воспитания</w:t>
      </w:r>
      <w:r w:rsidRPr="00BE3603">
        <w:rPr>
          <w:b/>
          <w:spacing w:val="4"/>
        </w:rPr>
        <w:t xml:space="preserve"> </w:t>
      </w:r>
      <w:r w:rsidRPr="00BE3603">
        <w:rPr>
          <w:b/>
        </w:rPr>
        <w:t>детей</w:t>
      </w:r>
      <w:r w:rsidRPr="00BE3603">
        <w:rPr>
          <w:b/>
          <w:spacing w:val="7"/>
        </w:rPr>
        <w:t xml:space="preserve"> </w:t>
      </w:r>
      <w:r w:rsidRPr="00BE3603">
        <w:rPr>
          <w:b/>
        </w:rPr>
        <w:t>с</w:t>
      </w:r>
      <w:r w:rsidRPr="00BE3603">
        <w:rPr>
          <w:b/>
          <w:spacing w:val="5"/>
        </w:rPr>
        <w:t xml:space="preserve"> </w:t>
      </w:r>
      <w:r w:rsidRPr="00BE3603">
        <w:rPr>
          <w:b/>
        </w:rPr>
        <w:t>ОВЗ</w:t>
      </w:r>
      <w:r w:rsidRPr="00BE3603">
        <w:rPr>
          <w:b/>
          <w:spacing w:val="7"/>
        </w:rPr>
        <w:t xml:space="preserve"> </w:t>
      </w:r>
      <w:r w:rsidRPr="00BE3603">
        <w:rPr>
          <w:b/>
        </w:rPr>
        <w:t>в</w:t>
      </w:r>
      <w:r w:rsidRPr="00BE3603">
        <w:rPr>
          <w:b/>
          <w:spacing w:val="10"/>
        </w:rPr>
        <w:t xml:space="preserve"> </w:t>
      </w:r>
      <w:r w:rsidRPr="00BE3603">
        <w:rPr>
          <w:b/>
        </w:rPr>
        <w:t>условиях</w:t>
      </w:r>
      <w:r w:rsidRPr="00BE3603">
        <w:rPr>
          <w:b/>
          <w:spacing w:val="5"/>
        </w:rPr>
        <w:t xml:space="preserve"> </w:t>
      </w:r>
      <w:r w:rsidRPr="00BE3603">
        <w:rPr>
          <w:b/>
        </w:rPr>
        <w:t>дошкольной</w:t>
      </w:r>
      <w:r w:rsidRPr="00BE3603">
        <w:rPr>
          <w:b/>
          <w:spacing w:val="6"/>
        </w:rPr>
        <w:t xml:space="preserve"> </w:t>
      </w:r>
    </w:p>
    <w:p w:rsidR="00737BE7" w:rsidRPr="00BE3603" w:rsidRDefault="00737BE7" w:rsidP="00F10B37">
      <w:pPr>
        <w:pStyle w:val="af1"/>
        <w:tabs>
          <w:tab w:val="left" w:pos="0"/>
          <w:tab w:val="left" w:pos="284"/>
        </w:tabs>
        <w:ind w:left="0" w:right="-19" w:firstLine="0"/>
        <w:jc w:val="center"/>
        <w:rPr>
          <w:b/>
          <w:spacing w:val="-57"/>
        </w:rPr>
      </w:pPr>
      <w:r w:rsidRPr="00BE3603">
        <w:rPr>
          <w:b/>
        </w:rPr>
        <w:t>образовательной</w:t>
      </w:r>
      <w:r w:rsidRPr="00BE3603">
        <w:rPr>
          <w:b/>
          <w:spacing w:val="7"/>
        </w:rPr>
        <w:t xml:space="preserve"> </w:t>
      </w:r>
      <w:r w:rsidRPr="00BE3603">
        <w:rPr>
          <w:b/>
        </w:rPr>
        <w:t>организации</w:t>
      </w:r>
      <w:r w:rsidR="00F10B37" w:rsidRPr="00BE3603">
        <w:rPr>
          <w:b/>
        </w:rPr>
        <w:t xml:space="preserve"> </w:t>
      </w:r>
      <w:r w:rsidRPr="00BE3603">
        <w:rPr>
          <w:b/>
          <w:spacing w:val="-57"/>
        </w:rPr>
        <w:t xml:space="preserve"> </w:t>
      </w:r>
      <w:r w:rsidR="00F10B37" w:rsidRPr="00BE3603">
        <w:rPr>
          <w:b/>
          <w:spacing w:val="-57"/>
        </w:rPr>
        <w:t xml:space="preserve">    </w:t>
      </w:r>
      <w:r w:rsidRPr="00BE3603">
        <w:rPr>
          <w:b/>
        </w:rPr>
        <w:t>являются:</w:t>
      </w:r>
    </w:p>
    <w:p w:rsidR="00737BE7" w:rsidRPr="00BE3603" w:rsidRDefault="00737BE7" w:rsidP="00403D1F">
      <w:pPr>
        <w:pStyle w:val="a9"/>
        <w:widowControl w:val="0"/>
        <w:numPr>
          <w:ilvl w:val="0"/>
          <w:numId w:val="135"/>
        </w:numPr>
        <w:tabs>
          <w:tab w:val="left" w:pos="284"/>
        </w:tabs>
        <w:autoSpaceDE w:val="0"/>
        <w:autoSpaceDN w:val="0"/>
        <w:spacing w:after="0" w:line="240" w:lineRule="auto"/>
        <w:ind w:left="0" w:right="-19" w:firstLine="0"/>
        <w:contextualSpacing w:val="0"/>
        <w:jc w:val="both"/>
        <w:rPr>
          <w:rFonts w:ascii="Times New Roman" w:hAnsi="Times New Roman" w:cs="Times New Roman"/>
        </w:rPr>
      </w:pPr>
      <w:r w:rsidRPr="00BE3603">
        <w:rPr>
          <w:rFonts w:ascii="Times New Roman" w:hAnsi="Times New Roman" w:cs="Times New Roman"/>
          <w:sz w:val="24"/>
        </w:rPr>
        <w:t>формирование</w:t>
      </w:r>
      <w:r w:rsidRPr="00BE3603">
        <w:rPr>
          <w:rFonts w:ascii="Times New Roman" w:hAnsi="Times New Roman" w:cs="Times New Roman"/>
          <w:spacing w:val="1"/>
          <w:sz w:val="24"/>
        </w:rPr>
        <w:t xml:space="preserve"> </w:t>
      </w:r>
      <w:r w:rsidRPr="00BE3603">
        <w:rPr>
          <w:rFonts w:ascii="Times New Roman" w:hAnsi="Times New Roman" w:cs="Times New Roman"/>
          <w:sz w:val="24"/>
        </w:rPr>
        <w:t>общей</w:t>
      </w:r>
      <w:r w:rsidRPr="00BE3603">
        <w:rPr>
          <w:rFonts w:ascii="Times New Roman" w:hAnsi="Times New Roman" w:cs="Times New Roman"/>
          <w:spacing w:val="1"/>
          <w:sz w:val="24"/>
        </w:rPr>
        <w:t xml:space="preserve"> </w:t>
      </w:r>
      <w:r w:rsidRPr="00BE3603">
        <w:rPr>
          <w:rFonts w:ascii="Times New Roman" w:hAnsi="Times New Roman" w:cs="Times New Roman"/>
          <w:sz w:val="24"/>
        </w:rPr>
        <w:t>культуры</w:t>
      </w:r>
      <w:r w:rsidRPr="00BE3603">
        <w:rPr>
          <w:rFonts w:ascii="Times New Roman" w:hAnsi="Times New Roman" w:cs="Times New Roman"/>
          <w:spacing w:val="1"/>
          <w:sz w:val="24"/>
        </w:rPr>
        <w:t xml:space="preserve"> </w:t>
      </w:r>
      <w:r w:rsidRPr="00BE3603">
        <w:rPr>
          <w:rFonts w:ascii="Times New Roman" w:hAnsi="Times New Roman" w:cs="Times New Roman"/>
          <w:sz w:val="24"/>
        </w:rPr>
        <w:t>личности</w:t>
      </w:r>
      <w:r w:rsidRPr="00BE3603">
        <w:rPr>
          <w:rFonts w:ascii="Times New Roman" w:hAnsi="Times New Roman" w:cs="Times New Roman"/>
          <w:spacing w:val="1"/>
          <w:sz w:val="24"/>
        </w:rPr>
        <w:t xml:space="preserve"> </w:t>
      </w:r>
      <w:r w:rsidRPr="00BE3603">
        <w:rPr>
          <w:rFonts w:ascii="Times New Roman" w:hAnsi="Times New Roman" w:cs="Times New Roman"/>
          <w:sz w:val="24"/>
        </w:rPr>
        <w:t>детей,</w:t>
      </w:r>
      <w:r w:rsidRPr="00BE3603">
        <w:rPr>
          <w:rFonts w:ascii="Times New Roman" w:hAnsi="Times New Roman" w:cs="Times New Roman"/>
          <w:spacing w:val="1"/>
          <w:sz w:val="24"/>
        </w:rPr>
        <w:t xml:space="preserve"> </w:t>
      </w:r>
      <w:r w:rsidRPr="00BE3603">
        <w:rPr>
          <w:rFonts w:ascii="Times New Roman" w:hAnsi="Times New Roman" w:cs="Times New Roman"/>
          <w:sz w:val="24"/>
        </w:rPr>
        <w:t>развитие</w:t>
      </w:r>
      <w:r w:rsidRPr="00BE3603">
        <w:rPr>
          <w:rFonts w:ascii="Times New Roman" w:hAnsi="Times New Roman" w:cs="Times New Roman"/>
          <w:spacing w:val="1"/>
          <w:sz w:val="24"/>
        </w:rPr>
        <w:t xml:space="preserve"> </w:t>
      </w:r>
      <w:r w:rsidRPr="00BE3603">
        <w:rPr>
          <w:rFonts w:ascii="Times New Roman" w:hAnsi="Times New Roman" w:cs="Times New Roman"/>
          <w:sz w:val="24"/>
        </w:rPr>
        <w:t>их</w:t>
      </w:r>
      <w:r w:rsidRPr="00BE3603">
        <w:rPr>
          <w:rFonts w:ascii="Times New Roman" w:hAnsi="Times New Roman" w:cs="Times New Roman"/>
          <w:spacing w:val="1"/>
          <w:sz w:val="24"/>
        </w:rPr>
        <w:t xml:space="preserve"> </w:t>
      </w:r>
      <w:r w:rsidRPr="00BE3603">
        <w:rPr>
          <w:rFonts w:ascii="Times New Roman" w:hAnsi="Times New Roman" w:cs="Times New Roman"/>
          <w:sz w:val="24"/>
        </w:rPr>
        <w:t>социальных,</w:t>
      </w:r>
      <w:r w:rsidRPr="00BE3603">
        <w:rPr>
          <w:rFonts w:ascii="Times New Roman" w:hAnsi="Times New Roman" w:cs="Times New Roman"/>
          <w:spacing w:val="1"/>
          <w:sz w:val="24"/>
        </w:rPr>
        <w:t xml:space="preserve"> </w:t>
      </w:r>
      <w:r w:rsidRPr="00BE3603">
        <w:rPr>
          <w:rFonts w:ascii="Times New Roman" w:hAnsi="Times New Roman" w:cs="Times New Roman"/>
          <w:sz w:val="24"/>
        </w:rPr>
        <w:t>нравственных,</w:t>
      </w:r>
      <w:r w:rsidRPr="00BE3603">
        <w:rPr>
          <w:rFonts w:ascii="Times New Roman" w:hAnsi="Times New Roman" w:cs="Times New Roman"/>
          <w:spacing w:val="1"/>
          <w:sz w:val="24"/>
        </w:rPr>
        <w:t xml:space="preserve"> </w:t>
      </w:r>
      <w:r w:rsidRPr="00BE3603">
        <w:rPr>
          <w:rFonts w:ascii="Times New Roman" w:hAnsi="Times New Roman" w:cs="Times New Roman"/>
          <w:sz w:val="24"/>
        </w:rPr>
        <w:t>эстетических,</w:t>
      </w:r>
      <w:r w:rsidRPr="00BE3603">
        <w:rPr>
          <w:rFonts w:ascii="Times New Roman" w:hAnsi="Times New Roman" w:cs="Times New Roman"/>
          <w:spacing w:val="1"/>
          <w:sz w:val="24"/>
        </w:rPr>
        <w:t xml:space="preserve"> </w:t>
      </w:r>
      <w:r w:rsidRPr="00BE3603">
        <w:rPr>
          <w:rFonts w:ascii="Times New Roman" w:hAnsi="Times New Roman" w:cs="Times New Roman"/>
          <w:sz w:val="24"/>
        </w:rPr>
        <w:t>интеллектуальных,</w:t>
      </w:r>
      <w:r w:rsidRPr="00BE3603">
        <w:rPr>
          <w:rFonts w:ascii="Times New Roman" w:hAnsi="Times New Roman" w:cs="Times New Roman"/>
          <w:spacing w:val="1"/>
          <w:sz w:val="24"/>
        </w:rPr>
        <w:t xml:space="preserve"> </w:t>
      </w:r>
      <w:r w:rsidRPr="00BE3603">
        <w:rPr>
          <w:rFonts w:ascii="Times New Roman" w:hAnsi="Times New Roman" w:cs="Times New Roman"/>
          <w:sz w:val="24"/>
        </w:rPr>
        <w:t>физических</w:t>
      </w:r>
      <w:r w:rsidRPr="00BE3603">
        <w:rPr>
          <w:rFonts w:ascii="Times New Roman" w:hAnsi="Times New Roman" w:cs="Times New Roman"/>
          <w:spacing w:val="1"/>
          <w:sz w:val="24"/>
        </w:rPr>
        <w:t xml:space="preserve"> </w:t>
      </w:r>
      <w:r w:rsidRPr="00BE3603">
        <w:rPr>
          <w:rFonts w:ascii="Times New Roman" w:hAnsi="Times New Roman" w:cs="Times New Roman"/>
          <w:sz w:val="24"/>
        </w:rPr>
        <w:t>качеств,</w:t>
      </w:r>
      <w:r w:rsidRPr="00BE3603">
        <w:rPr>
          <w:rFonts w:ascii="Times New Roman" w:hAnsi="Times New Roman" w:cs="Times New Roman"/>
          <w:spacing w:val="1"/>
          <w:sz w:val="24"/>
        </w:rPr>
        <w:t xml:space="preserve"> </w:t>
      </w:r>
      <w:r w:rsidRPr="00BE3603">
        <w:rPr>
          <w:rFonts w:ascii="Times New Roman" w:hAnsi="Times New Roman" w:cs="Times New Roman"/>
          <w:sz w:val="24"/>
        </w:rPr>
        <w:t>инициативности,</w:t>
      </w:r>
      <w:r w:rsidRPr="00BE3603">
        <w:rPr>
          <w:rFonts w:ascii="Times New Roman" w:hAnsi="Times New Roman" w:cs="Times New Roman"/>
          <w:spacing w:val="1"/>
          <w:sz w:val="24"/>
        </w:rPr>
        <w:t xml:space="preserve"> </w:t>
      </w:r>
      <w:r w:rsidRPr="00BE3603">
        <w:rPr>
          <w:rFonts w:ascii="Times New Roman" w:hAnsi="Times New Roman" w:cs="Times New Roman"/>
          <w:sz w:val="24"/>
        </w:rPr>
        <w:t>самостоятельности</w:t>
      </w:r>
      <w:r w:rsidR="004B31E5" w:rsidRPr="00BE3603">
        <w:rPr>
          <w:rFonts w:ascii="Times New Roman" w:hAnsi="Times New Roman" w:cs="Times New Roman"/>
          <w:sz w:val="24"/>
        </w:rPr>
        <w:t xml:space="preserve"> </w:t>
      </w:r>
      <w:r w:rsidRPr="00BE3603">
        <w:rPr>
          <w:rFonts w:ascii="Times New Roman" w:hAnsi="Times New Roman" w:cs="Times New Roman"/>
        </w:rPr>
        <w:t>и</w:t>
      </w:r>
      <w:r w:rsidRPr="00BE3603">
        <w:rPr>
          <w:rFonts w:ascii="Times New Roman" w:hAnsi="Times New Roman" w:cs="Times New Roman"/>
          <w:spacing w:val="-14"/>
        </w:rPr>
        <w:t xml:space="preserve"> </w:t>
      </w:r>
      <w:r w:rsidRPr="00BE3603">
        <w:rPr>
          <w:rFonts w:ascii="Times New Roman" w:hAnsi="Times New Roman" w:cs="Times New Roman"/>
        </w:rPr>
        <w:t>ответственности;</w:t>
      </w:r>
    </w:p>
    <w:p w:rsidR="00737BE7" w:rsidRPr="00BE3603" w:rsidRDefault="00737BE7" w:rsidP="00403D1F">
      <w:pPr>
        <w:pStyle w:val="a9"/>
        <w:widowControl w:val="0"/>
        <w:numPr>
          <w:ilvl w:val="0"/>
          <w:numId w:val="135"/>
        </w:numPr>
        <w:tabs>
          <w:tab w:val="left" w:pos="284"/>
        </w:tabs>
        <w:autoSpaceDE w:val="0"/>
        <w:autoSpaceDN w:val="0"/>
        <w:spacing w:after="0" w:line="240" w:lineRule="auto"/>
        <w:ind w:left="0" w:right="-19" w:firstLine="0"/>
        <w:contextualSpacing w:val="0"/>
        <w:jc w:val="both"/>
        <w:rPr>
          <w:rFonts w:ascii="Times New Roman" w:hAnsi="Times New Roman" w:cs="Times New Roman"/>
          <w:sz w:val="24"/>
        </w:rPr>
      </w:pPr>
      <w:r w:rsidRPr="00BE3603">
        <w:rPr>
          <w:rFonts w:ascii="Times New Roman" w:hAnsi="Times New Roman" w:cs="Times New Roman"/>
          <w:sz w:val="24"/>
        </w:rPr>
        <w:t>формирование доброжелательного отношения к детям с ОВЗ и их семьям со стороны</w:t>
      </w:r>
      <w:r w:rsidRPr="00BE3603">
        <w:rPr>
          <w:rFonts w:ascii="Times New Roman" w:hAnsi="Times New Roman" w:cs="Times New Roman"/>
          <w:spacing w:val="1"/>
          <w:sz w:val="24"/>
        </w:rPr>
        <w:t xml:space="preserve"> </w:t>
      </w:r>
      <w:r w:rsidRPr="00BE3603">
        <w:rPr>
          <w:rFonts w:ascii="Times New Roman" w:hAnsi="Times New Roman" w:cs="Times New Roman"/>
          <w:sz w:val="24"/>
        </w:rPr>
        <w:t>всех участников образовательных отношений;</w:t>
      </w:r>
    </w:p>
    <w:p w:rsidR="00737BE7" w:rsidRPr="00BE3603" w:rsidRDefault="00737BE7" w:rsidP="00403D1F">
      <w:pPr>
        <w:pStyle w:val="a9"/>
        <w:widowControl w:val="0"/>
        <w:numPr>
          <w:ilvl w:val="0"/>
          <w:numId w:val="135"/>
        </w:numPr>
        <w:tabs>
          <w:tab w:val="left" w:pos="284"/>
        </w:tabs>
        <w:autoSpaceDE w:val="0"/>
        <w:autoSpaceDN w:val="0"/>
        <w:spacing w:after="0" w:line="240" w:lineRule="auto"/>
        <w:ind w:left="0" w:right="-19" w:firstLine="0"/>
        <w:contextualSpacing w:val="0"/>
        <w:jc w:val="both"/>
        <w:rPr>
          <w:rFonts w:ascii="Times New Roman" w:hAnsi="Times New Roman" w:cs="Times New Roman"/>
          <w:sz w:val="24"/>
        </w:rPr>
      </w:pPr>
      <w:r w:rsidRPr="00BE3603">
        <w:rPr>
          <w:rFonts w:ascii="Times New Roman" w:hAnsi="Times New Roman" w:cs="Times New Roman"/>
          <w:sz w:val="24"/>
        </w:rPr>
        <w:t>обеспечение</w:t>
      </w:r>
      <w:r w:rsidRPr="00BE3603">
        <w:rPr>
          <w:rFonts w:ascii="Times New Roman" w:hAnsi="Times New Roman" w:cs="Times New Roman"/>
          <w:spacing w:val="1"/>
          <w:sz w:val="24"/>
        </w:rPr>
        <w:t xml:space="preserve"> </w:t>
      </w:r>
      <w:r w:rsidRPr="00BE3603">
        <w:rPr>
          <w:rFonts w:ascii="Times New Roman" w:hAnsi="Times New Roman" w:cs="Times New Roman"/>
          <w:sz w:val="24"/>
        </w:rPr>
        <w:t>психолого-педагогической</w:t>
      </w:r>
      <w:r w:rsidRPr="00BE3603">
        <w:rPr>
          <w:rFonts w:ascii="Times New Roman" w:hAnsi="Times New Roman" w:cs="Times New Roman"/>
          <w:spacing w:val="60"/>
          <w:sz w:val="24"/>
        </w:rPr>
        <w:t xml:space="preserve"> </w:t>
      </w:r>
      <w:r w:rsidRPr="00BE3603">
        <w:rPr>
          <w:rFonts w:ascii="Times New Roman" w:hAnsi="Times New Roman" w:cs="Times New Roman"/>
          <w:sz w:val="24"/>
        </w:rPr>
        <w:t>поддержки</w:t>
      </w:r>
      <w:r w:rsidRPr="00BE3603">
        <w:rPr>
          <w:rFonts w:ascii="Times New Roman" w:hAnsi="Times New Roman" w:cs="Times New Roman"/>
          <w:spacing w:val="60"/>
          <w:sz w:val="24"/>
        </w:rPr>
        <w:t xml:space="preserve"> </w:t>
      </w:r>
      <w:r w:rsidRPr="00BE3603">
        <w:rPr>
          <w:rFonts w:ascii="Times New Roman" w:hAnsi="Times New Roman" w:cs="Times New Roman"/>
          <w:sz w:val="24"/>
        </w:rPr>
        <w:t>семье</w:t>
      </w:r>
      <w:r w:rsidRPr="00BE3603">
        <w:rPr>
          <w:rFonts w:ascii="Times New Roman" w:hAnsi="Times New Roman" w:cs="Times New Roman"/>
          <w:spacing w:val="60"/>
          <w:sz w:val="24"/>
        </w:rPr>
        <w:t xml:space="preserve"> </w:t>
      </w:r>
      <w:r w:rsidRPr="00BE3603">
        <w:rPr>
          <w:rFonts w:ascii="Times New Roman" w:hAnsi="Times New Roman" w:cs="Times New Roman"/>
          <w:sz w:val="24"/>
        </w:rPr>
        <w:t>ребенка</w:t>
      </w:r>
      <w:r w:rsidRPr="00BE3603">
        <w:rPr>
          <w:rFonts w:ascii="Times New Roman" w:hAnsi="Times New Roman" w:cs="Times New Roman"/>
          <w:spacing w:val="60"/>
          <w:sz w:val="24"/>
        </w:rPr>
        <w:t xml:space="preserve"> </w:t>
      </w:r>
      <w:r w:rsidRPr="00BE3603">
        <w:rPr>
          <w:rFonts w:ascii="Times New Roman" w:hAnsi="Times New Roman" w:cs="Times New Roman"/>
          <w:sz w:val="24"/>
        </w:rPr>
        <w:t>с</w:t>
      </w:r>
      <w:r w:rsidRPr="00BE3603">
        <w:rPr>
          <w:rFonts w:ascii="Times New Roman" w:hAnsi="Times New Roman" w:cs="Times New Roman"/>
          <w:spacing w:val="60"/>
          <w:sz w:val="24"/>
        </w:rPr>
        <w:t xml:space="preserve"> </w:t>
      </w:r>
      <w:r w:rsidRPr="00BE3603">
        <w:rPr>
          <w:rFonts w:ascii="Times New Roman" w:hAnsi="Times New Roman" w:cs="Times New Roman"/>
          <w:sz w:val="24"/>
        </w:rPr>
        <w:t>особенностями</w:t>
      </w:r>
      <w:r w:rsidRPr="00BE3603">
        <w:rPr>
          <w:rFonts w:ascii="Times New Roman" w:hAnsi="Times New Roman" w:cs="Times New Roman"/>
          <w:spacing w:val="-57"/>
          <w:sz w:val="24"/>
        </w:rPr>
        <w:t xml:space="preserve"> </w:t>
      </w:r>
      <w:r w:rsidRPr="00BE3603">
        <w:rPr>
          <w:rFonts w:ascii="Times New Roman" w:hAnsi="Times New Roman" w:cs="Times New Roman"/>
          <w:sz w:val="24"/>
        </w:rPr>
        <w:t>в</w:t>
      </w:r>
      <w:r w:rsidRPr="00BE3603">
        <w:rPr>
          <w:rFonts w:ascii="Times New Roman" w:hAnsi="Times New Roman" w:cs="Times New Roman"/>
          <w:spacing w:val="-2"/>
          <w:sz w:val="24"/>
        </w:rPr>
        <w:t xml:space="preserve"> </w:t>
      </w:r>
      <w:r w:rsidRPr="00BE3603">
        <w:rPr>
          <w:rFonts w:ascii="Times New Roman" w:hAnsi="Times New Roman" w:cs="Times New Roman"/>
          <w:sz w:val="24"/>
        </w:rPr>
        <w:t>развитии</w:t>
      </w:r>
      <w:r w:rsidRPr="00BE3603">
        <w:rPr>
          <w:rFonts w:ascii="Times New Roman" w:hAnsi="Times New Roman" w:cs="Times New Roman"/>
          <w:spacing w:val="-2"/>
          <w:sz w:val="24"/>
        </w:rPr>
        <w:t xml:space="preserve"> </w:t>
      </w:r>
      <w:r w:rsidRPr="00BE3603">
        <w:rPr>
          <w:rFonts w:ascii="Times New Roman" w:hAnsi="Times New Roman" w:cs="Times New Roman"/>
          <w:sz w:val="24"/>
        </w:rPr>
        <w:t>и</w:t>
      </w:r>
      <w:r w:rsidRPr="00BE3603">
        <w:rPr>
          <w:rFonts w:ascii="Times New Roman" w:hAnsi="Times New Roman" w:cs="Times New Roman"/>
          <w:spacing w:val="-2"/>
          <w:sz w:val="24"/>
        </w:rPr>
        <w:t xml:space="preserve"> </w:t>
      </w:r>
      <w:r w:rsidRPr="00BE3603">
        <w:rPr>
          <w:rFonts w:ascii="Times New Roman" w:hAnsi="Times New Roman" w:cs="Times New Roman"/>
          <w:sz w:val="24"/>
        </w:rPr>
        <w:t>содействие</w:t>
      </w:r>
      <w:r w:rsidRPr="00BE3603">
        <w:rPr>
          <w:rFonts w:ascii="Times New Roman" w:hAnsi="Times New Roman" w:cs="Times New Roman"/>
          <w:spacing w:val="-2"/>
          <w:sz w:val="24"/>
        </w:rPr>
        <w:t xml:space="preserve"> </w:t>
      </w:r>
      <w:r w:rsidRPr="00BE3603">
        <w:rPr>
          <w:rFonts w:ascii="Times New Roman" w:hAnsi="Times New Roman" w:cs="Times New Roman"/>
          <w:sz w:val="24"/>
        </w:rPr>
        <w:t>повышению</w:t>
      </w:r>
      <w:r w:rsidRPr="00BE3603">
        <w:rPr>
          <w:rFonts w:ascii="Times New Roman" w:hAnsi="Times New Roman" w:cs="Times New Roman"/>
          <w:spacing w:val="2"/>
          <w:sz w:val="24"/>
        </w:rPr>
        <w:t xml:space="preserve"> </w:t>
      </w:r>
      <w:r w:rsidRPr="00BE3603">
        <w:rPr>
          <w:rFonts w:ascii="Times New Roman" w:hAnsi="Times New Roman" w:cs="Times New Roman"/>
          <w:sz w:val="24"/>
        </w:rPr>
        <w:t>уровня</w:t>
      </w:r>
      <w:r w:rsidRPr="00BE3603">
        <w:rPr>
          <w:rFonts w:ascii="Times New Roman" w:hAnsi="Times New Roman" w:cs="Times New Roman"/>
          <w:spacing w:val="-1"/>
          <w:sz w:val="24"/>
        </w:rPr>
        <w:t xml:space="preserve"> </w:t>
      </w:r>
      <w:r w:rsidRPr="00BE3603">
        <w:rPr>
          <w:rFonts w:ascii="Times New Roman" w:hAnsi="Times New Roman" w:cs="Times New Roman"/>
          <w:sz w:val="24"/>
        </w:rPr>
        <w:t>педагогической</w:t>
      </w:r>
      <w:r w:rsidRPr="00BE3603">
        <w:rPr>
          <w:rFonts w:ascii="Times New Roman" w:hAnsi="Times New Roman" w:cs="Times New Roman"/>
          <w:spacing w:val="-2"/>
          <w:sz w:val="24"/>
        </w:rPr>
        <w:t xml:space="preserve"> </w:t>
      </w:r>
      <w:r w:rsidRPr="00BE3603">
        <w:rPr>
          <w:rFonts w:ascii="Times New Roman" w:hAnsi="Times New Roman" w:cs="Times New Roman"/>
          <w:sz w:val="24"/>
        </w:rPr>
        <w:t>компетентности родителей;</w:t>
      </w:r>
    </w:p>
    <w:p w:rsidR="00737BE7" w:rsidRPr="00BE3603" w:rsidRDefault="00737BE7" w:rsidP="00403D1F">
      <w:pPr>
        <w:pStyle w:val="a9"/>
        <w:widowControl w:val="0"/>
        <w:numPr>
          <w:ilvl w:val="0"/>
          <w:numId w:val="135"/>
        </w:numPr>
        <w:tabs>
          <w:tab w:val="left" w:pos="284"/>
        </w:tabs>
        <w:autoSpaceDE w:val="0"/>
        <w:autoSpaceDN w:val="0"/>
        <w:spacing w:after="0" w:line="240" w:lineRule="auto"/>
        <w:ind w:left="0" w:right="-19" w:firstLine="0"/>
        <w:contextualSpacing w:val="0"/>
        <w:jc w:val="both"/>
        <w:rPr>
          <w:rFonts w:ascii="Times New Roman" w:hAnsi="Times New Roman" w:cs="Times New Roman"/>
          <w:sz w:val="24"/>
        </w:rPr>
      </w:pPr>
      <w:r w:rsidRPr="00BE3603">
        <w:rPr>
          <w:rFonts w:ascii="Times New Roman" w:hAnsi="Times New Roman" w:cs="Times New Roman"/>
          <w:sz w:val="24"/>
        </w:rPr>
        <w:t>обеспечение</w:t>
      </w:r>
      <w:r w:rsidRPr="00BE3603">
        <w:rPr>
          <w:rFonts w:ascii="Times New Roman" w:hAnsi="Times New Roman" w:cs="Times New Roman"/>
          <w:spacing w:val="52"/>
          <w:sz w:val="24"/>
        </w:rPr>
        <w:t xml:space="preserve"> </w:t>
      </w:r>
      <w:r w:rsidRPr="00BE3603">
        <w:rPr>
          <w:rFonts w:ascii="Times New Roman" w:hAnsi="Times New Roman" w:cs="Times New Roman"/>
          <w:sz w:val="24"/>
        </w:rPr>
        <w:t>эмоционально-положительного</w:t>
      </w:r>
      <w:r w:rsidRPr="00BE3603">
        <w:rPr>
          <w:rFonts w:ascii="Times New Roman" w:hAnsi="Times New Roman" w:cs="Times New Roman"/>
          <w:spacing w:val="50"/>
          <w:sz w:val="24"/>
        </w:rPr>
        <w:t xml:space="preserve"> </w:t>
      </w:r>
      <w:r w:rsidRPr="00BE3603">
        <w:rPr>
          <w:rFonts w:ascii="Times New Roman" w:hAnsi="Times New Roman" w:cs="Times New Roman"/>
          <w:sz w:val="24"/>
        </w:rPr>
        <w:t>взаимодействия</w:t>
      </w:r>
      <w:r w:rsidRPr="00BE3603">
        <w:rPr>
          <w:rFonts w:ascii="Times New Roman" w:hAnsi="Times New Roman" w:cs="Times New Roman"/>
          <w:spacing w:val="50"/>
          <w:sz w:val="24"/>
        </w:rPr>
        <w:t xml:space="preserve"> </w:t>
      </w:r>
      <w:r w:rsidRPr="00BE3603">
        <w:rPr>
          <w:rFonts w:ascii="Times New Roman" w:hAnsi="Times New Roman" w:cs="Times New Roman"/>
          <w:sz w:val="24"/>
        </w:rPr>
        <w:t>детей</w:t>
      </w:r>
      <w:r w:rsidRPr="00BE3603">
        <w:rPr>
          <w:rFonts w:ascii="Times New Roman" w:hAnsi="Times New Roman" w:cs="Times New Roman"/>
          <w:spacing w:val="49"/>
          <w:sz w:val="24"/>
        </w:rPr>
        <w:t xml:space="preserve"> </w:t>
      </w:r>
      <w:r w:rsidRPr="00BE3603">
        <w:rPr>
          <w:rFonts w:ascii="Times New Roman" w:hAnsi="Times New Roman" w:cs="Times New Roman"/>
          <w:sz w:val="24"/>
        </w:rPr>
        <w:t>с</w:t>
      </w:r>
      <w:r w:rsidRPr="00BE3603">
        <w:rPr>
          <w:rFonts w:ascii="Times New Roman" w:hAnsi="Times New Roman" w:cs="Times New Roman"/>
          <w:spacing w:val="54"/>
          <w:sz w:val="24"/>
        </w:rPr>
        <w:t xml:space="preserve"> </w:t>
      </w:r>
      <w:r w:rsidRPr="00BE3603">
        <w:rPr>
          <w:rFonts w:ascii="Times New Roman" w:hAnsi="Times New Roman" w:cs="Times New Roman"/>
          <w:sz w:val="24"/>
        </w:rPr>
        <w:t>окружающими</w:t>
      </w:r>
      <w:r w:rsidRPr="00BE3603">
        <w:rPr>
          <w:rFonts w:ascii="Times New Roman" w:hAnsi="Times New Roman" w:cs="Times New Roman"/>
          <w:spacing w:val="-58"/>
          <w:sz w:val="24"/>
        </w:rPr>
        <w:t xml:space="preserve"> </w:t>
      </w:r>
      <w:r w:rsidRPr="00BE3603">
        <w:rPr>
          <w:rFonts w:ascii="Times New Roman" w:hAnsi="Times New Roman" w:cs="Times New Roman"/>
          <w:sz w:val="24"/>
        </w:rPr>
        <w:t>в</w:t>
      </w:r>
      <w:r w:rsidRPr="00BE3603">
        <w:rPr>
          <w:rFonts w:ascii="Times New Roman" w:hAnsi="Times New Roman" w:cs="Times New Roman"/>
          <w:spacing w:val="-1"/>
          <w:sz w:val="24"/>
        </w:rPr>
        <w:t xml:space="preserve"> </w:t>
      </w:r>
      <w:r w:rsidRPr="00BE3603">
        <w:rPr>
          <w:rFonts w:ascii="Times New Roman" w:hAnsi="Times New Roman" w:cs="Times New Roman"/>
          <w:sz w:val="24"/>
        </w:rPr>
        <w:t>целях</w:t>
      </w:r>
      <w:r w:rsidRPr="00BE3603">
        <w:rPr>
          <w:rFonts w:ascii="Times New Roman" w:hAnsi="Times New Roman" w:cs="Times New Roman"/>
          <w:spacing w:val="-1"/>
          <w:sz w:val="24"/>
        </w:rPr>
        <w:t xml:space="preserve"> </w:t>
      </w:r>
      <w:r w:rsidRPr="00BE3603">
        <w:rPr>
          <w:rFonts w:ascii="Times New Roman" w:hAnsi="Times New Roman" w:cs="Times New Roman"/>
          <w:sz w:val="24"/>
        </w:rPr>
        <w:t>их успешной</w:t>
      </w:r>
      <w:r w:rsidRPr="00BE3603">
        <w:rPr>
          <w:rFonts w:ascii="Times New Roman" w:hAnsi="Times New Roman" w:cs="Times New Roman"/>
          <w:spacing w:val="-1"/>
          <w:sz w:val="24"/>
        </w:rPr>
        <w:t xml:space="preserve"> </w:t>
      </w:r>
      <w:r w:rsidRPr="00BE3603">
        <w:rPr>
          <w:rFonts w:ascii="Times New Roman" w:hAnsi="Times New Roman" w:cs="Times New Roman"/>
          <w:sz w:val="24"/>
        </w:rPr>
        <w:t>адаптации и</w:t>
      </w:r>
      <w:r w:rsidRPr="00BE3603">
        <w:rPr>
          <w:rFonts w:ascii="Times New Roman" w:hAnsi="Times New Roman" w:cs="Times New Roman"/>
          <w:spacing w:val="-2"/>
          <w:sz w:val="24"/>
        </w:rPr>
        <w:t xml:space="preserve"> </w:t>
      </w:r>
      <w:r w:rsidRPr="00BE3603">
        <w:rPr>
          <w:rFonts w:ascii="Times New Roman" w:hAnsi="Times New Roman" w:cs="Times New Roman"/>
          <w:sz w:val="24"/>
        </w:rPr>
        <w:t>интеграции</w:t>
      </w:r>
      <w:r w:rsidRPr="00BE3603">
        <w:rPr>
          <w:rFonts w:ascii="Times New Roman" w:hAnsi="Times New Roman" w:cs="Times New Roman"/>
          <w:spacing w:val="-1"/>
          <w:sz w:val="24"/>
        </w:rPr>
        <w:t xml:space="preserve"> </w:t>
      </w:r>
      <w:r w:rsidRPr="00BE3603">
        <w:rPr>
          <w:rFonts w:ascii="Times New Roman" w:hAnsi="Times New Roman" w:cs="Times New Roman"/>
          <w:sz w:val="24"/>
        </w:rPr>
        <w:t>в</w:t>
      </w:r>
      <w:r w:rsidRPr="00BE3603">
        <w:rPr>
          <w:rFonts w:ascii="Times New Roman" w:hAnsi="Times New Roman" w:cs="Times New Roman"/>
          <w:spacing w:val="-1"/>
          <w:sz w:val="24"/>
        </w:rPr>
        <w:t xml:space="preserve"> </w:t>
      </w:r>
      <w:r w:rsidRPr="00BE3603">
        <w:rPr>
          <w:rFonts w:ascii="Times New Roman" w:hAnsi="Times New Roman" w:cs="Times New Roman"/>
          <w:sz w:val="24"/>
        </w:rPr>
        <w:t>общество;</w:t>
      </w:r>
    </w:p>
    <w:p w:rsidR="00737BE7" w:rsidRPr="00BE3603" w:rsidRDefault="00737BE7" w:rsidP="00403D1F">
      <w:pPr>
        <w:pStyle w:val="a9"/>
        <w:widowControl w:val="0"/>
        <w:numPr>
          <w:ilvl w:val="0"/>
          <w:numId w:val="135"/>
        </w:numPr>
        <w:tabs>
          <w:tab w:val="left" w:pos="284"/>
        </w:tabs>
        <w:autoSpaceDE w:val="0"/>
        <w:autoSpaceDN w:val="0"/>
        <w:spacing w:after="0" w:line="240" w:lineRule="auto"/>
        <w:ind w:left="0" w:right="-19" w:firstLine="0"/>
        <w:contextualSpacing w:val="0"/>
        <w:jc w:val="both"/>
        <w:rPr>
          <w:rFonts w:ascii="Times New Roman" w:hAnsi="Times New Roman" w:cs="Times New Roman"/>
          <w:sz w:val="24"/>
        </w:rPr>
      </w:pPr>
      <w:r w:rsidRPr="00BE3603">
        <w:rPr>
          <w:rFonts w:ascii="Times New Roman" w:hAnsi="Times New Roman" w:cs="Times New Roman"/>
          <w:sz w:val="24"/>
        </w:rPr>
        <w:t>расширение</w:t>
      </w:r>
      <w:r w:rsidRPr="00BE3603">
        <w:rPr>
          <w:rFonts w:ascii="Times New Roman" w:hAnsi="Times New Roman" w:cs="Times New Roman"/>
          <w:spacing w:val="52"/>
          <w:sz w:val="24"/>
        </w:rPr>
        <w:t xml:space="preserve"> </w:t>
      </w:r>
      <w:r w:rsidRPr="00BE3603">
        <w:rPr>
          <w:rFonts w:ascii="Times New Roman" w:hAnsi="Times New Roman" w:cs="Times New Roman"/>
          <w:sz w:val="24"/>
        </w:rPr>
        <w:t>у</w:t>
      </w:r>
      <w:r w:rsidRPr="00BE3603">
        <w:rPr>
          <w:rFonts w:ascii="Times New Roman" w:hAnsi="Times New Roman" w:cs="Times New Roman"/>
          <w:spacing w:val="44"/>
          <w:sz w:val="24"/>
        </w:rPr>
        <w:t xml:space="preserve"> </w:t>
      </w:r>
      <w:r w:rsidRPr="00BE3603">
        <w:rPr>
          <w:rFonts w:ascii="Times New Roman" w:hAnsi="Times New Roman" w:cs="Times New Roman"/>
          <w:sz w:val="24"/>
        </w:rPr>
        <w:t>детей</w:t>
      </w:r>
      <w:r w:rsidRPr="00BE3603">
        <w:rPr>
          <w:rFonts w:ascii="Times New Roman" w:hAnsi="Times New Roman" w:cs="Times New Roman"/>
          <w:spacing w:val="48"/>
          <w:sz w:val="24"/>
        </w:rPr>
        <w:t xml:space="preserve"> </w:t>
      </w:r>
      <w:r w:rsidRPr="00BE3603">
        <w:rPr>
          <w:rFonts w:ascii="Times New Roman" w:hAnsi="Times New Roman" w:cs="Times New Roman"/>
          <w:sz w:val="24"/>
        </w:rPr>
        <w:t>с</w:t>
      </w:r>
      <w:r w:rsidRPr="00BE3603">
        <w:rPr>
          <w:rFonts w:ascii="Times New Roman" w:hAnsi="Times New Roman" w:cs="Times New Roman"/>
          <w:spacing w:val="48"/>
          <w:sz w:val="24"/>
        </w:rPr>
        <w:t xml:space="preserve"> </w:t>
      </w:r>
      <w:r w:rsidRPr="00BE3603">
        <w:rPr>
          <w:rFonts w:ascii="Times New Roman" w:hAnsi="Times New Roman" w:cs="Times New Roman"/>
          <w:sz w:val="24"/>
        </w:rPr>
        <w:t>различными</w:t>
      </w:r>
      <w:r w:rsidRPr="00BE3603">
        <w:rPr>
          <w:rFonts w:ascii="Times New Roman" w:hAnsi="Times New Roman" w:cs="Times New Roman"/>
          <w:spacing w:val="48"/>
          <w:sz w:val="24"/>
        </w:rPr>
        <w:t xml:space="preserve"> </w:t>
      </w:r>
      <w:r w:rsidRPr="00BE3603">
        <w:rPr>
          <w:rFonts w:ascii="Times New Roman" w:hAnsi="Times New Roman" w:cs="Times New Roman"/>
          <w:sz w:val="24"/>
        </w:rPr>
        <w:t>нарушениями</w:t>
      </w:r>
      <w:r w:rsidRPr="00BE3603">
        <w:rPr>
          <w:rFonts w:ascii="Times New Roman" w:hAnsi="Times New Roman" w:cs="Times New Roman"/>
          <w:spacing w:val="49"/>
          <w:sz w:val="24"/>
        </w:rPr>
        <w:t xml:space="preserve"> </w:t>
      </w:r>
      <w:r w:rsidRPr="00BE3603">
        <w:rPr>
          <w:rFonts w:ascii="Times New Roman" w:hAnsi="Times New Roman" w:cs="Times New Roman"/>
          <w:sz w:val="24"/>
        </w:rPr>
        <w:t>развития</w:t>
      </w:r>
      <w:r w:rsidRPr="00BE3603">
        <w:rPr>
          <w:rFonts w:ascii="Times New Roman" w:hAnsi="Times New Roman" w:cs="Times New Roman"/>
          <w:spacing w:val="48"/>
          <w:sz w:val="24"/>
        </w:rPr>
        <w:t xml:space="preserve"> </w:t>
      </w:r>
      <w:r w:rsidRPr="00BE3603">
        <w:rPr>
          <w:rFonts w:ascii="Times New Roman" w:hAnsi="Times New Roman" w:cs="Times New Roman"/>
          <w:sz w:val="24"/>
        </w:rPr>
        <w:t>знаний</w:t>
      </w:r>
      <w:r w:rsidRPr="00BE3603">
        <w:rPr>
          <w:rFonts w:ascii="Times New Roman" w:hAnsi="Times New Roman" w:cs="Times New Roman"/>
          <w:spacing w:val="50"/>
          <w:sz w:val="24"/>
        </w:rPr>
        <w:t xml:space="preserve"> </w:t>
      </w:r>
      <w:r w:rsidRPr="00BE3603">
        <w:rPr>
          <w:rFonts w:ascii="Times New Roman" w:hAnsi="Times New Roman" w:cs="Times New Roman"/>
          <w:sz w:val="24"/>
        </w:rPr>
        <w:t>и</w:t>
      </w:r>
      <w:r w:rsidRPr="00BE3603">
        <w:rPr>
          <w:rFonts w:ascii="Times New Roman" w:hAnsi="Times New Roman" w:cs="Times New Roman"/>
          <w:spacing w:val="3"/>
          <w:sz w:val="24"/>
        </w:rPr>
        <w:t xml:space="preserve"> </w:t>
      </w:r>
      <w:r w:rsidRPr="00BE3603">
        <w:rPr>
          <w:rFonts w:ascii="Times New Roman" w:hAnsi="Times New Roman" w:cs="Times New Roman"/>
          <w:sz w:val="24"/>
        </w:rPr>
        <w:t>представлений</w:t>
      </w:r>
      <w:r w:rsidRPr="00BE3603">
        <w:rPr>
          <w:rFonts w:ascii="Times New Roman" w:hAnsi="Times New Roman" w:cs="Times New Roman"/>
          <w:spacing w:val="-57"/>
          <w:sz w:val="24"/>
        </w:rPr>
        <w:t xml:space="preserve"> </w:t>
      </w:r>
      <w:r w:rsidRPr="00BE3603">
        <w:rPr>
          <w:rFonts w:ascii="Times New Roman" w:hAnsi="Times New Roman" w:cs="Times New Roman"/>
          <w:sz w:val="24"/>
        </w:rPr>
        <w:t>об</w:t>
      </w:r>
      <w:r w:rsidRPr="00BE3603">
        <w:rPr>
          <w:rFonts w:ascii="Times New Roman" w:hAnsi="Times New Roman" w:cs="Times New Roman"/>
          <w:spacing w:val="-1"/>
          <w:sz w:val="24"/>
        </w:rPr>
        <w:t xml:space="preserve"> </w:t>
      </w:r>
      <w:r w:rsidRPr="00BE3603">
        <w:rPr>
          <w:rFonts w:ascii="Times New Roman" w:hAnsi="Times New Roman" w:cs="Times New Roman"/>
          <w:sz w:val="24"/>
        </w:rPr>
        <w:t>окружающем мире;</w:t>
      </w:r>
    </w:p>
    <w:p w:rsidR="00737BE7" w:rsidRPr="00BE3603" w:rsidRDefault="00737BE7" w:rsidP="00403D1F">
      <w:pPr>
        <w:pStyle w:val="a9"/>
        <w:widowControl w:val="0"/>
        <w:numPr>
          <w:ilvl w:val="0"/>
          <w:numId w:val="135"/>
        </w:numPr>
        <w:tabs>
          <w:tab w:val="left" w:pos="284"/>
        </w:tabs>
        <w:autoSpaceDE w:val="0"/>
        <w:autoSpaceDN w:val="0"/>
        <w:spacing w:after="0" w:line="240" w:lineRule="auto"/>
        <w:ind w:left="0" w:right="-19" w:firstLine="0"/>
        <w:contextualSpacing w:val="0"/>
        <w:jc w:val="both"/>
        <w:rPr>
          <w:rFonts w:ascii="Times New Roman" w:hAnsi="Times New Roman" w:cs="Times New Roman"/>
          <w:sz w:val="24"/>
        </w:rPr>
      </w:pPr>
      <w:r w:rsidRPr="00BE3603">
        <w:rPr>
          <w:rFonts w:ascii="Times New Roman" w:hAnsi="Times New Roman" w:cs="Times New Roman"/>
          <w:sz w:val="24"/>
        </w:rPr>
        <w:t>взаимодействие</w:t>
      </w:r>
      <w:r w:rsidRPr="00BE3603">
        <w:rPr>
          <w:rFonts w:ascii="Times New Roman" w:hAnsi="Times New Roman" w:cs="Times New Roman"/>
          <w:spacing w:val="-3"/>
          <w:sz w:val="24"/>
        </w:rPr>
        <w:t xml:space="preserve"> </w:t>
      </w:r>
      <w:r w:rsidRPr="00BE3603">
        <w:rPr>
          <w:rFonts w:ascii="Times New Roman" w:hAnsi="Times New Roman" w:cs="Times New Roman"/>
          <w:sz w:val="24"/>
        </w:rPr>
        <w:t>с</w:t>
      </w:r>
      <w:r w:rsidRPr="00BE3603">
        <w:rPr>
          <w:rFonts w:ascii="Times New Roman" w:hAnsi="Times New Roman" w:cs="Times New Roman"/>
          <w:spacing w:val="-3"/>
          <w:sz w:val="24"/>
        </w:rPr>
        <w:t xml:space="preserve"> </w:t>
      </w:r>
      <w:r w:rsidRPr="00BE3603">
        <w:rPr>
          <w:rFonts w:ascii="Times New Roman" w:hAnsi="Times New Roman" w:cs="Times New Roman"/>
          <w:sz w:val="24"/>
        </w:rPr>
        <w:t>семьей</w:t>
      </w:r>
      <w:r w:rsidRPr="00BE3603">
        <w:rPr>
          <w:rFonts w:ascii="Times New Roman" w:hAnsi="Times New Roman" w:cs="Times New Roman"/>
          <w:spacing w:val="-2"/>
          <w:sz w:val="24"/>
        </w:rPr>
        <w:t xml:space="preserve"> </w:t>
      </w:r>
      <w:r w:rsidRPr="00BE3603">
        <w:rPr>
          <w:rFonts w:ascii="Times New Roman" w:hAnsi="Times New Roman" w:cs="Times New Roman"/>
          <w:sz w:val="24"/>
        </w:rPr>
        <w:t>для</w:t>
      </w:r>
      <w:r w:rsidRPr="00BE3603">
        <w:rPr>
          <w:rFonts w:ascii="Times New Roman" w:hAnsi="Times New Roman" w:cs="Times New Roman"/>
          <w:spacing w:val="-2"/>
          <w:sz w:val="24"/>
        </w:rPr>
        <w:t xml:space="preserve"> </w:t>
      </w:r>
      <w:r w:rsidRPr="00BE3603">
        <w:rPr>
          <w:rFonts w:ascii="Times New Roman" w:hAnsi="Times New Roman" w:cs="Times New Roman"/>
          <w:sz w:val="24"/>
        </w:rPr>
        <w:t>обеспечения</w:t>
      </w:r>
      <w:r w:rsidRPr="00BE3603">
        <w:rPr>
          <w:rFonts w:ascii="Times New Roman" w:hAnsi="Times New Roman" w:cs="Times New Roman"/>
          <w:spacing w:val="-2"/>
          <w:sz w:val="24"/>
        </w:rPr>
        <w:t xml:space="preserve"> </w:t>
      </w:r>
      <w:r w:rsidRPr="00BE3603">
        <w:rPr>
          <w:rFonts w:ascii="Times New Roman" w:hAnsi="Times New Roman" w:cs="Times New Roman"/>
          <w:sz w:val="24"/>
        </w:rPr>
        <w:t>полноценного развития</w:t>
      </w:r>
      <w:r w:rsidRPr="00BE3603">
        <w:rPr>
          <w:rFonts w:ascii="Times New Roman" w:hAnsi="Times New Roman" w:cs="Times New Roman"/>
          <w:spacing w:val="-2"/>
          <w:sz w:val="24"/>
        </w:rPr>
        <w:t xml:space="preserve"> </w:t>
      </w:r>
      <w:r w:rsidRPr="00BE3603">
        <w:rPr>
          <w:rFonts w:ascii="Times New Roman" w:hAnsi="Times New Roman" w:cs="Times New Roman"/>
          <w:sz w:val="24"/>
        </w:rPr>
        <w:t>детей</w:t>
      </w:r>
      <w:r w:rsidRPr="00BE3603">
        <w:rPr>
          <w:rFonts w:ascii="Times New Roman" w:hAnsi="Times New Roman" w:cs="Times New Roman"/>
          <w:spacing w:val="-3"/>
          <w:sz w:val="24"/>
        </w:rPr>
        <w:t xml:space="preserve"> </w:t>
      </w:r>
      <w:r w:rsidRPr="00BE3603">
        <w:rPr>
          <w:rFonts w:ascii="Times New Roman" w:hAnsi="Times New Roman" w:cs="Times New Roman"/>
          <w:sz w:val="24"/>
        </w:rPr>
        <w:t>с</w:t>
      </w:r>
      <w:r w:rsidRPr="00BE3603">
        <w:rPr>
          <w:rFonts w:ascii="Times New Roman" w:hAnsi="Times New Roman" w:cs="Times New Roman"/>
          <w:spacing w:val="-2"/>
          <w:sz w:val="24"/>
        </w:rPr>
        <w:t xml:space="preserve"> </w:t>
      </w:r>
      <w:r w:rsidRPr="00BE3603">
        <w:rPr>
          <w:rFonts w:ascii="Times New Roman" w:hAnsi="Times New Roman" w:cs="Times New Roman"/>
          <w:sz w:val="24"/>
        </w:rPr>
        <w:t>ОВЗ;</w:t>
      </w:r>
    </w:p>
    <w:p w:rsidR="00737BE7" w:rsidRPr="00BE3603" w:rsidRDefault="00737BE7" w:rsidP="00403D1F">
      <w:pPr>
        <w:pStyle w:val="a9"/>
        <w:widowControl w:val="0"/>
        <w:numPr>
          <w:ilvl w:val="0"/>
          <w:numId w:val="135"/>
        </w:numPr>
        <w:tabs>
          <w:tab w:val="left" w:pos="284"/>
        </w:tabs>
        <w:autoSpaceDE w:val="0"/>
        <w:autoSpaceDN w:val="0"/>
        <w:spacing w:after="0" w:line="240" w:lineRule="auto"/>
        <w:ind w:left="0" w:right="-19" w:firstLine="0"/>
        <w:contextualSpacing w:val="0"/>
        <w:jc w:val="both"/>
        <w:rPr>
          <w:rFonts w:ascii="Times New Roman" w:hAnsi="Times New Roman" w:cs="Times New Roman"/>
          <w:sz w:val="24"/>
        </w:rPr>
      </w:pPr>
      <w:r w:rsidRPr="00BE3603">
        <w:rPr>
          <w:rFonts w:ascii="Times New Roman" w:hAnsi="Times New Roman" w:cs="Times New Roman"/>
          <w:sz w:val="24"/>
        </w:rPr>
        <w:t>охрана</w:t>
      </w:r>
      <w:r w:rsidRPr="00BE3603">
        <w:rPr>
          <w:rFonts w:ascii="Times New Roman" w:hAnsi="Times New Roman" w:cs="Times New Roman"/>
          <w:spacing w:val="60"/>
          <w:sz w:val="24"/>
        </w:rPr>
        <w:t xml:space="preserve"> </w:t>
      </w:r>
      <w:r w:rsidRPr="00BE3603">
        <w:rPr>
          <w:rFonts w:ascii="Times New Roman" w:hAnsi="Times New Roman" w:cs="Times New Roman"/>
          <w:sz w:val="24"/>
        </w:rPr>
        <w:t>и</w:t>
      </w:r>
      <w:r w:rsidRPr="00BE3603">
        <w:rPr>
          <w:rFonts w:ascii="Times New Roman" w:hAnsi="Times New Roman" w:cs="Times New Roman"/>
          <w:spacing w:val="61"/>
          <w:sz w:val="24"/>
        </w:rPr>
        <w:t xml:space="preserve"> </w:t>
      </w:r>
      <w:r w:rsidRPr="00BE3603">
        <w:rPr>
          <w:rFonts w:ascii="Times New Roman" w:hAnsi="Times New Roman" w:cs="Times New Roman"/>
          <w:sz w:val="24"/>
        </w:rPr>
        <w:t>укрепление</w:t>
      </w:r>
      <w:r w:rsidRPr="00BE3603">
        <w:rPr>
          <w:rFonts w:ascii="Times New Roman" w:hAnsi="Times New Roman" w:cs="Times New Roman"/>
          <w:spacing w:val="60"/>
          <w:sz w:val="24"/>
        </w:rPr>
        <w:t xml:space="preserve"> </w:t>
      </w:r>
      <w:r w:rsidRPr="00BE3603">
        <w:rPr>
          <w:rFonts w:ascii="Times New Roman" w:hAnsi="Times New Roman" w:cs="Times New Roman"/>
          <w:sz w:val="24"/>
        </w:rPr>
        <w:t>физического</w:t>
      </w:r>
      <w:r w:rsidRPr="00BE3603">
        <w:rPr>
          <w:rFonts w:ascii="Times New Roman" w:hAnsi="Times New Roman" w:cs="Times New Roman"/>
          <w:spacing w:val="61"/>
          <w:sz w:val="24"/>
        </w:rPr>
        <w:t xml:space="preserve"> </w:t>
      </w:r>
      <w:r w:rsidRPr="00BE3603">
        <w:rPr>
          <w:rFonts w:ascii="Times New Roman" w:hAnsi="Times New Roman" w:cs="Times New Roman"/>
          <w:sz w:val="24"/>
        </w:rPr>
        <w:t>и</w:t>
      </w:r>
      <w:r w:rsidRPr="00BE3603">
        <w:rPr>
          <w:rFonts w:ascii="Times New Roman" w:hAnsi="Times New Roman" w:cs="Times New Roman"/>
          <w:spacing w:val="60"/>
          <w:sz w:val="24"/>
        </w:rPr>
        <w:t xml:space="preserve"> </w:t>
      </w:r>
      <w:r w:rsidRPr="00BE3603">
        <w:rPr>
          <w:rFonts w:ascii="Times New Roman" w:hAnsi="Times New Roman" w:cs="Times New Roman"/>
          <w:sz w:val="24"/>
        </w:rPr>
        <w:t>психического</w:t>
      </w:r>
      <w:r w:rsidRPr="00BE3603">
        <w:rPr>
          <w:rFonts w:ascii="Times New Roman" w:hAnsi="Times New Roman" w:cs="Times New Roman"/>
          <w:spacing w:val="60"/>
          <w:sz w:val="24"/>
        </w:rPr>
        <w:t xml:space="preserve"> </w:t>
      </w:r>
      <w:r w:rsidRPr="00BE3603">
        <w:rPr>
          <w:rFonts w:ascii="Times New Roman" w:hAnsi="Times New Roman" w:cs="Times New Roman"/>
          <w:sz w:val="24"/>
        </w:rPr>
        <w:t>здоровья</w:t>
      </w:r>
      <w:r w:rsidRPr="00BE3603">
        <w:rPr>
          <w:rFonts w:ascii="Times New Roman" w:hAnsi="Times New Roman" w:cs="Times New Roman"/>
          <w:spacing w:val="60"/>
          <w:sz w:val="24"/>
        </w:rPr>
        <w:t xml:space="preserve"> </w:t>
      </w:r>
      <w:r w:rsidRPr="00BE3603">
        <w:rPr>
          <w:rFonts w:ascii="Times New Roman" w:hAnsi="Times New Roman" w:cs="Times New Roman"/>
          <w:sz w:val="24"/>
        </w:rPr>
        <w:t>детей,</w:t>
      </w:r>
      <w:r w:rsidRPr="00BE3603">
        <w:rPr>
          <w:rFonts w:ascii="Times New Roman" w:hAnsi="Times New Roman" w:cs="Times New Roman"/>
          <w:spacing w:val="60"/>
          <w:sz w:val="24"/>
        </w:rPr>
        <w:t xml:space="preserve"> </w:t>
      </w:r>
      <w:r w:rsidRPr="00BE3603">
        <w:rPr>
          <w:rFonts w:ascii="Times New Roman" w:hAnsi="Times New Roman" w:cs="Times New Roman"/>
          <w:sz w:val="24"/>
        </w:rPr>
        <w:t>в   том</w:t>
      </w:r>
      <w:r w:rsidRPr="00BE3603">
        <w:rPr>
          <w:rFonts w:ascii="Times New Roman" w:hAnsi="Times New Roman" w:cs="Times New Roman"/>
          <w:spacing w:val="60"/>
          <w:sz w:val="24"/>
        </w:rPr>
        <w:t xml:space="preserve"> </w:t>
      </w:r>
      <w:r w:rsidRPr="00BE3603">
        <w:rPr>
          <w:rFonts w:ascii="Times New Roman" w:hAnsi="Times New Roman" w:cs="Times New Roman"/>
          <w:sz w:val="24"/>
        </w:rPr>
        <w:t>числе</w:t>
      </w:r>
      <w:r w:rsidRPr="00BE3603">
        <w:rPr>
          <w:rFonts w:ascii="Times New Roman" w:hAnsi="Times New Roman" w:cs="Times New Roman"/>
          <w:spacing w:val="1"/>
          <w:sz w:val="24"/>
        </w:rPr>
        <w:t xml:space="preserve"> </w:t>
      </w:r>
      <w:r w:rsidRPr="00BE3603">
        <w:rPr>
          <w:rFonts w:ascii="Times New Roman" w:hAnsi="Times New Roman" w:cs="Times New Roman"/>
          <w:sz w:val="24"/>
        </w:rPr>
        <w:t>их</w:t>
      </w:r>
      <w:r w:rsidRPr="00BE3603">
        <w:rPr>
          <w:rFonts w:ascii="Times New Roman" w:hAnsi="Times New Roman" w:cs="Times New Roman"/>
          <w:spacing w:val="-2"/>
          <w:sz w:val="24"/>
        </w:rPr>
        <w:t xml:space="preserve"> </w:t>
      </w:r>
      <w:r w:rsidRPr="00BE3603">
        <w:rPr>
          <w:rFonts w:ascii="Times New Roman" w:hAnsi="Times New Roman" w:cs="Times New Roman"/>
          <w:sz w:val="24"/>
        </w:rPr>
        <w:t>эмоционального</w:t>
      </w:r>
      <w:r w:rsidRPr="00BE3603">
        <w:rPr>
          <w:rFonts w:ascii="Times New Roman" w:hAnsi="Times New Roman" w:cs="Times New Roman"/>
          <w:spacing w:val="1"/>
          <w:sz w:val="24"/>
        </w:rPr>
        <w:t xml:space="preserve"> </w:t>
      </w:r>
      <w:r w:rsidRPr="00BE3603">
        <w:rPr>
          <w:rFonts w:ascii="Times New Roman" w:hAnsi="Times New Roman" w:cs="Times New Roman"/>
          <w:sz w:val="24"/>
        </w:rPr>
        <w:t>благополучия;</w:t>
      </w:r>
    </w:p>
    <w:p w:rsidR="00737BE7" w:rsidRPr="00BE3603" w:rsidRDefault="00737BE7" w:rsidP="00403D1F">
      <w:pPr>
        <w:pStyle w:val="a9"/>
        <w:widowControl w:val="0"/>
        <w:numPr>
          <w:ilvl w:val="0"/>
          <w:numId w:val="135"/>
        </w:numPr>
        <w:tabs>
          <w:tab w:val="left" w:pos="284"/>
        </w:tabs>
        <w:autoSpaceDE w:val="0"/>
        <w:autoSpaceDN w:val="0"/>
        <w:spacing w:after="0" w:line="240" w:lineRule="auto"/>
        <w:ind w:left="0" w:right="-19" w:firstLine="0"/>
        <w:contextualSpacing w:val="0"/>
        <w:jc w:val="both"/>
        <w:rPr>
          <w:rFonts w:ascii="Times New Roman" w:hAnsi="Times New Roman" w:cs="Times New Roman"/>
          <w:sz w:val="24"/>
        </w:rPr>
      </w:pPr>
      <w:r w:rsidRPr="00BE3603">
        <w:rPr>
          <w:rFonts w:ascii="Times New Roman" w:hAnsi="Times New Roman" w:cs="Times New Roman"/>
          <w:sz w:val="24"/>
        </w:rPr>
        <w:t>объединение обучения и воспитания в целостный образовательный процесс на основе</w:t>
      </w:r>
      <w:r w:rsidRPr="00BE3603">
        <w:rPr>
          <w:rFonts w:ascii="Times New Roman" w:hAnsi="Times New Roman" w:cs="Times New Roman"/>
          <w:spacing w:val="1"/>
          <w:sz w:val="24"/>
        </w:rPr>
        <w:t xml:space="preserve"> </w:t>
      </w:r>
      <w:r w:rsidRPr="00BE3603">
        <w:rPr>
          <w:rFonts w:ascii="Times New Roman" w:hAnsi="Times New Roman" w:cs="Times New Roman"/>
          <w:sz w:val="24"/>
        </w:rPr>
        <w:t xml:space="preserve">духовно-нравственных и социокультурных ценностей и </w:t>
      </w:r>
      <w:r w:rsidR="00FE24B6" w:rsidRPr="00BE3603">
        <w:rPr>
          <w:rFonts w:ascii="Times New Roman" w:hAnsi="Times New Roman" w:cs="Times New Roman"/>
          <w:sz w:val="24"/>
        </w:rPr>
        <w:t>принятых в обществе правил,</w:t>
      </w:r>
      <w:r w:rsidRPr="00BE3603">
        <w:rPr>
          <w:rFonts w:ascii="Times New Roman" w:hAnsi="Times New Roman" w:cs="Times New Roman"/>
          <w:sz w:val="24"/>
        </w:rPr>
        <w:t xml:space="preserve"> и норм</w:t>
      </w:r>
      <w:r w:rsidRPr="00BE3603">
        <w:rPr>
          <w:rFonts w:ascii="Times New Roman" w:hAnsi="Times New Roman" w:cs="Times New Roman"/>
          <w:spacing w:val="1"/>
          <w:sz w:val="24"/>
        </w:rPr>
        <w:t xml:space="preserve"> </w:t>
      </w:r>
      <w:r w:rsidRPr="00BE3603">
        <w:rPr>
          <w:rFonts w:ascii="Times New Roman" w:hAnsi="Times New Roman" w:cs="Times New Roman"/>
          <w:sz w:val="24"/>
        </w:rPr>
        <w:t>поведения</w:t>
      </w:r>
      <w:r w:rsidRPr="00BE3603">
        <w:rPr>
          <w:rFonts w:ascii="Times New Roman" w:hAnsi="Times New Roman" w:cs="Times New Roman"/>
          <w:spacing w:val="-1"/>
          <w:sz w:val="24"/>
        </w:rPr>
        <w:t xml:space="preserve"> </w:t>
      </w:r>
      <w:r w:rsidRPr="00BE3603">
        <w:rPr>
          <w:rFonts w:ascii="Times New Roman" w:hAnsi="Times New Roman" w:cs="Times New Roman"/>
          <w:sz w:val="24"/>
        </w:rPr>
        <w:t>в</w:t>
      </w:r>
      <w:r w:rsidRPr="00BE3603">
        <w:rPr>
          <w:rFonts w:ascii="Times New Roman" w:hAnsi="Times New Roman" w:cs="Times New Roman"/>
          <w:spacing w:val="-1"/>
          <w:sz w:val="24"/>
        </w:rPr>
        <w:t xml:space="preserve"> </w:t>
      </w:r>
      <w:r w:rsidRPr="00BE3603">
        <w:rPr>
          <w:rFonts w:ascii="Times New Roman" w:hAnsi="Times New Roman" w:cs="Times New Roman"/>
          <w:sz w:val="24"/>
        </w:rPr>
        <w:t>интересах человека, семьи,</w:t>
      </w:r>
      <w:r w:rsidRPr="00BE3603">
        <w:rPr>
          <w:rFonts w:ascii="Times New Roman" w:hAnsi="Times New Roman" w:cs="Times New Roman"/>
          <w:spacing w:val="-1"/>
          <w:sz w:val="24"/>
        </w:rPr>
        <w:t xml:space="preserve"> </w:t>
      </w:r>
      <w:r w:rsidRPr="00BE3603">
        <w:rPr>
          <w:rFonts w:ascii="Times New Roman" w:hAnsi="Times New Roman" w:cs="Times New Roman"/>
          <w:sz w:val="24"/>
        </w:rPr>
        <w:t>общества.</w:t>
      </w:r>
    </w:p>
    <w:p w:rsidR="004B31E5" w:rsidRPr="00BE3603" w:rsidRDefault="004B31E5" w:rsidP="004B3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3603">
        <w:rPr>
          <w:rFonts w:ascii="Times New Roman" w:eastAsia="Times New Roman" w:hAnsi="Times New Roman" w:cs="Times New Roman"/>
          <w:sz w:val="24"/>
          <w:szCs w:val="24"/>
          <w:lang w:eastAsia="ru-RU"/>
        </w:rPr>
        <w:t>По своим основным задачам воспитательная работа в ДОУ не зависит от наличия (отсутствия) у ребёнка особых образовательных потребностей.</w:t>
      </w:r>
    </w:p>
    <w:p w:rsidR="004B31E5" w:rsidRPr="00BE3603" w:rsidRDefault="004B31E5" w:rsidP="004B31E5">
      <w:pPr>
        <w:pStyle w:val="af1"/>
        <w:ind w:left="0" w:right="-19" w:firstLine="426"/>
        <w:rPr>
          <w:lang w:eastAsia="ru-RU"/>
        </w:rPr>
      </w:pPr>
      <w:r w:rsidRPr="00BE3603">
        <w:rPr>
          <w:lang w:eastAsia="ru-RU"/>
        </w:rPr>
        <w:t xml:space="preserve">В основе процесса воспитания детей в ДОУ лежат традиционные ценности российского общества. </w:t>
      </w:r>
    </w:p>
    <w:p w:rsidR="00D5664C" w:rsidRPr="00BE3603" w:rsidRDefault="00D5664C" w:rsidP="006A08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3603">
        <w:rPr>
          <w:rFonts w:ascii="Times New Roman" w:eastAsia="Times New Roman" w:hAnsi="Times New Roman" w:cs="Times New Roman"/>
          <w:sz w:val="24"/>
          <w:szCs w:val="24"/>
          <w:lang w:eastAsia="ru-RU"/>
        </w:rPr>
        <w:lastRenderedPageBreak/>
        <w:t>Программа предполагает создание следующих условий, обеспечивающих достижение целевых ориентиров в работе с особыми категориями детей:</w:t>
      </w:r>
    </w:p>
    <w:p w:rsidR="00D5664C" w:rsidRPr="00BE3603" w:rsidRDefault="00D5664C" w:rsidP="006A08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3603">
        <w:rPr>
          <w:rFonts w:ascii="Times New Roman" w:eastAsia="Times New Roman" w:hAnsi="Times New Roman" w:cs="Times New Roman"/>
          <w:sz w:val="24"/>
          <w:szCs w:val="24"/>
          <w:lang w:eastAsia="ru-RU"/>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D5664C" w:rsidRPr="00BE3603" w:rsidRDefault="00D5664C" w:rsidP="006A08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3603">
        <w:rPr>
          <w:rFonts w:ascii="Times New Roman" w:eastAsia="Times New Roman" w:hAnsi="Times New Roman" w:cs="Times New Roman"/>
          <w:sz w:val="24"/>
          <w:szCs w:val="24"/>
          <w:lang w:eastAsia="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D5664C" w:rsidRPr="00BE3603" w:rsidRDefault="00D5664C" w:rsidP="006A08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3603">
        <w:rPr>
          <w:rFonts w:ascii="Times New Roman" w:eastAsia="Times New Roman" w:hAnsi="Times New Roman" w:cs="Times New Roman"/>
          <w:sz w:val="24"/>
          <w:szCs w:val="24"/>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5664C" w:rsidRPr="00BE3603" w:rsidRDefault="00D5664C" w:rsidP="006A08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3603">
        <w:rPr>
          <w:rFonts w:ascii="Times New Roman" w:eastAsia="Times New Roman" w:hAnsi="Times New Roman" w:cs="Times New Roman"/>
          <w:sz w:val="24"/>
          <w:szCs w:val="24"/>
          <w:lang w:eastAsia="ru-RU"/>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D5664C" w:rsidRPr="003A3CFD" w:rsidRDefault="00D5664C" w:rsidP="006A08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3603">
        <w:rPr>
          <w:rFonts w:ascii="Times New Roman" w:eastAsia="Times New Roman" w:hAnsi="Times New Roman" w:cs="Times New Roman"/>
          <w:sz w:val="24"/>
          <w:szCs w:val="24"/>
          <w:lang w:eastAsia="ru-RU"/>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EF68E6" w:rsidRDefault="00EF68E6" w:rsidP="006A08AF">
      <w:pPr>
        <w:shd w:val="clear" w:color="auto" w:fill="FFFFFF"/>
        <w:spacing w:after="0" w:line="240" w:lineRule="auto"/>
        <w:ind w:firstLine="709"/>
        <w:jc w:val="both"/>
        <w:outlineLvl w:val="2"/>
        <w:rPr>
          <w:rFonts w:ascii="Times New Roman" w:eastAsia="Times New Roman" w:hAnsi="Times New Roman" w:cs="Times New Roman"/>
          <w:b/>
          <w:bCs/>
          <w:sz w:val="24"/>
          <w:szCs w:val="24"/>
          <w:lang w:eastAsia="ru-RU"/>
        </w:rPr>
      </w:pPr>
    </w:p>
    <w:p w:rsidR="004D4FAF" w:rsidRDefault="004D4FAF" w:rsidP="004D4FAF">
      <w:pPr>
        <w:shd w:val="clear" w:color="auto" w:fill="FFFFFF"/>
        <w:spacing w:after="0" w:line="240" w:lineRule="auto"/>
        <w:outlineLvl w:val="2"/>
        <w:rPr>
          <w:rFonts w:ascii="Times New Roman" w:eastAsia="Times New Roman" w:hAnsi="Times New Roman" w:cs="Times New Roman"/>
          <w:b/>
          <w:bCs/>
          <w:sz w:val="24"/>
          <w:szCs w:val="24"/>
          <w:lang w:eastAsia="ru-RU"/>
        </w:rPr>
      </w:pPr>
    </w:p>
    <w:p w:rsidR="00D5664C" w:rsidRDefault="00EF68E6" w:rsidP="004D4FAF">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Pr="003A3CFD">
        <w:rPr>
          <w:rFonts w:ascii="Times New Roman" w:eastAsia="Times New Roman" w:hAnsi="Times New Roman" w:cs="Times New Roman"/>
          <w:b/>
          <w:bCs/>
          <w:sz w:val="24"/>
          <w:szCs w:val="24"/>
          <w:lang w:eastAsia="ru-RU"/>
        </w:rPr>
        <w:t>ОРГАНИЗАЦИОННЫЙ РАЗДЕЛ ПРОГРАММЫ</w:t>
      </w:r>
    </w:p>
    <w:p w:rsidR="00EF68E6" w:rsidRPr="003A3CFD" w:rsidRDefault="00EF68E6" w:rsidP="00EF68E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D5664C" w:rsidRDefault="00EF68E6" w:rsidP="00EF68E6">
      <w:pPr>
        <w:shd w:val="clear" w:color="auto" w:fill="FFFFFF"/>
        <w:spacing w:after="0" w:line="240" w:lineRule="auto"/>
        <w:jc w:val="center"/>
        <w:rPr>
          <w:rFonts w:ascii="Times New Roman" w:eastAsia="Times New Roman" w:hAnsi="Times New Roman" w:cs="Times New Roman"/>
          <w:b/>
          <w:sz w:val="24"/>
          <w:szCs w:val="24"/>
          <w:lang w:eastAsia="ru-RU"/>
        </w:rPr>
      </w:pPr>
      <w:r w:rsidRPr="00EF68E6">
        <w:rPr>
          <w:rFonts w:ascii="Times New Roman" w:eastAsia="Times New Roman" w:hAnsi="Times New Roman" w:cs="Times New Roman"/>
          <w:b/>
          <w:sz w:val="24"/>
          <w:szCs w:val="24"/>
          <w:lang w:eastAsia="ru-RU"/>
        </w:rPr>
        <w:t>3.1.</w:t>
      </w:r>
      <w:r w:rsidR="0099357A">
        <w:rPr>
          <w:rFonts w:ascii="Times New Roman" w:eastAsia="Times New Roman" w:hAnsi="Times New Roman" w:cs="Times New Roman"/>
          <w:b/>
          <w:sz w:val="24"/>
          <w:szCs w:val="24"/>
          <w:lang w:eastAsia="ru-RU"/>
        </w:rPr>
        <w:t xml:space="preserve"> </w:t>
      </w:r>
      <w:r w:rsidR="00D5664C" w:rsidRPr="00EF68E6">
        <w:rPr>
          <w:rFonts w:ascii="Times New Roman" w:eastAsia="Times New Roman" w:hAnsi="Times New Roman" w:cs="Times New Roman"/>
          <w:b/>
          <w:sz w:val="24"/>
          <w:szCs w:val="24"/>
          <w:lang w:eastAsia="ru-RU"/>
        </w:rPr>
        <w:t>Психолого-педагогические</w:t>
      </w:r>
      <w:r>
        <w:rPr>
          <w:rFonts w:ascii="Times New Roman" w:eastAsia="Times New Roman" w:hAnsi="Times New Roman" w:cs="Times New Roman"/>
          <w:b/>
          <w:sz w:val="24"/>
          <w:szCs w:val="24"/>
          <w:lang w:eastAsia="ru-RU"/>
        </w:rPr>
        <w:t xml:space="preserve"> условия реализации П</w:t>
      </w:r>
      <w:r w:rsidR="00D5664C" w:rsidRPr="00EF68E6">
        <w:rPr>
          <w:rFonts w:ascii="Times New Roman" w:eastAsia="Times New Roman" w:hAnsi="Times New Roman" w:cs="Times New Roman"/>
          <w:b/>
          <w:sz w:val="24"/>
          <w:szCs w:val="24"/>
          <w:lang w:eastAsia="ru-RU"/>
        </w:rPr>
        <w:t>рограммы</w:t>
      </w:r>
    </w:p>
    <w:p w:rsidR="0099357A" w:rsidRPr="00EF68E6" w:rsidRDefault="0099357A" w:rsidP="00EF68E6">
      <w:pPr>
        <w:shd w:val="clear" w:color="auto" w:fill="FFFFFF"/>
        <w:spacing w:after="0" w:line="240" w:lineRule="auto"/>
        <w:jc w:val="center"/>
        <w:rPr>
          <w:rFonts w:ascii="Times New Roman" w:eastAsia="Times New Roman" w:hAnsi="Times New Roman" w:cs="Times New Roman"/>
          <w:b/>
          <w:sz w:val="24"/>
          <w:szCs w:val="24"/>
          <w:lang w:eastAsia="ru-RU"/>
        </w:rPr>
      </w:pPr>
    </w:p>
    <w:p w:rsidR="00D5664C" w:rsidRPr="003A3CFD" w:rsidRDefault="00D5664C" w:rsidP="0099357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Успешная реализация </w:t>
      </w:r>
      <w:r w:rsidR="009B4738">
        <w:rPr>
          <w:rFonts w:ascii="Times New Roman" w:eastAsia="Times New Roman" w:hAnsi="Times New Roman" w:cs="Times New Roman"/>
          <w:sz w:val="24"/>
          <w:szCs w:val="24"/>
          <w:lang w:eastAsia="ru-RU"/>
        </w:rPr>
        <w:t>П</w:t>
      </w:r>
      <w:r w:rsidRPr="003A3CFD">
        <w:rPr>
          <w:rFonts w:ascii="Times New Roman" w:eastAsia="Times New Roman" w:hAnsi="Times New Roman" w:cs="Times New Roman"/>
          <w:sz w:val="24"/>
          <w:szCs w:val="24"/>
          <w:lang w:eastAsia="ru-RU"/>
        </w:rPr>
        <w:t>рограммы обеспечивается следующими психолого-педагогическими условиями:</w:t>
      </w:r>
    </w:p>
    <w:p w:rsidR="00D5664C" w:rsidRPr="003A3CFD" w:rsidRDefault="00D5664C" w:rsidP="0099357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664C" w:rsidRPr="003A3CFD" w:rsidRDefault="00D5664C" w:rsidP="0099357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2) </w:t>
      </w:r>
      <w:r w:rsidRPr="00F609EA">
        <w:rPr>
          <w:rFonts w:ascii="Times New Roman" w:eastAsia="Times New Roman" w:hAnsi="Times New Roman" w:cs="Times New Roman"/>
          <w:sz w:val="24"/>
          <w:szCs w:val="24"/>
          <w:lang w:eastAsia="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r w:rsidRPr="003A3CFD">
        <w:rPr>
          <w:rFonts w:ascii="Times New Roman" w:eastAsia="Times New Roman" w:hAnsi="Times New Roman" w:cs="Times New Roman"/>
          <w:sz w:val="24"/>
          <w:szCs w:val="24"/>
          <w:lang w:eastAsia="ru-RU"/>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664C" w:rsidRPr="003A3CFD" w:rsidRDefault="00D5664C" w:rsidP="0099357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3) обеспечение преемственности содержания и форм организации образовательного процесса в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664C" w:rsidRPr="003A3CFD" w:rsidRDefault="00D5664C" w:rsidP="0099357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w:t>
      </w:r>
      <w:r w:rsidRPr="003A3CFD">
        <w:rPr>
          <w:rFonts w:ascii="Times New Roman" w:eastAsia="Times New Roman" w:hAnsi="Times New Roman" w:cs="Times New Roman"/>
          <w:sz w:val="24"/>
          <w:szCs w:val="24"/>
          <w:lang w:eastAsia="ru-RU"/>
        </w:rPr>
        <w:lastRenderedPageBreak/>
        <w:t>детей; видов деятельности, специфических для каждого возрастного периода, социальной ситуации развития);</w:t>
      </w:r>
    </w:p>
    <w:p w:rsidR="00D5664C" w:rsidRPr="003A3CFD" w:rsidRDefault="00D5664C" w:rsidP="0099357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664C" w:rsidRPr="003A3CFD" w:rsidRDefault="00D5664C" w:rsidP="0099357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D5664C" w:rsidRPr="003A3CFD" w:rsidRDefault="00D5664C" w:rsidP="0099357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664C" w:rsidRPr="003A3CFD" w:rsidRDefault="00D5664C" w:rsidP="0099357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D5664C" w:rsidRPr="003A3CFD" w:rsidRDefault="00D5664C" w:rsidP="0099357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D5664C" w:rsidRPr="003A3CFD" w:rsidRDefault="00D5664C" w:rsidP="0099357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D5664C" w:rsidRPr="003A3CFD" w:rsidRDefault="00D5664C" w:rsidP="0099357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D5664C" w:rsidRPr="003A3CFD" w:rsidRDefault="00D5664C" w:rsidP="0099357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664C" w:rsidRPr="003A3CFD" w:rsidRDefault="00D5664C" w:rsidP="0099357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13) непрерывное психолого-педагогическое сопровождение участников образовательных отношений в процессе реализации </w:t>
      </w:r>
      <w:r w:rsidR="00C0363E">
        <w:rPr>
          <w:rFonts w:ascii="Times New Roman" w:eastAsia="Times New Roman" w:hAnsi="Times New Roman" w:cs="Times New Roman"/>
          <w:sz w:val="24"/>
          <w:szCs w:val="24"/>
          <w:lang w:eastAsia="ru-RU"/>
        </w:rPr>
        <w:t>П</w:t>
      </w:r>
      <w:r w:rsidRPr="003A3CFD">
        <w:rPr>
          <w:rFonts w:ascii="Times New Roman" w:eastAsia="Times New Roman" w:hAnsi="Times New Roman" w:cs="Times New Roman"/>
          <w:sz w:val="24"/>
          <w:szCs w:val="24"/>
          <w:lang w:eastAsia="ru-RU"/>
        </w:rPr>
        <w:t xml:space="preserve">рограммы в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обеспечение вариативности его содержания, направлений и форм, согласно </w:t>
      </w:r>
      <w:r w:rsidR="00FE24B6" w:rsidRPr="003A3CFD">
        <w:rPr>
          <w:rFonts w:ascii="Times New Roman" w:eastAsia="Times New Roman" w:hAnsi="Times New Roman" w:cs="Times New Roman"/>
          <w:sz w:val="24"/>
          <w:szCs w:val="24"/>
          <w:lang w:eastAsia="ru-RU"/>
        </w:rPr>
        <w:t>запросам,</w:t>
      </w:r>
      <w:r w:rsidRPr="003A3CFD">
        <w:rPr>
          <w:rFonts w:ascii="Times New Roman" w:eastAsia="Times New Roman" w:hAnsi="Times New Roman" w:cs="Times New Roman"/>
          <w:sz w:val="24"/>
          <w:szCs w:val="24"/>
          <w:lang w:eastAsia="ru-RU"/>
        </w:rPr>
        <w:t xml:space="preserve"> родительского и профессионального сообществ;</w:t>
      </w:r>
    </w:p>
    <w:p w:rsidR="00D5664C" w:rsidRPr="003A3CFD" w:rsidRDefault="00D5664C" w:rsidP="0099357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664C" w:rsidRPr="003A3CFD" w:rsidRDefault="00D5664C" w:rsidP="0099357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D5664C" w:rsidRPr="003A3CFD" w:rsidRDefault="00D5664C" w:rsidP="0099357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16) предоставление информации о </w:t>
      </w:r>
      <w:r w:rsidR="00F5102E">
        <w:rPr>
          <w:rFonts w:ascii="Times New Roman" w:eastAsia="Times New Roman" w:hAnsi="Times New Roman" w:cs="Times New Roman"/>
          <w:sz w:val="24"/>
          <w:szCs w:val="24"/>
          <w:lang w:eastAsia="ru-RU"/>
        </w:rPr>
        <w:t>П</w:t>
      </w:r>
      <w:r w:rsidRPr="003A3CFD">
        <w:rPr>
          <w:rFonts w:ascii="Times New Roman" w:eastAsia="Times New Roman" w:hAnsi="Times New Roman" w:cs="Times New Roman"/>
          <w:sz w:val="24"/>
          <w:szCs w:val="24"/>
          <w:lang w:eastAsia="ru-RU"/>
        </w:rPr>
        <w:t>рограмме семье, заинтересованным лицам, вовлеченным в образовательную деятельность, а также широкой общественности;</w:t>
      </w:r>
    </w:p>
    <w:p w:rsidR="00D5664C" w:rsidRPr="003A3CFD" w:rsidRDefault="00D5664C" w:rsidP="0099357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17) обеспечение возможностей для обсуждения </w:t>
      </w:r>
      <w:r w:rsidR="00F5102E">
        <w:rPr>
          <w:rFonts w:ascii="Times New Roman" w:eastAsia="Times New Roman" w:hAnsi="Times New Roman" w:cs="Times New Roman"/>
          <w:sz w:val="24"/>
          <w:szCs w:val="24"/>
          <w:lang w:eastAsia="ru-RU"/>
        </w:rPr>
        <w:t>П</w:t>
      </w:r>
      <w:r w:rsidRPr="003A3CFD">
        <w:rPr>
          <w:rFonts w:ascii="Times New Roman" w:eastAsia="Times New Roman" w:hAnsi="Times New Roman" w:cs="Times New Roman"/>
          <w:sz w:val="24"/>
          <w:szCs w:val="24"/>
          <w:lang w:eastAsia="ru-RU"/>
        </w:rPr>
        <w:t>рограммы, поиска, использования материалов, обеспечивающих её реализацию, в том числе в информационной среде.</w:t>
      </w:r>
    </w:p>
    <w:p w:rsidR="00F225B8" w:rsidRDefault="00F225B8" w:rsidP="005655B5">
      <w:pPr>
        <w:shd w:val="clear" w:color="auto" w:fill="FFFFFF"/>
        <w:spacing w:after="0" w:line="240" w:lineRule="auto"/>
        <w:jc w:val="center"/>
        <w:rPr>
          <w:rFonts w:ascii="Times New Roman" w:eastAsia="Times New Roman" w:hAnsi="Times New Roman" w:cs="Times New Roman"/>
          <w:b/>
          <w:sz w:val="24"/>
          <w:szCs w:val="24"/>
          <w:lang w:eastAsia="ru-RU"/>
        </w:rPr>
      </w:pPr>
    </w:p>
    <w:p w:rsidR="00F225B8" w:rsidRDefault="00D5664C" w:rsidP="00BD0BB1">
      <w:pPr>
        <w:shd w:val="clear" w:color="auto" w:fill="FFFFFF"/>
        <w:spacing w:after="0" w:line="240" w:lineRule="auto"/>
        <w:jc w:val="center"/>
        <w:rPr>
          <w:rFonts w:ascii="Times New Roman" w:eastAsia="Times New Roman" w:hAnsi="Times New Roman" w:cs="Times New Roman"/>
          <w:b/>
          <w:sz w:val="24"/>
          <w:szCs w:val="24"/>
          <w:lang w:eastAsia="ru-RU"/>
        </w:rPr>
      </w:pPr>
      <w:r w:rsidRPr="00F225B8">
        <w:rPr>
          <w:rFonts w:ascii="Times New Roman" w:eastAsia="Times New Roman" w:hAnsi="Times New Roman" w:cs="Times New Roman"/>
          <w:b/>
          <w:sz w:val="24"/>
          <w:szCs w:val="24"/>
          <w:lang w:eastAsia="ru-RU"/>
        </w:rPr>
        <w:t>3</w:t>
      </w:r>
      <w:r w:rsidR="00F225B8" w:rsidRPr="00F225B8">
        <w:rPr>
          <w:rFonts w:ascii="Times New Roman" w:eastAsia="Times New Roman" w:hAnsi="Times New Roman" w:cs="Times New Roman"/>
          <w:b/>
          <w:sz w:val="24"/>
          <w:szCs w:val="24"/>
          <w:lang w:eastAsia="ru-RU"/>
        </w:rPr>
        <w:t>.2.</w:t>
      </w:r>
      <w:r w:rsidRPr="00F225B8">
        <w:rPr>
          <w:rFonts w:ascii="Times New Roman" w:eastAsia="Times New Roman" w:hAnsi="Times New Roman" w:cs="Times New Roman"/>
          <w:b/>
          <w:sz w:val="24"/>
          <w:szCs w:val="24"/>
          <w:lang w:eastAsia="ru-RU"/>
        </w:rPr>
        <w:t xml:space="preserve"> Особенности организации развивающей предметно-пространственной сре</w:t>
      </w:r>
      <w:r w:rsidR="00F225B8">
        <w:rPr>
          <w:rFonts w:ascii="Times New Roman" w:eastAsia="Times New Roman" w:hAnsi="Times New Roman" w:cs="Times New Roman"/>
          <w:b/>
          <w:sz w:val="24"/>
          <w:szCs w:val="24"/>
          <w:lang w:eastAsia="ru-RU"/>
        </w:rPr>
        <w:t>ды (</w:t>
      </w:r>
      <w:r w:rsidR="009E3ABA">
        <w:rPr>
          <w:rFonts w:ascii="Times New Roman" w:eastAsia="Times New Roman" w:hAnsi="Times New Roman" w:cs="Times New Roman"/>
          <w:b/>
          <w:sz w:val="24"/>
          <w:szCs w:val="24"/>
          <w:lang w:eastAsia="ru-RU"/>
        </w:rPr>
        <w:t xml:space="preserve">далее - </w:t>
      </w:r>
      <w:r w:rsidR="00F225B8">
        <w:rPr>
          <w:rFonts w:ascii="Times New Roman" w:eastAsia="Times New Roman" w:hAnsi="Times New Roman" w:cs="Times New Roman"/>
          <w:b/>
          <w:sz w:val="24"/>
          <w:szCs w:val="24"/>
          <w:lang w:eastAsia="ru-RU"/>
        </w:rPr>
        <w:t>РППС)</w:t>
      </w:r>
      <w:r w:rsidR="002F0E78">
        <w:rPr>
          <w:rStyle w:val="af"/>
          <w:rFonts w:ascii="Times New Roman" w:eastAsia="Times New Roman" w:hAnsi="Times New Roman" w:cs="Times New Roman"/>
          <w:b/>
          <w:sz w:val="24"/>
          <w:szCs w:val="24"/>
          <w:lang w:eastAsia="ru-RU"/>
        </w:rPr>
        <w:footnoteReference w:id="6"/>
      </w:r>
      <w:r w:rsidR="002F0E78">
        <w:rPr>
          <w:rFonts w:ascii="Times New Roman" w:eastAsia="Times New Roman" w:hAnsi="Times New Roman" w:cs="Times New Roman"/>
          <w:b/>
          <w:sz w:val="24"/>
          <w:szCs w:val="24"/>
          <w:lang w:eastAsia="ru-RU"/>
        </w:rPr>
        <w:t xml:space="preserve"> </w:t>
      </w:r>
    </w:p>
    <w:p w:rsidR="00D5664C" w:rsidRPr="003A3CFD" w:rsidRDefault="00972F00" w:rsidP="002F0E7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72F00">
        <w:rPr>
          <w:rFonts w:ascii="Times New Roman" w:eastAsia="Times New Roman" w:hAnsi="Times New Roman" w:cs="Times New Roman"/>
          <w:sz w:val="24"/>
          <w:szCs w:val="24"/>
          <w:lang w:eastAsia="ru-RU"/>
        </w:rPr>
        <w:t>Развивающая предметно-пространственная среда</w:t>
      </w:r>
      <w:r w:rsidR="00D5664C" w:rsidRPr="003A3CFD">
        <w:rPr>
          <w:rFonts w:ascii="Times New Roman" w:eastAsia="Times New Roman" w:hAnsi="Times New Roman" w:cs="Times New Roman"/>
          <w:sz w:val="24"/>
          <w:szCs w:val="24"/>
          <w:lang w:eastAsia="ru-RU"/>
        </w:rPr>
        <w:t xml:space="preserve"> рассматривается как часть образовательной среды и фактор, обогащающий развитие детей. РППС </w:t>
      </w:r>
      <w:r w:rsidR="00AD0582" w:rsidRPr="003A3CFD">
        <w:rPr>
          <w:rFonts w:ascii="Times New Roman" w:eastAsia="Times New Roman" w:hAnsi="Times New Roman" w:cs="Times New Roman"/>
          <w:sz w:val="24"/>
          <w:szCs w:val="24"/>
          <w:lang w:eastAsia="ru-RU"/>
        </w:rPr>
        <w:t>ДОУ</w:t>
      </w:r>
      <w:r w:rsidR="00D5664C" w:rsidRPr="003A3CFD">
        <w:rPr>
          <w:rFonts w:ascii="Times New Roman" w:eastAsia="Times New Roman" w:hAnsi="Times New Roman" w:cs="Times New Roman"/>
          <w:sz w:val="24"/>
          <w:szCs w:val="24"/>
          <w:lang w:eastAsia="ru-RU"/>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D5664C" w:rsidRPr="003A3CFD" w:rsidRDefault="00D5664C" w:rsidP="002F0E7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 xml:space="preserve">РППС включает </w:t>
      </w:r>
      <w:r w:rsidRPr="009473D5">
        <w:rPr>
          <w:rFonts w:ascii="Times New Roman" w:eastAsia="Times New Roman" w:hAnsi="Times New Roman" w:cs="Times New Roman"/>
          <w:b/>
          <w:sz w:val="24"/>
          <w:szCs w:val="24"/>
          <w:lang w:eastAsia="ru-RU"/>
        </w:rPr>
        <w:t>организованное пространство</w:t>
      </w:r>
      <w:r w:rsidRPr="003A3CFD">
        <w:rPr>
          <w:rFonts w:ascii="Times New Roman" w:eastAsia="Times New Roman" w:hAnsi="Times New Roman" w:cs="Times New Roman"/>
          <w:sz w:val="24"/>
          <w:szCs w:val="24"/>
          <w:lang w:eastAsia="ru-RU"/>
        </w:rPr>
        <w:t xml:space="preserve"> (территория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xml:space="preserve">, групповые комнаты, специализированные, технологические, административные и иные помещения), </w:t>
      </w:r>
      <w:r w:rsidRPr="009473D5">
        <w:rPr>
          <w:rFonts w:ascii="Times New Roman" w:eastAsia="Times New Roman" w:hAnsi="Times New Roman" w:cs="Times New Roman"/>
          <w:b/>
          <w:sz w:val="24"/>
          <w:szCs w:val="24"/>
          <w:lang w:eastAsia="ru-RU"/>
        </w:rPr>
        <w:t>материалы, оборудование, электронные образовательные ресурсы и средства обучения и воспитания, охраны и укрепления здоровья</w:t>
      </w:r>
      <w:r w:rsidRPr="003A3CFD">
        <w:rPr>
          <w:rFonts w:ascii="Times New Roman" w:eastAsia="Times New Roman" w:hAnsi="Times New Roman" w:cs="Times New Roman"/>
          <w:sz w:val="24"/>
          <w:szCs w:val="24"/>
          <w:lang w:eastAsia="ru-RU"/>
        </w:rPr>
        <w:t xml:space="preserve"> детей дошкольного возраста, </w:t>
      </w:r>
      <w:r w:rsidRPr="009473D5">
        <w:rPr>
          <w:rFonts w:ascii="Times New Roman" w:eastAsia="Times New Roman" w:hAnsi="Times New Roman" w:cs="Times New Roman"/>
          <w:b/>
          <w:sz w:val="24"/>
          <w:szCs w:val="24"/>
          <w:lang w:eastAsia="ru-RU"/>
        </w:rPr>
        <w:t>материалы для организации самостоятельной творческой деятельности детей</w:t>
      </w:r>
      <w:r w:rsidRPr="003A3CFD">
        <w:rPr>
          <w:rFonts w:ascii="Times New Roman" w:eastAsia="Times New Roman" w:hAnsi="Times New Roman" w:cs="Times New Roman"/>
          <w:sz w:val="24"/>
          <w:szCs w:val="24"/>
          <w:lang w:eastAsia="ru-RU"/>
        </w:rPr>
        <w:t>. РППС создает возможности для учёта особенностей, возможностей и интересов детей, коррекции недостатков их развития.</w:t>
      </w:r>
    </w:p>
    <w:p w:rsidR="00D5664C" w:rsidRPr="003A3CFD" w:rsidRDefault="000F03BD" w:rsidP="002F0E78">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ФОП ДО</w:t>
      </w:r>
      <w:r w:rsidR="00D5664C" w:rsidRPr="003A3CFD">
        <w:rPr>
          <w:rFonts w:ascii="Times New Roman" w:eastAsia="Times New Roman" w:hAnsi="Times New Roman" w:cs="Times New Roman"/>
          <w:sz w:val="24"/>
          <w:szCs w:val="24"/>
          <w:lang w:eastAsia="ru-RU"/>
        </w:rPr>
        <w:t xml:space="preserve"> не выдвигает жестких требований к организации РППС и оставляет за </w:t>
      </w:r>
      <w:r w:rsidR="00AD0582" w:rsidRPr="003A3CFD">
        <w:rPr>
          <w:rFonts w:ascii="Times New Roman" w:eastAsia="Times New Roman" w:hAnsi="Times New Roman" w:cs="Times New Roman"/>
          <w:sz w:val="24"/>
          <w:szCs w:val="24"/>
          <w:lang w:eastAsia="ru-RU"/>
        </w:rPr>
        <w:t>ДОУ</w:t>
      </w:r>
      <w:r w:rsidR="00D5664C" w:rsidRPr="003A3CFD">
        <w:rPr>
          <w:rFonts w:ascii="Times New Roman" w:eastAsia="Times New Roman" w:hAnsi="Times New Roman" w:cs="Times New Roman"/>
          <w:sz w:val="24"/>
          <w:szCs w:val="24"/>
          <w:lang w:eastAsia="ru-RU"/>
        </w:rPr>
        <w:t xml:space="preserve"> право самостоятельного проектирования РППС.</w:t>
      </w:r>
    </w:p>
    <w:p w:rsidR="00D5664C" w:rsidRPr="003A3CFD" w:rsidRDefault="00D5664C" w:rsidP="002F0E7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В соответствии с ФГОС ДО возможны разные варианты создания РППС при условии учёта целей и при</w:t>
      </w:r>
      <w:r w:rsidR="009E3ABA">
        <w:rPr>
          <w:rFonts w:ascii="Times New Roman" w:eastAsia="Times New Roman" w:hAnsi="Times New Roman" w:cs="Times New Roman"/>
          <w:sz w:val="24"/>
          <w:szCs w:val="24"/>
          <w:lang w:eastAsia="ru-RU"/>
        </w:rPr>
        <w:t>нципов Программы, возрастной и г</w:t>
      </w:r>
      <w:r w:rsidRPr="003A3CFD">
        <w:rPr>
          <w:rFonts w:ascii="Times New Roman" w:eastAsia="Times New Roman" w:hAnsi="Times New Roman" w:cs="Times New Roman"/>
          <w:sz w:val="24"/>
          <w:szCs w:val="24"/>
          <w:lang w:eastAsia="ru-RU"/>
        </w:rPr>
        <w:t>ендерной специфики для реализации образовательной программы.</w:t>
      </w:r>
    </w:p>
    <w:p w:rsidR="00D5664C" w:rsidRPr="004D5F2D" w:rsidRDefault="00D5664C" w:rsidP="002F0E7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77D6">
        <w:rPr>
          <w:rFonts w:ascii="Times New Roman" w:eastAsia="Times New Roman" w:hAnsi="Times New Roman" w:cs="Times New Roman"/>
          <w:b/>
          <w:sz w:val="24"/>
          <w:szCs w:val="24"/>
          <w:lang w:eastAsia="ru-RU"/>
        </w:rPr>
        <w:t xml:space="preserve">РППС </w:t>
      </w:r>
      <w:r w:rsidR="00AD0582" w:rsidRPr="000D77D6">
        <w:rPr>
          <w:rFonts w:ascii="Times New Roman" w:eastAsia="Times New Roman" w:hAnsi="Times New Roman" w:cs="Times New Roman"/>
          <w:b/>
          <w:sz w:val="24"/>
          <w:szCs w:val="24"/>
          <w:lang w:eastAsia="ru-RU"/>
        </w:rPr>
        <w:t>ДОУ</w:t>
      </w:r>
      <w:r w:rsidRPr="003A3CFD">
        <w:rPr>
          <w:rFonts w:ascii="Times New Roman" w:eastAsia="Times New Roman" w:hAnsi="Times New Roman" w:cs="Times New Roman"/>
          <w:sz w:val="24"/>
          <w:szCs w:val="24"/>
          <w:lang w:eastAsia="ru-RU"/>
        </w:rPr>
        <w:t xml:space="preserve"> созда</w:t>
      </w:r>
      <w:r w:rsidR="00F225B8">
        <w:rPr>
          <w:rFonts w:ascii="Times New Roman" w:eastAsia="Times New Roman" w:hAnsi="Times New Roman" w:cs="Times New Roman"/>
          <w:sz w:val="24"/>
          <w:szCs w:val="24"/>
          <w:lang w:eastAsia="ru-RU"/>
        </w:rPr>
        <w:t>на и развивается</w:t>
      </w:r>
      <w:r w:rsidRPr="003A3CFD">
        <w:rPr>
          <w:rFonts w:ascii="Times New Roman" w:eastAsia="Times New Roman" w:hAnsi="Times New Roman" w:cs="Times New Roman"/>
          <w:sz w:val="24"/>
          <w:szCs w:val="24"/>
          <w:lang w:eastAsia="ru-RU"/>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w:t>
      </w:r>
      <w:r w:rsidRPr="004D5F2D">
        <w:rPr>
          <w:rFonts w:ascii="Times New Roman" w:eastAsia="Times New Roman" w:hAnsi="Times New Roman" w:cs="Times New Roman"/>
          <w:sz w:val="24"/>
          <w:szCs w:val="24"/>
          <w:lang w:eastAsia="ru-RU"/>
        </w:rPr>
        <w:t>решению.</w:t>
      </w:r>
    </w:p>
    <w:p w:rsidR="00D5664C" w:rsidRPr="004D5F2D" w:rsidRDefault="00D5664C" w:rsidP="002F0E78">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4D5F2D">
        <w:rPr>
          <w:rFonts w:ascii="Times New Roman" w:eastAsia="Times New Roman" w:hAnsi="Times New Roman" w:cs="Times New Roman"/>
          <w:b/>
          <w:sz w:val="24"/>
          <w:szCs w:val="24"/>
          <w:lang w:eastAsia="ru-RU"/>
        </w:rPr>
        <w:t xml:space="preserve">При проектировании РППС </w:t>
      </w:r>
      <w:r w:rsidR="00AD0582" w:rsidRPr="004D5F2D">
        <w:rPr>
          <w:rFonts w:ascii="Times New Roman" w:eastAsia="Times New Roman" w:hAnsi="Times New Roman" w:cs="Times New Roman"/>
          <w:b/>
          <w:sz w:val="24"/>
          <w:szCs w:val="24"/>
          <w:lang w:eastAsia="ru-RU"/>
        </w:rPr>
        <w:t>ДОУ</w:t>
      </w:r>
      <w:r w:rsidRPr="004D5F2D">
        <w:rPr>
          <w:rFonts w:ascii="Times New Roman" w:eastAsia="Times New Roman" w:hAnsi="Times New Roman" w:cs="Times New Roman"/>
          <w:b/>
          <w:sz w:val="24"/>
          <w:szCs w:val="24"/>
          <w:lang w:eastAsia="ru-RU"/>
        </w:rPr>
        <w:t xml:space="preserve"> уч</w:t>
      </w:r>
      <w:r w:rsidR="000D77D6" w:rsidRPr="004D5F2D">
        <w:rPr>
          <w:rFonts w:ascii="Times New Roman" w:eastAsia="Times New Roman" w:hAnsi="Times New Roman" w:cs="Times New Roman"/>
          <w:b/>
          <w:sz w:val="24"/>
          <w:szCs w:val="24"/>
          <w:lang w:eastAsia="ru-RU"/>
        </w:rPr>
        <w:t>тены</w:t>
      </w:r>
      <w:r w:rsidRPr="004D5F2D">
        <w:rPr>
          <w:rFonts w:ascii="Times New Roman" w:eastAsia="Times New Roman" w:hAnsi="Times New Roman" w:cs="Times New Roman"/>
          <w:b/>
          <w:sz w:val="24"/>
          <w:szCs w:val="24"/>
          <w:lang w:eastAsia="ru-RU"/>
        </w:rPr>
        <w:t>:</w:t>
      </w:r>
    </w:p>
    <w:p w:rsidR="00D5664C" w:rsidRPr="004D5F2D" w:rsidRDefault="00D5664C" w:rsidP="00403D1F">
      <w:pPr>
        <w:pStyle w:val="a9"/>
        <w:numPr>
          <w:ilvl w:val="0"/>
          <w:numId w:val="136"/>
        </w:numPr>
        <w:shd w:val="clear" w:color="auto" w:fill="FFFFFF"/>
        <w:spacing w:after="0" w:line="240" w:lineRule="auto"/>
        <w:jc w:val="both"/>
        <w:rPr>
          <w:rFonts w:ascii="Times New Roman" w:eastAsia="Times New Roman" w:hAnsi="Times New Roman" w:cs="Times New Roman"/>
          <w:sz w:val="24"/>
          <w:szCs w:val="24"/>
          <w:lang w:eastAsia="ru-RU"/>
        </w:rPr>
      </w:pPr>
      <w:r w:rsidRPr="004D5F2D">
        <w:rPr>
          <w:rFonts w:ascii="Times New Roman" w:eastAsia="Times New Roman" w:hAnsi="Times New Roman" w:cs="Times New Roman"/>
          <w:sz w:val="24"/>
          <w:szCs w:val="24"/>
          <w:lang w:eastAsia="ru-RU"/>
        </w:rPr>
        <w:t xml:space="preserve">местные этнопсихологические, социокультурные, культурно-исторические и природно-климатические условия, в которых находится </w:t>
      </w:r>
      <w:r w:rsidR="00AD0582" w:rsidRPr="004D5F2D">
        <w:rPr>
          <w:rFonts w:ascii="Times New Roman" w:eastAsia="Times New Roman" w:hAnsi="Times New Roman" w:cs="Times New Roman"/>
          <w:sz w:val="24"/>
          <w:szCs w:val="24"/>
          <w:lang w:eastAsia="ru-RU"/>
        </w:rPr>
        <w:t>ДОУ</w:t>
      </w:r>
      <w:r w:rsidRPr="004D5F2D">
        <w:rPr>
          <w:rFonts w:ascii="Times New Roman" w:eastAsia="Times New Roman" w:hAnsi="Times New Roman" w:cs="Times New Roman"/>
          <w:sz w:val="24"/>
          <w:szCs w:val="24"/>
          <w:lang w:eastAsia="ru-RU"/>
        </w:rPr>
        <w:t>;</w:t>
      </w:r>
    </w:p>
    <w:p w:rsidR="00D5664C" w:rsidRPr="004D5F2D" w:rsidRDefault="00D5664C" w:rsidP="00403D1F">
      <w:pPr>
        <w:pStyle w:val="a9"/>
        <w:numPr>
          <w:ilvl w:val="0"/>
          <w:numId w:val="136"/>
        </w:numPr>
        <w:shd w:val="clear" w:color="auto" w:fill="FFFFFF"/>
        <w:spacing w:after="0" w:line="240" w:lineRule="auto"/>
        <w:jc w:val="both"/>
        <w:rPr>
          <w:rFonts w:ascii="Times New Roman" w:eastAsia="Times New Roman" w:hAnsi="Times New Roman" w:cs="Times New Roman"/>
          <w:sz w:val="24"/>
          <w:szCs w:val="24"/>
          <w:lang w:eastAsia="ru-RU"/>
        </w:rPr>
      </w:pPr>
      <w:r w:rsidRPr="004D5F2D">
        <w:rPr>
          <w:rFonts w:ascii="Times New Roman" w:eastAsia="Times New Roman" w:hAnsi="Times New Roman" w:cs="Times New Roman"/>
          <w:sz w:val="24"/>
          <w:szCs w:val="24"/>
          <w:lang w:eastAsia="ru-RU"/>
        </w:rPr>
        <w:t>возраст, уровень развития детей и особенности их деятельности, содержание образования;</w:t>
      </w:r>
    </w:p>
    <w:p w:rsidR="00D5664C" w:rsidRPr="004D5F2D" w:rsidRDefault="00D5664C" w:rsidP="00403D1F">
      <w:pPr>
        <w:pStyle w:val="a9"/>
        <w:numPr>
          <w:ilvl w:val="0"/>
          <w:numId w:val="136"/>
        </w:numPr>
        <w:shd w:val="clear" w:color="auto" w:fill="FFFFFF"/>
        <w:spacing w:after="0" w:line="240" w:lineRule="auto"/>
        <w:jc w:val="both"/>
        <w:rPr>
          <w:rFonts w:ascii="Times New Roman" w:eastAsia="Times New Roman" w:hAnsi="Times New Roman" w:cs="Times New Roman"/>
          <w:sz w:val="24"/>
          <w:szCs w:val="24"/>
          <w:lang w:eastAsia="ru-RU"/>
        </w:rPr>
      </w:pPr>
      <w:r w:rsidRPr="004D5F2D">
        <w:rPr>
          <w:rFonts w:ascii="Times New Roman" w:eastAsia="Times New Roman" w:hAnsi="Times New Roman" w:cs="Times New Roman"/>
          <w:sz w:val="24"/>
          <w:szCs w:val="24"/>
          <w:lang w:eastAsia="ru-RU"/>
        </w:rPr>
        <w:t>задачи образовательной программы для разных возрастных групп;</w:t>
      </w:r>
    </w:p>
    <w:p w:rsidR="00D5664C" w:rsidRPr="004F4542" w:rsidRDefault="00D5664C" w:rsidP="00403D1F">
      <w:pPr>
        <w:pStyle w:val="a9"/>
        <w:numPr>
          <w:ilvl w:val="0"/>
          <w:numId w:val="136"/>
        </w:numPr>
        <w:shd w:val="clear" w:color="auto" w:fill="FFFFFF"/>
        <w:spacing w:after="0" w:line="240" w:lineRule="auto"/>
        <w:jc w:val="both"/>
        <w:rPr>
          <w:rFonts w:ascii="Times New Roman" w:eastAsia="Times New Roman" w:hAnsi="Times New Roman" w:cs="Times New Roman"/>
          <w:sz w:val="24"/>
          <w:szCs w:val="24"/>
          <w:lang w:eastAsia="ru-RU"/>
        </w:rPr>
      </w:pPr>
      <w:r w:rsidRPr="004D5F2D">
        <w:rPr>
          <w:rFonts w:ascii="Times New Roman" w:eastAsia="Times New Roman" w:hAnsi="Times New Roman" w:cs="Times New Roman"/>
          <w:sz w:val="24"/>
          <w:szCs w:val="24"/>
          <w:lang w:eastAsia="ru-RU"/>
        </w:rPr>
        <w:t xml:space="preserve">возможности и потребности участников образовательной деятельности (детей и их семей, педагогов и других сотрудников </w:t>
      </w:r>
      <w:r w:rsidR="00AD0582" w:rsidRPr="004D5F2D">
        <w:rPr>
          <w:rFonts w:ascii="Times New Roman" w:eastAsia="Times New Roman" w:hAnsi="Times New Roman" w:cs="Times New Roman"/>
          <w:sz w:val="24"/>
          <w:szCs w:val="24"/>
          <w:lang w:eastAsia="ru-RU"/>
        </w:rPr>
        <w:t>ДОУ</w:t>
      </w:r>
      <w:r w:rsidRPr="004D5F2D">
        <w:rPr>
          <w:rFonts w:ascii="Times New Roman" w:eastAsia="Times New Roman" w:hAnsi="Times New Roman" w:cs="Times New Roman"/>
          <w:sz w:val="24"/>
          <w:szCs w:val="24"/>
          <w:lang w:eastAsia="ru-RU"/>
        </w:rPr>
        <w:t xml:space="preserve">, участников сетевого взаимодействия </w:t>
      </w:r>
      <w:r w:rsidRPr="004F4542">
        <w:rPr>
          <w:rFonts w:ascii="Times New Roman" w:eastAsia="Times New Roman" w:hAnsi="Times New Roman" w:cs="Times New Roman"/>
          <w:sz w:val="24"/>
          <w:szCs w:val="24"/>
          <w:lang w:eastAsia="ru-RU"/>
        </w:rPr>
        <w:t>и других участников образовательной деятельности).</w:t>
      </w:r>
    </w:p>
    <w:p w:rsidR="00D5664C" w:rsidRPr="004F4542" w:rsidRDefault="00D5664C" w:rsidP="002F0E78">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4F4542">
        <w:rPr>
          <w:rFonts w:ascii="Times New Roman" w:eastAsia="Times New Roman" w:hAnsi="Times New Roman" w:cs="Times New Roman"/>
          <w:b/>
          <w:sz w:val="24"/>
          <w:szCs w:val="24"/>
          <w:lang w:eastAsia="ru-RU"/>
        </w:rPr>
        <w:t>РППС соответств</w:t>
      </w:r>
      <w:r w:rsidR="004D5F2D" w:rsidRPr="004F4542">
        <w:rPr>
          <w:rFonts w:ascii="Times New Roman" w:eastAsia="Times New Roman" w:hAnsi="Times New Roman" w:cs="Times New Roman"/>
          <w:b/>
          <w:sz w:val="24"/>
          <w:szCs w:val="24"/>
          <w:lang w:eastAsia="ru-RU"/>
        </w:rPr>
        <w:t>ует</w:t>
      </w:r>
      <w:r w:rsidRPr="004F4542">
        <w:rPr>
          <w:rFonts w:ascii="Times New Roman" w:eastAsia="Times New Roman" w:hAnsi="Times New Roman" w:cs="Times New Roman"/>
          <w:b/>
          <w:sz w:val="24"/>
          <w:szCs w:val="24"/>
          <w:lang w:eastAsia="ru-RU"/>
        </w:rPr>
        <w:t>:</w:t>
      </w:r>
    </w:p>
    <w:p w:rsidR="00D5664C" w:rsidRPr="004F4542" w:rsidRDefault="00D5664C" w:rsidP="00403D1F">
      <w:pPr>
        <w:pStyle w:val="a9"/>
        <w:numPr>
          <w:ilvl w:val="0"/>
          <w:numId w:val="137"/>
        </w:numPr>
        <w:shd w:val="clear" w:color="auto" w:fill="FFFFFF"/>
        <w:spacing w:after="0" w:line="240" w:lineRule="auto"/>
        <w:jc w:val="both"/>
        <w:rPr>
          <w:rFonts w:ascii="Times New Roman" w:eastAsia="Times New Roman" w:hAnsi="Times New Roman" w:cs="Times New Roman"/>
          <w:sz w:val="24"/>
          <w:szCs w:val="24"/>
          <w:lang w:eastAsia="ru-RU"/>
        </w:rPr>
      </w:pPr>
      <w:r w:rsidRPr="004F4542">
        <w:rPr>
          <w:rFonts w:ascii="Times New Roman" w:eastAsia="Times New Roman" w:hAnsi="Times New Roman" w:cs="Times New Roman"/>
          <w:sz w:val="24"/>
          <w:szCs w:val="24"/>
          <w:lang w:eastAsia="ru-RU"/>
        </w:rPr>
        <w:t>требованиям ФГОС ДО;</w:t>
      </w:r>
    </w:p>
    <w:p w:rsidR="00D5664C" w:rsidRPr="004F4542" w:rsidRDefault="00D5664C" w:rsidP="00403D1F">
      <w:pPr>
        <w:pStyle w:val="a9"/>
        <w:numPr>
          <w:ilvl w:val="0"/>
          <w:numId w:val="137"/>
        </w:numPr>
        <w:shd w:val="clear" w:color="auto" w:fill="FFFFFF"/>
        <w:spacing w:after="0" w:line="240" w:lineRule="auto"/>
        <w:jc w:val="both"/>
        <w:rPr>
          <w:rFonts w:ascii="Times New Roman" w:eastAsia="Times New Roman" w:hAnsi="Times New Roman" w:cs="Times New Roman"/>
          <w:sz w:val="24"/>
          <w:szCs w:val="24"/>
          <w:lang w:eastAsia="ru-RU"/>
        </w:rPr>
      </w:pPr>
      <w:r w:rsidRPr="004F4542">
        <w:rPr>
          <w:rFonts w:ascii="Times New Roman" w:eastAsia="Times New Roman" w:hAnsi="Times New Roman" w:cs="Times New Roman"/>
          <w:sz w:val="24"/>
          <w:szCs w:val="24"/>
          <w:lang w:eastAsia="ru-RU"/>
        </w:rPr>
        <w:t xml:space="preserve">образовательной программе </w:t>
      </w:r>
      <w:r w:rsidR="00AD0582" w:rsidRPr="004F4542">
        <w:rPr>
          <w:rFonts w:ascii="Times New Roman" w:eastAsia="Times New Roman" w:hAnsi="Times New Roman" w:cs="Times New Roman"/>
          <w:sz w:val="24"/>
          <w:szCs w:val="24"/>
          <w:lang w:eastAsia="ru-RU"/>
        </w:rPr>
        <w:t>ДОУ</w:t>
      </w:r>
      <w:r w:rsidRPr="004F4542">
        <w:rPr>
          <w:rFonts w:ascii="Times New Roman" w:eastAsia="Times New Roman" w:hAnsi="Times New Roman" w:cs="Times New Roman"/>
          <w:sz w:val="24"/>
          <w:szCs w:val="24"/>
          <w:lang w:eastAsia="ru-RU"/>
        </w:rPr>
        <w:t>;</w:t>
      </w:r>
    </w:p>
    <w:p w:rsidR="00D5664C" w:rsidRPr="004F4542" w:rsidRDefault="00D5664C" w:rsidP="00403D1F">
      <w:pPr>
        <w:pStyle w:val="a9"/>
        <w:numPr>
          <w:ilvl w:val="0"/>
          <w:numId w:val="137"/>
        </w:numPr>
        <w:shd w:val="clear" w:color="auto" w:fill="FFFFFF"/>
        <w:spacing w:after="0" w:line="240" w:lineRule="auto"/>
        <w:jc w:val="both"/>
        <w:rPr>
          <w:rFonts w:ascii="Times New Roman" w:eastAsia="Times New Roman" w:hAnsi="Times New Roman" w:cs="Times New Roman"/>
          <w:sz w:val="24"/>
          <w:szCs w:val="24"/>
          <w:lang w:eastAsia="ru-RU"/>
        </w:rPr>
      </w:pPr>
      <w:r w:rsidRPr="004F4542">
        <w:rPr>
          <w:rFonts w:ascii="Times New Roman" w:eastAsia="Times New Roman" w:hAnsi="Times New Roman" w:cs="Times New Roman"/>
          <w:sz w:val="24"/>
          <w:szCs w:val="24"/>
          <w:lang w:eastAsia="ru-RU"/>
        </w:rPr>
        <w:t xml:space="preserve">материально-техническим и медико-социальным условиям пребывания детей в </w:t>
      </w:r>
      <w:r w:rsidR="00AD0582" w:rsidRPr="004F4542">
        <w:rPr>
          <w:rFonts w:ascii="Times New Roman" w:eastAsia="Times New Roman" w:hAnsi="Times New Roman" w:cs="Times New Roman"/>
          <w:sz w:val="24"/>
          <w:szCs w:val="24"/>
          <w:lang w:eastAsia="ru-RU"/>
        </w:rPr>
        <w:t>ДОУ</w:t>
      </w:r>
      <w:r w:rsidRPr="004F4542">
        <w:rPr>
          <w:rFonts w:ascii="Times New Roman" w:eastAsia="Times New Roman" w:hAnsi="Times New Roman" w:cs="Times New Roman"/>
          <w:sz w:val="24"/>
          <w:szCs w:val="24"/>
          <w:lang w:eastAsia="ru-RU"/>
        </w:rPr>
        <w:t>;</w:t>
      </w:r>
    </w:p>
    <w:p w:rsidR="00D5664C" w:rsidRPr="004F4542" w:rsidRDefault="00D5664C" w:rsidP="00403D1F">
      <w:pPr>
        <w:pStyle w:val="a9"/>
        <w:numPr>
          <w:ilvl w:val="0"/>
          <w:numId w:val="137"/>
        </w:numPr>
        <w:shd w:val="clear" w:color="auto" w:fill="FFFFFF"/>
        <w:spacing w:after="0" w:line="240" w:lineRule="auto"/>
        <w:jc w:val="both"/>
        <w:rPr>
          <w:rFonts w:ascii="Times New Roman" w:eastAsia="Times New Roman" w:hAnsi="Times New Roman" w:cs="Times New Roman"/>
          <w:sz w:val="24"/>
          <w:szCs w:val="24"/>
          <w:lang w:eastAsia="ru-RU"/>
        </w:rPr>
      </w:pPr>
      <w:r w:rsidRPr="004F4542">
        <w:rPr>
          <w:rFonts w:ascii="Times New Roman" w:eastAsia="Times New Roman" w:hAnsi="Times New Roman" w:cs="Times New Roman"/>
          <w:sz w:val="24"/>
          <w:szCs w:val="24"/>
          <w:lang w:eastAsia="ru-RU"/>
        </w:rPr>
        <w:t>возрастным особенностям детей;</w:t>
      </w:r>
    </w:p>
    <w:p w:rsidR="00D5664C" w:rsidRPr="004F4542" w:rsidRDefault="00D5664C" w:rsidP="00403D1F">
      <w:pPr>
        <w:pStyle w:val="a9"/>
        <w:numPr>
          <w:ilvl w:val="0"/>
          <w:numId w:val="137"/>
        </w:numPr>
        <w:shd w:val="clear" w:color="auto" w:fill="FFFFFF"/>
        <w:spacing w:after="0" w:line="240" w:lineRule="auto"/>
        <w:jc w:val="both"/>
        <w:rPr>
          <w:rFonts w:ascii="Times New Roman" w:eastAsia="Times New Roman" w:hAnsi="Times New Roman" w:cs="Times New Roman"/>
          <w:sz w:val="24"/>
          <w:szCs w:val="24"/>
          <w:lang w:eastAsia="ru-RU"/>
        </w:rPr>
      </w:pPr>
      <w:r w:rsidRPr="004F4542">
        <w:rPr>
          <w:rFonts w:ascii="Times New Roman" w:eastAsia="Times New Roman" w:hAnsi="Times New Roman" w:cs="Times New Roman"/>
          <w:sz w:val="24"/>
          <w:szCs w:val="24"/>
          <w:lang w:eastAsia="ru-RU"/>
        </w:rPr>
        <w:t xml:space="preserve">воспитывающему характеру обучения детей в </w:t>
      </w:r>
      <w:r w:rsidR="00AD0582" w:rsidRPr="004F4542">
        <w:rPr>
          <w:rFonts w:ascii="Times New Roman" w:eastAsia="Times New Roman" w:hAnsi="Times New Roman" w:cs="Times New Roman"/>
          <w:sz w:val="24"/>
          <w:szCs w:val="24"/>
          <w:lang w:eastAsia="ru-RU"/>
        </w:rPr>
        <w:t>ДОУ</w:t>
      </w:r>
      <w:r w:rsidRPr="004F4542">
        <w:rPr>
          <w:rFonts w:ascii="Times New Roman" w:eastAsia="Times New Roman" w:hAnsi="Times New Roman" w:cs="Times New Roman"/>
          <w:sz w:val="24"/>
          <w:szCs w:val="24"/>
          <w:lang w:eastAsia="ru-RU"/>
        </w:rPr>
        <w:t>;</w:t>
      </w:r>
    </w:p>
    <w:p w:rsidR="00D5664C" w:rsidRPr="004F4542" w:rsidRDefault="00D5664C" w:rsidP="00403D1F">
      <w:pPr>
        <w:pStyle w:val="a9"/>
        <w:numPr>
          <w:ilvl w:val="0"/>
          <w:numId w:val="137"/>
        </w:numPr>
        <w:shd w:val="clear" w:color="auto" w:fill="FFFFFF"/>
        <w:spacing w:after="0" w:line="240" w:lineRule="auto"/>
        <w:jc w:val="both"/>
        <w:rPr>
          <w:rFonts w:ascii="Times New Roman" w:eastAsia="Times New Roman" w:hAnsi="Times New Roman" w:cs="Times New Roman"/>
          <w:sz w:val="24"/>
          <w:szCs w:val="24"/>
          <w:lang w:eastAsia="ru-RU"/>
        </w:rPr>
      </w:pPr>
      <w:r w:rsidRPr="004F4542">
        <w:rPr>
          <w:rFonts w:ascii="Times New Roman" w:eastAsia="Times New Roman" w:hAnsi="Times New Roman" w:cs="Times New Roman"/>
          <w:sz w:val="24"/>
          <w:szCs w:val="24"/>
          <w:lang w:eastAsia="ru-RU"/>
        </w:rPr>
        <w:t>требованиям безопасности и надежности.</w:t>
      </w:r>
    </w:p>
    <w:p w:rsidR="009E3ABA" w:rsidRPr="004F4542" w:rsidRDefault="009E3ABA" w:rsidP="009E3ABA">
      <w:pPr>
        <w:spacing w:after="0" w:line="240" w:lineRule="auto"/>
        <w:ind w:firstLine="567"/>
        <w:jc w:val="both"/>
        <w:rPr>
          <w:rFonts w:ascii="Times New Roman" w:hAnsi="Times New Roman" w:cs="Times New Roman"/>
          <w:b/>
          <w:sz w:val="24"/>
          <w:szCs w:val="24"/>
        </w:rPr>
      </w:pPr>
      <w:r w:rsidRPr="004F4542">
        <w:rPr>
          <w:rFonts w:ascii="Times New Roman" w:hAnsi="Times New Roman" w:cs="Times New Roman"/>
          <w:b/>
          <w:sz w:val="24"/>
          <w:szCs w:val="24"/>
        </w:rPr>
        <w:t>РППС обеспечивает:</w:t>
      </w:r>
    </w:p>
    <w:p w:rsidR="009E3ABA" w:rsidRPr="004F4542" w:rsidRDefault="009E3ABA" w:rsidP="00403D1F">
      <w:pPr>
        <w:pStyle w:val="a9"/>
        <w:numPr>
          <w:ilvl w:val="0"/>
          <w:numId w:val="140"/>
        </w:numPr>
        <w:spacing w:after="0" w:line="240" w:lineRule="auto"/>
        <w:ind w:left="426"/>
        <w:jc w:val="both"/>
        <w:rPr>
          <w:rFonts w:ascii="Times New Roman" w:hAnsi="Times New Roman" w:cs="Times New Roman"/>
          <w:sz w:val="24"/>
          <w:szCs w:val="24"/>
        </w:rPr>
      </w:pPr>
      <w:r w:rsidRPr="004F4542">
        <w:rPr>
          <w:rFonts w:ascii="Times New Roman" w:hAnsi="Times New Roman" w:cs="Times New Roman"/>
          <w:sz w:val="24"/>
          <w:szCs w:val="24"/>
        </w:rPr>
        <w:t>целостность образовательного процесса и включает всё необходимое для реализации содержания каждого из направлений развития иобразования детей (согласно ФГОС ДО.)</w:t>
      </w:r>
    </w:p>
    <w:p w:rsidR="009E3ABA" w:rsidRPr="004F4542" w:rsidRDefault="009E3ABA" w:rsidP="00403D1F">
      <w:pPr>
        <w:pStyle w:val="a9"/>
        <w:numPr>
          <w:ilvl w:val="0"/>
          <w:numId w:val="140"/>
        </w:numPr>
        <w:spacing w:after="0" w:line="240" w:lineRule="auto"/>
        <w:ind w:left="426"/>
        <w:jc w:val="both"/>
        <w:rPr>
          <w:rFonts w:ascii="Times New Roman" w:hAnsi="Times New Roman" w:cs="Times New Roman"/>
          <w:sz w:val="24"/>
          <w:szCs w:val="24"/>
        </w:rPr>
      </w:pPr>
      <w:r w:rsidRPr="004F4542">
        <w:rPr>
          <w:rFonts w:ascii="Times New Roman" w:hAnsi="Times New Roman" w:cs="Times New Roman"/>
          <w:sz w:val="24"/>
          <w:szCs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9E3ABA" w:rsidRPr="004F4542" w:rsidRDefault="009E3ABA" w:rsidP="002B7F6C">
      <w:pPr>
        <w:spacing w:after="0" w:line="240" w:lineRule="auto"/>
        <w:jc w:val="both"/>
        <w:rPr>
          <w:rFonts w:ascii="Times New Roman" w:hAnsi="Times New Roman" w:cs="Times New Roman"/>
          <w:sz w:val="24"/>
          <w:szCs w:val="24"/>
        </w:rPr>
      </w:pPr>
      <w:r w:rsidRPr="004F4542">
        <w:rPr>
          <w:rFonts w:ascii="Times New Roman" w:hAnsi="Times New Roman" w:cs="Times New Roman"/>
          <w:sz w:val="24"/>
          <w:szCs w:val="24"/>
        </w:rPr>
        <w:t>В соответствии с ФГОС ДО, РППС:</w:t>
      </w:r>
    </w:p>
    <w:p w:rsidR="009E3ABA" w:rsidRPr="004F4542" w:rsidRDefault="009E3ABA" w:rsidP="002B7F6C">
      <w:pPr>
        <w:spacing w:after="0" w:line="240" w:lineRule="auto"/>
        <w:jc w:val="both"/>
        <w:rPr>
          <w:rFonts w:ascii="Times New Roman" w:hAnsi="Times New Roman" w:cs="Times New Roman"/>
          <w:sz w:val="24"/>
          <w:szCs w:val="24"/>
        </w:rPr>
      </w:pPr>
      <w:r w:rsidRPr="004F4542">
        <w:rPr>
          <w:rFonts w:ascii="Times New Roman" w:hAnsi="Times New Roman" w:cs="Times New Roman"/>
          <w:sz w:val="24"/>
          <w:szCs w:val="24"/>
        </w:rPr>
        <w:t>1)</w:t>
      </w:r>
      <w:r w:rsidRPr="004F4542">
        <w:rPr>
          <w:rFonts w:ascii="Times New Roman" w:hAnsi="Times New Roman" w:cs="Times New Roman"/>
          <w:sz w:val="24"/>
          <w:szCs w:val="24"/>
        </w:rPr>
        <w:tab/>
        <w:t>содержательно-насыщенная;</w:t>
      </w:r>
    </w:p>
    <w:p w:rsidR="009E3ABA" w:rsidRPr="004F4542" w:rsidRDefault="009E3ABA" w:rsidP="002B7F6C">
      <w:pPr>
        <w:spacing w:after="0" w:line="240" w:lineRule="auto"/>
        <w:jc w:val="both"/>
        <w:rPr>
          <w:rFonts w:ascii="Times New Roman" w:hAnsi="Times New Roman" w:cs="Times New Roman"/>
          <w:sz w:val="24"/>
          <w:szCs w:val="24"/>
        </w:rPr>
      </w:pPr>
      <w:r w:rsidRPr="004F4542">
        <w:rPr>
          <w:rFonts w:ascii="Times New Roman" w:hAnsi="Times New Roman" w:cs="Times New Roman"/>
          <w:sz w:val="24"/>
          <w:szCs w:val="24"/>
        </w:rPr>
        <w:t>2)</w:t>
      </w:r>
      <w:r w:rsidRPr="004F4542">
        <w:rPr>
          <w:rFonts w:ascii="Times New Roman" w:hAnsi="Times New Roman" w:cs="Times New Roman"/>
          <w:sz w:val="24"/>
          <w:szCs w:val="24"/>
        </w:rPr>
        <w:tab/>
        <w:t>трансформируемая;</w:t>
      </w:r>
    </w:p>
    <w:p w:rsidR="009E3ABA" w:rsidRPr="004F4542" w:rsidRDefault="009E3ABA" w:rsidP="002B7F6C">
      <w:pPr>
        <w:spacing w:after="0" w:line="240" w:lineRule="auto"/>
        <w:jc w:val="both"/>
        <w:rPr>
          <w:rFonts w:ascii="Times New Roman" w:hAnsi="Times New Roman" w:cs="Times New Roman"/>
          <w:sz w:val="24"/>
          <w:szCs w:val="24"/>
        </w:rPr>
      </w:pPr>
      <w:r w:rsidRPr="004F4542">
        <w:rPr>
          <w:rFonts w:ascii="Times New Roman" w:hAnsi="Times New Roman" w:cs="Times New Roman"/>
          <w:sz w:val="24"/>
          <w:szCs w:val="24"/>
        </w:rPr>
        <w:t>3)</w:t>
      </w:r>
      <w:r w:rsidRPr="004F4542">
        <w:rPr>
          <w:rFonts w:ascii="Times New Roman" w:hAnsi="Times New Roman" w:cs="Times New Roman"/>
          <w:sz w:val="24"/>
          <w:szCs w:val="24"/>
        </w:rPr>
        <w:tab/>
        <w:t>полифункциональная;</w:t>
      </w:r>
    </w:p>
    <w:p w:rsidR="009E3ABA" w:rsidRPr="004F4542" w:rsidRDefault="009E3ABA" w:rsidP="002B7F6C">
      <w:pPr>
        <w:spacing w:after="0" w:line="240" w:lineRule="auto"/>
        <w:jc w:val="both"/>
        <w:rPr>
          <w:rFonts w:ascii="Times New Roman" w:hAnsi="Times New Roman" w:cs="Times New Roman"/>
          <w:sz w:val="24"/>
          <w:szCs w:val="24"/>
        </w:rPr>
      </w:pPr>
      <w:r w:rsidRPr="004F4542">
        <w:rPr>
          <w:rFonts w:ascii="Times New Roman" w:hAnsi="Times New Roman" w:cs="Times New Roman"/>
          <w:sz w:val="24"/>
          <w:szCs w:val="24"/>
        </w:rPr>
        <w:t>4)</w:t>
      </w:r>
      <w:r w:rsidRPr="004F4542">
        <w:rPr>
          <w:rFonts w:ascii="Times New Roman" w:hAnsi="Times New Roman" w:cs="Times New Roman"/>
          <w:sz w:val="24"/>
          <w:szCs w:val="24"/>
        </w:rPr>
        <w:tab/>
        <w:t>вариативная;</w:t>
      </w:r>
    </w:p>
    <w:p w:rsidR="009E3ABA" w:rsidRPr="004F4542" w:rsidRDefault="009E3ABA" w:rsidP="002B7F6C">
      <w:pPr>
        <w:spacing w:after="0" w:line="240" w:lineRule="auto"/>
        <w:jc w:val="both"/>
        <w:rPr>
          <w:rFonts w:ascii="Times New Roman" w:hAnsi="Times New Roman" w:cs="Times New Roman"/>
          <w:sz w:val="24"/>
          <w:szCs w:val="24"/>
        </w:rPr>
      </w:pPr>
      <w:r w:rsidRPr="004F4542">
        <w:rPr>
          <w:rFonts w:ascii="Times New Roman" w:hAnsi="Times New Roman" w:cs="Times New Roman"/>
          <w:sz w:val="24"/>
          <w:szCs w:val="24"/>
        </w:rPr>
        <w:t>5)</w:t>
      </w:r>
      <w:r w:rsidRPr="004F4542">
        <w:rPr>
          <w:rFonts w:ascii="Times New Roman" w:hAnsi="Times New Roman" w:cs="Times New Roman"/>
          <w:sz w:val="24"/>
          <w:szCs w:val="24"/>
        </w:rPr>
        <w:tab/>
        <w:t>доступная;</w:t>
      </w:r>
    </w:p>
    <w:p w:rsidR="009E3ABA" w:rsidRPr="004F4542" w:rsidRDefault="009E3ABA" w:rsidP="002B7F6C">
      <w:pPr>
        <w:spacing w:after="0" w:line="240" w:lineRule="auto"/>
        <w:jc w:val="both"/>
        <w:rPr>
          <w:rFonts w:ascii="Times New Roman" w:hAnsi="Times New Roman" w:cs="Times New Roman"/>
          <w:sz w:val="24"/>
          <w:szCs w:val="24"/>
        </w:rPr>
      </w:pPr>
      <w:r w:rsidRPr="004F4542">
        <w:rPr>
          <w:rFonts w:ascii="Times New Roman" w:hAnsi="Times New Roman" w:cs="Times New Roman"/>
          <w:sz w:val="24"/>
          <w:szCs w:val="24"/>
        </w:rPr>
        <w:t>6)</w:t>
      </w:r>
      <w:r w:rsidRPr="004F4542">
        <w:rPr>
          <w:rFonts w:ascii="Times New Roman" w:hAnsi="Times New Roman" w:cs="Times New Roman"/>
          <w:sz w:val="24"/>
          <w:szCs w:val="24"/>
        </w:rPr>
        <w:tab/>
        <w:t>безопасная.</w:t>
      </w:r>
    </w:p>
    <w:p w:rsidR="004D5F2D" w:rsidRDefault="004D5F2D" w:rsidP="002F0E78">
      <w:pPr>
        <w:spacing w:after="0" w:line="240" w:lineRule="auto"/>
        <w:ind w:firstLine="567"/>
        <w:jc w:val="both"/>
        <w:rPr>
          <w:rFonts w:ascii="Times New Roman" w:hAnsi="Times New Roman" w:cs="Times New Roman"/>
          <w:sz w:val="24"/>
          <w:szCs w:val="24"/>
        </w:rPr>
      </w:pPr>
      <w:r w:rsidRPr="004F4542">
        <w:rPr>
          <w:rFonts w:ascii="Times New Roman" w:hAnsi="Times New Roman" w:cs="Times New Roman"/>
          <w:b/>
          <w:sz w:val="24"/>
          <w:szCs w:val="24"/>
        </w:rPr>
        <w:t xml:space="preserve">РППС в </w:t>
      </w:r>
      <w:r w:rsidR="00790BFA" w:rsidRPr="004F4542">
        <w:rPr>
          <w:rFonts w:ascii="Times New Roman" w:hAnsi="Times New Roman" w:cs="Times New Roman"/>
          <w:b/>
          <w:sz w:val="24"/>
          <w:szCs w:val="24"/>
        </w:rPr>
        <w:t>ДОУ</w:t>
      </w:r>
      <w:r w:rsidRPr="004F4542">
        <w:rPr>
          <w:rFonts w:ascii="Times New Roman" w:hAnsi="Times New Roman" w:cs="Times New Roman"/>
          <w:b/>
          <w:sz w:val="24"/>
          <w:szCs w:val="24"/>
        </w:rPr>
        <w:t xml:space="preserve"> обеспечивает условия</w:t>
      </w:r>
      <w:r w:rsidRPr="004F4542">
        <w:rPr>
          <w:rFonts w:ascii="Times New Roman" w:hAnsi="Times New Roman" w:cs="Times New Roman"/>
          <w:sz w:val="24"/>
          <w:szCs w:val="24"/>
        </w:rPr>
        <w:t xml:space="preserve"> для эмоционального благополучия детей и комфортной работы педагогических и учебно-вспомогательных сотрудников.</w:t>
      </w:r>
    </w:p>
    <w:p w:rsidR="00BD0BB1" w:rsidRPr="004F4542" w:rsidRDefault="00BD0BB1" w:rsidP="002F0E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ДОУ имеется: 6 групп, музыкальный зал, логопункт</w:t>
      </w:r>
      <w:r w:rsidR="00132913">
        <w:rPr>
          <w:rFonts w:ascii="Times New Roman" w:hAnsi="Times New Roman" w:cs="Times New Roman"/>
          <w:sz w:val="24"/>
          <w:szCs w:val="24"/>
        </w:rPr>
        <w:t>.</w:t>
      </w:r>
    </w:p>
    <w:p w:rsidR="002F0E78" w:rsidRPr="004F4542" w:rsidRDefault="004D5F2D" w:rsidP="00132913">
      <w:pPr>
        <w:spacing w:after="0" w:line="240" w:lineRule="auto"/>
        <w:jc w:val="both"/>
        <w:rPr>
          <w:rFonts w:ascii="Times New Roman" w:hAnsi="Times New Roman" w:cs="Times New Roman"/>
          <w:sz w:val="24"/>
          <w:szCs w:val="24"/>
        </w:rPr>
      </w:pPr>
      <w:r w:rsidRPr="004F4542">
        <w:rPr>
          <w:rFonts w:ascii="Times New Roman" w:hAnsi="Times New Roman" w:cs="Times New Roman"/>
          <w:sz w:val="24"/>
          <w:szCs w:val="24"/>
        </w:rPr>
        <w:lastRenderedPageBreak/>
        <w:t xml:space="preserve">В </w:t>
      </w:r>
      <w:r w:rsidR="00790BFA" w:rsidRPr="004F4542">
        <w:rPr>
          <w:rFonts w:ascii="Times New Roman" w:hAnsi="Times New Roman" w:cs="Times New Roman"/>
          <w:sz w:val="24"/>
          <w:szCs w:val="24"/>
        </w:rPr>
        <w:t>ДОУ</w:t>
      </w:r>
      <w:r w:rsidRPr="004F4542">
        <w:rPr>
          <w:rFonts w:ascii="Times New Roman" w:hAnsi="Times New Roman" w:cs="Times New Roman"/>
          <w:sz w:val="24"/>
          <w:szCs w:val="24"/>
        </w:rPr>
        <w:t xml:space="preserve"> </w:t>
      </w:r>
      <w:r w:rsidRPr="004F4542">
        <w:rPr>
          <w:rFonts w:ascii="Times New Roman" w:hAnsi="Times New Roman" w:cs="Times New Roman"/>
          <w:i/>
          <w:sz w:val="24"/>
          <w:szCs w:val="24"/>
        </w:rPr>
        <w:t>созданы</w:t>
      </w:r>
      <w:r w:rsidRPr="004F4542">
        <w:rPr>
          <w:rFonts w:ascii="Times New Roman" w:hAnsi="Times New Roman" w:cs="Times New Roman"/>
          <w:sz w:val="24"/>
          <w:szCs w:val="24"/>
        </w:rPr>
        <w:t xml:space="preserve"> условия для информатизации образовательного процесса. В групповых и прочих помещениях </w:t>
      </w:r>
      <w:r w:rsidR="00790BFA" w:rsidRPr="004F4542">
        <w:rPr>
          <w:rFonts w:ascii="Times New Roman" w:hAnsi="Times New Roman" w:cs="Times New Roman"/>
          <w:sz w:val="24"/>
          <w:szCs w:val="24"/>
        </w:rPr>
        <w:t>ДОУ</w:t>
      </w:r>
      <w:r w:rsidRPr="004F4542">
        <w:rPr>
          <w:rFonts w:ascii="Times New Roman" w:hAnsi="Times New Roman" w:cs="Times New Roman"/>
          <w:sz w:val="24"/>
          <w:szCs w:val="24"/>
        </w:rPr>
        <w:t xml:space="preserve"> имеется оборудование для использования информационно-коммуникационных технологий в образовательном процессе. Обеспечено подключение </w:t>
      </w:r>
      <w:r w:rsidR="002F0E78" w:rsidRPr="004F4542">
        <w:rPr>
          <w:rFonts w:ascii="Times New Roman" w:hAnsi="Times New Roman" w:cs="Times New Roman"/>
          <w:sz w:val="24"/>
          <w:szCs w:val="24"/>
        </w:rPr>
        <w:t xml:space="preserve">методического кабинета и кабинетов специалистов </w:t>
      </w:r>
      <w:r w:rsidRPr="004F4542">
        <w:rPr>
          <w:rFonts w:ascii="Times New Roman" w:hAnsi="Times New Roman" w:cs="Times New Roman"/>
          <w:sz w:val="24"/>
          <w:szCs w:val="24"/>
        </w:rPr>
        <w:t>к сети Интернет с учётом регламентов безопасного пользования сетью Интернет и психолого-педагогической экспертизы компьютерных игр.</w:t>
      </w:r>
    </w:p>
    <w:p w:rsidR="00D5664C" w:rsidRDefault="004D5F2D" w:rsidP="008B735D">
      <w:pPr>
        <w:spacing w:after="0" w:line="240" w:lineRule="auto"/>
        <w:ind w:firstLine="567"/>
        <w:jc w:val="both"/>
        <w:rPr>
          <w:rFonts w:ascii="Times New Roman" w:eastAsia="Times New Roman" w:hAnsi="Times New Roman" w:cs="Times New Roman"/>
          <w:sz w:val="24"/>
          <w:szCs w:val="24"/>
          <w:lang w:eastAsia="ru-RU"/>
        </w:rPr>
      </w:pPr>
      <w:r w:rsidRPr="004F4542">
        <w:rPr>
          <w:rFonts w:ascii="Times New Roman" w:hAnsi="Times New Roman" w:cs="Times New Roman"/>
          <w:sz w:val="24"/>
          <w:szCs w:val="24"/>
        </w:rPr>
        <w:t xml:space="preserve">В оснащении РППС </w:t>
      </w:r>
      <w:r w:rsidR="004F4542" w:rsidRPr="004F4542">
        <w:rPr>
          <w:rFonts w:ascii="Times New Roman" w:hAnsi="Times New Roman" w:cs="Times New Roman"/>
          <w:sz w:val="24"/>
          <w:szCs w:val="24"/>
        </w:rPr>
        <w:t>могут использоваться</w:t>
      </w:r>
      <w:r w:rsidRPr="004F4542">
        <w:rPr>
          <w:rFonts w:ascii="Times New Roman" w:hAnsi="Times New Roman" w:cs="Times New Roman"/>
          <w:sz w:val="24"/>
          <w:szCs w:val="24"/>
        </w:rPr>
        <w:t xml:space="preserve"> элементы цифровой образовательной среды, интерактивные площадки как пространство сотрудничества и творческой самореализации ребёнка и взрослого (</w:t>
      </w:r>
      <w:r w:rsidR="00132913">
        <w:rPr>
          <w:rFonts w:ascii="Times New Roman" w:hAnsi="Times New Roman" w:cs="Times New Roman"/>
          <w:sz w:val="24"/>
          <w:szCs w:val="24"/>
        </w:rPr>
        <w:t xml:space="preserve">в перспективе: </w:t>
      </w:r>
      <w:r w:rsidRPr="004F4542">
        <w:rPr>
          <w:rFonts w:ascii="Times New Roman" w:hAnsi="Times New Roman" w:cs="Times New Roman"/>
          <w:sz w:val="24"/>
          <w:szCs w:val="24"/>
        </w:rPr>
        <w:t>кванториумы, мультстудии, роботизированны</w:t>
      </w:r>
      <w:r w:rsidR="00132913">
        <w:rPr>
          <w:rFonts w:ascii="Times New Roman" w:hAnsi="Times New Roman" w:cs="Times New Roman"/>
          <w:sz w:val="24"/>
          <w:szCs w:val="24"/>
        </w:rPr>
        <w:t xml:space="preserve">е и технические игрушки. </w:t>
      </w:r>
      <w:r w:rsidR="00D5664C" w:rsidRPr="004F4542">
        <w:rPr>
          <w:rFonts w:ascii="Times New Roman" w:eastAsia="Times New Roman" w:hAnsi="Times New Roman" w:cs="Times New Roman"/>
          <w:sz w:val="24"/>
          <w:szCs w:val="24"/>
          <w:lang w:eastAsia="ru-RU"/>
        </w:rPr>
        <w:t xml:space="preserve">Для детей с ОВЗ в </w:t>
      </w:r>
      <w:r w:rsidR="00AD0582" w:rsidRPr="004F4542">
        <w:rPr>
          <w:rFonts w:ascii="Times New Roman" w:eastAsia="Times New Roman" w:hAnsi="Times New Roman" w:cs="Times New Roman"/>
          <w:sz w:val="24"/>
          <w:szCs w:val="24"/>
          <w:lang w:eastAsia="ru-RU"/>
        </w:rPr>
        <w:t>ДОУ</w:t>
      </w:r>
      <w:r w:rsidR="00D5664C" w:rsidRPr="004F4542">
        <w:rPr>
          <w:rFonts w:ascii="Times New Roman" w:eastAsia="Times New Roman" w:hAnsi="Times New Roman" w:cs="Times New Roman"/>
          <w:sz w:val="24"/>
          <w:szCs w:val="24"/>
          <w:lang w:eastAsia="ru-RU"/>
        </w:rPr>
        <w:t xml:space="preserve"> име</w:t>
      </w:r>
      <w:r w:rsidR="003A7E98" w:rsidRPr="004F4542">
        <w:rPr>
          <w:rFonts w:ascii="Times New Roman" w:eastAsia="Times New Roman" w:hAnsi="Times New Roman" w:cs="Times New Roman"/>
          <w:sz w:val="24"/>
          <w:szCs w:val="24"/>
          <w:lang w:eastAsia="ru-RU"/>
        </w:rPr>
        <w:t>ется</w:t>
      </w:r>
      <w:r w:rsidR="00D5664C" w:rsidRPr="004F4542">
        <w:rPr>
          <w:rFonts w:ascii="Times New Roman" w:eastAsia="Times New Roman" w:hAnsi="Times New Roman" w:cs="Times New Roman"/>
          <w:sz w:val="24"/>
          <w:szCs w:val="24"/>
          <w:lang w:eastAsia="ru-RU"/>
        </w:rPr>
        <w:t xml:space="preserve"> специально приспособленная мебель</w:t>
      </w:r>
      <w:r w:rsidR="00132913">
        <w:rPr>
          <w:rFonts w:ascii="Times New Roman" w:eastAsia="Times New Roman" w:hAnsi="Times New Roman" w:cs="Times New Roman"/>
          <w:sz w:val="24"/>
          <w:szCs w:val="24"/>
          <w:lang w:eastAsia="ru-RU"/>
        </w:rPr>
        <w:t xml:space="preserve">, </w:t>
      </w:r>
      <w:r w:rsidR="00D5664C" w:rsidRPr="004F4542">
        <w:rPr>
          <w:rFonts w:ascii="Times New Roman" w:eastAsia="Times New Roman" w:hAnsi="Times New Roman" w:cs="Times New Roman"/>
          <w:sz w:val="24"/>
          <w:szCs w:val="24"/>
          <w:lang w:eastAsia="ru-RU"/>
        </w:rPr>
        <w:t xml:space="preserve">позволяющая заниматься разными видами деятельности, общаться и играть со сверстниками и, соответственно, в помещениях </w:t>
      </w:r>
      <w:r w:rsidR="00AD0582" w:rsidRPr="004F4542">
        <w:rPr>
          <w:rFonts w:ascii="Times New Roman" w:eastAsia="Times New Roman" w:hAnsi="Times New Roman" w:cs="Times New Roman"/>
          <w:sz w:val="24"/>
          <w:szCs w:val="24"/>
          <w:lang w:eastAsia="ru-RU"/>
        </w:rPr>
        <w:t>ДОУ</w:t>
      </w:r>
      <w:r w:rsidR="00D5664C" w:rsidRPr="004F4542">
        <w:rPr>
          <w:rFonts w:ascii="Times New Roman" w:eastAsia="Times New Roman" w:hAnsi="Times New Roman" w:cs="Times New Roman"/>
          <w:sz w:val="24"/>
          <w:szCs w:val="24"/>
          <w:lang w:eastAsia="ru-RU"/>
        </w:rPr>
        <w:t xml:space="preserve"> должно быть достаточно места для специального оборудования.</w:t>
      </w:r>
    </w:p>
    <w:p w:rsidR="00F83558" w:rsidRDefault="00F83558" w:rsidP="008B735D">
      <w:pPr>
        <w:spacing w:after="0" w:line="240" w:lineRule="auto"/>
        <w:ind w:firstLine="567"/>
        <w:jc w:val="both"/>
        <w:rPr>
          <w:rFonts w:ascii="Times New Roman" w:eastAsia="Times New Roman" w:hAnsi="Times New Roman" w:cs="Times New Roman"/>
          <w:sz w:val="24"/>
          <w:szCs w:val="24"/>
          <w:lang w:eastAsia="ru-RU"/>
        </w:rPr>
      </w:pPr>
    </w:p>
    <w:p w:rsidR="00BE3603" w:rsidRPr="00BE3603" w:rsidRDefault="004F4542" w:rsidP="004F4542">
      <w:pPr>
        <w:spacing w:after="0" w:line="240" w:lineRule="auto"/>
        <w:ind w:firstLine="567"/>
        <w:jc w:val="center"/>
        <w:rPr>
          <w:rFonts w:ascii="Times New Roman" w:hAnsi="Times New Roman" w:cs="Times New Roman"/>
          <w:b/>
          <w:sz w:val="24"/>
          <w:szCs w:val="24"/>
        </w:rPr>
      </w:pPr>
      <w:r w:rsidRPr="00BE3603">
        <w:rPr>
          <w:rFonts w:ascii="Times New Roman" w:hAnsi="Times New Roman" w:cs="Times New Roman"/>
          <w:b/>
          <w:sz w:val="24"/>
          <w:szCs w:val="24"/>
        </w:rPr>
        <w:t>Развивающая предметно-пространственная среда организована в виде мобильных центров детской активности:</w:t>
      </w:r>
    </w:p>
    <w:p w:rsidR="004F4542" w:rsidRPr="00132913" w:rsidRDefault="004F4542" w:rsidP="00132913">
      <w:pPr>
        <w:shd w:val="clear" w:color="auto" w:fill="FFFFFF" w:themeFill="background1"/>
        <w:spacing w:after="0" w:line="240" w:lineRule="auto"/>
        <w:jc w:val="both"/>
        <w:rPr>
          <w:rFonts w:ascii="Times New Roman" w:hAnsi="Times New Roman" w:cs="Times New Roman"/>
          <w:b/>
          <w:sz w:val="24"/>
          <w:szCs w:val="24"/>
        </w:rPr>
      </w:pPr>
    </w:p>
    <w:p w:rsidR="004F4542" w:rsidRPr="00BE3603" w:rsidRDefault="004F4542" w:rsidP="00BE3603">
      <w:pPr>
        <w:pStyle w:val="a9"/>
        <w:shd w:val="clear" w:color="auto" w:fill="FFFFFF" w:themeFill="background1"/>
        <w:spacing w:after="0" w:line="240" w:lineRule="auto"/>
        <w:ind w:left="426"/>
        <w:jc w:val="both"/>
        <w:rPr>
          <w:rFonts w:ascii="Times New Roman" w:hAnsi="Times New Roman" w:cs="Times New Roman"/>
          <w:sz w:val="24"/>
          <w:szCs w:val="24"/>
        </w:rPr>
      </w:pPr>
      <w:r w:rsidRPr="00BE3603">
        <w:rPr>
          <w:rFonts w:ascii="Times New Roman" w:hAnsi="Times New Roman" w:cs="Times New Roman"/>
          <w:b/>
          <w:sz w:val="24"/>
          <w:szCs w:val="24"/>
        </w:rPr>
        <w:t>В группах для детей дошкольного возраста (от 3 до 7 лет)</w:t>
      </w:r>
      <w:r w:rsidRPr="00BE3603">
        <w:rPr>
          <w:rFonts w:ascii="Times New Roman" w:hAnsi="Times New Roman" w:cs="Times New Roman"/>
          <w:sz w:val="24"/>
          <w:szCs w:val="24"/>
        </w:rPr>
        <w:t xml:space="preserve"> предусматривается следующий комплекс центров детской активности:</w:t>
      </w:r>
    </w:p>
    <w:p w:rsidR="004F4542" w:rsidRPr="00BE3603" w:rsidRDefault="004F4542" w:rsidP="00403D1F">
      <w:pPr>
        <w:pStyle w:val="a9"/>
        <w:numPr>
          <w:ilvl w:val="0"/>
          <w:numId w:val="141"/>
        </w:numPr>
        <w:shd w:val="clear" w:color="auto" w:fill="FFFFFF" w:themeFill="background1"/>
        <w:spacing w:after="0" w:line="240" w:lineRule="auto"/>
        <w:ind w:left="426"/>
        <w:jc w:val="both"/>
        <w:rPr>
          <w:rFonts w:ascii="Times New Roman" w:hAnsi="Times New Roman" w:cs="Times New Roman"/>
          <w:sz w:val="24"/>
          <w:szCs w:val="24"/>
        </w:rPr>
      </w:pPr>
      <w:r w:rsidRPr="00BE3603">
        <w:rPr>
          <w:rFonts w:ascii="Times New Roman" w:hAnsi="Times New Roman" w:cs="Times New Roman"/>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4F4542" w:rsidRPr="00BE3603" w:rsidRDefault="004F4542" w:rsidP="00403D1F">
      <w:pPr>
        <w:pStyle w:val="a9"/>
        <w:numPr>
          <w:ilvl w:val="0"/>
          <w:numId w:val="141"/>
        </w:numPr>
        <w:shd w:val="clear" w:color="auto" w:fill="FFFFFF" w:themeFill="background1"/>
        <w:spacing w:after="0" w:line="240" w:lineRule="auto"/>
        <w:ind w:left="426"/>
        <w:jc w:val="both"/>
        <w:rPr>
          <w:rFonts w:ascii="Times New Roman" w:hAnsi="Times New Roman" w:cs="Times New Roman"/>
          <w:sz w:val="24"/>
          <w:szCs w:val="24"/>
        </w:rPr>
      </w:pPr>
      <w:r w:rsidRPr="00BE3603">
        <w:rPr>
          <w:rFonts w:ascii="Times New Roman" w:hAnsi="Times New Roman" w:cs="Times New Roman"/>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 коммуникативное развитие»;</w:t>
      </w:r>
    </w:p>
    <w:p w:rsidR="004F4542" w:rsidRPr="00BE3603" w:rsidRDefault="004F4542" w:rsidP="00403D1F">
      <w:pPr>
        <w:pStyle w:val="a9"/>
        <w:numPr>
          <w:ilvl w:val="0"/>
          <w:numId w:val="141"/>
        </w:numPr>
        <w:shd w:val="clear" w:color="auto" w:fill="FFFFFF" w:themeFill="background1"/>
        <w:spacing w:after="0" w:line="240" w:lineRule="auto"/>
        <w:ind w:left="426"/>
        <w:jc w:val="both"/>
        <w:rPr>
          <w:rFonts w:ascii="Times New Roman" w:hAnsi="Times New Roman" w:cs="Times New Roman"/>
          <w:sz w:val="24"/>
          <w:szCs w:val="24"/>
        </w:rPr>
      </w:pPr>
      <w:r w:rsidRPr="00BE3603">
        <w:rPr>
          <w:rFonts w:ascii="Times New Roman" w:hAnsi="Times New Roman" w:cs="Times New Roman"/>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 эстетическое развитие» и «Физическое развитие»;</w:t>
      </w:r>
    </w:p>
    <w:p w:rsidR="004F4542" w:rsidRPr="00BE3603" w:rsidRDefault="004F4542" w:rsidP="00403D1F">
      <w:pPr>
        <w:pStyle w:val="a9"/>
        <w:numPr>
          <w:ilvl w:val="0"/>
          <w:numId w:val="141"/>
        </w:numPr>
        <w:shd w:val="clear" w:color="auto" w:fill="FFFFFF" w:themeFill="background1"/>
        <w:spacing w:after="0" w:line="240" w:lineRule="auto"/>
        <w:ind w:left="426"/>
        <w:jc w:val="both"/>
        <w:rPr>
          <w:rFonts w:ascii="Times New Roman" w:hAnsi="Times New Roman" w:cs="Times New Roman"/>
          <w:sz w:val="24"/>
          <w:szCs w:val="24"/>
        </w:rPr>
      </w:pPr>
      <w:r w:rsidRPr="00BE3603">
        <w:rPr>
          <w:rFonts w:ascii="Times New Roman" w:hAnsi="Times New Roman" w:cs="Times New Roman"/>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 коммуникативное развитие» и «Художественно-эстетическое развитие»;</w:t>
      </w:r>
    </w:p>
    <w:p w:rsidR="004F4542" w:rsidRPr="00BE3603" w:rsidRDefault="004F4542" w:rsidP="00403D1F">
      <w:pPr>
        <w:pStyle w:val="a9"/>
        <w:numPr>
          <w:ilvl w:val="0"/>
          <w:numId w:val="141"/>
        </w:numPr>
        <w:shd w:val="clear" w:color="auto" w:fill="FFFFFF" w:themeFill="background1"/>
        <w:spacing w:after="0" w:line="240" w:lineRule="auto"/>
        <w:ind w:left="426"/>
        <w:jc w:val="both"/>
        <w:rPr>
          <w:rFonts w:ascii="Times New Roman" w:hAnsi="Times New Roman" w:cs="Times New Roman"/>
          <w:sz w:val="24"/>
          <w:szCs w:val="24"/>
        </w:rPr>
      </w:pPr>
      <w:r w:rsidRPr="00BE3603">
        <w:rPr>
          <w:rFonts w:ascii="Times New Roman" w:hAnsi="Times New Roman" w:cs="Times New Roman"/>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4F4542" w:rsidRPr="00BE3603" w:rsidRDefault="004F4542" w:rsidP="00403D1F">
      <w:pPr>
        <w:pStyle w:val="a9"/>
        <w:numPr>
          <w:ilvl w:val="0"/>
          <w:numId w:val="141"/>
        </w:numPr>
        <w:shd w:val="clear" w:color="auto" w:fill="FFFFFF" w:themeFill="background1"/>
        <w:spacing w:after="0" w:line="240" w:lineRule="auto"/>
        <w:ind w:left="426"/>
        <w:jc w:val="both"/>
        <w:rPr>
          <w:rFonts w:ascii="Times New Roman" w:hAnsi="Times New Roman" w:cs="Times New Roman"/>
          <w:sz w:val="24"/>
          <w:szCs w:val="24"/>
        </w:rPr>
      </w:pPr>
      <w:r w:rsidRPr="00BE3603">
        <w:rPr>
          <w:rFonts w:ascii="Times New Roman" w:hAnsi="Times New Roman" w:cs="Times New Roman"/>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w:t>
      </w:r>
    </w:p>
    <w:p w:rsidR="004F4542" w:rsidRPr="00BE3603" w:rsidRDefault="004F4542" w:rsidP="00403D1F">
      <w:pPr>
        <w:pStyle w:val="a9"/>
        <w:numPr>
          <w:ilvl w:val="0"/>
          <w:numId w:val="141"/>
        </w:numPr>
        <w:shd w:val="clear" w:color="auto" w:fill="FFFFFF" w:themeFill="background1"/>
        <w:spacing w:after="0" w:line="240" w:lineRule="auto"/>
        <w:ind w:left="426"/>
        <w:jc w:val="both"/>
        <w:rPr>
          <w:rFonts w:ascii="Times New Roman" w:hAnsi="Times New Roman" w:cs="Times New Roman"/>
          <w:sz w:val="24"/>
          <w:szCs w:val="24"/>
        </w:rPr>
      </w:pPr>
      <w:r w:rsidRPr="00BE3603">
        <w:rPr>
          <w:rFonts w:ascii="Times New Roman" w:hAnsi="Times New Roman" w:cs="Times New Roman"/>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w:t>
      </w:r>
      <w:r w:rsidRPr="00BE3603">
        <w:rPr>
          <w:rFonts w:ascii="Times New Roman" w:hAnsi="Times New Roman" w:cs="Times New Roman"/>
          <w:sz w:val="24"/>
          <w:szCs w:val="24"/>
        </w:rPr>
        <w:lastRenderedPageBreak/>
        <w:t>взрослыми и сверстниками в интеграции содержания образовательных областей «Познавательное развитие»,</w:t>
      </w:r>
    </w:p>
    <w:p w:rsidR="004F4542" w:rsidRPr="00BE3603" w:rsidRDefault="004F4542" w:rsidP="00403D1F">
      <w:pPr>
        <w:pStyle w:val="a9"/>
        <w:numPr>
          <w:ilvl w:val="0"/>
          <w:numId w:val="141"/>
        </w:numPr>
        <w:shd w:val="clear" w:color="auto" w:fill="FFFFFF" w:themeFill="background1"/>
        <w:spacing w:after="0" w:line="240" w:lineRule="auto"/>
        <w:ind w:left="426"/>
        <w:jc w:val="both"/>
        <w:rPr>
          <w:rFonts w:ascii="Times New Roman" w:hAnsi="Times New Roman" w:cs="Times New Roman"/>
          <w:sz w:val="24"/>
          <w:szCs w:val="24"/>
        </w:rPr>
      </w:pPr>
      <w:r w:rsidRPr="00BE3603">
        <w:rPr>
          <w:rFonts w:ascii="Times New Roman" w:hAnsi="Times New Roman" w:cs="Times New Roman"/>
          <w:sz w:val="24"/>
          <w:szCs w:val="24"/>
        </w:rPr>
        <w:t>«Речевое развитие», «Социально-коммуникативное развитие»;</w:t>
      </w:r>
    </w:p>
    <w:p w:rsidR="004F4542" w:rsidRPr="00BE3603" w:rsidRDefault="004F4542" w:rsidP="00403D1F">
      <w:pPr>
        <w:pStyle w:val="a9"/>
        <w:numPr>
          <w:ilvl w:val="0"/>
          <w:numId w:val="141"/>
        </w:numPr>
        <w:shd w:val="clear" w:color="auto" w:fill="FFFFFF" w:themeFill="background1"/>
        <w:spacing w:after="0" w:line="240" w:lineRule="auto"/>
        <w:ind w:left="426"/>
        <w:jc w:val="both"/>
        <w:rPr>
          <w:rFonts w:ascii="Times New Roman" w:hAnsi="Times New Roman" w:cs="Times New Roman"/>
          <w:sz w:val="24"/>
          <w:szCs w:val="24"/>
        </w:rPr>
      </w:pPr>
      <w:r w:rsidRPr="00BE3603">
        <w:rPr>
          <w:rFonts w:ascii="Times New Roman" w:hAnsi="Times New Roman" w:cs="Times New Roman"/>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4F4542" w:rsidRPr="00BE3603" w:rsidRDefault="004F4542" w:rsidP="00403D1F">
      <w:pPr>
        <w:pStyle w:val="a9"/>
        <w:numPr>
          <w:ilvl w:val="0"/>
          <w:numId w:val="141"/>
        </w:numPr>
        <w:shd w:val="clear" w:color="auto" w:fill="FFFFFF" w:themeFill="background1"/>
        <w:spacing w:after="0" w:line="240" w:lineRule="auto"/>
        <w:ind w:left="426"/>
        <w:jc w:val="both"/>
        <w:rPr>
          <w:rFonts w:ascii="Times New Roman" w:hAnsi="Times New Roman" w:cs="Times New Roman"/>
          <w:sz w:val="24"/>
          <w:szCs w:val="24"/>
        </w:rPr>
      </w:pPr>
      <w:r w:rsidRPr="00BE3603">
        <w:rPr>
          <w:rFonts w:ascii="Times New Roman" w:hAnsi="Times New Roman" w:cs="Times New Roman"/>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w:t>
      </w:r>
    </w:p>
    <w:p w:rsidR="004F4542" w:rsidRPr="00BE3603" w:rsidRDefault="004F4542" w:rsidP="00403D1F">
      <w:pPr>
        <w:pStyle w:val="a9"/>
        <w:numPr>
          <w:ilvl w:val="0"/>
          <w:numId w:val="141"/>
        </w:numPr>
        <w:shd w:val="clear" w:color="auto" w:fill="FFFFFF" w:themeFill="background1"/>
        <w:spacing w:after="0" w:line="240" w:lineRule="auto"/>
        <w:ind w:left="426"/>
        <w:jc w:val="both"/>
        <w:rPr>
          <w:rFonts w:ascii="Times New Roman" w:hAnsi="Times New Roman" w:cs="Times New Roman"/>
          <w:sz w:val="24"/>
          <w:szCs w:val="24"/>
        </w:rPr>
      </w:pPr>
      <w:r w:rsidRPr="00BE3603">
        <w:rPr>
          <w:rFonts w:ascii="Times New Roman" w:hAnsi="Times New Roman" w:cs="Times New Roman"/>
          <w:sz w:val="24"/>
          <w:szCs w:val="24"/>
        </w:rPr>
        <w:t>«Речевое развитие», «Социально-коммуникативное развитие», «Физическое развитие»;</w:t>
      </w:r>
    </w:p>
    <w:p w:rsidR="004F4542" w:rsidRPr="00BE3603" w:rsidRDefault="004F4542" w:rsidP="00403D1F">
      <w:pPr>
        <w:pStyle w:val="a9"/>
        <w:numPr>
          <w:ilvl w:val="0"/>
          <w:numId w:val="141"/>
        </w:numPr>
        <w:shd w:val="clear" w:color="auto" w:fill="FFFFFF" w:themeFill="background1"/>
        <w:spacing w:after="0" w:line="240" w:lineRule="auto"/>
        <w:ind w:left="426"/>
        <w:jc w:val="both"/>
        <w:rPr>
          <w:rFonts w:ascii="Times New Roman" w:hAnsi="Times New Roman" w:cs="Times New Roman"/>
          <w:sz w:val="24"/>
          <w:szCs w:val="24"/>
        </w:rPr>
      </w:pPr>
      <w:r w:rsidRPr="00BE3603">
        <w:rPr>
          <w:rFonts w:ascii="Times New Roman" w:hAnsi="Times New Roman" w:cs="Times New Roman"/>
          <w:sz w:val="24"/>
          <w:szCs w:val="24"/>
        </w:rPr>
        <w:t>центр уединения предназначен для снятия психоэмоционального напряжения воспитанников;</w:t>
      </w:r>
    </w:p>
    <w:p w:rsidR="004F4542" w:rsidRPr="00BE3603" w:rsidRDefault="004F4542" w:rsidP="00403D1F">
      <w:pPr>
        <w:pStyle w:val="a9"/>
        <w:numPr>
          <w:ilvl w:val="0"/>
          <w:numId w:val="141"/>
        </w:numPr>
        <w:shd w:val="clear" w:color="auto" w:fill="FFFFFF" w:themeFill="background1"/>
        <w:spacing w:after="0" w:line="240" w:lineRule="auto"/>
        <w:ind w:left="426"/>
        <w:jc w:val="both"/>
        <w:rPr>
          <w:rFonts w:ascii="Times New Roman" w:hAnsi="Times New Roman" w:cs="Times New Roman"/>
          <w:sz w:val="24"/>
          <w:szCs w:val="24"/>
        </w:rPr>
      </w:pPr>
      <w:r w:rsidRPr="00BE3603">
        <w:rPr>
          <w:rFonts w:ascii="Times New Roman" w:hAnsi="Times New Roman" w:cs="Times New Roman"/>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4F4542" w:rsidRDefault="004F4542" w:rsidP="00BF3C61">
      <w:pPr>
        <w:shd w:val="clear" w:color="auto" w:fill="FFFFFF"/>
        <w:spacing w:after="0" w:line="240" w:lineRule="auto"/>
        <w:jc w:val="both"/>
        <w:rPr>
          <w:rFonts w:ascii="Times New Roman" w:eastAsia="Times New Roman" w:hAnsi="Times New Roman" w:cs="Times New Roman"/>
          <w:sz w:val="24"/>
          <w:szCs w:val="24"/>
          <w:lang w:eastAsia="ru-RU"/>
        </w:rPr>
      </w:pPr>
    </w:p>
    <w:p w:rsidR="00D5664C" w:rsidRPr="008B735D" w:rsidRDefault="00D5664C" w:rsidP="008B735D">
      <w:pPr>
        <w:shd w:val="clear" w:color="auto" w:fill="FFFFFF"/>
        <w:spacing w:after="0" w:line="240" w:lineRule="auto"/>
        <w:jc w:val="center"/>
        <w:rPr>
          <w:rFonts w:ascii="Times New Roman" w:eastAsia="Times New Roman" w:hAnsi="Times New Roman" w:cs="Times New Roman"/>
          <w:b/>
          <w:sz w:val="24"/>
          <w:szCs w:val="24"/>
          <w:lang w:eastAsia="ru-RU"/>
        </w:rPr>
      </w:pPr>
      <w:r w:rsidRPr="008B735D">
        <w:rPr>
          <w:rFonts w:ascii="Times New Roman" w:eastAsia="Times New Roman" w:hAnsi="Times New Roman" w:cs="Times New Roman"/>
          <w:b/>
          <w:sz w:val="24"/>
          <w:szCs w:val="24"/>
          <w:lang w:eastAsia="ru-RU"/>
        </w:rPr>
        <w:t>3</w:t>
      </w:r>
      <w:r w:rsidR="008B735D" w:rsidRPr="008B735D">
        <w:rPr>
          <w:rFonts w:ascii="Times New Roman" w:eastAsia="Times New Roman" w:hAnsi="Times New Roman" w:cs="Times New Roman"/>
          <w:b/>
          <w:sz w:val="24"/>
          <w:szCs w:val="24"/>
          <w:lang w:eastAsia="ru-RU"/>
        </w:rPr>
        <w:t>.3</w:t>
      </w:r>
      <w:r w:rsidRPr="008B735D">
        <w:rPr>
          <w:rFonts w:ascii="Times New Roman" w:eastAsia="Times New Roman" w:hAnsi="Times New Roman" w:cs="Times New Roman"/>
          <w:b/>
          <w:sz w:val="24"/>
          <w:szCs w:val="24"/>
          <w:lang w:eastAsia="ru-RU"/>
        </w:rPr>
        <w:t xml:space="preserve">. Материально-техническое обеспечение </w:t>
      </w:r>
      <w:r w:rsidR="008B735D">
        <w:rPr>
          <w:rFonts w:ascii="Times New Roman" w:eastAsia="Times New Roman" w:hAnsi="Times New Roman" w:cs="Times New Roman"/>
          <w:b/>
          <w:sz w:val="24"/>
          <w:szCs w:val="24"/>
          <w:lang w:eastAsia="ru-RU"/>
        </w:rPr>
        <w:t>П</w:t>
      </w:r>
      <w:r w:rsidRPr="008B735D">
        <w:rPr>
          <w:rFonts w:ascii="Times New Roman" w:eastAsia="Times New Roman" w:hAnsi="Times New Roman" w:cs="Times New Roman"/>
          <w:b/>
          <w:sz w:val="24"/>
          <w:szCs w:val="24"/>
          <w:lang w:eastAsia="ru-RU"/>
        </w:rPr>
        <w:t>рограммы, обеспеченность методическими материалами и с</w:t>
      </w:r>
      <w:r w:rsidR="008B735D">
        <w:rPr>
          <w:rFonts w:ascii="Times New Roman" w:eastAsia="Times New Roman" w:hAnsi="Times New Roman" w:cs="Times New Roman"/>
          <w:b/>
          <w:sz w:val="24"/>
          <w:szCs w:val="24"/>
          <w:lang w:eastAsia="ru-RU"/>
        </w:rPr>
        <w:t>редствами обучения и воспитания</w:t>
      </w:r>
    </w:p>
    <w:p w:rsidR="00E44F4D" w:rsidRDefault="00E44F4D" w:rsidP="00132913">
      <w:pPr>
        <w:shd w:val="clear" w:color="auto" w:fill="FFFFFF"/>
        <w:spacing w:after="0" w:line="240" w:lineRule="auto"/>
        <w:rPr>
          <w:rFonts w:ascii="Times New Roman" w:eastAsia="Times New Roman" w:hAnsi="Times New Roman" w:cs="Times New Roman"/>
          <w:sz w:val="24"/>
          <w:szCs w:val="24"/>
          <w:lang w:eastAsia="ru-RU"/>
        </w:rPr>
      </w:pPr>
    </w:p>
    <w:p w:rsidR="0027556D" w:rsidRDefault="0027556D" w:rsidP="0027556D">
      <w:pPr>
        <w:spacing w:after="0" w:line="240" w:lineRule="auto"/>
        <w:ind w:firstLine="567"/>
        <w:jc w:val="center"/>
        <w:rPr>
          <w:rFonts w:ascii="Times New Roman" w:hAnsi="Times New Roman" w:cs="Times New Roman"/>
          <w:b/>
          <w:sz w:val="24"/>
          <w:szCs w:val="24"/>
        </w:rPr>
      </w:pPr>
      <w:r w:rsidRPr="00A3775B">
        <w:rPr>
          <w:rFonts w:ascii="Times New Roman" w:hAnsi="Times New Roman" w:cs="Times New Roman"/>
          <w:b/>
          <w:sz w:val="24"/>
          <w:szCs w:val="24"/>
        </w:rPr>
        <w:t>Материально-техническое обеспечение Программы</w:t>
      </w:r>
    </w:p>
    <w:p w:rsidR="002B7F6C" w:rsidRPr="00A3775B" w:rsidRDefault="002B7F6C" w:rsidP="0027556D">
      <w:pPr>
        <w:spacing w:after="0" w:line="240" w:lineRule="auto"/>
        <w:ind w:firstLine="567"/>
        <w:jc w:val="center"/>
        <w:rPr>
          <w:rFonts w:ascii="Times New Roman" w:hAnsi="Times New Roman" w:cs="Times New Roman"/>
          <w:b/>
          <w:sz w:val="24"/>
          <w:szCs w:val="24"/>
        </w:rPr>
      </w:pPr>
    </w:p>
    <w:p w:rsidR="0027556D" w:rsidRPr="00BE3603" w:rsidRDefault="0027556D" w:rsidP="0027556D">
      <w:pPr>
        <w:spacing w:after="0" w:line="240" w:lineRule="auto"/>
        <w:ind w:firstLine="567"/>
        <w:jc w:val="both"/>
        <w:rPr>
          <w:rFonts w:ascii="Times New Roman" w:hAnsi="Times New Roman" w:cs="Times New Roman"/>
          <w:i/>
          <w:sz w:val="24"/>
          <w:szCs w:val="24"/>
        </w:rPr>
      </w:pPr>
      <w:r w:rsidRPr="00BE3603">
        <w:rPr>
          <w:rFonts w:ascii="Times New Roman" w:hAnsi="Times New Roman" w:cs="Times New Roman"/>
          <w:i/>
          <w:sz w:val="24"/>
          <w:szCs w:val="24"/>
        </w:rPr>
        <w:t xml:space="preserve">В </w:t>
      </w:r>
      <w:r w:rsidR="00790BFA" w:rsidRPr="00BE3603">
        <w:rPr>
          <w:rFonts w:ascii="Times New Roman" w:hAnsi="Times New Roman" w:cs="Times New Roman"/>
          <w:i/>
          <w:sz w:val="24"/>
          <w:szCs w:val="24"/>
        </w:rPr>
        <w:t>ДОУ</w:t>
      </w:r>
      <w:r w:rsidRPr="00BE3603">
        <w:rPr>
          <w:rFonts w:ascii="Times New Roman" w:hAnsi="Times New Roman" w:cs="Times New Roman"/>
          <w:i/>
          <w:sz w:val="24"/>
          <w:szCs w:val="24"/>
        </w:rPr>
        <w:t xml:space="preserve"> созданы материально-технические условия, обеспечивающие:</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1) возможность достижения обучающимися планируемых результатов освоения Программы;</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 xml:space="preserve">2) выполнение </w:t>
      </w:r>
      <w:r w:rsidR="00790BFA" w:rsidRPr="00BE3603">
        <w:rPr>
          <w:rFonts w:ascii="Times New Roman" w:hAnsi="Times New Roman" w:cs="Times New Roman"/>
          <w:sz w:val="24"/>
          <w:szCs w:val="24"/>
        </w:rPr>
        <w:t>ДОУ</w:t>
      </w:r>
      <w:r w:rsidRPr="00BE3603">
        <w:rPr>
          <w:rFonts w:ascii="Times New Roman" w:hAnsi="Times New Roman" w:cs="Times New Roman"/>
          <w:sz w:val="24"/>
          <w:szCs w:val="24"/>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10" w:history="1">
        <w:r w:rsidRPr="00BE3603">
          <w:rPr>
            <w:rStyle w:val="af7"/>
            <w:rFonts w:ascii="Times New Roman" w:hAnsi="Times New Roman"/>
            <w:sz w:val="24"/>
            <w:szCs w:val="24"/>
          </w:rPr>
          <w:t>постановлением</w:t>
        </w:r>
      </w:hyperlink>
      <w:r w:rsidRPr="00BE3603">
        <w:rPr>
          <w:rFonts w:ascii="Times New Roman" w:hAnsi="Times New Roman" w:cs="Times New Roman"/>
          <w:sz w:val="24"/>
          <w:szCs w:val="24"/>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к условиям размещения организаций, осуществляющих образовательную деятельность;</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 оборудованию и содержанию территории;</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 помещениям, их оборудованию и содержанию;</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 естественному и искусственному освещению помещений;</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 отоплению и вентиляции;</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 водоснабжению и канализации;</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 организации питания;</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 медицинскому обеспечению;</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 приему детей в организации, осуществляющих образовательную деятельность;</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 организации режима дня;</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 организации физического воспитания;</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 личной гигиене персонала;</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 xml:space="preserve">3) выполнение </w:t>
      </w:r>
      <w:r w:rsidR="00790BFA" w:rsidRPr="00BE3603">
        <w:rPr>
          <w:rFonts w:ascii="Times New Roman" w:hAnsi="Times New Roman" w:cs="Times New Roman"/>
          <w:sz w:val="24"/>
          <w:szCs w:val="24"/>
        </w:rPr>
        <w:t>ДОУ</w:t>
      </w:r>
      <w:r w:rsidRPr="00BE3603">
        <w:rPr>
          <w:rFonts w:ascii="Times New Roman" w:hAnsi="Times New Roman" w:cs="Times New Roman"/>
          <w:sz w:val="24"/>
          <w:szCs w:val="24"/>
        </w:rPr>
        <w:t xml:space="preserve"> требований пожарной безопасности и электробезопасности;</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 xml:space="preserve">4) выполнение </w:t>
      </w:r>
      <w:r w:rsidR="00790BFA" w:rsidRPr="00BE3603">
        <w:rPr>
          <w:rFonts w:ascii="Times New Roman" w:hAnsi="Times New Roman" w:cs="Times New Roman"/>
          <w:sz w:val="24"/>
          <w:szCs w:val="24"/>
        </w:rPr>
        <w:t>ДОУ</w:t>
      </w:r>
      <w:r w:rsidRPr="00BE3603">
        <w:rPr>
          <w:rFonts w:ascii="Times New Roman" w:hAnsi="Times New Roman" w:cs="Times New Roman"/>
          <w:sz w:val="24"/>
          <w:szCs w:val="24"/>
        </w:rPr>
        <w:t xml:space="preserve"> требований по охране здоровья обучающихся и охране труда работников </w:t>
      </w:r>
      <w:r w:rsidR="00790BFA" w:rsidRPr="00BE3603">
        <w:rPr>
          <w:rFonts w:ascii="Times New Roman" w:hAnsi="Times New Roman" w:cs="Times New Roman"/>
          <w:sz w:val="24"/>
          <w:szCs w:val="24"/>
        </w:rPr>
        <w:t>ДОУ</w:t>
      </w:r>
      <w:r w:rsidRPr="00BE3603">
        <w:rPr>
          <w:rFonts w:ascii="Times New Roman" w:hAnsi="Times New Roman" w:cs="Times New Roman"/>
          <w:sz w:val="24"/>
          <w:szCs w:val="24"/>
        </w:rPr>
        <w:t>.</w:t>
      </w:r>
    </w:p>
    <w:p w:rsidR="0027556D" w:rsidRPr="00BE3603" w:rsidRDefault="00790BFA"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i/>
          <w:sz w:val="24"/>
          <w:szCs w:val="24"/>
        </w:rPr>
        <w:lastRenderedPageBreak/>
        <w:t>ДОУ</w:t>
      </w:r>
      <w:r w:rsidR="0027556D" w:rsidRPr="00BE3603">
        <w:rPr>
          <w:rFonts w:ascii="Times New Roman" w:hAnsi="Times New Roman" w:cs="Times New Roman"/>
          <w:i/>
          <w:sz w:val="24"/>
          <w:szCs w:val="24"/>
        </w:rPr>
        <w:t xml:space="preserve"> оснащена полным набором оборудования для различных видов детской деятельности</w:t>
      </w:r>
      <w:r w:rsidR="0027556D" w:rsidRPr="00BE3603">
        <w:rPr>
          <w:rFonts w:ascii="Times New Roman" w:hAnsi="Times New Roman" w:cs="Times New Roman"/>
          <w:sz w:val="24"/>
          <w:szCs w:val="24"/>
        </w:rPr>
        <w:t xml:space="preserve"> в помещении и на участке, игровыми и физкультурными площадками, озелененной территорией.</w:t>
      </w:r>
    </w:p>
    <w:p w:rsidR="0027556D" w:rsidRPr="00BE3603" w:rsidRDefault="00790BFA" w:rsidP="0027556D">
      <w:pPr>
        <w:spacing w:after="0" w:line="240" w:lineRule="auto"/>
        <w:ind w:firstLine="567"/>
        <w:jc w:val="both"/>
        <w:rPr>
          <w:rFonts w:ascii="Times New Roman" w:hAnsi="Times New Roman" w:cs="Times New Roman"/>
          <w:i/>
          <w:sz w:val="24"/>
          <w:szCs w:val="24"/>
        </w:rPr>
      </w:pPr>
      <w:r w:rsidRPr="00BE3603">
        <w:rPr>
          <w:rFonts w:ascii="Times New Roman" w:hAnsi="Times New Roman" w:cs="Times New Roman"/>
          <w:i/>
          <w:sz w:val="24"/>
          <w:szCs w:val="24"/>
        </w:rPr>
        <w:t>ДОУ</w:t>
      </w:r>
      <w:r w:rsidR="0027556D" w:rsidRPr="00BE3603">
        <w:rPr>
          <w:rFonts w:ascii="Times New Roman" w:hAnsi="Times New Roman" w:cs="Times New Roman"/>
          <w:i/>
          <w:sz w:val="24"/>
          <w:szCs w:val="24"/>
        </w:rPr>
        <w:t xml:space="preserve">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r w:rsidR="00132913" w:rsidRPr="00BE3603">
        <w:rPr>
          <w:rFonts w:ascii="Times New Roman" w:hAnsi="Times New Roman" w:cs="Times New Roman"/>
          <w:sz w:val="24"/>
          <w:szCs w:val="24"/>
        </w:rPr>
        <w:t>другие формы активности ребёнка с участием взрослых,</w:t>
      </w:r>
      <w:r w:rsidRPr="00BE3603">
        <w:rPr>
          <w:rFonts w:ascii="Times New Roman" w:hAnsi="Times New Roman" w:cs="Times New Roman"/>
          <w:sz w:val="24"/>
          <w:szCs w:val="24"/>
        </w:rPr>
        <w:t xml:space="preserve"> и других детей;</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4) административные помещения, методический кабинет;</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5) помещения для занятий специалистов (учитель-логопед, учитель-дефектолог, педагог-психолог);</w:t>
      </w:r>
    </w:p>
    <w:p w:rsidR="0027556D" w:rsidRPr="00BE3603"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6) помещения, обеспечивающие охрану и укрепление физического и психологического здоровья, в т.ч. медицинский кабинет;</w:t>
      </w:r>
    </w:p>
    <w:p w:rsidR="0027556D" w:rsidRPr="00A3775B" w:rsidRDefault="0027556D" w:rsidP="0027556D">
      <w:pPr>
        <w:spacing w:after="0" w:line="240" w:lineRule="auto"/>
        <w:ind w:firstLine="567"/>
        <w:jc w:val="both"/>
        <w:rPr>
          <w:rFonts w:ascii="Times New Roman" w:hAnsi="Times New Roman" w:cs="Times New Roman"/>
          <w:sz w:val="24"/>
          <w:szCs w:val="24"/>
        </w:rPr>
      </w:pPr>
      <w:r w:rsidRPr="00BE3603">
        <w:rPr>
          <w:rFonts w:ascii="Times New Roman" w:hAnsi="Times New Roman" w:cs="Times New Roman"/>
          <w:sz w:val="24"/>
          <w:szCs w:val="24"/>
        </w:rPr>
        <w:t xml:space="preserve">7) оформленная территория и оборудованные участки для прогулки </w:t>
      </w:r>
      <w:r w:rsidR="00790BFA" w:rsidRPr="00BE3603">
        <w:rPr>
          <w:rFonts w:ascii="Times New Roman" w:hAnsi="Times New Roman" w:cs="Times New Roman"/>
          <w:sz w:val="24"/>
          <w:szCs w:val="24"/>
        </w:rPr>
        <w:t>ДОУ</w:t>
      </w:r>
      <w:r w:rsidRPr="00BE3603">
        <w:rPr>
          <w:rFonts w:ascii="Times New Roman" w:hAnsi="Times New Roman" w:cs="Times New Roman"/>
          <w:sz w:val="24"/>
          <w:szCs w:val="24"/>
        </w:rPr>
        <w:t>.</w:t>
      </w:r>
    </w:p>
    <w:p w:rsidR="0027556D" w:rsidRDefault="0027556D" w:rsidP="0027556D">
      <w:pPr>
        <w:shd w:val="clear" w:color="auto" w:fill="FFFFFF"/>
        <w:spacing w:after="0" w:line="240" w:lineRule="auto"/>
        <w:jc w:val="both"/>
        <w:rPr>
          <w:rFonts w:ascii="Times New Roman" w:eastAsia="Times New Roman" w:hAnsi="Times New Roman" w:cs="Times New Roman"/>
          <w:sz w:val="24"/>
          <w:szCs w:val="24"/>
          <w:lang w:eastAsia="ru-RU"/>
        </w:rPr>
      </w:pPr>
    </w:p>
    <w:p w:rsidR="00BE3603" w:rsidRPr="00BE3603" w:rsidRDefault="004E6FCD" w:rsidP="00BE36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3603">
        <w:rPr>
          <w:rFonts w:ascii="Times New Roman" w:eastAsia="Times New Roman" w:hAnsi="Times New Roman" w:cs="Times New Roman"/>
          <w:sz w:val="24"/>
          <w:szCs w:val="24"/>
          <w:lang w:eastAsia="ru-RU"/>
        </w:rPr>
        <w:t>ДОУ самостоятельно</w:t>
      </w:r>
      <w:r w:rsidR="00BE3603" w:rsidRPr="00BE3603">
        <w:rPr>
          <w:rFonts w:ascii="Times New Roman" w:eastAsia="Times New Roman" w:hAnsi="Times New Roman" w:cs="Times New Roman"/>
          <w:sz w:val="24"/>
          <w:szCs w:val="24"/>
          <w:lang w:eastAsia="ru-RU"/>
        </w:rPr>
        <w:t xml:space="preserve"> подбирает разновидности необходимых средств обучения, оборудования, материалов, исходя из особенностей реализации образовательной программы.</w:t>
      </w:r>
    </w:p>
    <w:p w:rsidR="0027556D" w:rsidRPr="00AE3578" w:rsidRDefault="0027556D" w:rsidP="0027556D">
      <w:pPr>
        <w:shd w:val="clear" w:color="auto" w:fill="FFFFFF"/>
        <w:spacing w:after="0" w:line="240" w:lineRule="auto"/>
        <w:ind w:firstLine="567"/>
        <w:jc w:val="both"/>
        <w:rPr>
          <w:rFonts w:ascii="Times New Roman" w:eastAsia="Times New Roman" w:hAnsi="Times New Roman" w:cs="Times New Roman"/>
          <w:sz w:val="24"/>
          <w:szCs w:val="24"/>
          <w:highlight w:val="green"/>
          <w:lang w:eastAsia="ru-RU"/>
        </w:rPr>
      </w:pPr>
    </w:p>
    <w:p w:rsidR="00CE3D2B" w:rsidRDefault="00CE3D2B" w:rsidP="00E60171">
      <w:pPr>
        <w:shd w:val="clear" w:color="auto" w:fill="FFFFFF"/>
        <w:spacing w:after="0" w:line="240" w:lineRule="auto"/>
        <w:jc w:val="center"/>
        <w:rPr>
          <w:rFonts w:ascii="Times New Roman" w:eastAsia="Times New Roman" w:hAnsi="Times New Roman" w:cs="Times New Roman"/>
          <w:b/>
          <w:sz w:val="24"/>
          <w:szCs w:val="24"/>
          <w:lang w:eastAsia="ru-RU"/>
        </w:rPr>
      </w:pPr>
    </w:p>
    <w:p w:rsidR="00CE3D2B" w:rsidRDefault="00CE3D2B" w:rsidP="00E60171">
      <w:pPr>
        <w:shd w:val="clear" w:color="auto" w:fill="FFFFFF"/>
        <w:spacing w:after="0" w:line="240" w:lineRule="auto"/>
        <w:jc w:val="center"/>
        <w:rPr>
          <w:rFonts w:ascii="Times New Roman" w:eastAsia="Times New Roman" w:hAnsi="Times New Roman" w:cs="Times New Roman"/>
          <w:b/>
          <w:sz w:val="24"/>
          <w:szCs w:val="24"/>
          <w:lang w:eastAsia="ru-RU"/>
        </w:rPr>
      </w:pPr>
    </w:p>
    <w:p w:rsidR="00CE3D2B" w:rsidRDefault="00CE3D2B" w:rsidP="00E60171">
      <w:pPr>
        <w:shd w:val="clear" w:color="auto" w:fill="FFFFFF"/>
        <w:spacing w:after="0" w:line="240" w:lineRule="auto"/>
        <w:jc w:val="center"/>
        <w:rPr>
          <w:rFonts w:ascii="Times New Roman" w:eastAsia="Times New Roman" w:hAnsi="Times New Roman" w:cs="Times New Roman"/>
          <w:b/>
          <w:sz w:val="24"/>
          <w:szCs w:val="24"/>
          <w:lang w:eastAsia="ru-RU"/>
        </w:rPr>
      </w:pPr>
    </w:p>
    <w:p w:rsidR="00CE3D2B" w:rsidRDefault="00CE3D2B" w:rsidP="00E60171">
      <w:pPr>
        <w:shd w:val="clear" w:color="auto" w:fill="FFFFFF"/>
        <w:spacing w:after="0" w:line="240" w:lineRule="auto"/>
        <w:jc w:val="center"/>
        <w:rPr>
          <w:rFonts w:ascii="Times New Roman" w:eastAsia="Times New Roman" w:hAnsi="Times New Roman" w:cs="Times New Roman"/>
          <w:b/>
          <w:sz w:val="24"/>
          <w:szCs w:val="24"/>
          <w:lang w:eastAsia="ru-RU"/>
        </w:rPr>
      </w:pPr>
    </w:p>
    <w:p w:rsidR="00CE3D2B" w:rsidRDefault="00CE3D2B" w:rsidP="00E60171">
      <w:pPr>
        <w:shd w:val="clear" w:color="auto" w:fill="FFFFFF"/>
        <w:spacing w:after="0" w:line="240" w:lineRule="auto"/>
        <w:jc w:val="center"/>
        <w:rPr>
          <w:rFonts w:ascii="Times New Roman" w:eastAsia="Times New Roman" w:hAnsi="Times New Roman" w:cs="Times New Roman"/>
          <w:b/>
          <w:sz w:val="24"/>
          <w:szCs w:val="24"/>
          <w:lang w:eastAsia="ru-RU"/>
        </w:rPr>
      </w:pPr>
    </w:p>
    <w:p w:rsidR="00CE3D2B" w:rsidRDefault="00CE3D2B" w:rsidP="00E60171">
      <w:pPr>
        <w:shd w:val="clear" w:color="auto" w:fill="FFFFFF"/>
        <w:spacing w:after="0" w:line="240" w:lineRule="auto"/>
        <w:jc w:val="center"/>
        <w:rPr>
          <w:rFonts w:ascii="Times New Roman" w:eastAsia="Times New Roman" w:hAnsi="Times New Roman" w:cs="Times New Roman"/>
          <w:b/>
          <w:sz w:val="24"/>
          <w:szCs w:val="24"/>
          <w:lang w:eastAsia="ru-RU"/>
        </w:rPr>
      </w:pPr>
    </w:p>
    <w:p w:rsidR="00CE3D2B" w:rsidRDefault="00CE3D2B" w:rsidP="00E60171">
      <w:pPr>
        <w:shd w:val="clear" w:color="auto" w:fill="FFFFFF"/>
        <w:spacing w:after="0" w:line="240" w:lineRule="auto"/>
        <w:jc w:val="center"/>
        <w:rPr>
          <w:rFonts w:ascii="Times New Roman" w:eastAsia="Times New Roman" w:hAnsi="Times New Roman" w:cs="Times New Roman"/>
          <w:b/>
          <w:sz w:val="24"/>
          <w:szCs w:val="24"/>
          <w:lang w:eastAsia="ru-RU"/>
        </w:rPr>
      </w:pPr>
    </w:p>
    <w:p w:rsidR="00CE3D2B" w:rsidRDefault="00CE3D2B" w:rsidP="00E60171">
      <w:pPr>
        <w:shd w:val="clear" w:color="auto" w:fill="FFFFFF"/>
        <w:spacing w:after="0" w:line="240" w:lineRule="auto"/>
        <w:jc w:val="center"/>
        <w:rPr>
          <w:rFonts w:ascii="Times New Roman" w:eastAsia="Times New Roman" w:hAnsi="Times New Roman" w:cs="Times New Roman"/>
          <w:b/>
          <w:sz w:val="24"/>
          <w:szCs w:val="24"/>
          <w:lang w:eastAsia="ru-RU"/>
        </w:rPr>
      </w:pPr>
    </w:p>
    <w:p w:rsidR="00126B74" w:rsidRDefault="00126B74" w:rsidP="00E60171">
      <w:pPr>
        <w:shd w:val="clear" w:color="auto" w:fill="FFFFFF"/>
        <w:spacing w:after="0" w:line="240" w:lineRule="auto"/>
        <w:jc w:val="center"/>
        <w:rPr>
          <w:rFonts w:ascii="Times New Roman" w:eastAsia="Times New Roman" w:hAnsi="Times New Roman" w:cs="Times New Roman"/>
          <w:b/>
          <w:sz w:val="24"/>
          <w:szCs w:val="24"/>
          <w:lang w:eastAsia="ru-RU"/>
        </w:rPr>
        <w:sectPr w:rsidR="00126B74" w:rsidSect="00513445">
          <w:pgSz w:w="11906" w:h="16838"/>
          <w:pgMar w:top="1134" w:right="851" w:bottom="1134" w:left="1701" w:header="709" w:footer="301" w:gutter="0"/>
          <w:cols w:space="708"/>
          <w:docGrid w:linePitch="360"/>
        </w:sectPr>
      </w:pPr>
    </w:p>
    <w:p w:rsidR="00B02A6C" w:rsidRDefault="00B02A6C" w:rsidP="00B02A6C">
      <w:pPr>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B02A6C">
        <w:rPr>
          <w:rFonts w:ascii="Times New Roman" w:hAnsi="Times New Roman" w:cs="Times New Roman"/>
          <w:b/>
          <w:sz w:val="24"/>
          <w:szCs w:val="24"/>
        </w:rPr>
        <w:lastRenderedPageBreak/>
        <w:t>Перечень учебно-методических пособий</w:t>
      </w:r>
      <w:r w:rsidRPr="00B02A6C">
        <w:rPr>
          <w:rFonts w:ascii="Times New Roman" w:eastAsia="Times New Roman" w:hAnsi="Times New Roman"/>
          <w:b/>
          <w:sz w:val="24"/>
          <w:szCs w:val="24"/>
          <w:lang w:eastAsia="ru-RU"/>
        </w:rPr>
        <w:t xml:space="preserve"> для </w:t>
      </w:r>
      <w:r w:rsidR="00CE3D2B" w:rsidRPr="00B02A6C">
        <w:rPr>
          <w:rFonts w:ascii="Times New Roman" w:eastAsia="Times New Roman" w:hAnsi="Times New Roman"/>
          <w:b/>
          <w:sz w:val="24"/>
          <w:szCs w:val="24"/>
          <w:lang w:eastAsia="ru-RU"/>
        </w:rPr>
        <w:t>реализации Программы</w:t>
      </w:r>
    </w:p>
    <w:p w:rsidR="00AE3578" w:rsidRDefault="00AE3578" w:rsidP="00CE3D2B">
      <w:pPr>
        <w:shd w:val="clear" w:color="auto" w:fill="FFFFFF"/>
        <w:spacing w:after="0" w:line="240" w:lineRule="auto"/>
        <w:jc w:val="center"/>
        <w:rPr>
          <w:rFonts w:ascii="Times New Roman" w:eastAsia="Times New Roman" w:hAnsi="Times New Roman"/>
          <w:b/>
          <w:sz w:val="24"/>
          <w:szCs w:val="24"/>
          <w:lang w:eastAsia="ru-RU"/>
        </w:rPr>
      </w:pPr>
    </w:p>
    <w:tbl>
      <w:tblPr>
        <w:tblW w:w="15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7"/>
        <w:gridCol w:w="5043"/>
        <w:gridCol w:w="5058"/>
      </w:tblGrid>
      <w:tr w:rsidR="00AE3578" w:rsidRPr="00AE3578" w:rsidTr="00AE3578">
        <w:trPr>
          <w:trHeight w:val="1047"/>
          <w:jc w:val="center"/>
        </w:trPr>
        <w:tc>
          <w:tcPr>
            <w:tcW w:w="5657" w:type="dxa"/>
            <w:shd w:val="clear" w:color="auto" w:fill="auto"/>
          </w:tcPr>
          <w:p w:rsidR="00AE3578" w:rsidRPr="00AE3578" w:rsidRDefault="00AE3578" w:rsidP="00AE3578">
            <w:pPr>
              <w:spacing w:after="0" w:line="240" w:lineRule="auto"/>
              <w:jc w:val="center"/>
              <w:rPr>
                <w:rFonts w:ascii="Times New Roman" w:hAnsi="Times New Roman" w:cs="Times New Roman"/>
                <w:sz w:val="24"/>
                <w:szCs w:val="24"/>
              </w:rPr>
            </w:pPr>
            <w:r w:rsidRPr="00AE3578">
              <w:rPr>
                <w:rFonts w:ascii="Times New Roman" w:hAnsi="Times New Roman" w:cs="Times New Roman"/>
                <w:sz w:val="24"/>
                <w:szCs w:val="24"/>
              </w:rPr>
              <w:t>Методические пособия</w:t>
            </w:r>
          </w:p>
          <w:p w:rsidR="00AE3578" w:rsidRPr="00AE3578" w:rsidRDefault="00AE3578" w:rsidP="00AE3578">
            <w:pPr>
              <w:spacing w:after="0" w:line="240" w:lineRule="auto"/>
              <w:jc w:val="center"/>
              <w:rPr>
                <w:rFonts w:ascii="Times New Roman" w:hAnsi="Times New Roman" w:cs="Times New Roman"/>
                <w:sz w:val="24"/>
                <w:szCs w:val="24"/>
              </w:rPr>
            </w:pPr>
            <w:r w:rsidRPr="00AE3578">
              <w:rPr>
                <w:rFonts w:ascii="Times New Roman" w:hAnsi="Times New Roman" w:cs="Times New Roman"/>
                <w:sz w:val="24"/>
                <w:szCs w:val="24"/>
              </w:rPr>
              <w:t>для педагогов</w:t>
            </w:r>
          </w:p>
          <w:p w:rsidR="00AE3578" w:rsidRPr="00AE3578" w:rsidRDefault="00AE3578" w:rsidP="00AE3578">
            <w:pPr>
              <w:spacing w:after="0" w:line="240" w:lineRule="auto"/>
              <w:jc w:val="center"/>
              <w:rPr>
                <w:rFonts w:ascii="Times New Roman" w:hAnsi="Times New Roman" w:cs="Times New Roman"/>
                <w:sz w:val="24"/>
                <w:szCs w:val="24"/>
              </w:rPr>
            </w:pPr>
            <w:r w:rsidRPr="00AE3578">
              <w:rPr>
                <w:rFonts w:ascii="Times New Roman" w:hAnsi="Times New Roman" w:cs="Times New Roman"/>
                <w:sz w:val="24"/>
                <w:szCs w:val="24"/>
              </w:rPr>
              <w:t>(учебное пособие методические рекомендации, т.д.)</w:t>
            </w:r>
          </w:p>
        </w:tc>
        <w:tc>
          <w:tcPr>
            <w:tcW w:w="5043" w:type="dxa"/>
            <w:shd w:val="clear" w:color="auto" w:fill="auto"/>
          </w:tcPr>
          <w:p w:rsidR="00AE3578" w:rsidRPr="00AE3578" w:rsidRDefault="00AE3578" w:rsidP="00AE3578">
            <w:pPr>
              <w:spacing w:after="0" w:line="240" w:lineRule="auto"/>
              <w:jc w:val="center"/>
              <w:rPr>
                <w:rFonts w:ascii="Times New Roman" w:hAnsi="Times New Roman" w:cs="Times New Roman"/>
                <w:sz w:val="24"/>
                <w:szCs w:val="24"/>
              </w:rPr>
            </w:pPr>
            <w:r w:rsidRPr="00AE3578">
              <w:rPr>
                <w:rFonts w:ascii="Times New Roman" w:hAnsi="Times New Roman" w:cs="Times New Roman"/>
                <w:sz w:val="24"/>
                <w:szCs w:val="24"/>
              </w:rPr>
              <w:t>Пособия для детей</w:t>
            </w:r>
          </w:p>
          <w:p w:rsidR="00AE3578" w:rsidRPr="00AE3578" w:rsidRDefault="00AE3578" w:rsidP="00AE3578">
            <w:pPr>
              <w:spacing w:after="0" w:line="240" w:lineRule="auto"/>
              <w:jc w:val="center"/>
              <w:rPr>
                <w:rFonts w:ascii="Times New Roman" w:hAnsi="Times New Roman" w:cs="Times New Roman"/>
                <w:sz w:val="24"/>
                <w:szCs w:val="24"/>
              </w:rPr>
            </w:pPr>
            <w:r w:rsidRPr="00AE3578">
              <w:rPr>
                <w:rFonts w:ascii="Times New Roman" w:hAnsi="Times New Roman" w:cs="Times New Roman"/>
                <w:sz w:val="24"/>
                <w:szCs w:val="24"/>
              </w:rPr>
              <w:t>(рабочие тетради, учебные</w:t>
            </w:r>
          </w:p>
          <w:p w:rsidR="00AE3578" w:rsidRPr="00AE3578" w:rsidRDefault="00AE3578" w:rsidP="00AE3578">
            <w:pPr>
              <w:spacing w:after="0" w:line="240" w:lineRule="auto"/>
              <w:jc w:val="center"/>
              <w:rPr>
                <w:rFonts w:ascii="Times New Roman" w:hAnsi="Times New Roman" w:cs="Times New Roman"/>
                <w:sz w:val="24"/>
                <w:szCs w:val="24"/>
              </w:rPr>
            </w:pPr>
            <w:r w:rsidRPr="00AE3578">
              <w:rPr>
                <w:rFonts w:ascii="Times New Roman" w:hAnsi="Times New Roman" w:cs="Times New Roman"/>
                <w:sz w:val="24"/>
                <w:szCs w:val="24"/>
              </w:rPr>
              <w:t>пособия для детей, раздаточные дидактические альбомы, т.д.)</w:t>
            </w:r>
          </w:p>
        </w:tc>
        <w:tc>
          <w:tcPr>
            <w:tcW w:w="5058" w:type="dxa"/>
            <w:shd w:val="clear" w:color="auto" w:fill="auto"/>
          </w:tcPr>
          <w:p w:rsidR="00AE3578" w:rsidRPr="00AE3578" w:rsidRDefault="00AE3578" w:rsidP="00AE3578">
            <w:pPr>
              <w:spacing w:after="0" w:line="240" w:lineRule="auto"/>
              <w:jc w:val="center"/>
              <w:rPr>
                <w:rFonts w:ascii="Times New Roman" w:hAnsi="Times New Roman" w:cs="Times New Roman"/>
                <w:sz w:val="24"/>
                <w:szCs w:val="24"/>
              </w:rPr>
            </w:pPr>
            <w:r w:rsidRPr="00AE3578">
              <w:rPr>
                <w:rFonts w:ascii="Times New Roman" w:hAnsi="Times New Roman" w:cs="Times New Roman"/>
                <w:sz w:val="24"/>
                <w:szCs w:val="24"/>
              </w:rPr>
              <w:t>Демонстрационные и</w:t>
            </w:r>
          </w:p>
          <w:p w:rsidR="00AE3578" w:rsidRPr="00AE3578" w:rsidRDefault="00AE3578" w:rsidP="00AE3578">
            <w:pPr>
              <w:spacing w:after="0" w:line="240" w:lineRule="auto"/>
              <w:jc w:val="center"/>
              <w:rPr>
                <w:rFonts w:ascii="Times New Roman" w:hAnsi="Times New Roman" w:cs="Times New Roman"/>
                <w:sz w:val="24"/>
                <w:szCs w:val="24"/>
              </w:rPr>
            </w:pPr>
            <w:r w:rsidRPr="00AE3578">
              <w:rPr>
                <w:rFonts w:ascii="Times New Roman" w:hAnsi="Times New Roman" w:cs="Times New Roman"/>
                <w:sz w:val="24"/>
                <w:szCs w:val="24"/>
              </w:rPr>
              <w:t>раздаточные материалы</w:t>
            </w:r>
          </w:p>
          <w:p w:rsidR="00AE3578" w:rsidRPr="00AE3578" w:rsidRDefault="00AE3578" w:rsidP="00AE3578">
            <w:pPr>
              <w:spacing w:after="0" w:line="240" w:lineRule="auto"/>
              <w:jc w:val="center"/>
              <w:rPr>
                <w:rFonts w:ascii="Times New Roman" w:hAnsi="Times New Roman" w:cs="Times New Roman"/>
                <w:sz w:val="24"/>
                <w:szCs w:val="24"/>
              </w:rPr>
            </w:pPr>
            <w:r w:rsidRPr="00AE3578">
              <w:rPr>
                <w:rFonts w:ascii="Times New Roman" w:hAnsi="Times New Roman" w:cs="Times New Roman"/>
                <w:sz w:val="24"/>
                <w:szCs w:val="24"/>
              </w:rPr>
              <w:t>(комплекты платов, учебно-наглядных пособий, конструкторов, кубиков и т.д.)</w:t>
            </w:r>
          </w:p>
        </w:tc>
      </w:tr>
      <w:tr w:rsidR="00AE3578" w:rsidRPr="00AE3578" w:rsidTr="002B55A3">
        <w:trPr>
          <w:trHeight w:val="511"/>
          <w:jc w:val="center"/>
        </w:trPr>
        <w:tc>
          <w:tcPr>
            <w:tcW w:w="15758" w:type="dxa"/>
            <w:gridSpan w:val="3"/>
            <w:shd w:val="clear" w:color="auto" w:fill="FFFFFF" w:themeFill="background1"/>
            <w:vAlign w:val="center"/>
          </w:tcPr>
          <w:p w:rsidR="00AE3578" w:rsidRPr="00AE3578" w:rsidRDefault="00AE3578" w:rsidP="00AE3578">
            <w:pPr>
              <w:shd w:val="clear" w:color="auto" w:fill="FFFFFF"/>
              <w:spacing w:after="0" w:line="240" w:lineRule="auto"/>
              <w:jc w:val="center"/>
              <w:rPr>
                <w:rFonts w:ascii="Times New Roman" w:eastAsia="Times New Roman" w:hAnsi="Times New Roman"/>
                <w:b/>
                <w:sz w:val="24"/>
                <w:szCs w:val="24"/>
                <w:lang w:eastAsia="ru-RU"/>
              </w:rPr>
            </w:pPr>
            <w:r w:rsidRPr="00AE3578">
              <w:rPr>
                <w:rFonts w:ascii="Times New Roman" w:eastAsia="Times New Roman" w:hAnsi="Times New Roman"/>
                <w:b/>
                <w:sz w:val="24"/>
                <w:szCs w:val="24"/>
                <w:lang w:eastAsia="ru-RU"/>
              </w:rPr>
              <w:t>Обязательная часть Программы</w:t>
            </w:r>
          </w:p>
        </w:tc>
      </w:tr>
      <w:tr w:rsidR="00AE3578" w:rsidRPr="00AE3578" w:rsidTr="002B55A3">
        <w:trPr>
          <w:trHeight w:val="627"/>
          <w:jc w:val="center"/>
        </w:trPr>
        <w:tc>
          <w:tcPr>
            <w:tcW w:w="15758" w:type="dxa"/>
            <w:gridSpan w:val="3"/>
            <w:shd w:val="clear" w:color="auto" w:fill="FFFFFF" w:themeFill="background1"/>
            <w:vAlign w:val="center"/>
          </w:tcPr>
          <w:p w:rsidR="00AE3578" w:rsidRPr="00AE3578" w:rsidRDefault="00AE3578" w:rsidP="00AE3578">
            <w:pPr>
              <w:shd w:val="clear" w:color="auto" w:fill="FFFFFF"/>
              <w:spacing w:after="0" w:line="240" w:lineRule="auto"/>
              <w:jc w:val="center"/>
              <w:rPr>
                <w:rFonts w:ascii="Times New Roman" w:eastAsia="Times New Roman" w:hAnsi="Times New Roman"/>
                <w:b/>
                <w:sz w:val="24"/>
                <w:szCs w:val="24"/>
                <w:lang w:eastAsia="ru-RU"/>
              </w:rPr>
            </w:pPr>
            <w:r w:rsidRPr="00AE3578">
              <w:rPr>
                <w:rFonts w:ascii="Times New Roman" w:eastAsia="Times New Roman" w:hAnsi="Times New Roman"/>
                <w:b/>
                <w:sz w:val="24"/>
                <w:szCs w:val="24"/>
                <w:lang w:eastAsia="ru-RU"/>
              </w:rPr>
              <w:t>Образовательная область «Социально-коммуникативное развитие»</w:t>
            </w:r>
          </w:p>
        </w:tc>
      </w:tr>
      <w:tr w:rsidR="00A122C3" w:rsidRPr="00AE3578" w:rsidTr="00024BB9">
        <w:trPr>
          <w:trHeight w:val="635"/>
          <w:jc w:val="center"/>
        </w:trPr>
        <w:tc>
          <w:tcPr>
            <w:tcW w:w="5657" w:type="dxa"/>
            <w:shd w:val="clear" w:color="auto" w:fill="FFFFFF" w:themeFill="background1"/>
          </w:tcPr>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Безопасность» методическое пособие Н.Н.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Авдеева. </w:t>
            </w:r>
          </w:p>
          <w:p w:rsidR="00A122C3" w:rsidRPr="00A122C3" w:rsidRDefault="00A122C3" w:rsidP="00A122C3">
            <w:pPr>
              <w:spacing w:after="0" w:line="241" w:lineRule="auto"/>
              <w:ind w:left="10" w:right="70"/>
              <w:rPr>
                <w:rFonts w:ascii="Times New Roman" w:hAnsi="Times New Roman" w:cs="Times New Roman"/>
                <w:sz w:val="24"/>
                <w:szCs w:val="24"/>
              </w:rPr>
            </w:pPr>
            <w:r w:rsidRPr="00A122C3">
              <w:rPr>
                <w:rFonts w:ascii="Times New Roman" w:hAnsi="Times New Roman" w:cs="Times New Roman"/>
                <w:sz w:val="24"/>
                <w:szCs w:val="24"/>
              </w:rPr>
              <w:t xml:space="preserve">«Правила </w:t>
            </w:r>
            <w:r w:rsidRPr="00A122C3">
              <w:rPr>
                <w:rFonts w:ascii="Times New Roman" w:hAnsi="Times New Roman" w:cs="Times New Roman"/>
                <w:sz w:val="24"/>
                <w:szCs w:val="24"/>
              </w:rPr>
              <w:tab/>
              <w:t xml:space="preserve">и </w:t>
            </w:r>
            <w:r w:rsidRPr="00A122C3">
              <w:rPr>
                <w:rFonts w:ascii="Times New Roman" w:hAnsi="Times New Roman" w:cs="Times New Roman"/>
                <w:sz w:val="24"/>
                <w:szCs w:val="24"/>
              </w:rPr>
              <w:tab/>
              <w:t xml:space="preserve">безопасность </w:t>
            </w:r>
            <w:r w:rsidRPr="00A122C3">
              <w:rPr>
                <w:rFonts w:ascii="Times New Roman" w:hAnsi="Times New Roman" w:cs="Times New Roman"/>
                <w:sz w:val="24"/>
                <w:szCs w:val="24"/>
              </w:rPr>
              <w:tab/>
              <w:t xml:space="preserve">дорожного движения» О.А. Скоролупова. </w:t>
            </w:r>
          </w:p>
          <w:p w:rsidR="00A122C3" w:rsidRPr="00A122C3" w:rsidRDefault="00A122C3" w:rsidP="00A122C3">
            <w:pPr>
              <w:spacing w:after="0" w:line="238" w:lineRule="auto"/>
              <w:ind w:left="10" w:right="593"/>
              <w:rPr>
                <w:rFonts w:ascii="Times New Roman" w:hAnsi="Times New Roman" w:cs="Times New Roman"/>
                <w:sz w:val="24"/>
                <w:szCs w:val="24"/>
              </w:rPr>
            </w:pPr>
            <w:r w:rsidRPr="00A122C3">
              <w:rPr>
                <w:rFonts w:ascii="Times New Roman" w:hAnsi="Times New Roman" w:cs="Times New Roman"/>
                <w:sz w:val="24"/>
                <w:szCs w:val="24"/>
              </w:rPr>
              <w:t xml:space="preserve">«ОБЖ для младших дошкольников» Н.П. Голицына. </w:t>
            </w:r>
          </w:p>
          <w:p w:rsidR="00A122C3" w:rsidRPr="00A122C3" w:rsidRDefault="00A122C3" w:rsidP="00A122C3">
            <w:pPr>
              <w:spacing w:after="0" w:line="238" w:lineRule="auto"/>
              <w:ind w:left="10" w:right="655"/>
              <w:rPr>
                <w:rFonts w:ascii="Times New Roman" w:hAnsi="Times New Roman" w:cs="Times New Roman"/>
                <w:sz w:val="24"/>
                <w:szCs w:val="24"/>
              </w:rPr>
            </w:pPr>
            <w:r w:rsidRPr="00A122C3">
              <w:rPr>
                <w:rFonts w:ascii="Times New Roman" w:hAnsi="Times New Roman" w:cs="Times New Roman"/>
                <w:sz w:val="24"/>
                <w:szCs w:val="24"/>
              </w:rPr>
              <w:t xml:space="preserve">«ОБЖ для старших дошкольников» Н.П. Голицына.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Н.Н. Авдеевой, Р.Б. Стёркиной, О.Л. Князевой. «Основы безопасности детей дошкольного возраста» для детей старшего возраста.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Наследие» Патриотическое воспитание в детском саду под ред. Новицкой М.Ю.</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О.В. Леонова «Родина моя - Русь державная»</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историко-культурный блок программы «Планета Детства»</w:t>
            </w:r>
          </w:p>
          <w:p w:rsidR="00A122C3" w:rsidRPr="00A122C3" w:rsidRDefault="00A122C3" w:rsidP="00A122C3">
            <w:pPr>
              <w:spacing w:after="0" w:line="240" w:lineRule="auto"/>
              <w:rPr>
                <w:rFonts w:ascii="Times New Roman" w:hAnsi="Times New Roman" w:cs="Times New Roman"/>
                <w:sz w:val="24"/>
                <w:szCs w:val="24"/>
              </w:rPr>
            </w:pPr>
            <w:r w:rsidRPr="00A122C3">
              <w:rPr>
                <w:rFonts w:ascii="Times New Roman" w:hAnsi="Times New Roman" w:cs="Times New Roman"/>
                <w:sz w:val="24"/>
                <w:szCs w:val="24"/>
              </w:rPr>
              <w:t>Р.М. Литвинова Дошкольник в пространстве Ставрополя и Ставропольского края</w:t>
            </w:r>
          </w:p>
          <w:p w:rsidR="00A122C3" w:rsidRPr="00A122C3" w:rsidRDefault="00A122C3" w:rsidP="00A122C3">
            <w:pPr>
              <w:spacing w:after="0" w:line="240" w:lineRule="auto"/>
              <w:rPr>
                <w:rFonts w:ascii="Times New Roman" w:hAnsi="Times New Roman" w:cs="Times New Roman"/>
                <w:sz w:val="24"/>
                <w:szCs w:val="24"/>
              </w:rPr>
            </w:pPr>
            <w:r w:rsidRPr="00A122C3">
              <w:rPr>
                <w:rFonts w:ascii="Times New Roman" w:hAnsi="Times New Roman" w:cs="Times New Roman"/>
                <w:sz w:val="24"/>
                <w:szCs w:val="24"/>
              </w:rPr>
              <w:t>«Приобщение детей к истокам русской народной культуры» О.Л. Князева</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М.Д. Маханева</w:t>
            </w:r>
          </w:p>
          <w:p w:rsidR="00A122C3" w:rsidRPr="00AE3578" w:rsidRDefault="00A122C3" w:rsidP="00A122C3">
            <w:pPr>
              <w:shd w:val="clear" w:color="auto" w:fill="FFFFFF"/>
              <w:spacing w:after="0" w:line="240" w:lineRule="auto"/>
              <w:jc w:val="center"/>
              <w:rPr>
                <w:rFonts w:ascii="Times New Roman" w:eastAsia="Times New Roman" w:hAnsi="Times New Roman"/>
                <w:b/>
                <w:sz w:val="24"/>
                <w:szCs w:val="24"/>
                <w:lang w:eastAsia="ru-RU"/>
              </w:rPr>
            </w:pPr>
          </w:p>
        </w:tc>
        <w:tc>
          <w:tcPr>
            <w:tcW w:w="5043" w:type="dxa"/>
            <w:shd w:val="clear" w:color="auto" w:fill="FFFFFF" w:themeFill="background1"/>
          </w:tcPr>
          <w:p w:rsidR="00A122C3" w:rsidRPr="00AE3578" w:rsidRDefault="00A122C3" w:rsidP="00A122C3">
            <w:pPr>
              <w:shd w:val="clear" w:color="auto" w:fill="FFFFFF"/>
              <w:spacing w:after="0" w:line="240" w:lineRule="auto"/>
              <w:jc w:val="center"/>
              <w:rPr>
                <w:rFonts w:ascii="Times New Roman" w:eastAsia="Times New Roman" w:hAnsi="Times New Roman"/>
                <w:b/>
                <w:sz w:val="24"/>
                <w:szCs w:val="24"/>
                <w:lang w:eastAsia="ru-RU"/>
              </w:rPr>
            </w:pPr>
          </w:p>
        </w:tc>
        <w:tc>
          <w:tcPr>
            <w:tcW w:w="5058" w:type="dxa"/>
            <w:tcBorders>
              <w:top w:val="single" w:sz="4" w:space="0" w:color="000000"/>
              <w:left w:val="single" w:sz="4" w:space="0" w:color="000000"/>
              <w:bottom w:val="single" w:sz="4" w:space="0" w:color="000000"/>
              <w:right w:val="single" w:sz="4" w:space="0" w:color="000000"/>
            </w:tcBorders>
          </w:tcPr>
          <w:p w:rsidR="00A122C3" w:rsidRPr="00A122C3" w:rsidRDefault="00A122C3" w:rsidP="00A122C3">
            <w:pPr>
              <w:spacing w:after="0" w:line="238" w:lineRule="auto"/>
              <w:ind w:left="10"/>
              <w:rPr>
                <w:rFonts w:ascii="Times New Roman" w:hAnsi="Times New Roman" w:cs="Times New Roman"/>
                <w:sz w:val="24"/>
                <w:szCs w:val="24"/>
              </w:rPr>
            </w:pPr>
            <w:r w:rsidRPr="00A122C3">
              <w:rPr>
                <w:rFonts w:ascii="Times New Roman" w:hAnsi="Times New Roman" w:cs="Times New Roman"/>
                <w:sz w:val="24"/>
                <w:szCs w:val="24"/>
              </w:rPr>
              <w:t xml:space="preserve">Стенд «Внимание дорога», «Календарь природы», «Уголок природы» </w:t>
            </w:r>
          </w:p>
          <w:p w:rsidR="00A122C3" w:rsidRPr="00A122C3" w:rsidRDefault="00A122C3" w:rsidP="00A122C3">
            <w:pPr>
              <w:spacing w:after="0" w:line="238" w:lineRule="auto"/>
              <w:ind w:left="10"/>
              <w:rPr>
                <w:rFonts w:ascii="Times New Roman" w:hAnsi="Times New Roman" w:cs="Times New Roman"/>
                <w:sz w:val="24"/>
                <w:szCs w:val="24"/>
              </w:rPr>
            </w:pPr>
            <w:r w:rsidRPr="00A122C3">
              <w:rPr>
                <w:rFonts w:ascii="Times New Roman" w:hAnsi="Times New Roman" w:cs="Times New Roman"/>
                <w:sz w:val="24"/>
                <w:szCs w:val="24"/>
              </w:rPr>
              <w:t xml:space="preserve">Плакат «Дорожные знаки», «Правила дорожного движения».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ПДД: 16 игровых карт для детей 3-5 лет.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ПДД: 16 игровых карт для детей 5- 7 лет.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b/>
                <w:sz w:val="24"/>
                <w:szCs w:val="24"/>
              </w:rPr>
              <w:t>Серия «Мир в картинках</w:t>
            </w:r>
            <w:r w:rsidRPr="00A122C3">
              <w:rPr>
                <w:rFonts w:ascii="Times New Roman" w:hAnsi="Times New Roman" w:cs="Times New Roman"/>
                <w:sz w:val="24"/>
                <w:szCs w:val="24"/>
              </w:rPr>
              <w:t xml:space="preserve">»: </w:t>
            </w:r>
          </w:p>
          <w:p w:rsidR="00A122C3" w:rsidRPr="00A122C3" w:rsidRDefault="00A122C3" w:rsidP="00A122C3">
            <w:pPr>
              <w:spacing w:after="0" w:line="238" w:lineRule="auto"/>
              <w:ind w:left="10"/>
              <w:rPr>
                <w:rFonts w:ascii="Times New Roman" w:hAnsi="Times New Roman" w:cs="Times New Roman"/>
                <w:sz w:val="24"/>
                <w:szCs w:val="24"/>
              </w:rPr>
            </w:pPr>
            <w:r w:rsidRPr="00A122C3">
              <w:rPr>
                <w:rFonts w:ascii="Times New Roman" w:hAnsi="Times New Roman" w:cs="Times New Roman"/>
                <w:sz w:val="24"/>
                <w:szCs w:val="24"/>
              </w:rPr>
              <w:t xml:space="preserve">«Государственные символы России», «День победы». </w:t>
            </w:r>
          </w:p>
          <w:p w:rsidR="00A122C3" w:rsidRPr="00A122C3" w:rsidRDefault="00A122C3" w:rsidP="00A122C3">
            <w:pPr>
              <w:spacing w:after="5" w:line="238" w:lineRule="auto"/>
              <w:ind w:left="10" w:hanging="10"/>
              <w:rPr>
                <w:rFonts w:ascii="Times New Roman" w:hAnsi="Times New Roman" w:cs="Times New Roman"/>
                <w:sz w:val="24"/>
                <w:szCs w:val="24"/>
              </w:rPr>
            </w:pPr>
            <w:r w:rsidRPr="00A122C3">
              <w:rPr>
                <w:rFonts w:ascii="Times New Roman" w:hAnsi="Times New Roman" w:cs="Times New Roman"/>
                <w:sz w:val="24"/>
                <w:szCs w:val="24"/>
              </w:rPr>
              <w:t xml:space="preserve">Серия «Рассказы по картинкам» «Детям о правилах дорожной безопасности».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b/>
                <w:sz w:val="24"/>
                <w:szCs w:val="24"/>
              </w:rPr>
              <w:t xml:space="preserve">Серия «Мир в картинках».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 Серия «Рассказы по картинкам»: </w:t>
            </w:r>
          </w:p>
          <w:p w:rsidR="00A122C3" w:rsidRPr="00A122C3" w:rsidRDefault="00A122C3" w:rsidP="00A122C3">
            <w:pPr>
              <w:spacing w:after="0" w:line="238" w:lineRule="auto"/>
              <w:ind w:left="10" w:right="182"/>
              <w:rPr>
                <w:rFonts w:ascii="Times New Roman" w:hAnsi="Times New Roman" w:cs="Times New Roman"/>
                <w:sz w:val="24"/>
                <w:szCs w:val="24"/>
              </w:rPr>
            </w:pPr>
            <w:r w:rsidRPr="00A122C3">
              <w:rPr>
                <w:rFonts w:ascii="Times New Roman" w:hAnsi="Times New Roman" w:cs="Times New Roman"/>
                <w:sz w:val="24"/>
                <w:szCs w:val="24"/>
              </w:rPr>
              <w:t xml:space="preserve">«Времена года ФГОС», «Зимней спорт ФГОС», «Летний спорт ФГОС», «Кем быть? ФГОС», «Профессии», «Мой дом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ФГОС», «В деревне», «Осень ФГОС»,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«Зима ФГОС», «Колобок ФГОС»,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«Теремок ФГОС» </w:t>
            </w:r>
          </w:p>
          <w:p w:rsidR="00A122C3" w:rsidRPr="00A122C3" w:rsidRDefault="00A122C3" w:rsidP="00A122C3">
            <w:pPr>
              <w:spacing w:after="0" w:line="238" w:lineRule="auto"/>
              <w:ind w:left="10" w:hanging="10"/>
              <w:rPr>
                <w:rFonts w:ascii="Times New Roman" w:hAnsi="Times New Roman" w:cs="Times New Roman"/>
                <w:sz w:val="24"/>
                <w:szCs w:val="24"/>
              </w:rPr>
            </w:pPr>
            <w:r w:rsidRPr="00A122C3">
              <w:rPr>
                <w:rFonts w:ascii="Times New Roman" w:hAnsi="Times New Roman" w:cs="Times New Roman"/>
                <w:b/>
                <w:sz w:val="24"/>
                <w:szCs w:val="24"/>
              </w:rPr>
              <w:t>Плакаты:</w:t>
            </w:r>
            <w:r w:rsidRPr="00A122C3">
              <w:rPr>
                <w:rFonts w:ascii="Times New Roman" w:hAnsi="Times New Roman" w:cs="Times New Roman"/>
                <w:sz w:val="24"/>
                <w:szCs w:val="24"/>
              </w:rPr>
              <w:t xml:space="preserve"> «Правила поведения при пожаре», «Привила пожарной безопасности», «Правила дорожного движения», «Дорожные знаки», «Чувства и эмоции», «Чистота залог здоровья», «Дом и его части», «Режим дня дошкольника», «Дети имеют право», «Тело че</w:t>
            </w:r>
            <w:r w:rsidRPr="00A122C3">
              <w:rPr>
                <w:rFonts w:ascii="Times New Roman" w:hAnsi="Times New Roman" w:cs="Times New Roman"/>
                <w:sz w:val="24"/>
                <w:szCs w:val="24"/>
              </w:rPr>
              <w:lastRenderedPageBreak/>
              <w:t xml:space="preserve">ловека». «Наш город» Дидактические игры: «Я и мой дом», «Я и моя семья». </w:t>
            </w:r>
          </w:p>
          <w:p w:rsidR="00A122C3" w:rsidRPr="00A122C3" w:rsidRDefault="00A122C3" w:rsidP="00A122C3">
            <w:pPr>
              <w:spacing w:after="0" w:line="238" w:lineRule="auto"/>
              <w:rPr>
                <w:rFonts w:ascii="Times New Roman" w:hAnsi="Times New Roman" w:cs="Times New Roman"/>
                <w:sz w:val="24"/>
                <w:szCs w:val="24"/>
              </w:rPr>
            </w:pPr>
            <w:r w:rsidRPr="00A122C3">
              <w:rPr>
                <w:rFonts w:ascii="Times New Roman" w:hAnsi="Times New Roman" w:cs="Times New Roman"/>
                <w:b/>
                <w:sz w:val="24"/>
                <w:szCs w:val="24"/>
              </w:rPr>
              <w:t>Наглядно-дидактические комплекты</w:t>
            </w:r>
            <w:r w:rsidRPr="00A122C3">
              <w:rPr>
                <w:rFonts w:ascii="Times New Roman" w:hAnsi="Times New Roman" w:cs="Times New Roman"/>
                <w:sz w:val="24"/>
                <w:szCs w:val="24"/>
              </w:rPr>
              <w:t xml:space="preserve">: «Освоение детьми раннего возраста культурно-гигиенических навыков», «Культурно-гигиенические трудовые навыки 3-4 года»,  </w:t>
            </w:r>
          </w:p>
          <w:p w:rsidR="00A122C3" w:rsidRPr="00A122C3" w:rsidRDefault="00A122C3" w:rsidP="00A122C3">
            <w:pPr>
              <w:spacing w:after="0" w:line="238" w:lineRule="auto"/>
              <w:ind w:left="10" w:hanging="10"/>
              <w:rPr>
                <w:rFonts w:ascii="Times New Roman" w:hAnsi="Times New Roman" w:cs="Times New Roman"/>
                <w:sz w:val="24"/>
                <w:szCs w:val="24"/>
              </w:rPr>
            </w:pPr>
            <w:r w:rsidRPr="00A122C3">
              <w:rPr>
                <w:rFonts w:ascii="Times New Roman" w:hAnsi="Times New Roman" w:cs="Times New Roman"/>
                <w:sz w:val="24"/>
                <w:szCs w:val="24"/>
              </w:rPr>
              <w:t xml:space="preserve">«Культурно-гигиенические трудовые навыки 4-5 лет»,  </w:t>
            </w:r>
          </w:p>
          <w:p w:rsidR="00A122C3" w:rsidRPr="00A122C3" w:rsidRDefault="00A122C3" w:rsidP="00A122C3">
            <w:pPr>
              <w:spacing w:after="5" w:line="238" w:lineRule="auto"/>
              <w:ind w:left="10" w:hanging="10"/>
              <w:rPr>
                <w:rFonts w:ascii="Times New Roman" w:hAnsi="Times New Roman" w:cs="Times New Roman"/>
                <w:sz w:val="24"/>
                <w:szCs w:val="24"/>
              </w:rPr>
            </w:pPr>
            <w:r w:rsidRPr="00A122C3">
              <w:rPr>
                <w:rFonts w:ascii="Times New Roman" w:hAnsi="Times New Roman" w:cs="Times New Roman"/>
                <w:sz w:val="24"/>
                <w:szCs w:val="24"/>
              </w:rPr>
              <w:t xml:space="preserve">«Культурно-гигиенические трудовые навыки 6-7 лет».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b/>
                <w:sz w:val="24"/>
                <w:szCs w:val="24"/>
              </w:rPr>
              <w:t xml:space="preserve">Демонстрационный материал: </w:t>
            </w:r>
          </w:p>
          <w:p w:rsidR="00A122C3" w:rsidRPr="00A122C3" w:rsidRDefault="00A122C3" w:rsidP="00A122C3">
            <w:pPr>
              <w:spacing w:after="0" w:line="238" w:lineRule="auto"/>
              <w:ind w:left="10"/>
              <w:rPr>
                <w:rFonts w:ascii="Times New Roman" w:hAnsi="Times New Roman" w:cs="Times New Roman"/>
                <w:sz w:val="24"/>
                <w:szCs w:val="24"/>
              </w:rPr>
            </w:pPr>
            <w:r w:rsidRPr="00A122C3">
              <w:rPr>
                <w:rFonts w:ascii="Times New Roman" w:hAnsi="Times New Roman" w:cs="Times New Roman"/>
                <w:sz w:val="24"/>
                <w:szCs w:val="24"/>
              </w:rPr>
              <w:t xml:space="preserve">«Этикет для малышей», «Не играй с огнем» «Безопасность на дороге»,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 </w:t>
            </w:r>
          </w:p>
          <w:p w:rsidR="00A122C3" w:rsidRPr="00A122C3" w:rsidRDefault="00A122C3" w:rsidP="00A122C3">
            <w:pPr>
              <w:spacing w:after="0"/>
              <w:ind w:left="10" w:right="72" w:hanging="10"/>
              <w:rPr>
                <w:rFonts w:ascii="Times New Roman" w:hAnsi="Times New Roman" w:cs="Times New Roman"/>
                <w:sz w:val="24"/>
                <w:szCs w:val="24"/>
              </w:rPr>
            </w:pPr>
          </w:p>
          <w:p w:rsidR="00A122C3" w:rsidRPr="00A122C3" w:rsidRDefault="00A122C3" w:rsidP="00A122C3">
            <w:pPr>
              <w:spacing w:after="0"/>
              <w:ind w:left="10" w:right="72" w:hanging="10"/>
              <w:rPr>
                <w:rFonts w:ascii="Times New Roman" w:hAnsi="Times New Roman" w:cs="Times New Roman"/>
                <w:sz w:val="24"/>
                <w:szCs w:val="24"/>
              </w:rPr>
            </w:pPr>
          </w:p>
        </w:tc>
      </w:tr>
      <w:tr w:rsidR="00A122C3" w:rsidRPr="00AE3578" w:rsidTr="002B55A3">
        <w:trPr>
          <w:trHeight w:val="555"/>
          <w:jc w:val="center"/>
        </w:trPr>
        <w:tc>
          <w:tcPr>
            <w:tcW w:w="15758" w:type="dxa"/>
            <w:gridSpan w:val="3"/>
            <w:shd w:val="clear" w:color="auto" w:fill="auto"/>
            <w:vAlign w:val="center"/>
          </w:tcPr>
          <w:p w:rsidR="00A122C3" w:rsidRPr="00AE3578" w:rsidRDefault="00A122C3" w:rsidP="00A122C3">
            <w:pPr>
              <w:shd w:val="clear" w:color="auto" w:fill="FFFFFF"/>
              <w:spacing w:after="0" w:line="240" w:lineRule="auto"/>
              <w:jc w:val="center"/>
              <w:rPr>
                <w:rFonts w:ascii="Times New Roman" w:eastAsia="Times New Roman" w:hAnsi="Times New Roman"/>
                <w:b/>
                <w:sz w:val="24"/>
                <w:szCs w:val="24"/>
                <w:lang w:eastAsia="ru-RU"/>
              </w:rPr>
            </w:pPr>
            <w:r w:rsidRPr="00AE3578">
              <w:rPr>
                <w:rFonts w:ascii="Times New Roman" w:eastAsia="Times New Roman" w:hAnsi="Times New Roman"/>
                <w:b/>
                <w:sz w:val="24"/>
                <w:szCs w:val="24"/>
                <w:lang w:eastAsia="ru-RU"/>
              </w:rPr>
              <w:lastRenderedPageBreak/>
              <w:t>Образовательная область «Познавательное развитие»</w:t>
            </w:r>
          </w:p>
        </w:tc>
      </w:tr>
      <w:tr w:rsidR="00A122C3" w:rsidRPr="00AE3578" w:rsidTr="002B55A3">
        <w:trPr>
          <w:trHeight w:val="841"/>
          <w:jc w:val="center"/>
        </w:trPr>
        <w:tc>
          <w:tcPr>
            <w:tcW w:w="5657" w:type="dxa"/>
            <w:shd w:val="clear" w:color="auto" w:fill="auto"/>
          </w:tcPr>
          <w:p w:rsidR="00A122C3" w:rsidRPr="00A122C3" w:rsidRDefault="00A122C3" w:rsidP="00A122C3">
            <w:pPr>
              <w:spacing w:after="0" w:line="238" w:lineRule="auto"/>
              <w:ind w:left="12"/>
              <w:rPr>
                <w:rFonts w:ascii="Times New Roman" w:hAnsi="Times New Roman" w:cs="Times New Roman"/>
                <w:sz w:val="24"/>
                <w:szCs w:val="24"/>
              </w:rPr>
            </w:pPr>
            <w:r w:rsidRPr="00A122C3">
              <w:rPr>
                <w:rFonts w:ascii="Times New Roman" w:hAnsi="Times New Roman" w:cs="Times New Roman"/>
                <w:sz w:val="24"/>
                <w:szCs w:val="24"/>
              </w:rPr>
              <w:t xml:space="preserve">Познавательно-исследовательская деятельность дошкольников» Н.Е. Веракса, О.Р. Галимов. </w:t>
            </w:r>
          </w:p>
          <w:p w:rsidR="00A122C3" w:rsidRPr="00A122C3" w:rsidRDefault="00A122C3" w:rsidP="00A122C3">
            <w:pPr>
              <w:spacing w:after="0" w:line="238" w:lineRule="auto"/>
              <w:ind w:left="12"/>
              <w:rPr>
                <w:rFonts w:ascii="Times New Roman" w:hAnsi="Times New Roman" w:cs="Times New Roman"/>
                <w:sz w:val="24"/>
                <w:szCs w:val="24"/>
              </w:rPr>
            </w:pPr>
            <w:r w:rsidRPr="00A122C3">
              <w:rPr>
                <w:rFonts w:ascii="Times New Roman" w:hAnsi="Times New Roman" w:cs="Times New Roman"/>
                <w:sz w:val="24"/>
                <w:szCs w:val="24"/>
              </w:rPr>
              <w:t xml:space="preserve">Познавательно-исследовательская деятельность дошкольников 2 младшая группа «Осень». </w:t>
            </w:r>
          </w:p>
          <w:p w:rsidR="00A122C3" w:rsidRPr="00A122C3" w:rsidRDefault="00A122C3" w:rsidP="00A122C3">
            <w:pPr>
              <w:spacing w:after="0" w:line="238" w:lineRule="auto"/>
              <w:ind w:left="12"/>
              <w:rPr>
                <w:rFonts w:ascii="Times New Roman" w:hAnsi="Times New Roman" w:cs="Times New Roman"/>
                <w:sz w:val="24"/>
                <w:szCs w:val="24"/>
              </w:rPr>
            </w:pPr>
            <w:r w:rsidRPr="00A122C3">
              <w:rPr>
                <w:rFonts w:ascii="Times New Roman" w:hAnsi="Times New Roman" w:cs="Times New Roman"/>
                <w:sz w:val="24"/>
                <w:szCs w:val="24"/>
              </w:rPr>
              <w:t xml:space="preserve">Познавательно-исследовательская деятельность дошкольников 2 младшая группа «Зима». </w:t>
            </w:r>
          </w:p>
          <w:p w:rsidR="00A122C3" w:rsidRPr="00A122C3" w:rsidRDefault="00A122C3" w:rsidP="00A122C3">
            <w:pPr>
              <w:spacing w:after="0" w:line="238" w:lineRule="auto"/>
              <w:ind w:left="12"/>
              <w:rPr>
                <w:rFonts w:ascii="Times New Roman" w:hAnsi="Times New Roman" w:cs="Times New Roman"/>
                <w:sz w:val="24"/>
                <w:szCs w:val="24"/>
              </w:rPr>
            </w:pPr>
            <w:r w:rsidRPr="00A122C3">
              <w:rPr>
                <w:rFonts w:ascii="Times New Roman" w:hAnsi="Times New Roman" w:cs="Times New Roman"/>
                <w:sz w:val="24"/>
                <w:szCs w:val="24"/>
              </w:rPr>
              <w:t xml:space="preserve">Познавательно-исследовательская деятельность дошкольников средняя группа «Осень». </w:t>
            </w:r>
          </w:p>
          <w:p w:rsidR="00A122C3" w:rsidRPr="00A122C3" w:rsidRDefault="00A122C3" w:rsidP="00A122C3">
            <w:pPr>
              <w:spacing w:after="0" w:line="238" w:lineRule="auto"/>
              <w:ind w:left="12"/>
              <w:rPr>
                <w:rFonts w:ascii="Times New Roman" w:hAnsi="Times New Roman" w:cs="Times New Roman"/>
                <w:sz w:val="24"/>
                <w:szCs w:val="24"/>
              </w:rPr>
            </w:pPr>
            <w:r w:rsidRPr="00A122C3">
              <w:rPr>
                <w:rFonts w:ascii="Times New Roman" w:hAnsi="Times New Roman" w:cs="Times New Roman"/>
                <w:sz w:val="24"/>
                <w:szCs w:val="24"/>
              </w:rPr>
              <w:t xml:space="preserve">Познавательно-исследовательская деятельность дошкольников средняя группа «Зима». </w:t>
            </w:r>
          </w:p>
          <w:p w:rsidR="00A122C3" w:rsidRPr="00A122C3" w:rsidRDefault="00A122C3" w:rsidP="00A122C3">
            <w:pPr>
              <w:spacing w:after="0" w:line="238" w:lineRule="auto"/>
              <w:ind w:left="12"/>
              <w:rPr>
                <w:rFonts w:ascii="Times New Roman" w:hAnsi="Times New Roman" w:cs="Times New Roman"/>
                <w:sz w:val="24"/>
                <w:szCs w:val="24"/>
              </w:rPr>
            </w:pPr>
            <w:r w:rsidRPr="00A122C3">
              <w:rPr>
                <w:rFonts w:ascii="Times New Roman" w:hAnsi="Times New Roman" w:cs="Times New Roman"/>
                <w:sz w:val="24"/>
                <w:szCs w:val="24"/>
              </w:rPr>
              <w:t xml:space="preserve">Познавательно-исследовательская деятельность дошкольников старшая группа «Осень». </w:t>
            </w:r>
          </w:p>
          <w:p w:rsidR="00A122C3" w:rsidRPr="00A122C3" w:rsidRDefault="00A122C3" w:rsidP="00A122C3">
            <w:pPr>
              <w:spacing w:after="0" w:line="238" w:lineRule="auto"/>
              <w:ind w:left="12"/>
              <w:rPr>
                <w:rFonts w:ascii="Times New Roman" w:hAnsi="Times New Roman" w:cs="Times New Roman"/>
                <w:sz w:val="24"/>
                <w:szCs w:val="24"/>
              </w:rPr>
            </w:pPr>
            <w:r w:rsidRPr="00A122C3">
              <w:rPr>
                <w:rFonts w:ascii="Times New Roman" w:hAnsi="Times New Roman" w:cs="Times New Roman"/>
                <w:sz w:val="24"/>
                <w:szCs w:val="24"/>
              </w:rPr>
              <w:t>Познавательно-исследовательская деятельность дошкольников старшая группа «Осень».</w:t>
            </w:r>
          </w:p>
          <w:p w:rsidR="00A122C3" w:rsidRPr="00A122C3" w:rsidRDefault="00A122C3" w:rsidP="00A122C3">
            <w:pPr>
              <w:spacing w:after="0" w:line="238" w:lineRule="auto"/>
              <w:ind w:left="12"/>
              <w:rPr>
                <w:rFonts w:ascii="Times New Roman" w:hAnsi="Times New Roman" w:cs="Times New Roman"/>
                <w:sz w:val="24"/>
                <w:szCs w:val="24"/>
              </w:rPr>
            </w:pPr>
            <w:r w:rsidRPr="00A122C3">
              <w:rPr>
                <w:rFonts w:ascii="Times New Roman" w:hAnsi="Times New Roman" w:cs="Times New Roman"/>
                <w:sz w:val="24"/>
                <w:szCs w:val="24"/>
              </w:rPr>
              <w:t xml:space="preserve"> Познавательно-исследовательская деятельность дошкольников старшая группа «Зима». </w:t>
            </w:r>
          </w:p>
          <w:p w:rsidR="00A122C3" w:rsidRPr="00A122C3" w:rsidRDefault="00A122C3" w:rsidP="00A122C3">
            <w:pPr>
              <w:spacing w:after="0" w:line="238" w:lineRule="auto"/>
              <w:ind w:left="12"/>
              <w:rPr>
                <w:rFonts w:ascii="Times New Roman" w:hAnsi="Times New Roman" w:cs="Times New Roman"/>
                <w:sz w:val="24"/>
                <w:szCs w:val="24"/>
              </w:rPr>
            </w:pPr>
            <w:r w:rsidRPr="00A122C3">
              <w:rPr>
                <w:rFonts w:ascii="Times New Roman" w:hAnsi="Times New Roman" w:cs="Times New Roman"/>
                <w:sz w:val="24"/>
                <w:szCs w:val="24"/>
              </w:rPr>
              <w:t>Познавательно-исследовательская деятельность до</w:t>
            </w:r>
            <w:r w:rsidRPr="00A122C3">
              <w:rPr>
                <w:rFonts w:ascii="Times New Roman" w:hAnsi="Times New Roman" w:cs="Times New Roman"/>
                <w:sz w:val="24"/>
                <w:szCs w:val="24"/>
              </w:rPr>
              <w:lastRenderedPageBreak/>
              <w:t xml:space="preserve">школьников подготовительная группа «Осень». </w:t>
            </w:r>
          </w:p>
          <w:p w:rsidR="00A122C3" w:rsidRPr="00A122C3" w:rsidRDefault="00A122C3" w:rsidP="00A122C3">
            <w:pPr>
              <w:spacing w:after="0" w:line="238" w:lineRule="auto"/>
              <w:ind w:left="12"/>
              <w:rPr>
                <w:rFonts w:ascii="Times New Roman" w:hAnsi="Times New Roman" w:cs="Times New Roman"/>
                <w:sz w:val="24"/>
                <w:szCs w:val="24"/>
              </w:rPr>
            </w:pPr>
            <w:r w:rsidRPr="00A122C3">
              <w:rPr>
                <w:rFonts w:ascii="Times New Roman" w:hAnsi="Times New Roman" w:cs="Times New Roman"/>
                <w:sz w:val="24"/>
                <w:szCs w:val="24"/>
              </w:rPr>
              <w:t xml:space="preserve">Познавательно-исследовательская деятельность дошкольников подготовительная группа «Зима». </w:t>
            </w:r>
          </w:p>
          <w:p w:rsidR="00A122C3" w:rsidRPr="00A122C3" w:rsidRDefault="00A122C3" w:rsidP="00A122C3">
            <w:pPr>
              <w:spacing w:after="0" w:line="238" w:lineRule="auto"/>
              <w:ind w:left="12"/>
              <w:rPr>
                <w:rFonts w:ascii="Times New Roman" w:hAnsi="Times New Roman" w:cs="Times New Roman"/>
                <w:sz w:val="24"/>
                <w:szCs w:val="24"/>
              </w:rPr>
            </w:pPr>
            <w:r w:rsidRPr="00A122C3">
              <w:rPr>
                <w:rFonts w:ascii="Times New Roman" w:hAnsi="Times New Roman" w:cs="Times New Roman"/>
                <w:sz w:val="24"/>
                <w:szCs w:val="24"/>
              </w:rPr>
              <w:t xml:space="preserve">«Развитие познавательных способностей дошкольников» Е.Е. Крашенников. </w:t>
            </w:r>
          </w:p>
          <w:p w:rsidR="00A122C3" w:rsidRPr="00A122C3" w:rsidRDefault="00A122C3" w:rsidP="00A122C3">
            <w:pPr>
              <w:spacing w:after="0"/>
              <w:ind w:left="12"/>
              <w:rPr>
                <w:rFonts w:ascii="Times New Roman" w:hAnsi="Times New Roman" w:cs="Times New Roman"/>
                <w:sz w:val="24"/>
                <w:szCs w:val="24"/>
              </w:rPr>
            </w:pPr>
            <w:r w:rsidRPr="00A122C3">
              <w:rPr>
                <w:rFonts w:ascii="Times New Roman" w:hAnsi="Times New Roman" w:cs="Times New Roman"/>
                <w:sz w:val="24"/>
                <w:szCs w:val="24"/>
              </w:rPr>
              <w:t xml:space="preserve">«Проектная деятельность дошкольников» Н.Е. </w:t>
            </w:r>
          </w:p>
          <w:p w:rsidR="00A122C3" w:rsidRPr="00A122C3" w:rsidRDefault="00A122C3" w:rsidP="00A122C3">
            <w:pPr>
              <w:spacing w:after="0"/>
              <w:ind w:left="22"/>
              <w:rPr>
                <w:rFonts w:ascii="Times New Roman" w:hAnsi="Times New Roman" w:cs="Times New Roman"/>
                <w:sz w:val="24"/>
                <w:szCs w:val="24"/>
              </w:rPr>
            </w:pPr>
            <w:r w:rsidRPr="00A122C3">
              <w:rPr>
                <w:rFonts w:ascii="Times New Roman" w:hAnsi="Times New Roman" w:cs="Times New Roman"/>
                <w:sz w:val="24"/>
                <w:szCs w:val="24"/>
              </w:rPr>
              <w:t xml:space="preserve">Веракса, А.Н. Веракса. </w:t>
            </w:r>
          </w:p>
          <w:p w:rsidR="00A122C3" w:rsidRPr="00A122C3" w:rsidRDefault="00A122C3" w:rsidP="00A122C3">
            <w:pPr>
              <w:spacing w:after="0" w:line="238" w:lineRule="auto"/>
              <w:rPr>
                <w:rFonts w:ascii="Times New Roman" w:hAnsi="Times New Roman" w:cs="Times New Roman"/>
                <w:sz w:val="24"/>
                <w:szCs w:val="24"/>
              </w:rPr>
            </w:pPr>
            <w:r w:rsidRPr="00A122C3">
              <w:rPr>
                <w:rFonts w:ascii="Times New Roman" w:hAnsi="Times New Roman" w:cs="Times New Roman"/>
                <w:sz w:val="24"/>
                <w:szCs w:val="24"/>
              </w:rPr>
              <w:t xml:space="preserve"> «Ознакомление с предметным и социальным кружением» 2 младшая группа. О.В. Дыбина </w:t>
            </w:r>
          </w:p>
          <w:p w:rsidR="00A122C3" w:rsidRPr="00A122C3" w:rsidRDefault="00A122C3" w:rsidP="00A122C3">
            <w:pPr>
              <w:spacing w:after="0"/>
              <w:ind w:firstLine="130"/>
              <w:rPr>
                <w:rFonts w:ascii="Times New Roman" w:hAnsi="Times New Roman" w:cs="Times New Roman"/>
                <w:sz w:val="24"/>
                <w:szCs w:val="24"/>
              </w:rPr>
            </w:pPr>
            <w:r w:rsidRPr="00A122C3">
              <w:rPr>
                <w:rFonts w:ascii="Times New Roman" w:hAnsi="Times New Roman" w:cs="Times New Roman"/>
                <w:sz w:val="24"/>
                <w:szCs w:val="24"/>
              </w:rPr>
              <w:t xml:space="preserve">«Ознакомление с предметным и социальным кружением» средняя группа. О.В. Дыбина «Ознакомление с предметным и социальным окружением» старшая группа. О.В. Дыбина «Ознакомление с предметным и социальным окружением» подготовительная группа. О.В. Дыбина </w:t>
            </w:r>
          </w:p>
          <w:p w:rsidR="00A122C3" w:rsidRPr="00A122C3" w:rsidRDefault="00A122C3" w:rsidP="00A122C3">
            <w:pPr>
              <w:spacing w:after="0"/>
              <w:ind w:firstLine="130"/>
              <w:rPr>
                <w:rFonts w:ascii="Times New Roman" w:hAnsi="Times New Roman" w:cs="Times New Roman"/>
                <w:sz w:val="24"/>
                <w:szCs w:val="24"/>
              </w:rPr>
            </w:pPr>
            <w:r w:rsidRPr="00A122C3">
              <w:rPr>
                <w:rFonts w:ascii="Times New Roman" w:hAnsi="Times New Roman" w:cs="Times New Roman"/>
                <w:sz w:val="24"/>
                <w:szCs w:val="24"/>
              </w:rPr>
              <w:t xml:space="preserve">«Сборник дидактических игр по ознакомлению с окружающим миром» (ФГОС) </w:t>
            </w:r>
          </w:p>
          <w:p w:rsidR="00A122C3" w:rsidRPr="00A122C3" w:rsidRDefault="00A122C3" w:rsidP="00A122C3">
            <w:pPr>
              <w:shd w:val="clear" w:color="auto" w:fill="FFFFFF"/>
              <w:spacing w:after="0" w:line="240" w:lineRule="auto"/>
              <w:jc w:val="center"/>
              <w:rPr>
                <w:rFonts w:ascii="Times New Roman" w:hAnsi="Times New Roman" w:cs="Times New Roman"/>
                <w:sz w:val="24"/>
                <w:szCs w:val="24"/>
              </w:rPr>
            </w:pPr>
            <w:r w:rsidRPr="00A122C3">
              <w:rPr>
                <w:rFonts w:ascii="Times New Roman" w:hAnsi="Times New Roman" w:cs="Times New Roman"/>
                <w:sz w:val="24"/>
                <w:szCs w:val="24"/>
              </w:rPr>
              <w:t>«Ознакомление с природой в детском саду: вторая группа младшего возраста» О.А. Соломенникова.</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«Ознакомление с природой в детском саду: вторая младшая группа» О.А. Соломенникова.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«Ознакомление с природой в детском саду: средняя группа» О.А. Соломенникова.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«Ознакомление с природой в детском саду: старшая группа» О.А. Соломенникова.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«Ознакомление с природой в детском саду: подготовительная группа» О.А.</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Соломенникова. «Юный эколог» Система работы 3-4 года С.Н. Николаева.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«Юный эколог» Система работы 4-5 лет С.Н. Николаева.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«Юный эколог» Система работы 5-6 лет С.Н. Николаева.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«Юный эколог» Система работы 6-7 лет С.Н. Николаева.</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lastRenderedPageBreak/>
              <w:t xml:space="preserve">Тематический словарь: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«Живая природа. Мир человека»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«Живая природа. Растительный и животный мир»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«Не живая природа. Окружающий мир»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«Правила поведения на дороге»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«Я и моя безопасность»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«Я и мое тело»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«Аудиотехника, видеотехника, оргтехника»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«Я и мои чувства, настроение, эмоции»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«Гигиена и здоровье»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Правила и безопасность дорожного движения ФГОС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Скоролупова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Цветущая весна. Травы ФГОС Скоролупова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Осень. Овощи, фрукты, грибы, хлеб ФГОС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 Скоролупова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Осень. Царство растений ФГОС. Скоролупова Покорение космоса ФГОС. Скоролупова. Народная культура и традиции 3-7 лет «Мы живем в России» средняя группа.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Мы живем в России старшая группа. Мы живем в России подгот группа ОБЖ для дошкольников ФГОС.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Ознакомление дошкольников с ПДД ФГОС.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Развитие творческого мышления. Работаем по сказке ФГОС.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Развитие познавательных способностей дошкольников (ФГОС).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Формирование основ безопасности у дошкольников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(ФГОС)  </w:t>
            </w:r>
          </w:p>
        </w:tc>
        <w:tc>
          <w:tcPr>
            <w:tcW w:w="5043" w:type="dxa"/>
            <w:shd w:val="clear" w:color="auto" w:fill="auto"/>
          </w:tcPr>
          <w:p w:rsidR="00A122C3" w:rsidRPr="00AE3578" w:rsidRDefault="00A122C3" w:rsidP="00A122C3">
            <w:pPr>
              <w:shd w:val="clear" w:color="auto" w:fill="FFFFFF"/>
              <w:spacing w:after="0" w:line="240" w:lineRule="auto"/>
              <w:jc w:val="center"/>
              <w:rPr>
                <w:rFonts w:ascii="Times New Roman" w:eastAsia="Times New Roman" w:hAnsi="Times New Roman"/>
                <w:b/>
                <w:sz w:val="24"/>
                <w:szCs w:val="24"/>
                <w:lang w:eastAsia="ru-RU"/>
              </w:rPr>
            </w:pPr>
          </w:p>
        </w:tc>
        <w:tc>
          <w:tcPr>
            <w:tcW w:w="5058" w:type="dxa"/>
            <w:shd w:val="clear" w:color="auto" w:fill="auto"/>
          </w:tcPr>
          <w:p w:rsidR="00A122C3" w:rsidRPr="00A122C3" w:rsidRDefault="00A122C3" w:rsidP="00A122C3">
            <w:pPr>
              <w:spacing w:after="0"/>
              <w:ind w:left="12"/>
              <w:rPr>
                <w:rFonts w:ascii="Times New Roman" w:hAnsi="Times New Roman" w:cs="Times New Roman"/>
                <w:sz w:val="24"/>
                <w:szCs w:val="24"/>
              </w:rPr>
            </w:pPr>
            <w:r w:rsidRPr="00A122C3">
              <w:rPr>
                <w:rFonts w:ascii="Times New Roman" w:hAnsi="Times New Roman" w:cs="Times New Roman"/>
                <w:b/>
                <w:sz w:val="24"/>
                <w:szCs w:val="24"/>
              </w:rPr>
              <w:t>Демонстрационные картинки</w:t>
            </w:r>
            <w:r w:rsidRPr="00A122C3">
              <w:rPr>
                <w:rFonts w:ascii="Times New Roman" w:hAnsi="Times New Roman" w:cs="Times New Roman"/>
                <w:sz w:val="24"/>
                <w:szCs w:val="24"/>
              </w:rPr>
              <w:t xml:space="preserve"> </w:t>
            </w:r>
          </w:p>
          <w:p w:rsidR="00A122C3" w:rsidRPr="00A122C3" w:rsidRDefault="00A122C3" w:rsidP="00A122C3">
            <w:pPr>
              <w:spacing w:after="0" w:line="238" w:lineRule="auto"/>
              <w:ind w:left="22"/>
              <w:rPr>
                <w:rFonts w:ascii="Times New Roman" w:hAnsi="Times New Roman" w:cs="Times New Roman"/>
                <w:sz w:val="24"/>
                <w:szCs w:val="24"/>
              </w:rPr>
            </w:pPr>
            <w:r w:rsidRPr="00A122C3">
              <w:rPr>
                <w:rFonts w:ascii="Times New Roman" w:hAnsi="Times New Roman" w:cs="Times New Roman"/>
                <w:sz w:val="24"/>
                <w:szCs w:val="24"/>
              </w:rPr>
              <w:t xml:space="preserve">«Россия –Родина моя праздники России»: «Россия родина моя. </w:t>
            </w:r>
          </w:p>
          <w:p w:rsidR="00A122C3" w:rsidRPr="00A122C3" w:rsidRDefault="00A122C3" w:rsidP="00A122C3">
            <w:pPr>
              <w:spacing w:after="0"/>
              <w:ind w:left="22"/>
              <w:rPr>
                <w:rFonts w:ascii="Times New Roman" w:hAnsi="Times New Roman" w:cs="Times New Roman"/>
                <w:sz w:val="24"/>
                <w:szCs w:val="24"/>
              </w:rPr>
            </w:pPr>
            <w:r w:rsidRPr="00A122C3">
              <w:rPr>
                <w:rFonts w:ascii="Times New Roman" w:hAnsi="Times New Roman" w:cs="Times New Roman"/>
                <w:sz w:val="24"/>
                <w:szCs w:val="24"/>
              </w:rPr>
              <w:t xml:space="preserve">Державные символы России», </w:t>
            </w:r>
          </w:p>
          <w:p w:rsidR="00A122C3" w:rsidRPr="00A122C3" w:rsidRDefault="00A122C3" w:rsidP="00A122C3">
            <w:pPr>
              <w:spacing w:after="0" w:line="238" w:lineRule="auto"/>
              <w:ind w:left="22"/>
              <w:rPr>
                <w:rFonts w:ascii="Times New Roman" w:hAnsi="Times New Roman" w:cs="Times New Roman"/>
                <w:sz w:val="24"/>
                <w:szCs w:val="24"/>
              </w:rPr>
            </w:pPr>
            <w:r w:rsidRPr="00A122C3">
              <w:rPr>
                <w:rFonts w:ascii="Times New Roman" w:hAnsi="Times New Roman" w:cs="Times New Roman"/>
                <w:sz w:val="24"/>
                <w:szCs w:val="24"/>
              </w:rPr>
              <w:t xml:space="preserve">«Россия –Родина моя История России», «Россия- Родина моя </w:t>
            </w:r>
          </w:p>
          <w:p w:rsidR="00A122C3" w:rsidRPr="00A122C3" w:rsidRDefault="00A122C3" w:rsidP="00A122C3">
            <w:pPr>
              <w:spacing w:after="0" w:line="238" w:lineRule="auto"/>
              <w:ind w:left="22" w:right="5"/>
              <w:rPr>
                <w:rFonts w:ascii="Times New Roman" w:hAnsi="Times New Roman" w:cs="Times New Roman"/>
                <w:sz w:val="24"/>
                <w:szCs w:val="24"/>
              </w:rPr>
            </w:pPr>
            <w:r w:rsidRPr="00A122C3">
              <w:rPr>
                <w:rFonts w:ascii="Times New Roman" w:hAnsi="Times New Roman" w:cs="Times New Roman"/>
                <w:sz w:val="24"/>
                <w:szCs w:val="24"/>
              </w:rPr>
              <w:t xml:space="preserve">Народы России» Экология России». «Россия –Родина моя» «Государственные символы России», «Великая литература. Портреты детских писателей» «Великая победа. Города-герои» «Великий космос. История освоения космоса», «Великий космос», «Солнечная система и звезды»,  </w:t>
            </w:r>
          </w:p>
          <w:p w:rsidR="00A122C3" w:rsidRPr="00A122C3" w:rsidRDefault="00A122C3" w:rsidP="00A122C3">
            <w:pPr>
              <w:spacing w:after="0" w:line="238" w:lineRule="auto"/>
              <w:ind w:left="21" w:hanging="9"/>
              <w:rPr>
                <w:rFonts w:ascii="Times New Roman" w:hAnsi="Times New Roman" w:cs="Times New Roman"/>
                <w:sz w:val="24"/>
                <w:szCs w:val="24"/>
              </w:rPr>
            </w:pPr>
            <w:r w:rsidRPr="00A122C3">
              <w:rPr>
                <w:rFonts w:ascii="Times New Roman" w:hAnsi="Times New Roman" w:cs="Times New Roman"/>
                <w:b/>
                <w:sz w:val="24"/>
                <w:szCs w:val="24"/>
              </w:rPr>
              <w:t>Плакаты</w:t>
            </w:r>
            <w:r w:rsidRPr="00A122C3">
              <w:rPr>
                <w:rFonts w:ascii="Times New Roman" w:hAnsi="Times New Roman" w:cs="Times New Roman"/>
                <w:sz w:val="24"/>
                <w:szCs w:val="24"/>
              </w:rPr>
              <w:t>: «Время и времена года», «Тело человека», «Цвет», «Где в природе есть вода», «Пищевые цепочки», «Зачем люди ходят в лес», «Зачем пилят деревья», «Как лесник за</w:t>
            </w:r>
            <w:r w:rsidRPr="00A122C3">
              <w:rPr>
                <w:rFonts w:ascii="Times New Roman" w:hAnsi="Times New Roman" w:cs="Times New Roman"/>
                <w:sz w:val="24"/>
                <w:szCs w:val="24"/>
              </w:rPr>
              <w:lastRenderedPageBreak/>
              <w:t xml:space="preserve">ботиться о лесе», «Кому нужны деревья в лесу», «Лес – многоэтажный дом», «Комнатные растения», «Птицы зимующие», </w:t>
            </w:r>
          </w:p>
          <w:p w:rsidR="00A122C3" w:rsidRPr="00A122C3" w:rsidRDefault="00A122C3" w:rsidP="00A122C3">
            <w:pPr>
              <w:spacing w:after="0"/>
              <w:ind w:left="22"/>
              <w:rPr>
                <w:rFonts w:ascii="Times New Roman" w:hAnsi="Times New Roman" w:cs="Times New Roman"/>
                <w:sz w:val="24"/>
                <w:szCs w:val="24"/>
              </w:rPr>
            </w:pPr>
            <w:r w:rsidRPr="00A122C3">
              <w:rPr>
                <w:rFonts w:ascii="Times New Roman" w:hAnsi="Times New Roman" w:cs="Times New Roman"/>
                <w:sz w:val="24"/>
                <w:szCs w:val="24"/>
              </w:rPr>
              <w:t xml:space="preserve">«Птицы перелетные», «Зима», </w:t>
            </w:r>
          </w:p>
          <w:p w:rsidR="00A122C3" w:rsidRPr="00A122C3" w:rsidRDefault="00A122C3" w:rsidP="00A122C3">
            <w:pPr>
              <w:spacing w:after="0"/>
              <w:ind w:left="22"/>
              <w:rPr>
                <w:rFonts w:ascii="Times New Roman" w:hAnsi="Times New Roman" w:cs="Times New Roman"/>
                <w:sz w:val="24"/>
                <w:szCs w:val="24"/>
              </w:rPr>
            </w:pPr>
            <w:r w:rsidRPr="00A122C3">
              <w:rPr>
                <w:rFonts w:ascii="Times New Roman" w:hAnsi="Times New Roman" w:cs="Times New Roman"/>
                <w:sz w:val="24"/>
                <w:szCs w:val="24"/>
              </w:rPr>
              <w:t xml:space="preserve">«Весна», «Лето», «Осень», </w:t>
            </w:r>
          </w:p>
          <w:p w:rsidR="00A122C3" w:rsidRPr="00A122C3" w:rsidRDefault="00A122C3" w:rsidP="00A122C3">
            <w:pPr>
              <w:spacing w:after="0"/>
              <w:ind w:left="22"/>
              <w:rPr>
                <w:rFonts w:ascii="Times New Roman" w:hAnsi="Times New Roman" w:cs="Times New Roman"/>
                <w:sz w:val="24"/>
                <w:szCs w:val="24"/>
              </w:rPr>
            </w:pPr>
            <w:r w:rsidRPr="00A122C3">
              <w:rPr>
                <w:rFonts w:ascii="Times New Roman" w:hAnsi="Times New Roman" w:cs="Times New Roman"/>
                <w:sz w:val="24"/>
                <w:szCs w:val="24"/>
              </w:rPr>
              <w:t xml:space="preserve">«Круговорот воды в природе», </w:t>
            </w:r>
          </w:p>
          <w:p w:rsidR="00A122C3" w:rsidRPr="00A122C3" w:rsidRDefault="00A122C3" w:rsidP="00A122C3">
            <w:pPr>
              <w:spacing w:after="5" w:line="238" w:lineRule="auto"/>
              <w:ind w:left="22"/>
              <w:rPr>
                <w:rFonts w:ascii="Times New Roman" w:hAnsi="Times New Roman" w:cs="Times New Roman"/>
                <w:sz w:val="24"/>
                <w:szCs w:val="24"/>
              </w:rPr>
            </w:pPr>
            <w:r w:rsidRPr="00A122C3">
              <w:rPr>
                <w:rFonts w:ascii="Times New Roman" w:hAnsi="Times New Roman" w:cs="Times New Roman"/>
                <w:sz w:val="24"/>
                <w:szCs w:val="24"/>
              </w:rPr>
              <w:t xml:space="preserve">«Грибы съедобные и несъедобные», «Живая природа», «не живая природа», «Полевые цветы», «Обитатели рек и озер», «Привила поведения в природе  </w:t>
            </w:r>
          </w:p>
          <w:p w:rsidR="00A122C3" w:rsidRPr="00A122C3" w:rsidRDefault="00A122C3" w:rsidP="00A122C3">
            <w:pPr>
              <w:spacing w:after="0"/>
              <w:ind w:left="22" w:hanging="10"/>
              <w:rPr>
                <w:rFonts w:ascii="Times New Roman" w:hAnsi="Times New Roman" w:cs="Times New Roman"/>
                <w:sz w:val="24"/>
                <w:szCs w:val="24"/>
              </w:rPr>
            </w:pPr>
            <w:r w:rsidRPr="00A122C3">
              <w:rPr>
                <w:rFonts w:ascii="Times New Roman" w:hAnsi="Times New Roman" w:cs="Times New Roman"/>
                <w:b/>
                <w:sz w:val="24"/>
                <w:szCs w:val="24"/>
              </w:rPr>
              <w:t>Демонстрационный материал</w:t>
            </w:r>
            <w:r w:rsidRPr="00A122C3">
              <w:rPr>
                <w:rFonts w:ascii="Times New Roman" w:hAnsi="Times New Roman" w:cs="Times New Roman"/>
                <w:sz w:val="24"/>
                <w:szCs w:val="24"/>
              </w:rPr>
              <w:t xml:space="preserve"> «Детям о космосе», «Права ребенка», «Наши чувства и эмоции», «Народы мира», «Воздух, земля, вода. экологические цепочки», «Как растет живое», «Океаны и материки», «Детям о времени», «Цвет и форма», </w:t>
            </w:r>
          </w:p>
          <w:p w:rsidR="00A122C3" w:rsidRPr="00A122C3" w:rsidRDefault="00A122C3" w:rsidP="00A122C3">
            <w:pPr>
              <w:spacing w:after="0"/>
              <w:ind w:left="22" w:hanging="10"/>
              <w:rPr>
                <w:rFonts w:ascii="Times New Roman" w:hAnsi="Times New Roman" w:cs="Times New Roman"/>
                <w:sz w:val="24"/>
                <w:szCs w:val="24"/>
              </w:rPr>
            </w:pPr>
            <w:r w:rsidRPr="00A122C3">
              <w:rPr>
                <w:rFonts w:ascii="Times New Roman" w:hAnsi="Times New Roman" w:cs="Times New Roman"/>
                <w:sz w:val="24"/>
                <w:szCs w:val="24"/>
              </w:rPr>
              <w:t>«Времена года», «Где живет вода», «Деньки недельки», «Числовые домики», «Внимание! Дорога! Развивающая игра- лото», «Учим дорожные знаки». Календарь Природы</w:t>
            </w:r>
            <w:r>
              <w:rPr>
                <w:rFonts w:ascii="Times New Roman" w:hAnsi="Times New Roman" w:cs="Times New Roman"/>
                <w:sz w:val="24"/>
                <w:szCs w:val="24"/>
              </w:rPr>
              <w:t>.</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Мир в картинках: </w:t>
            </w:r>
          </w:p>
          <w:p w:rsidR="00A122C3" w:rsidRPr="00A122C3" w:rsidRDefault="00A122C3" w:rsidP="00A122C3">
            <w:pPr>
              <w:spacing w:after="0"/>
              <w:ind w:left="22" w:hanging="10"/>
              <w:rPr>
                <w:rFonts w:ascii="Times New Roman" w:hAnsi="Times New Roman" w:cs="Times New Roman"/>
                <w:sz w:val="24"/>
                <w:szCs w:val="24"/>
              </w:rPr>
            </w:pPr>
            <w:r w:rsidRPr="00A122C3">
              <w:rPr>
                <w:rFonts w:ascii="Times New Roman" w:hAnsi="Times New Roman" w:cs="Times New Roman"/>
                <w:sz w:val="24"/>
                <w:szCs w:val="24"/>
              </w:rPr>
              <w:t xml:space="preserve">«Автомобильный транспорт», «Артика и Антарктика», «Бытовая техника». «Высоко в горах», «Грибы ФГОС», «Деревья и листья </w:t>
            </w:r>
          </w:p>
          <w:p w:rsidR="00A122C3" w:rsidRPr="00A122C3" w:rsidRDefault="00A122C3" w:rsidP="00A122C3">
            <w:pPr>
              <w:spacing w:after="0"/>
              <w:ind w:left="22" w:hanging="10"/>
              <w:rPr>
                <w:rFonts w:ascii="Times New Roman" w:hAnsi="Times New Roman" w:cs="Times New Roman"/>
                <w:sz w:val="24"/>
                <w:szCs w:val="24"/>
              </w:rPr>
            </w:pPr>
            <w:r w:rsidRPr="00A122C3">
              <w:rPr>
                <w:rFonts w:ascii="Times New Roman" w:hAnsi="Times New Roman" w:cs="Times New Roman"/>
                <w:sz w:val="24"/>
                <w:szCs w:val="24"/>
              </w:rPr>
              <w:t xml:space="preserve">ФГОС», «Домашние животные», </w:t>
            </w:r>
          </w:p>
          <w:p w:rsidR="00A122C3" w:rsidRPr="00A122C3" w:rsidRDefault="00A122C3" w:rsidP="00A122C3">
            <w:pPr>
              <w:spacing w:after="0"/>
              <w:ind w:left="22" w:hanging="10"/>
              <w:rPr>
                <w:rFonts w:ascii="Times New Roman" w:hAnsi="Times New Roman" w:cs="Times New Roman"/>
                <w:sz w:val="24"/>
                <w:szCs w:val="24"/>
              </w:rPr>
            </w:pPr>
            <w:r w:rsidRPr="00A122C3">
              <w:rPr>
                <w:rFonts w:ascii="Times New Roman" w:hAnsi="Times New Roman" w:cs="Times New Roman"/>
                <w:sz w:val="24"/>
                <w:szCs w:val="24"/>
              </w:rPr>
              <w:t xml:space="preserve">«Животные разных стран», </w:t>
            </w:r>
          </w:p>
          <w:p w:rsidR="00A122C3" w:rsidRPr="00A122C3" w:rsidRDefault="00A122C3" w:rsidP="00A122C3">
            <w:pPr>
              <w:spacing w:after="0"/>
              <w:ind w:left="22" w:hanging="10"/>
              <w:rPr>
                <w:rFonts w:ascii="Times New Roman" w:hAnsi="Times New Roman" w:cs="Times New Roman"/>
                <w:sz w:val="24"/>
                <w:szCs w:val="24"/>
              </w:rPr>
            </w:pPr>
            <w:r w:rsidRPr="00A122C3">
              <w:rPr>
                <w:rFonts w:ascii="Times New Roman" w:hAnsi="Times New Roman" w:cs="Times New Roman"/>
                <w:sz w:val="24"/>
                <w:szCs w:val="24"/>
              </w:rPr>
              <w:t xml:space="preserve">«Животные средней полосы», «Инструменты домашнего мастера», «Космос», «Морские обитатели ФГОС», «Музыкальные инструменты ФГОС», «Насекомые ФГОС». «Овощи ФГОС», «Птицы домашние ФГОС», «Птицы средней полосы», «Рептилии и амфибии ФГОС» «Явления садовые ФГОС», </w:t>
            </w:r>
          </w:p>
          <w:p w:rsidR="00A122C3" w:rsidRPr="00A122C3" w:rsidRDefault="00A122C3" w:rsidP="00A122C3">
            <w:pPr>
              <w:spacing w:after="0"/>
              <w:ind w:left="22" w:hanging="10"/>
              <w:rPr>
                <w:rFonts w:ascii="Times New Roman" w:hAnsi="Times New Roman" w:cs="Times New Roman"/>
                <w:sz w:val="24"/>
                <w:szCs w:val="24"/>
              </w:rPr>
            </w:pPr>
            <w:r w:rsidRPr="00A122C3">
              <w:rPr>
                <w:rFonts w:ascii="Times New Roman" w:hAnsi="Times New Roman" w:cs="Times New Roman"/>
                <w:sz w:val="24"/>
                <w:szCs w:val="24"/>
              </w:rPr>
              <w:lastRenderedPageBreak/>
              <w:t xml:space="preserve">«Ягоды лесные ФГОС», </w:t>
            </w:r>
          </w:p>
          <w:p w:rsidR="00A122C3" w:rsidRPr="00A122C3" w:rsidRDefault="00A122C3" w:rsidP="00A122C3">
            <w:pPr>
              <w:spacing w:after="0"/>
              <w:ind w:left="22" w:hanging="10"/>
              <w:rPr>
                <w:rFonts w:ascii="Times New Roman" w:hAnsi="Times New Roman" w:cs="Times New Roman"/>
                <w:sz w:val="24"/>
                <w:szCs w:val="24"/>
              </w:rPr>
            </w:pPr>
            <w:r w:rsidRPr="00A122C3">
              <w:rPr>
                <w:rFonts w:ascii="Times New Roman" w:hAnsi="Times New Roman" w:cs="Times New Roman"/>
                <w:sz w:val="24"/>
                <w:szCs w:val="24"/>
              </w:rPr>
              <w:t xml:space="preserve">«Государственные символы России </w:t>
            </w:r>
          </w:p>
          <w:p w:rsidR="00A122C3" w:rsidRPr="00A122C3" w:rsidRDefault="00A122C3" w:rsidP="00A122C3">
            <w:pPr>
              <w:spacing w:after="0"/>
              <w:ind w:left="22" w:hanging="10"/>
              <w:rPr>
                <w:rFonts w:ascii="Times New Roman" w:hAnsi="Times New Roman" w:cs="Times New Roman"/>
                <w:sz w:val="24"/>
                <w:szCs w:val="24"/>
              </w:rPr>
            </w:pPr>
            <w:r w:rsidRPr="00A122C3">
              <w:rPr>
                <w:rFonts w:ascii="Times New Roman" w:hAnsi="Times New Roman" w:cs="Times New Roman"/>
                <w:sz w:val="24"/>
                <w:szCs w:val="24"/>
              </w:rPr>
              <w:t xml:space="preserve">ФГОС» «Спортивный инвентарь ФГОС» </w:t>
            </w:r>
          </w:p>
          <w:p w:rsidR="00A122C3" w:rsidRPr="00A122C3" w:rsidRDefault="00A122C3" w:rsidP="00A122C3">
            <w:pPr>
              <w:spacing w:after="0"/>
              <w:ind w:left="22" w:hanging="10"/>
              <w:rPr>
                <w:rFonts w:ascii="Times New Roman" w:hAnsi="Times New Roman" w:cs="Times New Roman"/>
                <w:sz w:val="24"/>
                <w:szCs w:val="24"/>
              </w:rPr>
            </w:pPr>
            <w:r w:rsidRPr="00A122C3">
              <w:rPr>
                <w:rFonts w:ascii="Times New Roman" w:hAnsi="Times New Roman" w:cs="Times New Roman"/>
                <w:sz w:val="24"/>
                <w:szCs w:val="24"/>
              </w:rPr>
              <w:t xml:space="preserve">Наглядно дидактический материал: «Расскажи про детский сад» </w:t>
            </w:r>
          </w:p>
          <w:p w:rsidR="00A122C3" w:rsidRPr="00A122C3" w:rsidRDefault="00A122C3" w:rsidP="00A122C3">
            <w:pPr>
              <w:spacing w:after="0"/>
              <w:ind w:left="22" w:hanging="10"/>
              <w:rPr>
                <w:rFonts w:ascii="Times New Roman" w:hAnsi="Times New Roman" w:cs="Times New Roman"/>
                <w:sz w:val="24"/>
                <w:szCs w:val="24"/>
              </w:rPr>
            </w:pPr>
            <w:r w:rsidRPr="00A122C3">
              <w:rPr>
                <w:rFonts w:ascii="Times New Roman" w:hAnsi="Times New Roman" w:cs="Times New Roman"/>
                <w:sz w:val="24"/>
                <w:szCs w:val="24"/>
              </w:rPr>
              <w:t xml:space="preserve">Комплект плакатов: «Время. </w:t>
            </w:r>
          </w:p>
          <w:p w:rsidR="00A122C3" w:rsidRPr="00A122C3" w:rsidRDefault="00A122C3" w:rsidP="00A122C3">
            <w:pPr>
              <w:spacing w:after="0"/>
              <w:ind w:left="22" w:hanging="10"/>
              <w:rPr>
                <w:rFonts w:ascii="Times New Roman" w:hAnsi="Times New Roman" w:cs="Times New Roman"/>
                <w:sz w:val="24"/>
                <w:szCs w:val="24"/>
              </w:rPr>
            </w:pPr>
            <w:r w:rsidRPr="00A122C3">
              <w:rPr>
                <w:rFonts w:ascii="Times New Roman" w:hAnsi="Times New Roman" w:cs="Times New Roman"/>
                <w:sz w:val="24"/>
                <w:szCs w:val="24"/>
              </w:rPr>
              <w:t xml:space="preserve">Временные явления» </w:t>
            </w:r>
          </w:p>
          <w:p w:rsidR="00A122C3" w:rsidRPr="00A122C3" w:rsidRDefault="00A122C3" w:rsidP="00A122C3">
            <w:pPr>
              <w:spacing w:after="0"/>
              <w:ind w:left="22" w:hanging="10"/>
              <w:rPr>
                <w:rFonts w:ascii="Times New Roman" w:hAnsi="Times New Roman" w:cs="Times New Roman"/>
                <w:sz w:val="24"/>
                <w:szCs w:val="24"/>
              </w:rPr>
            </w:pPr>
            <w:r w:rsidRPr="00A122C3">
              <w:rPr>
                <w:rFonts w:ascii="Times New Roman" w:hAnsi="Times New Roman" w:cs="Times New Roman"/>
                <w:sz w:val="24"/>
                <w:szCs w:val="24"/>
              </w:rPr>
              <w:t xml:space="preserve">«Времена года»: «Зима», «Весна», Лето», «Осень». </w:t>
            </w:r>
          </w:p>
          <w:p w:rsidR="00A122C3" w:rsidRPr="00AE3578" w:rsidRDefault="00A122C3" w:rsidP="00A122C3">
            <w:pPr>
              <w:shd w:val="clear" w:color="auto" w:fill="FFFFFF"/>
              <w:spacing w:after="0" w:line="240" w:lineRule="auto"/>
              <w:jc w:val="center"/>
              <w:rPr>
                <w:rFonts w:ascii="Times New Roman" w:eastAsia="Times New Roman" w:hAnsi="Times New Roman"/>
                <w:b/>
                <w:sz w:val="24"/>
                <w:szCs w:val="24"/>
                <w:lang w:eastAsia="ru-RU"/>
              </w:rPr>
            </w:pPr>
          </w:p>
        </w:tc>
      </w:tr>
      <w:tr w:rsidR="00A122C3" w:rsidRPr="00AE3578" w:rsidTr="002B55A3">
        <w:trPr>
          <w:trHeight w:val="483"/>
          <w:jc w:val="center"/>
        </w:trPr>
        <w:tc>
          <w:tcPr>
            <w:tcW w:w="15758" w:type="dxa"/>
            <w:gridSpan w:val="3"/>
            <w:shd w:val="clear" w:color="auto" w:fill="auto"/>
            <w:vAlign w:val="center"/>
          </w:tcPr>
          <w:p w:rsidR="00A122C3" w:rsidRPr="00AE3578" w:rsidRDefault="00A122C3" w:rsidP="00A122C3">
            <w:pPr>
              <w:shd w:val="clear" w:color="auto" w:fill="FFFFFF"/>
              <w:spacing w:after="0" w:line="240" w:lineRule="auto"/>
              <w:jc w:val="center"/>
              <w:rPr>
                <w:rFonts w:ascii="Times New Roman" w:eastAsia="Times New Roman" w:hAnsi="Times New Roman"/>
                <w:b/>
                <w:bCs/>
                <w:sz w:val="24"/>
                <w:szCs w:val="24"/>
                <w:lang w:eastAsia="ru-RU"/>
              </w:rPr>
            </w:pPr>
            <w:r w:rsidRPr="00AE3578">
              <w:rPr>
                <w:rFonts w:ascii="Times New Roman" w:eastAsia="Times New Roman" w:hAnsi="Times New Roman"/>
                <w:b/>
                <w:sz w:val="24"/>
                <w:szCs w:val="24"/>
                <w:lang w:eastAsia="ru-RU"/>
              </w:rPr>
              <w:lastRenderedPageBreak/>
              <w:t>Образовательная область «Речевое развитие»</w:t>
            </w:r>
          </w:p>
        </w:tc>
      </w:tr>
      <w:tr w:rsidR="00A122C3" w:rsidRPr="00AE3578" w:rsidTr="002B55A3">
        <w:trPr>
          <w:trHeight w:val="841"/>
          <w:jc w:val="center"/>
        </w:trPr>
        <w:tc>
          <w:tcPr>
            <w:tcW w:w="5657" w:type="dxa"/>
            <w:shd w:val="clear" w:color="auto" w:fill="auto"/>
          </w:tcPr>
          <w:p w:rsidR="00A122C3" w:rsidRPr="00A122C3" w:rsidRDefault="00A122C3" w:rsidP="00A122C3">
            <w:pPr>
              <w:tabs>
                <w:tab w:val="left" w:pos="3725"/>
              </w:tabs>
              <w:spacing w:after="0" w:line="238" w:lineRule="auto"/>
              <w:ind w:left="118" w:right="1315"/>
              <w:jc w:val="both"/>
              <w:rPr>
                <w:rFonts w:ascii="Times New Roman" w:hAnsi="Times New Roman" w:cs="Times New Roman"/>
                <w:sz w:val="24"/>
                <w:szCs w:val="24"/>
              </w:rPr>
            </w:pPr>
            <w:r w:rsidRPr="00A122C3">
              <w:rPr>
                <w:rFonts w:ascii="Times New Roman" w:hAnsi="Times New Roman" w:cs="Times New Roman"/>
                <w:sz w:val="24"/>
                <w:szCs w:val="24"/>
              </w:rPr>
              <w:t xml:space="preserve">«Развитие речи в детском саду вторая младшая группа» В.В. Гербова. </w:t>
            </w:r>
          </w:p>
          <w:p w:rsidR="00A122C3" w:rsidRPr="00A122C3" w:rsidRDefault="00A122C3" w:rsidP="00A122C3">
            <w:pPr>
              <w:spacing w:after="0" w:line="238" w:lineRule="auto"/>
              <w:ind w:left="118" w:right="1315"/>
              <w:jc w:val="both"/>
              <w:rPr>
                <w:rFonts w:ascii="Times New Roman" w:hAnsi="Times New Roman" w:cs="Times New Roman"/>
                <w:sz w:val="24"/>
                <w:szCs w:val="24"/>
              </w:rPr>
            </w:pPr>
            <w:r w:rsidRPr="00A122C3">
              <w:rPr>
                <w:rFonts w:ascii="Times New Roman" w:hAnsi="Times New Roman" w:cs="Times New Roman"/>
                <w:sz w:val="24"/>
                <w:szCs w:val="24"/>
              </w:rPr>
              <w:t xml:space="preserve">«Развитие речи в детском саду средняя группа» В.В. Гербова. </w:t>
            </w:r>
          </w:p>
          <w:p w:rsidR="00A122C3" w:rsidRPr="00A122C3" w:rsidRDefault="00A122C3" w:rsidP="00A122C3">
            <w:pPr>
              <w:spacing w:after="0" w:line="238" w:lineRule="auto"/>
              <w:ind w:left="118" w:right="1315"/>
              <w:jc w:val="both"/>
              <w:rPr>
                <w:rFonts w:ascii="Times New Roman" w:hAnsi="Times New Roman" w:cs="Times New Roman"/>
                <w:sz w:val="24"/>
                <w:szCs w:val="24"/>
              </w:rPr>
            </w:pPr>
            <w:r w:rsidRPr="00A122C3">
              <w:rPr>
                <w:rFonts w:ascii="Times New Roman" w:hAnsi="Times New Roman" w:cs="Times New Roman"/>
                <w:sz w:val="24"/>
                <w:szCs w:val="24"/>
              </w:rPr>
              <w:t>«Развитие речи в детском саду стар</w:t>
            </w:r>
            <w:r w:rsidRPr="00A122C3">
              <w:rPr>
                <w:rFonts w:ascii="Times New Roman" w:hAnsi="Times New Roman" w:cs="Times New Roman"/>
                <w:sz w:val="24"/>
                <w:szCs w:val="24"/>
              </w:rPr>
              <w:lastRenderedPageBreak/>
              <w:t xml:space="preserve">шая группа» В.В. Гербова. </w:t>
            </w:r>
          </w:p>
          <w:p w:rsidR="00A122C3" w:rsidRPr="00A122C3" w:rsidRDefault="00A122C3" w:rsidP="00A122C3">
            <w:pPr>
              <w:spacing w:after="0" w:line="238" w:lineRule="auto"/>
              <w:ind w:left="118"/>
              <w:jc w:val="both"/>
              <w:rPr>
                <w:rFonts w:ascii="Times New Roman" w:hAnsi="Times New Roman" w:cs="Times New Roman"/>
                <w:sz w:val="24"/>
                <w:szCs w:val="24"/>
              </w:rPr>
            </w:pPr>
            <w:r w:rsidRPr="00A122C3">
              <w:rPr>
                <w:rFonts w:ascii="Times New Roman" w:hAnsi="Times New Roman" w:cs="Times New Roman"/>
                <w:sz w:val="24"/>
                <w:szCs w:val="24"/>
              </w:rPr>
              <w:t>«Развитие речи в детском</w:t>
            </w:r>
            <w:r>
              <w:rPr>
                <w:rFonts w:ascii="Times New Roman" w:hAnsi="Times New Roman" w:cs="Times New Roman"/>
                <w:sz w:val="24"/>
                <w:szCs w:val="24"/>
              </w:rPr>
              <w:t xml:space="preserve"> саду подготовительная группа» </w:t>
            </w:r>
            <w:r w:rsidRPr="00A122C3">
              <w:rPr>
                <w:rFonts w:ascii="Times New Roman" w:hAnsi="Times New Roman" w:cs="Times New Roman"/>
                <w:sz w:val="24"/>
                <w:szCs w:val="24"/>
              </w:rPr>
              <w:t xml:space="preserve">В.В. Гербова </w:t>
            </w:r>
          </w:p>
          <w:p w:rsidR="00A122C3" w:rsidRDefault="00A122C3" w:rsidP="00A122C3">
            <w:pPr>
              <w:spacing w:after="0"/>
              <w:ind w:left="10"/>
              <w:jc w:val="both"/>
              <w:rPr>
                <w:rFonts w:ascii="Times New Roman" w:hAnsi="Times New Roman" w:cs="Times New Roman"/>
                <w:sz w:val="24"/>
                <w:szCs w:val="24"/>
              </w:rPr>
            </w:pPr>
            <w:r w:rsidRPr="00A122C3">
              <w:rPr>
                <w:rFonts w:ascii="Times New Roman" w:hAnsi="Times New Roman" w:cs="Times New Roman"/>
                <w:sz w:val="24"/>
                <w:szCs w:val="24"/>
              </w:rPr>
              <w:t>«</w:t>
            </w:r>
            <w:r>
              <w:rPr>
                <w:rFonts w:ascii="Times New Roman" w:hAnsi="Times New Roman" w:cs="Times New Roman"/>
                <w:sz w:val="24"/>
                <w:szCs w:val="24"/>
              </w:rPr>
              <w:t xml:space="preserve">Обучение дошкольников грамоте» </w:t>
            </w:r>
            <w:r w:rsidRPr="00A122C3">
              <w:rPr>
                <w:rFonts w:ascii="Times New Roman" w:hAnsi="Times New Roman" w:cs="Times New Roman"/>
                <w:sz w:val="24"/>
                <w:szCs w:val="24"/>
              </w:rPr>
              <w:t>Н. С. Варенцова;</w:t>
            </w:r>
          </w:p>
          <w:p w:rsidR="00A122C3" w:rsidRPr="00A122C3" w:rsidRDefault="00A122C3" w:rsidP="00A122C3">
            <w:pPr>
              <w:spacing w:after="0"/>
              <w:ind w:left="10"/>
              <w:jc w:val="both"/>
              <w:rPr>
                <w:rFonts w:ascii="Times New Roman" w:hAnsi="Times New Roman" w:cs="Times New Roman"/>
                <w:sz w:val="24"/>
                <w:szCs w:val="24"/>
              </w:rPr>
            </w:pPr>
            <w:r w:rsidRPr="00A122C3">
              <w:rPr>
                <w:rFonts w:ascii="Times New Roman" w:hAnsi="Times New Roman" w:cs="Times New Roman"/>
                <w:sz w:val="24"/>
                <w:szCs w:val="24"/>
              </w:rPr>
              <w:t xml:space="preserve">Развитие речи в детском саду»  </w:t>
            </w:r>
          </w:p>
          <w:p w:rsidR="00A122C3" w:rsidRDefault="00A122C3" w:rsidP="00A122C3">
            <w:pPr>
              <w:spacing w:after="0"/>
              <w:ind w:left="10"/>
              <w:rPr>
                <w:rFonts w:ascii="Times New Roman" w:hAnsi="Times New Roman" w:cs="Times New Roman"/>
                <w:sz w:val="24"/>
                <w:szCs w:val="24"/>
              </w:rPr>
            </w:pPr>
            <w:r>
              <w:rPr>
                <w:rFonts w:ascii="Times New Roman" w:hAnsi="Times New Roman" w:cs="Times New Roman"/>
                <w:sz w:val="24"/>
                <w:szCs w:val="24"/>
              </w:rPr>
              <w:t xml:space="preserve">В. В. Гербова;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Хрестоматия для чтения детям 3-4 года ФГОС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Хрестоматия для чтения детям 4-5 лет ФГОС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Хрестоматия для чтения детям 5-6 лет ФГОС </w:t>
            </w:r>
          </w:p>
          <w:p w:rsid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Хрестоматия для чтения детям 6-7 лет ФГОС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Беседы по картинкам: «Опасные явления в природе» Лыкова ФГОС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Беседы по картинкам: «Я и другие»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Расскажите детям о достопримечательностях Ставрополя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Развитие речи в д\саду 3-4 года (ФГОС)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"Развитие речи в д\саду 6-7 лет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(ФГОС)"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Программа </w:t>
            </w:r>
            <w:r w:rsidRPr="00A122C3">
              <w:rPr>
                <w:rFonts w:ascii="Times New Roman" w:hAnsi="Times New Roman" w:cs="Times New Roman"/>
                <w:sz w:val="24"/>
                <w:szCs w:val="24"/>
              </w:rPr>
              <w:tab/>
              <w:t xml:space="preserve">развития </w:t>
            </w:r>
            <w:r w:rsidRPr="00A122C3">
              <w:rPr>
                <w:rFonts w:ascii="Times New Roman" w:hAnsi="Times New Roman" w:cs="Times New Roman"/>
                <w:sz w:val="24"/>
                <w:szCs w:val="24"/>
              </w:rPr>
              <w:tab/>
              <w:t xml:space="preserve">речи </w:t>
            </w:r>
            <w:r w:rsidRPr="00A122C3">
              <w:rPr>
                <w:rFonts w:ascii="Times New Roman" w:hAnsi="Times New Roman" w:cs="Times New Roman"/>
                <w:sz w:val="24"/>
                <w:szCs w:val="24"/>
              </w:rPr>
              <w:tab/>
              <w:t xml:space="preserve">дошкольников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Ушакова ФГОС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Азбука безопасного </w:t>
            </w:r>
            <w:r w:rsidRPr="00A122C3">
              <w:rPr>
                <w:rFonts w:ascii="Times New Roman" w:hAnsi="Times New Roman" w:cs="Times New Roman"/>
                <w:sz w:val="24"/>
                <w:szCs w:val="24"/>
              </w:rPr>
              <w:tab/>
              <w:t xml:space="preserve">общения </w:t>
            </w:r>
            <w:r w:rsidRPr="00A122C3">
              <w:rPr>
                <w:rFonts w:ascii="Times New Roman" w:hAnsi="Times New Roman" w:cs="Times New Roman"/>
                <w:sz w:val="24"/>
                <w:szCs w:val="24"/>
              </w:rPr>
              <w:tab/>
              <w:t xml:space="preserve">и поведения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Лыкова ФГОС </w:t>
            </w:r>
            <w:r w:rsidRPr="00A122C3">
              <w:rPr>
                <w:rFonts w:ascii="Times New Roman" w:hAnsi="Times New Roman" w:cs="Times New Roman"/>
                <w:sz w:val="24"/>
                <w:szCs w:val="24"/>
              </w:rPr>
              <w:tab/>
            </w:r>
          </w:p>
        </w:tc>
        <w:tc>
          <w:tcPr>
            <w:tcW w:w="5043" w:type="dxa"/>
            <w:shd w:val="clear" w:color="auto" w:fill="auto"/>
          </w:tcPr>
          <w:p w:rsidR="00A122C3" w:rsidRPr="00AE3578" w:rsidRDefault="00A122C3" w:rsidP="00A122C3">
            <w:pPr>
              <w:shd w:val="clear" w:color="auto" w:fill="FFFFFF"/>
              <w:spacing w:after="0" w:line="240" w:lineRule="auto"/>
              <w:jc w:val="center"/>
              <w:rPr>
                <w:rFonts w:ascii="Times New Roman" w:eastAsia="Times New Roman" w:hAnsi="Times New Roman"/>
                <w:b/>
                <w:sz w:val="24"/>
                <w:szCs w:val="24"/>
                <w:lang w:eastAsia="ru-RU"/>
              </w:rPr>
            </w:pPr>
          </w:p>
        </w:tc>
        <w:tc>
          <w:tcPr>
            <w:tcW w:w="5058" w:type="dxa"/>
            <w:shd w:val="clear" w:color="auto" w:fill="auto"/>
          </w:tcPr>
          <w:p w:rsid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b/>
                <w:sz w:val="24"/>
                <w:szCs w:val="24"/>
                <w:lang w:eastAsia="ru-RU"/>
              </w:rPr>
              <w:t>Развитие речи в картинках</w:t>
            </w:r>
            <w:r w:rsidRPr="00A122C3">
              <w:rPr>
                <w:rFonts w:ascii="Times New Roman" w:eastAsia="Times New Roman" w:hAnsi="Times New Roman"/>
                <w:sz w:val="24"/>
                <w:szCs w:val="24"/>
                <w:lang w:eastAsia="ru-RU"/>
              </w:rPr>
              <w:t xml:space="preserve">: «Дикие животные», «Домашние животные», «Занятия детей». «Домашние птицы» </w:t>
            </w:r>
          </w:p>
          <w:p w:rsidR="00A122C3" w:rsidRPr="00A122C3" w:rsidRDefault="00A122C3" w:rsidP="00A122C3">
            <w:pPr>
              <w:shd w:val="clear" w:color="auto" w:fill="FFFFFF"/>
              <w:spacing w:after="0" w:line="240" w:lineRule="auto"/>
              <w:rPr>
                <w:rFonts w:ascii="Times New Roman" w:eastAsia="Times New Roman" w:hAnsi="Times New Roman"/>
                <w:b/>
                <w:sz w:val="24"/>
                <w:szCs w:val="24"/>
                <w:lang w:eastAsia="ru-RU"/>
              </w:rPr>
            </w:pPr>
            <w:r w:rsidRPr="00A122C3">
              <w:rPr>
                <w:rFonts w:ascii="Times New Roman" w:eastAsia="Times New Roman" w:hAnsi="Times New Roman"/>
                <w:b/>
                <w:sz w:val="24"/>
                <w:szCs w:val="24"/>
                <w:lang w:eastAsia="ru-RU"/>
              </w:rPr>
              <w:t xml:space="preserve">Серия «Рассказы по картинкам»: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«Времена года»; «Родная природа»,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lastRenderedPageBreak/>
              <w:t xml:space="preserve">«Кем быть?», «Профессии», «Мой дом», «В деревне». «Зима», «Весна», «Осень», «Кем быть?». «Защитники Отечества». Дидактический материал «Полевые и луговые цветы».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Наглядное пособие «Правильно или неправильно ФГОС».</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b/>
                <w:sz w:val="24"/>
                <w:szCs w:val="24"/>
                <w:lang w:eastAsia="ru-RU"/>
              </w:rPr>
              <w:t>Плакаты</w:t>
            </w:r>
            <w:r w:rsidRPr="00A122C3">
              <w:rPr>
                <w:rFonts w:ascii="Times New Roman" w:eastAsia="Times New Roman" w:hAnsi="Times New Roman"/>
                <w:sz w:val="24"/>
                <w:szCs w:val="24"/>
                <w:lang w:eastAsia="ru-RU"/>
              </w:rPr>
              <w:t xml:space="preserve">: «Лента букв» Наглядное пособие, «Игрушки», «Развитие речи (комплект)», «Алфавит».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b/>
                <w:sz w:val="24"/>
                <w:szCs w:val="24"/>
                <w:lang w:eastAsia="ru-RU"/>
              </w:rPr>
              <w:t>Демонстрационный материал</w:t>
            </w:r>
            <w:r w:rsidRPr="00A122C3">
              <w:rPr>
                <w:rFonts w:ascii="Times New Roman" w:eastAsia="Times New Roman" w:hAnsi="Times New Roman"/>
                <w:sz w:val="24"/>
                <w:szCs w:val="24"/>
                <w:lang w:eastAsia="ru-RU"/>
              </w:rPr>
              <w:t xml:space="preserve">: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«Делим слова на слоги», «Парные буквы» «Лишний слог», «Расскажи про свой город», «Хлеб всему голова»,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Демонстрационные картинки СУПЕР: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«Зимующие птицы 16 демонстр карточек»</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«Перелетные птицы 16-карточек»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«Животные жарких стран 16 карточек»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«Животные холодных широт 16 карточек»</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«Домашние животные 16- карточек»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«Транспорт 16 карточек»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«Фрукты 16 карточек» «Инструменты 16 карточек»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«Цветы полевые 16 карточек»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«Комнатные растения 16 карточек»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 «Посуда 16 карточек»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 «Продукты питания 16 карточек»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«Игрушки 16 карточек»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 «Мебель 16 карточек»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 «Чувства и эмоции 16 карточек»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 «Семья 8 карточек»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b/>
                <w:sz w:val="24"/>
                <w:szCs w:val="24"/>
                <w:lang w:eastAsia="ru-RU"/>
              </w:rPr>
              <w:t>Наглядные карточки</w:t>
            </w:r>
            <w:r w:rsidRPr="00A122C3">
              <w:rPr>
                <w:rFonts w:ascii="Times New Roman" w:eastAsia="Times New Roman" w:hAnsi="Times New Roman"/>
                <w:sz w:val="24"/>
                <w:szCs w:val="24"/>
                <w:lang w:eastAsia="ru-RU"/>
              </w:rPr>
              <w:t>: «Бабочки», «Домашние животные», «Животные севера», «Животные жарких стран», «Мебель», «Одежда», «Птицы», «Ягоды»,</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 xml:space="preserve">«Транспорт индивидуального пользования </w:t>
            </w:r>
            <w:r w:rsidRPr="00A122C3">
              <w:rPr>
                <w:rFonts w:ascii="Times New Roman" w:eastAsia="Times New Roman" w:hAnsi="Times New Roman"/>
                <w:sz w:val="24"/>
                <w:szCs w:val="24"/>
                <w:lang w:eastAsia="ru-RU"/>
              </w:rPr>
              <w:lastRenderedPageBreak/>
              <w:t xml:space="preserve">Демонстрационный альбом: «Кем быть выпуск 1-2» «Наш детский сад». Формирование целостной картины </w:t>
            </w:r>
          </w:p>
          <w:p w:rsidR="00A122C3" w:rsidRPr="00A122C3" w:rsidRDefault="00A122C3" w:rsidP="00A122C3">
            <w:pPr>
              <w:shd w:val="clear" w:color="auto" w:fill="FFFFFF"/>
              <w:spacing w:after="0" w:line="240" w:lineRule="auto"/>
              <w:rPr>
                <w:rFonts w:ascii="Times New Roman" w:eastAsia="Times New Roman" w:hAnsi="Times New Roman"/>
                <w:sz w:val="24"/>
                <w:szCs w:val="24"/>
                <w:lang w:eastAsia="ru-RU"/>
              </w:rPr>
            </w:pPr>
            <w:r w:rsidRPr="00A122C3">
              <w:rPr>
                <w:rFonts w:ascii="Times New Roman" w:eastAsia="Times New Roman" w:hAnsi="Times New Roman"/>
                <w:sz w:val="24"/>
                <w:szCs w:val="24"/>
                <w:lang w:eastAsia="ru-RU"/>
              </w:rPr>
              <w:t>мира 1, 2, 3, 4.»</w:t>
            </w:r>
          </w:p>
        </w:tc>
      </w:tr>
      <w:tr w:rsidR="00A122C3" w:rsidRPr="00AE3578" w:rsidTr="002B55A3">
        <w:trPr>
          <w:trHeight w:val="518"/>
          <w:jc w:val="center"/>
        </w:trPr>
        <w:tc>
          <w:tcPr>
            <w:tcW w:w="15758" w:type="dxa"/>
            <w:gridSpan w:val="3"/>
            <w:shd w:val="clear" w:color="auto" w:fill="auto"/>
            <w:vAlign w:val="center"/>
          </w:tcPr>
          <w:p w:rsidR="00A122C3" w:rsidRPr="00AE3578" w:rsidRDefault="00A122C3" w:rsidP="00A122C3">
            <w:pPr>
              <w:shd w:val="clear" w:color="auto" w:fill="FFFFFF"/>
              <w:spacing w:after="0" w:line="240" w:lineRule="auto"/>
              <w:jc w:val="center"/>
              <w:rPr>
                <w:rFonts w:ascii="Times New Roman" w:eastAsia="Times New Roman" w:hAnsi="Times New Roman"/>
                <w:b/>
                <w:sz w:val="24"/>
                <w:szCs w:val="24"/>
                <w:lang w:eastAsia="ru-RU"/>
              </w:rPr>
            </w:pPr>
            <w:r w:rsidRPr="00AE3578">
              <w:rPr>
                <w:rFonts w:ascii="Times New Roman" w:eastAsia="Times New Roman" w:hAnsi="Times New Roman"/>
                <w:b/>
                <w:sz w:val="24"/>
                <w:szCs w:val="24"/>
                <w:lang w:eastAsia="ru-RU"/>
              </w:rPr>
              <w:lastRenderedPageBreak/>
              <w:t>Образовательная область «Художественно-эстетическое развитие»</w:t>
            </w:r>
          </w:p>
        </w:tc>
      </w:tr>
      <w:tr w:rsidR="00A122C3" w:rsidRPr="00AE3578" w:rsidTr="002B55A3">
        <w:trPr>
          <w:trHeight w:val="841"/>
          <w:jc w:val="center"/>
        </w:trPr>
        <w:tc>
          <w:tcPr>
            <w:tcW w:w="5657" w:type="dxa"/>
            <w:shd w:val="clear" w:color="auto" w:fill="auto"/>
          </w:tcPr>
          <w:p w:rsidR="00A122C3" w:rsidRPr="00A122C3" w:rsidRDefault="00A122C3" w:rsidP="00A122C3">
            <w:pPr>
              <w:spacing w:after="0" w:line="238" w:lineRule="auto"/>
              <w:rPr>
                <w:rFonts w:ascii="Times New Roman" w:hAnsi="Times New Roman" w:cs="Times New Roman"/>
                <w:sz w:val="24"/>
                <w:szCs w:val="24"/>
              </w:rPr>
            </w:pPr>
            <w:r w:rsidRPr="00A122C3">
              <w:rPr>
                <w:rFonts w:ascii="Times New Roman" w:hAnsi="Times New Roman" w:cs="Times New Roman"/>
                <w:sz w:val="24"/>
                <w:szCs w:val="24"/>
              </w:rPr>
              <w:t xml:space="preserve">Изобразительная деятельность в детском саду младшая группа» Т.С. Комарова. </w:t>
            </w:r>
          </w:p>
          <w:p w:rsidR="00A122C3" w:rsidRPr="00A122C3" w:rsidRDefault="00A122C3" w:rsidP="00A122C3">
            <w:pPr>
              <w:spacing w:after="0" w:line="238" w:lineRule="auto"/>
              <w:rPr>
                <w:rFonts w:ascii="Times New Roman" w:hAnsi="Times New Roman" w:cs="Times New Roman"/>
                <w:sz w:val="24"/>
                <w:szCs w:val="24"/>
              </w:rPr>
            </w:pPr>
            <w:r w:rsidRPr="00A122C3">
              <w:rPr>
                <w:rFonts w:ascii="Times New Roman" w:hAnsi="Times New Roman" w:cs="Times New Roman"/>
                <w:sz w:val="24"/>
                <w:szCs w:val="24"/>
              </w:rPr>
              <w:t xml:space="preserve">«Изобразительная деятельность в детском саду средняя группа» Т.С. Комарова. </w:t>
            </w:r>
          </w:p>
          <w:p w:rsidR="00A122C3" w:rsidRPr="00A122C3" w:rsidRDefault="00A122C3" w:rsidP="00A122C3">
            <w:pPr>
              <w:spacing w:after="0" w:line="238" w:lineRule="auto"/>
              <w:rPr>
                <w:rFonts w:ascii="Times New Roman" w:hAnsi="Times New Roman" w:cs="Times New Roman"/>
                <w:sz w:val="24"/>
                <w:szCs w:val="24"/>
              </w:rPr>
            </w:pPr>
            <w:r w:rsidRPr="00A122C3">
              <w:rPr>
                <w:rFonts w:ascii="Times New Roman" w:hAnsi="Times New Roman" w:cs="Times New Roman"/>
                <w:sz w:val="24"/>
                <w:szCs w:val="24"/>
              </w:rPr>
              <w:t xml:space="preserve">«Изобразительная деятельность в детском саду старшая группа» Т.С. Комарова. </w:t>
            </w:r>
          </w:p>
          <w:p w:rsidR="00A122C3" w:rsidRPr="00A122C3" w:rsidRDefault="00A122C3" w:rsidP="00A122C3">
            <w:pPr>
              <w:spacing w:after="0" w:line="238" w:lineRule="auto"/>
              <w:rPr>
                <w:rFonts w:ascii="Times New Roman" w:hAnsi="Times New Roman" w:cs="Times New Roman"/>
                <w:sz w:val="24"/>
                <w:szCs w:val="24"/>
              </w:rPr>
            </w:pPr>
            <w:r w:rsidRPr="00A122C3">
              <w:rPr>
                <w:rFonts w:ascii="Times New Roman" w:hAnsi="Times New Roman" w:cs="Times New Roman"/>
                <w:sz w:val="24"/>
                <w:szCs w:val="24"/>
              </w:rPr>
              <w:t xml:space="preserve">«Изобразительная деятельность в детском саду подготовительная группа» Т.С. Комарова. </w:t>
            </w:r>
          </w:p>
          <w:p w:rsidR="00A122C3" w:rsidRPr="00A122C3" w:rsidRDefault="00A122C3" w:rsidP="00A122C3">
            <w:pPr>
              <w:spacing w:after="0" w:line="240" w:lineRule="auto"/>
              <w:rPr>
                <w:rFonts w:ascii="Times New Roman" w:hAnsi="Times New Roman" w:cs="Times New Roman"/>
                <w:sz w:val="24"/>
                <w:szCs w:val="24"/>
              </w:rPr>
            </w:pPr>
            <w:r w:rsidRPr="00A122C3">
              <w:rPr>
                <w:rFonts w:ascii="Times New Roman" w:hAnsi="Times New Roman" w:cs="Times New Roman"/>
                <w:sz w:val="24"/>
                <w:szCs w:val="24"/>
              </w:rPr>
              <w:t xml:space="preserve">Программа </w:t>
            </w:r>
            <w:r w:rsidRPr="00A122C3">
              <w:rPr>
                <w:rFonts w:ascii="Times New Roman" w:hAnsi="Times New Roman" w:cs="Times New Roman"/>
                <w:sz w:val="24"/>
                <w:szCs w:val="24"/>
              </w:rPr>
              <w:tab/>
              <w:t xml:space="preserve">художественно-эстетического развития «Цветные ладошки» И. А. Лыкова. </w:t>
            </w:r>
          </w:p>
          <w:p w:rsidR="00A122C3" w:rsidRPr="00A122C3" w:rsidRDefault="00A122C3" w:rsidP="00A122C3">
            <w:pPr>
              <w:spacing w:after="0" w:line="238" w:lineRule="auto"/>
              <w:rPr>
                <w:rFonts w:ascii="Times New Roman" w:hAnsi="Times New Roman" w:cs="Times New Roman"/>
                <w:sz w:val="24"/>
                <w:szCs w:val="24"/>
              </w:rPr>
            </w:pPr>
            <w:r w:rsidRPr="00A122C3">
              <w:rPr>
                <w:rFonts w:ascii="Times New Roman" w:hAnsi="Times New Roman" w:cs="Times New Roman"/>
                <w:sz w:val="24"/>
                <w:szCs w:val="24"/>
              </w:rPr>
              <w:t xml:space="preserve"> «Изобразительная деятельность в детском саду средняя группа» И.А. Лыкова. </w:t>
            </w:r>
          </w:p>
          <w:p w:rsidR="00A122C3" w:rsidRPr="00A122C3" w:rsidRDefault="00A122C3" w:rsidP="00A122C3">
            <w:pPr>
              <w:spacing w:after="8" w:line="237" w:lineRule="auto"/>
              <w:rPr>
                <w:rFonts w:ascii="Times New Roman" w:hAnsi="Times New Roman" w:cs="Times New Roman"/>
                <w:sz w:val="24"/>
                <w:szCs w:val="24"/>
              </w:rPr>
            </w:pPr>
            <w:r w:rsidRPr="00A122C3">
              <w:rPr>
                <w:rFonts w:ascii="Times New Roman" w:hAnsi="Times New Roman" w:cs="Times New Roman"/>
                <w:sz w:val="24"/>
                <w:szCs w:val="24"/>
              </w:rPr>
              <w:t xml:space="preserve">Художественно-эстетическое </w:t>
            </w:r>
            <w:r w:rsidRPr="00A122C3">
              <w:rPr>
                <w:rFonts w:ascii="Times New Roman" w:hAnsi="Times New Roman" w:cs="Times New Roman"/>
                <w:sz w:val="24"/>
                <w:szCs w:val="24"/>
              </w:rPr>
              <w:tab/>
              <w:t xml:space="preserve">развитие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«Народное искусство детям».   </w:t>
            </w:r>
          </w:p>
          <w:p w:rsidR="00A122C3" w:rsidRPr="00A122C3" w:rsidRDefault="00A122C3" w:rsidP="00A122C3">
            <w:pPr>
              <w:spacing w:after="0" w:line="238" w:lineRule="auto"/>
              <w:rPr>
                <w:rFonts w:ascii="Times New Roman" w:hAnsi="Times New Roman" w:cs="Times New Roman"/>
                <w:sz w:val="24"/>
                <w:szCs w:val="24"/>
              </w:rPr>
            </w:pPr>
            <w:r w:rsidRPr="00A122C3">
              <w:rPr>
                <w:rFonts w:ascii="Times New Roman" w:hAnsi="Times New Roman" w:cs="Times New Roman"/>
                <w:sz w:val="24"/>
                <w:szCs w:val="24"/>
              </w:rPr>
              <w:t xml:space="preserve">Парциальная программа по конструированию «Умные пальчики» И. А. Лыкова. </w:t>
            </w:r>
          </w:p>
          <w:p w:rsidR="00A122C3" w:rsidRPr="00A122C3" w:rsidRDefault="00A122C3" w:rsidP="00A122C3">
            <w:pPr>
              <w:spacing w:after="0" w:line="238" w:lineRule="auto"/>
              <w:ind w:right="108"/>
              <w:rPr>
                <w:rFonts w:ascii="Times New Roman" w:hAnsi="Times New Roman" w:cs="Times New Roman"/>
                <w:sz w:val="24"/>
                <w:szCs w:val="24"/>
              </w:rPr>
            </w:pPr>
            <w:r w:rsidRPr="00A122C3">
              <w:rPr>
                <w:rFonts w:ascii="Times New Roman" w:hAnsi="Times New Roman" w:cs="Times New Roman"/>
                <w:sz w:val="24"/>
                <w:szCs w:val="24"/>
              </w:rPr>
              <w:t xml:space="preserve">«Умные пальчики». Конструирование. Конспекты вторая младшая группа» И.А. Лыкова. </w:t>
            </w:r>
          </w:p>
          <w:p w:rsidR="00A122C3" w:rsidRPr="00A122C3" w:rsidRDefault="00A122C3" w:rsidP="00A122C3">
            <w:pPr>
              <w:tabs>
                <w:tab w:val="center" w:pos="418"/>
                <w:tab w:val="center" w:pos="1960"/>
                <w:tab w:val="center" w:pos="4022"/>
              </w:tabs>
              <w:spacing w:after="0"/>
              <w:rPr>
                <w:rFonts w:ascii="Times New Roman" w:hAnsi="Times New Roman" w:cs="Times New Roman"/>
                <w:sz w:val="24"/>
                <w:szCs w:val="24"/>
              </w:rPr>
            </w:pPr>
            <w:r w:rsidRPr="00A122C3">
              <w:rPr>
                <w:rFonts w:ascii="Times New Roman" w:eastAsia="Calibri" w:hAnsi="Times New Roman" w:cs="Times New Roman"/>
                <w:sz w:val="24"/>
                <w:szCs w:val="24"/>
              </w:rPr>
              <w:tab/>
            </w:r>
            <w:r w:rsidRPr="00A122C3">
              <w:rPr>
                <w:rFonts w:ascii="Times New Roman" w:hAnsi="Times New Roman" w:cs="Times New Roman"/>
                <w:sz w:val="24"/>
                <w:szCs w:val="24"/>
              </w:rPr>
              <w:t xml:space="preserve">«Умные </w:t>
            </w:r>
            <w:r w:rsidRPr="00A122C3">
              <w:rPr>
                <w:rFonts w:ascii="Times New Roman" w:hAnsi="Times New Roman" w:cs="Times New Roman"/>
                <w:sz w:val="24"/>
                <w:szCs w:val="24"/>
              </w:rPr>
              <w:tab/>
              <w:t xml:space="preserve">пальчики». Конструирование.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Конспекты средняя группа» И.А. Лыкова. </w:t>
            </w:r>
          </w:p>
          <w:p w:rsidR="00A122C3" w:rsidRPr="00A122C3" w:rsidRDefault="00A122C3" w:rsidP="00A122C3">
            <w:pPr>
              <w:tabs>
                <w:tab w:val="center" w:pos="418"/>
                <w:tab w:val="center" w:pos="1960"/>
                <w:tab w:val="center" w:pos="4022"/>
              </w:tabs>
              <w:spacing w:after="0"/>
              <w:rPr>
                <w:rFonts w:ascii="Times New Roman" w:hAnsi="Times New Roman" w:cs="Times New Roman"/>
                <w:sz w:val="24"/>
                <w:szCs w:val="24"/>
              </w:rPr>
            </w:pPr>
            <w:r w:rsidRPr="00A122C3">
              <w:rPr>
                <w:rFonts w:ascii="Times New Roman" w:eastAsia="Calibri" w:hAnsi="Times New Roman" w:cs="Times New Roman"/>
                <w:sz w:val="24"/>
                <w:szCs w:val="24"/>
              </w:rPr>
              <w:tab/>
            </w:r>
            <w:r w:rsidRPr="00A122C3">
              <w:rPr>
                <w:rFonts w:ascii="Times New Roman" w:hAnsi="Times New Roman" w:cs="Times New Roman"/>
                <w:sz w:val="24"/>
                <w:szCs w:val="24"/>
              </w:rPr>
              <w:t xml:space="preserve">«Умные </w:t>
            </w:r>
            <w:r w:rsidRPr="00A122C3">
              <w:rPr>
                <w:rFonts w:ascii="Times New Roman" w:hAnsi="Times New Roman" w:cs="Times New Roman"/>
                <w:sz w:val="24"/>
                <w:szCs w:val="24"/>
              </w:rPr>
              <w:tab/>
              <w:t xml:space="preserve">пальчики». </w:t>
            </w:r>
            <w:r w:rsidRPr="00A122C3">
              <w:rPr>
                <w:rFonts w:ascii="Times New Roman" w:hAnsi="Times New Roman" w:cs="Times New Roman"/>
                <w:sz w:val="24"/>
                <w:szCs w:val="24"/>
              </w:rPr>
              <w:tab/>
              <w:t xml:space="preserve">Конструирование.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Конспекты старшая группа» И.А. Лыкова. </w:t>
            </w:r>
          </w:p>
          <w:p w:rsidR="00A122C3" w:rsidRPr="00A122C3" w:rsidRDefault="00A122C3" w:rsidP="00A122C3">
            <w:pPr>
              <w:tabs>
                <w:tab w:val="center" w:pos="1695"/>
                <w:tab w:val="center" w:pos="4320"/>
              </w:tabs>
              <w:spacing w:after="0"/>
              <w:rPr>
                <w:rFonts w:ascii="Times New Roman" w:hAnsi="Times New Roman" w:cs="Times New Roman"/>
                <w:sz w:val="24"/>
                <w:szCs w:val="24"/>
              </w:rPr>
            </w:pPr>
            <w:r w:rsidRPr="00A122C3">
              <w:rPr>
                <w:rFonts w:ascii="Times New Roman" w:eastAsia="Calibri" w:hAnsi="Times New Roman" w:cs="Times New Roman"/>
                <w:sz w:val="24"/>
                <w:szCs w:val="24"/>
              </w:rPr>
              <w:tab/>
            </w:r>
            <w:r w:rsidRPr="00A122C3">
              <w:rPr>
                <w:rFonts w:ascii="Times New Roman" w:hAnsi="Times New Roman" w:cs="Times New Roman"/>
                <w:sz w:val="24"/>
                <w:szCs w:val="24"/>
              </w:rPr>
              <w:t xml:space="preserve">Портреты русских композиторов  </w:t>
            </w:r>
            <w:r w:rsidRPr="00A122C3">
              <w:rPr>
                <w:rFonts w:ascii="Times New Roman" w:hAnsi="Times New Roman" w:cs="Times New Roman"/>
                <w:sz w:val="24"/>
                <w:szCs w:val="24"/>
              </w:rPr>
              <w:tab/>
              <w:t xml:space="preserve"> </w:t>
            </w:r>
          </w:p>
          <w:p w:rsidR="00A122C3" w:rsidRPr="00A122C3" w:rsidRDefault="00A122C3" w:rsidP="00A122C3">
            <w:pPr>
              <w:tabs>
                <w:tab w:val="center" w:pos="1908"/>
                <w:tab w:val="center" w:pos="4320"/>
              </w:tabs>
              <w:spacing w:after="0"/>
              <w:rPr>
                <w:rFonts w:ascii="Times New Roman" w:hAnsi="Times New Roman" w:cs="Times New Roman"/>
                <w:sz w:val="24"/>
                <w:szCs w:val="24"/>
              </w:rPr>
            </w:pPr>
            <w:r w:rsidRPr="00A122C3">
              <w:rPr>
                <w:rFonts w:ascii="Times New Roman" w:eastAsia="Calibri" w:hAnsi="Times New Roman" w:cs="Times New Roman"/>
                <w:sz w:val="24"/>
                <w:szCs w:val="24"/>
              </w:rPr>
              <w:tab/>
            </w:r>
            <w:r w:rsidRPr="00A122C3">
              <w:rPr>
                <w:rFonts w:ascii="Times New Roman" w:hAnsi="Times New Roman" w:cs="Times New Roman"/>
                <w:sz w:val="24"/>
                <w:szCs w:val="24"/>
              </w:rPr>
              <w:t xml:space="preserve">Портреты зарубежных композиторов </w:t>
            </w:r>
            <w:r w:rsidRPr="00A122C3">
              <w:rPr>
                <w:rFonts w:ascii="Times New Roman" w:hAnsi="Times New Roman" w:cs="Times New Roman"/>
                <w:sz w:val="24"/>
                <w:szCs w:val="24"/>
              </w:rPr>
              <w:tab/>
              <w:t xml:space="preserve"> </w:t>
            </w:r>
          </w:p>
          <w:p w:rsidR="00A122C3" w:rsidRPr="00A122C3" w:rsidRDefault="00A122C3" w:rsidP="00A122C3">
            <w:pPr>
              <w:tabs>
                <w:tab w:val="center" w:pos="1984"/>
                <w:tab w:val="center" w:pos="3348"/>
                <w:tab w:val="right" w:pos="5069"/>
              </w:tabs>
              <w:spacing w:after="0"/>
              <w:rPr>
                <w:rFonts w:ascii="Times New Roman" w:hAnsi="Times New Roman" w:cs="Times New Roman"/>
                <w:sz w:val="24"/>
                <w:szCs w:val="24"/>
              </w:rPr>
            </w:pPr>
            <w:r w:rsidRPr="00A122C3">
              <w:rPr>
                <w:rFonts w:ascii="Times New Roman" w:hAnsi="Times New Roman" w:cs="Times New Roman"/>
                <w:sz w:val="24"/>
                <w:szCs w:val="24"/>
              </w:rPr>
              <w:t xml:space="preserve">Колокольчик № 48 Музыка осени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Колокольчик № 51 Весна и День Победы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Колокольчик № 53 Музыка для крошек №2 </w:t>
            </w:r>
          </w:p>
          <w:p w:rsidR="00A122C3" w:rsidRPr="00A122C3" w:rsidRDefault="00A122C3" w:rsidP="00A122C3">
            <w:pPr>
              <w:tabs>
                <w:tab w:val="center" w:pos="2160"/>
                <w:tab w:val="center" w:pos="2880"/>
                <w:tab w:val="center" w:pos="3600"/>
                <w:tab w:val="center" w:pos="4320"/>
              </w:tabs>
              <w:spacing w:after="0"/>
              <w:rPr>
                <w:rFonts w:ascii="Times New Roman" w:hAnsi="Times New Roman" w:cs="Times New Roman"/>
                <w:sz w:val="24"/>
                <w:szCs w:val="24"/>
              </w:rPr>
            </w:pPr>
            <w:r w:rsidRPr="00A122C3">
              <w:rPr>
                <w:rFonts w:ascii="Times New Roman" w:hAnsi="Times New Roman" w:cs="Times New Roman"/>
                <w:sz w:val="24"/>
                <w:szCs w:val="24"/>
              </w:rPr>
              <w:t xml:space="preserve">Зима и новый год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Колокольчик № 54 Музыка для крошек №3 </w:t>
            </w:r>
          </w:p>
          <w:p w:rsidR="00A122C3" w:rsidRPr="00A122C3" w:rsidRDefault="00A122C3" w:rsidP="00A122C3">
            <w:pPr>
              <w:tabs>
                <w:tab w:val="center" w:pos="1440"/>
                <w:tab w:val="center" w:pos="2160"/>
                <w:tab w:val="center" w:pos="2880"/>
                <w:tab w:val="center" w:pos="3600"/>
                <w:tab w:val="center" w:pos="4320"/>
              </w:tabs>
              <w:spacing w:after="0"/>
              <w:rPr>
                <w:rFonts w:ascii="Times New Roman" w:hAnsi="Times New Roman" w:cs="Times New Roman"/>
                <w:sz w:val="24"/>
                <w:szCs w:val="24"/>
              </w:rPr>
            </w:pPr>
            <w:r w:rsidRPr="00A122C3">
              <w:rPr>
                <w:rFonts w:ascii="Times New Roman" w:hAnsi="Times New Roman" w:cs="Times New Roman"/>
                <w:sz w:val="24"/>
                <w:szCs w:val="24"/>
              </w:rPr>
              <w:lastRenderedPageBreak/>
              <w:t xml:space="preserve">Весна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p>
          <w:p w:rsidR="00A122C3" w:rsidRPr="00A122C3" w:rsidRDefault="00A122C3" w:rsidP="00A122C3">
            <w:pPr>
              <w:spacing w:after="6" w:line="238" w:lineRule="auto"/>
              <w:rPr>
                <w:rFonts w:ascii="Times New Roman" w:hAnsi="Times New Roman" w:cs="Times New Roman"/>
                <w:sz w:val="24"/>
                <w:szCs w:val="24"/>
              </w:rPr>
            </w:pPr>
            <w:r w:rsidRPr="00A122C3">
              <w:rPr>
                <w:rFonts w:ascii="Times New Roman" w:hAnsi="Times New Roman" w:cs="Times New Roman"/>
                <w:sz w:val="24"/>
                <w:szCs w:val="24"/>
              </w:rPr>
              <w:t xml:space="preserve">Колокольчик № 55 Милый садик, до свиданья! Колокольчик № 56 Золотой листопад </w:t>
            </w:r>
            <w:r w:rsidRPr="00A122C3">
              <w:rPr>
                <w:rFonts w:ascii="Times New Roman" w:hAnsi="Times New Roman" w:cs="Times New Roman"/>
                <w:sz w:val="24"/>
                <w:szCs w:val="24"/>
              </w:rPr>
              <w:tab/>
              <w:t xml:space="preserve"> </w:t>
            </w:r>
          </w:p>
          <w:p w:rsidR="00A122C3" w:rsidRPr="00A122C3" w:rsidRDefault="00A122C3" w:rsidP="00A122C3">
            <w:pPr>
              <w:spacing w:after="0" w:line="238" w:lineRule="auto"/>
              <w:ind w:right="59"/>
              <w:rPr>
                <w:rFonts w:ascii="Times New Roman" w:hAnsi="Times New Roman" w:cs="Times New Roman"/>
                <w:sz w:val="24"/>
                <w:szCs w:val="24"/>
              </w:rPr>
            </w:pPr>
            <w:r w:rsidRPr="00A122C3">
              <w:rPr>
                <w:rFonts w:ascii="Times New Roman" w:hAnsi="Times New Roman" w:cs="Times New Roman"/>
                <w:sz w:val="24"/>
                <w:szCs w:val="24"/>
              </w:rPr>
              <w:t xml:space="preserve">Колокольчик № 58 Осень, осень, в гости просим! Колокольчик № 59 Любят все Новый год! Колокольчик № 60 День Победы в стихах и </w:t>
            </w:r>
          </w:p>
          <w:p w:rsidR="00A122C3" w:rsidRPr="00A122C3" w:rsidRDefault="00A122C3" w:rsidP="00A122C3">
            <w:pPr>
              <w:tabs>
                <w:tab w:val="center" w:pos="1440"/>
                <w:tab w:val="center" w:pos="2160"/>
                <w:tab w:val="center" w:pos="2880"/>
                <w:tab w:val="center" w:pos="3600"/>
                <w:tab w:val="center" w:pos="4320"/>
              </w:tabs>
              <w:spacing w:after="0"/>
              <w:rPr>
                <w:rFonts w:ascii="Times New Roman" w:hAnsi="Times New Roman" w:cs="Times New Roman"/>
                <w:sz w:val="24"/>
                <w:szCs w:val="24"/>
              </w:rPr>
            </w:pPr>
            <w:r w:rsidRPr="00A122C3">
              <w:rPr>
                <w:rFonts w:ascii="Times New Roman" w:hAnsi="Times New Roman" w:cs="Times New Roman"/>
                <w:sz w:val="24"/>
                <w:szCs w:val="24"/>
              </w:rPr>
              <w:t>песнях</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p>
          <w:p w:rsidR="00A122C3" w:rsidRPr="00A122C3" w:rsidRDefault="00A122C3" w:rsidP="00A122C3">
            <w:pPr>
              <w:tabs>
                <w:tab w:val="center" w:pos="4320"/>
              </w:tabs>
              <w:spacing w:after="0"/>
              <w:rPr>
                <w:rFonts w:ascii="Times New Roman" w:hAnsi="Times New Roman" w:cs="Times New Roman"/>
                <w:sz w:val="24"/>
                <w:szCs w:val="24"/>
              </w:rPr>
            </w:pPr>
            <w:r w:rsidRPr="00A122C3">
              <w:rPr>
                <w:rFonts w:ascii="Times New Roman" w:hAnsi="Times New Roman" w:cs="Times New Roman"/>
                <w:sz w:val="24"/>
                <w:szCs w:val="24"/>
              </w:rPr>
              <w:t xml:space="preserve">Колокольчик № 61 Зима и Новый год </w:t>
            </w:r>
            <w:r w:rsidRPr="00A122C3">
              <w:rPr>
                <w:rFonts w:ascii="Times New Roman" w:hAnsi="Times New Roman" w:cs="Times New Roman"/>
                <w:sz w:val="24"/>
                <w:szCs w:val="24"/>
              </w:rPr>
              <w:tab/>
              <w:t xml:space="preserve">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Колокольчик № 62 Новые музыкальные игры </w:t>
            </w:r>
          </w:p>
          <w:p w:rsidR="00A122C3" w:rsidRPr="00A122C3" w:rsidRDefault="00A122C3" w:rsidP="00A122C3">
            <w:pPr>
              <w:tabs>
                <w:tab w:val="center" w:pos="4320"/>
              </w:tabs>
              <w:spacing w:after="0"/>
              <w:rPr>
                <w:rFonts w:ascii="Times New Roman" w:hAnsi="Times New Roman" w:cs="Times New Roman"/>
                <w:sz w:val="24"/>
                <w:szCs w:val="24"/>
              </w:rPr>
            </w:pPr>
            <w:r w:rsidRPr="00A122C3">
              <w:rPr>
                <w:rFonts w:ascii="Times New Roman" w:hAnsi="Times New Roman" w:cs="Times New Roman"/>
                <w:sz w:val="24"/>
                <w:szCs w:val="24"/>
              </w:rPr>
              <w:t xml:space="preserve">Колокольчик № 63 Праздник елки  </w:t>
            </w:r>
          </w:p>
          <w:p w:rsidR="00A122C3" w:rsidRPr="00A122C3" w:rsidRDefault="00A122C3" w:rsidP="00A122C3">
            <w:pPr>
              <w:tabs>
                <w:tab w:val="center" w:pos="4320"/>
              </w:tabs>
              <w:spacing w:after="0"/>
              <w:rPr>
                <w:rFonts w:ascii="Times New Roman" w:hAnsi="Times New Roman" w:cs="Times New Roman"/>
                <w:sz w:val="24"/>
                <w:szCs w:val="24"/>
              </w:rPr>
            </w:pPr>
            <w:r w:rsidRPr="00A122C3">
              <w:rPr>
                <w:rFonts w:ascii="Times New Roman" w:hAnsi="Times New Roman" w:cs="Times New Roman"/>
                <w:sz w:val="24"/>
                <w:szCs w:val="24"/>
              </w:rPr>
              <w:t xml:space="preserve">Колокольчик № 64 Россия-Родина моя  </w:t>
            </w:r>
            <w:r w:rsidRPr="00A122C3">
              <w:rPr>
                <w:rFonts w:ascii="Times New Roman" w:hAnsi="Times New Roman" w:cs="Times New Roman"/>
                <w:sz w:val="24"/>
                <w:szCs w:val="24"/>
              </w:rPr>
              <w:tab/>
              <w:t xml:space="preserve">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Программа по музыкальному воспитанию детей </w:t>
            </w:r>
          </w:p>
          <w:p w:rsidR="00A122C3" w:rsidRPr="00A122C3" w:rsidRDefault="00A122C3" w:rsidP="00A122C3">
            <w:pPr>
              <w:tabs>
                <w:tab w:val="center" w:pos="2571"/>
                <w:tab w:val="right" w:pos="5069"/>
              </w:tabs>
              <w:spacing w:after="0"/>
              <w:rPr>
                <w:rFonts w:ascii="Times New Roman" w:hAnsi="Times New Roman" w:cs="Times New Roman"/>
                <w:sz w:val="24"/>
                <w:szCs w:val="24"/>
              </w:rPr>
            </w:pPr>
            <w:r w:rsidRPr="00A122C3">
              <w:rPr>
                <w:rFonts w:ascii="Times New Roman" w:hAnsi="Times New Roman" w:cs="Times New Roman"/>
                <w:sz w:val="24"/>
                <w:szCs w:val="24"/>
              </w:rPr>
              <w:t xml:space="preserve">дошкольного </w:t>
            </w:r>
            <w:r w:rsidRPr="00A122C3">
              <w:rPr>
                <w:rFonts w:ascii="Times New Roman" w:hAnsi="Times New Roman" w:cs="Times New Roman"/>
                <w:sz w:val="24"/>
                <w:szCs w:val="24"/>
              </w:rPr>
              <w:tab/>
              <w:t xml:space="preserve">возраста </w:t>
            </w:r>
            <w:r w:rsidRPr="00A122C3">
              <w:rPr>
                <w:rFonts w:ascii="Times New Roman" w:hAnsi="Times New Roman" w:cs="Times New Roman"/>
                <w:sz w:val="24"/>
                <w:szCs w:val="24"/>
              </w:rPr>
              <w:tab/>
              <w:t xml:space="preserve">«Ладушки»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И. М. Каплунова, И.А. Новосельцева. </w:t>
            </w:r>
          </w:p>
          <w:p w:rsidR="00A122C3" w:rsidRPr="00A122C3" w:rsidRDefault="00A122C3" w:rsidP="00A122C3">
            <w:pPr>
              <w:tabs>
                <w:tab w:val="center" w:pos="2825"/>
                <w:tab w:val="right" w:pos="5069"/>
              </w:tabs>
              <w:spacing w:after="0"/>
              <w:rPr>
                <w:rFonts w:ascii="Times New Roman" w:hAnsi="Times New Roman" w:cs="Times New Roman"/>
                <w:sz w:val="24"/>
                <w:szCs w:val="24"/>
              </w:rPr>
            </w:pPr>
            <w:r w:rsidRPr="00A122C3">
              <w:rPr>
                <w:rFonts w:ascii="Times New Roman" w:hAnsi="Times New Roman" w:cs="Times New Roman"/>
                <w:sz w:val="24"/>
                <w:szCs w:val="24"/>
              </w:rPr>
              <w:t xml:space="preserve">Ладушки Конспекты +2CD мл гр Праздник </w:t>
            </w:r>
          </w:p>
          <w:p w:rsidR="00A122C3" w:rsidRPr="00A122C3" w:rsidRDefault="00A122C3" w:rsidP="00A122C3">
            <w:pPr>
              <w:tabs>
                <w:tab w:val="center" w:pos="2160"/>
                <w:tab w:val="center" w:pos="2880"/>
                <w:tab w:val="center" w:pos="3600"/>
                <w:tab w:val="center" w:pos="4320"/>
              </w:tabs>
              <w:spacing w:after="0"/>
              <w:rPr>
                <w:rFonts w:ascii="Times New Roman" w:hAnsi="Times New Roman" w:cs="Times New Roman"/>
                <w:sz w:val="24"/>
                <w:szCs w:val="24"/>
              </w:rPr>
            </w:pPr>
            <w:r w:rsidRPr="00A122C3">
              <w:rPr>
                <w:rFonts w:ascii="Times New Roman" w:hAnsi="Times New Roman" w:cs="Times New Roman"/>
                <w:sz w:val="24"/>
                <w:szCs w:val="24"/>
              </w:rPr>
              <w:t xml:space="preserve">каждый день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Ладушки Конспекты +2CD ср гр Праздник </w:t>
            </w:r>
          </w:p>
          <w:p w:rsidR="00A122C3" w:rsidRPr="00A122C3" w:rsidRDefault="00A122C3" w:rsidP="00A122C3">
            <w:pPr>
              <w:tabs>
                <w:tab w:val="center" w:pos="2160"/>
                <w:tab w:val="center" w:pos="2880"/>
                <w:tab w:val="center" w:pos="3600"/>
                <w:tab w:val="center" w:pos="4320"/>
              </w:tabs>
              <w:spacing w:after="0"/>
              <w:rPr>
                <w:rFonts w:ascii="Times New Roman" w:hAnsi="Times New Roman" w:cs="Times New Roman"/>
                <w:sz w:val="24"/>
                <w:szCs w:val="24"/>
              </w:rPr>
            </w:pPr>
            <w:r w:rsidRPr="00A122C3">
              <w:rPr>
                <w:rFonts w:ascii="Times New Roman" w:hAnsi="Times New Roman" w:cs="Times New Roman"/>
                <w:sz w:val="24"/>
                <w:szCs w:val="24"/>
              </w:rPr>
              <w:t xml:space="preserve">каждый день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Ладушки Конспекты +3CD ст гр Праздник каждый день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Ладушки </w:t>
            </w:r>
            <w:r w:rsidRPr="00A122C3">
              <w:rPr>
                <w:rFonts w:ascii="Times New Roman" w:hAnsi="Times New Roman" w:cs="Times New Roman"/>
                <w:sz w:val="24"/>
                <w:szCs w:val="24"/>
              </w:rPr>
              <w:tab/>
              <w:t xml:space="preserve">Конспекты +5СD </w:t>
            </w:r>
            <w:r w:rsidRPr="00A122C3">
              <w:rPr>
                <w:rFonts w:ascii="Times New Roman" w:hAnsi="Times New Roman" w:cs="Times New Roman"/>
                <w:sz w:val="24"/>
                <w:szCs w:val="24"/>
              </w:rPr>
              <w:tab/>
              <w:t xml:space="preserve">подг гр </w:t>
            </w:r>
            <w:r w:rsidRPr="00A122C3">
              <w:rPr>
                <w:rFonts w:ascii="Times New Roman" w:hAnsi="Times New Roman" w:cs="Times New Roman"/>
                <w:sz w:val="24"/>
                <w:szCs w:val="24"/>
              </w:rPr>
              <w:tab/>
              <w:t xml:space="preserve">+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доп. материал Праздник каждый день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Детское худож. творчество. Комарова ФГОС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Разв. худож. способностей дошк.3-7 лет (ФГОС)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Народное искусство детям 3-7 лет ФГОС</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Мир в картинках Музыкальные инструменты ФГОС</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Музыкальные инструменты в картинках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 Вокально-хоровая работа в д.с. конспекты занятий М.Ю. Картушина</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«Музыкальное воспитание» дидактические развивающие игры</w:t>
            </w:r>
            <w:r w:rsidRPr="00A122C3">
              <w:rPr>
                <w:rFonts w:ascii="Times New Roman" w:hAnsi="Times New Roman" w:cs="Times New Roman"/>
                <w:sz w:val="24"/>
                <w:szCs w:val="24"/>
              </w:rPr>
              <w:tab/>
              <w:t>М.Б. Зацепина</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Методическое пособие «Коммуникативные игры для дошкольников» М.Ю. Картушина</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tab/>
              <w:t xml:space="preserve"> </w:t>
            </w:r>
            <w:r w:rsidRPr="00A122C3">
              <w:rPr>
                <w:rFonts w:ascii="Times New Roman" w:hAnsi="Times New Roman" w:cs="Times New Roman"/>
                <w:sz w:val="24"/>
                <w:szCs w:val="24"/>
              </w:rPr>
              <w:lastRenderedPageBreak/>
              <w:t>Музыкальное воспитание в детском саду М.Б. Зацепина</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Праздники и развлечения в детском саду М.Б. Зацепина</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Природа и музыка О.П. Радынова</w:t>
            </w:r>
          </w:p>
          <w:p w:rsidR="00A122C3" w:rsidRPr="00A122C3" w:rsidRDefault="00A122C3" w:rsidP="00A122C3">
            <w:pPr>
              <w:shd w:val="clear" w:color="auto" w:fill="FFFFFF"/>
              <w:spacing w:after="0" w:line="240" w:lineRule="auto"/>
              <w:rPr>
                <w:rFonts w:ascii="Times New Roman" w:eastAsia="Times New Roman" w:hAnsi="Times New Roman" w:cs="Times New Roman"/>
                <w:b/>
                <w:sz w:val="24"/>
                <w:szCs w:val="24"/>
                <w:lang w:eastAsia="ru-RU"/>
              </w:rPr>
            </w:pPr>
          </w:p>
        </w:tc>
        <w:tc>
          <w:tcPr>
            <w:tcW w:w="5043" w:type="dxa"/>
            <w:shd w:val="clear" w:color="auto" w:fill="auto"/>
          </w:tcPr>
          <w:p w:rsidR="00A122C3" w:rsidRPr="00A122C3" w:rsidRDefault="00A122C3" w:rsidP="00A122C3">
            <w:pPr>
              <w:shd w:val="clear" w:color="auto" w:fill="FFFFFF"/>
              <w:spacing w:after="0" w:line="240" w:lineRule="auto"/>
              <w:jc w:val="center"/>
              <w:rPr>
                <w:rFonts w:ascii="Times New Roman" w:eastAsia="Times New Roman" w:hAnsi="Times New Roman" w:cs="Times New Roman"/>
                <w:b/>
                <w:sz w:val="24"/>
                <w:szCs w:val="24"/>
                <w:lang w:eastAsia="ru-RU"/>
              </w:rPr>
            </w:pPr>
          </w:p>
        </w:tc>
        <w:tc>
          <w:tcPr>
            <w:tcW w:w="5058" w:type="dxa"/>
            <w:shd w:val="clear" w:color="auto" w:fill="auto"/>
          </w:tcPr>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b/>
                <w:sz w:val="24"/>
                <w:szCs w:val="24"/>
              </w:rPr>
              <w:t>Альбомы:</w:t>
            </w:r>
            <w:r w:rsidRPr="00A122C3">
              <w:rPr>
                <w:rFonts w:ascii="Times New Roman" w:hAnsi="Times New Roman" w:cs="Times New Roman"/>
                <w:sz w:val="24"/>
                <w:szCs w:val="24"/>
              </w:rPr>
              <w:t xml:space="preserve"> «Мезенская роспись ФГОС»,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«Филимоновская игрушка ФГОС», </w:t>
            </w:r>
          </w:p>
          <w:p w:rsidR="00A122C3" w:rsidRPr="00A122C3" w:rsidRDefault="00A122C3" w:rsidP="00A122C3">
            <w:pPr>
              <w:spacing w:after="0" w:line="238" w:lineRule="auto"/>
              <w:ind w:right="218"/>
              <w:rPr>
                <w:rFonts w:ascii="Times New Roman" w:hAnsi="Times New Roman" w:cs="Times New Roman"/>
                <w:sz w:val="24"/>
                <w:szCs w:val="24"/>
              </w:rPr>
            </w:pPr>
            <w:r w:rsidRPr="00A122C3">
              <w:rPr>
                <w:rFonts w:ascii="Times New Roman" w:hAnsi="Times New Roman" w:cs="Times New Roman"/>
                <w:sz w:val="24"/>
                <w:szCs w:val="24"/>
              </w:rPr>
              <w:t xml:space="preserve">«Каргопольская игрушка ФГОС», «Узоры Северной Двины ФГОС», «Филимоновская игрушка».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b/>
                <w:sz w:val="24"/>
                <w:szCs w:val="24"/>
              </w:rPr>
              <w:t>Мир в картинках</w:t>
            </w:r>
            <w:r w:rsidRPr="00A122C3">
              <w:rPr>
                <w:rFonts w:ascii="Times New Roman" w:hAnsi="Times New Roman" w:cs="Times New Roman"/>
                <w:sz w:val="24"/>
                <w:szCs w:val="24"/>
              </w:rPr>
              <w:t xml:space="preserve">: «Гжель ФГОС»,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«Каргопольская игрушка ФГОС», </w:t>
            </w:r>
          </w:p>
          <w:p w:rsidR="00A122C3" w:rsidRPr="00A122C3" w:rsidRDefault="00A122C3" w:rsidP="00A122C3">
            <w:pPr>
              <w:spacing w:after="0" w:line="238" w:lineRule="auto"/>
              <w:rPr>
                <w:rFonts w:ascii="Times New Roman" w:hAnsi="Times New Roman" w:cs="Times New Roman"/>
                <w:sz w:val="24"/>
                <w:szCs w:val="24"/>
              </w:rPr>
            </w:pPr>
            <w:r w:rsidRPr="00A122C3">
              <w:rPr>
                <w:rFonts w:ascii="Times New Roman" w:hAnsi="Times New Roman" w:cs="Times New Roman"/>
                <w:sz w:val="24"/>
                <w:szCs w:val="24"/>
              </w:rPr>
              <w:t xml:space="preserve">«Филимоновская народная игрушка ФГОС», «Полхов-Майдан ФГОС». </w:t>
            </w:r>
          </w:p>
          <w:p w:rsidR="00A122C3" w:rsidRPr="00A122C3" w:rsidRDefault="00A122C3" w:rsidP="00A122C3">
            <w:pPr>
              <w:spacing w:after="0" w:line="238" w:lineRule="auto"/>
              <w:ind w:right="-41"/>
              <w:rPr>
                <w:rFonts w:ascii="Times New Roman" w:hAnsi="Times New Roman" w:cs="Times New Roman"/>
                <w:sz w:val="24"/>
                <w:szCs w:val="24"/>
              </w:rPr>
            </w:pPr>
            <w:r w:rsidRPr="00A122C3">
              <w:rPr>
                <w:rFonts w:ascii="Times New Roman" w:hAnsi="Times New Roman" w:cs="Times New Roman"/>
                <w:sz w:val="24"/>
                <w:szCs w:val="24"/>
              </w:rPr>
              <w:t xml:space="preserve">Народное искусство Дидак. пособие. демонстр. материал.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Живые узоры Дидактич. пособие. демонстр. материал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Демонстрационный альбом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«Знакомим детей 4-5 лет с живописью.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Пейзаж».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Демонстрационный альбом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«Знакомим детей 5-7 лет с живописью.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Пейзаж».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Демонстрационный альбом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«Знакомим детей 6-7 лет с живописью.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Жанровая живопись».  </w:t>
            </w:r>
          </w:p>
          <w:p w:rsidR="00A122C3" w:rsidRPr="00A122C3" w:rsidRDefault="00A122C3" w:rsidP="00A122C3">
            <w:pPr>
              <w:spacing w:after="0" w:line="238" w:lineRule="auto"/>
              <w:rPr>
                <w:rFonts w:ascii="Times New Roman" w:hAnsi="Times New Roman" w:cs="Times New Roman"/>
                <w:sz w:val="24"/>
                <w:szCs w:val="24"/>
              </w:rPr>
            </w:pPr>
            <w:r w:rsidRPr="00A122C3">
              <w:rPr>
                <w:rFonts w:ascii="Times New Roman" w:hAnsi="Times New Roman" w:cs="Times New Roman"/>
                <w:b/>
                <w:sz w:val="24"/>
                <w:szCs w:val="24"/>
              </w:rPr>
              <w:t>Плакаты</w:t>
            </w:r>
            <w:r w:rsidRPr="00A122C3">
              <w:rPr>
                <w:rFonts w:ascii="Times New Roman" w:hAnsi="Times New Roman" w:cs="Times New Roman"/>
                <w:sz w:val="24"/>
                <w:szCs w:val="24"/>
              </w:rPr>
              <w:t>: «Хохлома. Примеры узоров и орнаментов», «Полхов-Майдан. Примеры узоров и орнаментов», «Гжель. Примеры узоров и орнаментов», «Филимоновская свистулька. Примеры узоров и орнамента». Культурные практики по озн. с живописью № 1, №2 де</w:t>
            </w:r>
            <w:r w:rsidRPr="00A122C3">
              <w:rPr>
                <w:rFonts w:ascii="Times New Roman" w:hAnsi="Times New Roman" w:cs="Times New Roman"/>
                <w:sz w:val="24"/>
                <w:szCs w:val="24"/>
              </w:rPr>
              <w:lastRenderedPageBreak/>
              <w:t xml:space="preserve">монстр материал.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Знакомим детей с живописью сказочно.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Знакомим детей5-7 лет с живописью. </w:t>
            </w:r>
          </w:p>
          <w:p w:rsidR="00A122C3" w:rsidRPr="00A122C3" w:rsidRDefault="00A122C3" w:rsidP="00A122C3">
            <w:pPr>
              <w:spacing w:after="0"/>
              <w:rPr>
                <w:rFonts w:ascii="Times New Roman" w:hAnsi="Times New Roman" w:cs="Times New Roman"/>
                <w:sz w:val="24"/>
                <w:szCs w:val="24"/>
              </w:rPr>
            </w:pPr>
            <w:r w:rsidRPr="00A122C3">
              <w:rPr>
                <w:rFonts w:ascii="Times New Roman" w:hAnsi="Times New Roman" w:cs="Times New Roman"/>
                <w:sz w:val="24"/>
                <w:szCs w:val="24"/>
              </w:rPr>
              <w:t xml:space="preserve">Масленица. Демонст. альбом. </w:t>
            </w:r>
          </w:p>
          <w:p w:rsidR="00A122C3" w:rsidRPr="00A122C3" w:rsidRDefault="00A122C3" w:rsidP="00A122C3">
            <w:pPr>
              <w:spacing w:after="0" w:line="238" w:lineRule="auto"/>
              <w:rPr>
                <w:rFonts w:ascii="Times New Roman" w:hAnsi="Times New Roman" w:cs="Times New Roman"/>
                <w:sz w:val="24"/>
                <w:szCs w:val="24"/>
              </w:rPr>
            </w:pPr>
            <w:r w:rsidRPr="00A122C3">
              <w:rPr>
                <w:rFonts w:ascii="Times New Roman" w:hAnsi="Times New Roman" w:cs="Times New Roman"/>
                <w:sz w:val="24"/>
                <w:szCs w:val="24"/>
              </w:rPr>
              <w:t xml:space="preserve">Зимние народные развлечения в русской живописи 5-7 лет. </w:t>
            </w:r>
          </w:p>
          <w:p w:rsidR="00A122C3" w:rsidRPr="00A122C3" w:rsidRDefault="00A122C3" w:rsidP="00A122C3">
            <w:pPr>
              <w:spacing w:after="0" w:line="238" w:lineRule="auto"/>
              <w:rPr>
                <w:rFonts w:ascii="Times New Roman" w:hAnsi="Times New Roman" w:cs="Times New Roman"/>
                <w:sz w:val="24"/>
                <w:szCs w:val="24"/>
              </w:rPr>
            </w:pPr>
            <w:r w:rsidRPr="00A122C3">
              <w:rPr>
                <w:rFonts w:ascii="Times New Roman" w:hAnsi="Times New Roman" w:cs="Times New Roman"/>
                <w:sz w:val="24"/>
                <w:szCs w:val="24"/>
              </w:rPr>
              <w:t xml:space="preserve">Воспитание дошкольников в духе русских культурных традиций ч1 ФГОС, ч2 ФГОС. </w:t>
            </w:r>
          </w:p>
          <w:p w:rsidR="00A122C3" w:rsidRPr="00A122C3" w:rsidRDefault="00A122C3" w:rsidP="00A122C3">
            <w:pPr>
              <w:shd w:val="clear" w:color="auto" w:fill="FFFFFF"/>
              <w:spacing w:after="0" w:line="240" w:lineRule="auto"/>
              <w:jc w:val="center"/>
              <w:rPr>
                <w:rFonts w:ascii="Times New Roman" w:eastAsia="Times New Roman" w:hAnsi="Times New Roman" w:cs="Times New Roman"/>
                <w:b/>
                <w:sz w:val="24"/>
                <w:szCs w:val="24"/>
                <w:lang w:eastAsia="ru-RU"/>
              </w:rPr>
            </w:pPr>
          </w:p>
        </w:tc>
      </w:tr>
      <w:tr w:rsidR="00A122C3" w:rsidRPr="00AE3578" w:rsidTr="002B55A3">
        <w:trPr>
          <w:trHeight w:val="507"/>
          <w:jc w:val="center"/>
        </w:trPr>
        <w:tc>
          <w:tcPr>
            <w:tcW w:w="15758" w:type="dxa"/>
            <w:gridSpan w:val="3"/>
            <w:shd w:val="clear" w:color="auto" w:fill="auto"/>
            <w:vAlign w:val="center"/>
          </w:tcPr>
          <w:p w:rsidR="00A122C3" w:rsidRPr="00A122C3" w:rsidRDefault="00A122C3" w:rsidP="00A122C3">
            <w:pPr>
              <w:shd w:val="clear" w:color="auto" w:fill="FFFFFF"/>
              <w:spacing w:after="0" w:line="240" w:lineRule="auto"/>
              <w:jc w:val="center"/>
              <w:rPr>
                <w:rFonts w:ascii="Times New Roman" w:eastAsia="Times New Roman" w:hAnsi="Times New Roman" w:cs="Times New Roman"/>
                <w:b/>
                <w:bCs/>
                <w:sz w:val="24"/>
                <w:szCs w:val="24"/>
                <w:lang w:eastAsia="ru-RU"/>
              </w:rPr>
            </w:pPr>
            <w:r w:rsidRPr="00A122C3">
              <w:rPr>
                <w:rFonts w:ascii="Times New Roman" w:eastAsia="Times New Roman" w:hAnsi="Times New Roman" w:cs="Times New Roman"/>
                <w:b/>
                <w:sz w:val="24"/>
                <w:szCs w:val="24"/>
                <w:lang w:eastAsia="ru-RU"/>
              </w:rPr>
              <w:lastRenderedPageBreak/>
              <w:t>Образовательная область «Физическое развитие»</w:t>
            </w:r>
          </w:p>
        </w:tc>
      </w:tr>
      <w:tr w:rsidR="00A122C3" w:rsidRPr="00AE3578" w:rsidTr="002B55A3">
        <w:trPr>
          <w:trHeight w:val="841"/>
          <w:jc w:val="center"/>
        </w:trPr>
        <w:tc>
          <w:tcPr>
            <w:tcW w:w="5657" w:type="dxa"/>
            <w:shd w:val="clear" w:color="auto" w:fill="auto"/>
          </w:tcPr>
          <w:p w:rsidR="00A122C3" w:rsidRPr="00A122C3" w:rsidRDefault="00A122C3" w:rsidP="00A122C3">
            <w:pPr>
              <w:spacing w:after="0" w:line="238" w:lineRule="auto"/>
              <w:ind w:left="10"/>
              <w:rPr>
                <w:rFonts w:ascii="Times New Roman" w:hAnsi="Times New Roman" w:cs="Times New Roman"/>
                <w:sz w:val="24"/>
                <w:szCs w:val="24"/>
              </w:rPr>
            </w:pPr>
            <w:r w:rsidRPr="00A122C3">
              <w:rPr>
                <w:rFonts w:ascii="Times New Roman" w:hAnsi="Times New Roman" w:cs="Times New Roman"/>
                <w:sz w:val="24"/>
                <w:szCs w:val="24"/>
              </w:rPr>
              <w:t xml:space="preserve">«Физкультурные занятия в детском саду». Вторая младшая группа. Л. И. Пензулаева. </w:t>
            </w:r>
          </w:p>
          <w:p w:rsidR="00A122C3" w:rsidRPr="00A122C3" w:rsidRDefault="00A122C3" w:rsidP="00A122C3">
            <w:pPr>
              <w:spacing w:after="0" w:line="238" w:lineRule="auto"/>
              <w:ind w:left="10"/>
              <w:rPr>
                <w:rFonts w:ascii="Times New Roman" w:hAnsi="Times New Roman" w:cs="Times New Roman"/>
                <w:sz w:val="24"/>
                <w:szCs w:val="24"/>
              </w:rPr>
            </w:pPr>
            <w:r w:rsidRPr="00A122C3">
              <w:rPr>
                <w:rFonts w:ascii="Times New Roman" w:hAnsi="Times New Roman" w:cs="Times New Roman"/>
                <w:sz w:val="24"/>
                <w:szCs w:val="24"/>
              </w:rPr>
              <w:t xml:space="preserve">«Физкультурные занятия в детском саду». Средняя группа. Л. И. Пензулаева. </w:t>
            </w:r>
          </w:p>
          <w:p w:rsidR="00A122C3" w:rsidRPr="00A122C3" w:rsidRDefault="00A122C3" w:rsidP="00A122C3">
            <w:pPr>
              <w:spacing w:after="0" w:line="238" w:lineRule="auto"/>
              <w:ind w:left="10"/>
              <w:rPr>
                <w:rFonts w:ascii="Times New Roman" w:hAnsi="Times New Roman" w:cs="Times New Roman"/>
                <w:sz w:val="24"/>
                <w:szCs w:val="24"/>
              </w:rPr>
            </w:pPr>
            <w:r w:rsidRPr="00A122C3">
              <w:rPr>
                <w:rFonts w:ascii="Times New Roman" w:hAnsi="Times New Roman" w:cs="Times New Roman"/>
                <w:sz w:val="24"/>
                <w:szCs w:val="24"/>
              </w:rPr>
              <w:t xml:space="preserve">«Физкультурные занятия в детском саду». Старшая группа. Л. И. Пензулаева. </w:t>
            </w:r>
          </w:p>
          <w:p w:rsidR="00A122C3" w:rsidRPr="00A122C3" w:rsidRDefault="00A122C3" w:rsidP="00A122C3">
            <w:pPr>
              <w:spacing w:after="0" w:line="238" w:lineRule="auto"/>
              <w:ind w:left="10" w:right="60"/>
              <w:rPr>
                <w:rFonts w:ascii="Times New Roman" w:hAnsi="Times New Roman" w:cs="Times New Roman"/>
                <w:sz w:val="24"/>
                <w:szCs w:val="24"/>
              </w:rPr>
            </w:pPr>
            <w:r w:rsidRPr="00A122C3">
              <w:rPr>
                <w:rFonts w:ascii="Times New Roman" w:hAnsi="Times New Roman" w:cs="Times New Roman"/>
                <w:sz w:val="24"/>
                <w:szCs w:val="24"/>
              </w:rPr>
              <w:t xml:space="preserve">«Физкультурные занятия в детском саду». Подготовительная группа. Л. И. Пензулаева. Примерные планы физических занятий. Вторая младшая группа. </w:t>
            </w:r>
          </w:p>
          <w:p w:rsidR="00A122C3" w:rsidRPr="00A122C3" w:rsidRDefault="00A122C3" w:rsidP="00A122C3">
            <w:pPr>
              <w:tabs>
                <w:tab w:val="center" w:pos="1878"/>
                <w:tab w:val="center" w:pos="3155"/>
                <w:tab w:val="right" w:pos="5030"/>
              </w:tabs>
              <w:spacing w:after="0"/>
              <w:rPr>
                <w:rFonts w:ascii="Times New Roman" w:hAnsi="Times New Roman" w:cs="Times New Roman"/>
                <w:sz w:val="24"/>
                <w:szCs w:val="24"/>
              </w:rPr>
            </w:pPr>
            <w:r w:rsidRPr="00A122C3">
              <w:rPr>
                <w:rFonts w:ascii="Times New Roman" w:hAnsi="Times New Roman" w:cs="Times New Roman"/>
                <w:sz w:val="24"/>
                <w:szCs w:val="24"/>
              </w:rPr>
              <w:t xml:space="preserve">Примерные </w:t>
            </w:r>
            <w:r w:rsidRPr="00A122C3">
              <w:rPr>
                <w:rFonts w:ascii="Times New Roman" w:hAnsi="Times New Roman" w:cs="Times New Roman"/>
                <w:sz w:val="24"/>
                <w:szCs w:val="24"/>
              </w:rPr>
              <w:tab/>
              <w:t xml:space="preserve">планы </w:t>
            </w:r>
            <w:r w:rsidRPr="00A122C3">
              <w:rPr>
                <w:rFonts w:ascii="Times New Roman" w:hAnsi="Times New Roman" w:cs="Times New Roman"/>
                <w:sz w:val="24"/>
                <w:szCs w:val="24"/>
              </w:rPr>
              <w:tab/>
              <w:t xml:space="preserve">физических </w:t>
            </w:r>
            <w:r w:rsidRPr="00A122C3">
              <w:rPr>
                <w:rFonts w:ascii="Times New Roman" w:hAnsi="Times New Roman" w:cs="Times New Roman"/>
                <w:sz w:val="24"/>
                <w:szCs w:val="24"/>
              </w:rPr>
              <w:tab/>
              <w:t xml:space="preserve">занятий.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Средняя группа. </w:t>
            </w:r>
          </w:p>
          <w:p w:rsidR="00A122C3" w:rsidRPr="00A122C3" w:rsidRDefault="00A122C3" w:rsidP="00A122C3">
            <w:pPr>
              <w:tabs>
                <w:tab w:val="center" w:pos="1878"/>
                <w:tab w:val="center" w:pos="3155"/>
                <w:tab w:val="right" w:pos="5030"/>
              </w:tabs>
              <w:spacing w:after="0"/>
              <w:rPr>
                <w:rFonts w:ascii="Times New Roman" w:hAnsi="Times New Roman" w:cs="Times New Roman"/>
                <w:sz w:val="24"/>
                <w:szCs w:val="24"/>
              </w:rPr>
            </w:pPr>
            <w:r w:rsidRPr="00A122C3">
              <w:rPr>
                <w:rFonts w:ascii="Times New Roman" w:hAnsi="Times New Roman" w:cs="Times New Roman"/>
                <w:sz w:val="24"/>
                <w:szCs w:val="24"/>
              </w:rPr>
              <w:t xml:space="preserve">Примерные </w:t>
            </w:r>
            <w:r w:rsidRPr="00A122C3">
              <w:rPr>
                <w:rFonts w:ascii="Times New Roman" w:hAnsi="Times New Roman" w:cs="Times New Roman"/>
                <w:sz w:val="24"/>
                <w:szCs w:val="24"/>
              </w:rPr>
              <w:tab/>
              <w:t xml:space="preserve">планы </w:t>
            </w:r>
            <w:r w:rsidRPr="00A122C3">
              <w:rPr>
                <w:rFonts w:ascii="Times New Roman" w:hAnsi="Times New Roman" w:cs="Times New Roman"/>
                <w:sz w:val="24"/>
                <w:szCs w:val="24"/>
              </w:rPr>
              <w:tab/>
              <w:t xml:space="preserve">физических </w:t>
            </w:r>
            <w:r w:rsidRPr="00A122C3">
              <w:rPr>
                <w:rFonts w:ascii="Times New Roman" w:hAnsi="Times New Roman" w:cs="Times New Roman"/>
                <w:sz w:val="24"/>
                <w:szCs w:val="24"/>
              </w:rPr>
              <w:tab/>
              <w:t xml:space="preserve">занятий.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Старшая группа. </w:t>
            </w:r>
          </w:p>
          <w:p w:rsidR="00A122C3" w:rsidRPr="00A122C3" w:rsidRDefault="00A122C3" w:rsidP="00A122C3">
            <w:pPr>
              <w:tabs>
                <w:tab w:val="center" w:pos="1878"/>
                <w:tab w:val="center" w:pos="3155"/>
                <w:tab w:val="right" w:pos="5030"/>
              </w:tabs>
              <w:spacing w:after="0"/>
              <w:rPr>
                <w:rFonts w:ascii="Times New Roman" w:hAnsi="Times New Roman" w:cs="Times New Roman"/>
                <w:sz w:val="24"/>
                <w:szCs w:val="24"/>
              </w:rPr>
            </w:pPr>
            <w:r w:rsidRPr="00A122C3">
              <w:rPr>
                <w:rFonts w:ascii="Times New Roman" w:hAnsi="Times New Roman" w:cs="Times New Roman"/>
                <w:sz w:val="24"/>
                <w:szCs w:val="24"/>
              </w:rPr>
              <w:t xml:space="preserve">Примерные </w:t>
            </w:r>
            <w:r w:rsidRPr="00A122C3">
              <w:rPr>
                <w:rFonts w:ascii="Times New Roman" w:hAnsi="Times New Roman" w:cs="Times New Roman"/>
                <w:sz w:val="24"/>
                <w:szCs w:val="24"/>
              </w:rPr>
              <w:tab/>
              <w:t xml:space="preserve">планы </w:t>
            </w:r>
            <w:r w:rsidRPr="00A122C3">
              <w:rPr>
                <w:rFonts w:ascii="Times New Roman" w:hAnsi="Times New Roman" w:cs="Times New Roman"/>
                <w:sz w:val="24"/>
                <w:szCs w:val="24"/>
              </w:rPr>
              <w:tab/>
              <w:t xml:space="preserve">физических </w:t>
            </w:r>
            <w:r w:rsidRPr="00A122C3">
              <w:rPr>
                <w:rFonts w:ascii="Times New Roman" w:hAnsi="Times New Roman" w:cs="Times New Roman"/>
                <w:sz w:val="24"/>
                <w:szCs w:val="24"/>
              </w:rPr>
              <w:tab/>
              <w:t xml:space="preserve">занятий. </w:t>
            </w:r>
          </w:p>
          <w:p w:rsidR="00A122C3" w:rsidRPr="00A122C3" w:rsidRDefault="00A122C3" w:rsidP="00A122C3">
            <w:pPr>
              <w:spacing w:after="0"/>
              <w:ind w:left="10"/>
              <w:rPr>
                <w:rFonts w:ascii="Times New Roman" w:hAnsi="Times New Roman" w:cs="Times New Roman"/>
                <w:sz w:val="24"/>
                <w:szCs w:val="24"/>
              </w:rPr>
            </w:pPr>
            <w:r w:rsidRPr="00A122C3">
              <w:rPr>
                <w:rFonts w:ascii="Times New Roman" w:hAnsi="Times New Roman" w:cs="Times New Roman"/>
                <w:sz w:val="24"/>
                <w:szCs w:val="24"/>
              </w:rPr>
              <w:t xml:space="preserve">Подготовительная группа. </w:t>
            </w:r>
          </w:p>
          <w:p w:rsidR="00A122C3" w:rsidRPr="00AE3578" w:rsidRDefault="00A122C3" w:rsidP="00A122C3">
            <w:pPr>
              <w:shd w:val="clear" w:color="auto" w:fill="FFFFFF"/>
              <w:spacing w:after="0" w:line="240" w:lineRule="auto"/>
              <w:jc w:val="center"/>
              <w:rPr>
                <w:rFonts w:ascii="Times New Roman" w:eastAsia="Times New Roman" w:hAnsi="Times New Roman"/>
                <w:b/>
                <w:sz w:val="24"/>
                <w:szCs w:val="24"/>
                <w:lang w:eastAsia="ru-RU"/>
              </w:rPr>
            </w:pPr>
          </w:p>
        </w:tc>
        <w:tc>
          <w:tcPr>
            <w:tcW w:w="5043" w:type="dxa"/>
            <w:shd w:val="clear" w:color="auto" w:fill="auto"/>
          </w:tcPr>
          <w:p w:rsidR="00A122C3" w:rsidRDefault="00A122C3" w:rsidP="00A122C3">
            <w:pPr>
              <w:shd w:val="clear" w:color="auto" w:fill="FFFFFF"/>
              <w:spacing w:after="0" w:line="240" w:lineRule="auto"/>
              <w:jc w:val="center"/>
              <w:rPr>
                <w:rFonts w:ascii="Times New Roman" w:eastAsia="Times New Roman" w:hAnsi="Times New Roman"/>
                <w:b/>
                <w:sz w:val="24"/>
                <w:szCs w:val="24"/>
                <w:lang w:eastAsia="ru-RU"/>
              </w:rPr>
            </w:pPr>
          </w:p>
          <w:p w:rsidR="00A122C3" w:rsidRPr="00A122C3" w:rsidRDefault="00A122C3" w:rsidP="00A122C3">
            <w:pPr>
              <w:rPr>
                <w:rFonts w:ascii="Times New Roman" w:eastAsia="Times New Roman" w:hAnsi="Times New Roman"/>
                <w:sz w:val="24"/>
                <w:szCs w:val="24"/>
                <w:lang w:eastAsia="ru-RU"/>
              </w:rPr>
            </w:pPr>
          </w:p>
          <w:p w:rsidR="00A122C3" w:rsidRPr="00A122C3" w:rsidRDefault="00A122C3" w:rsidP="00A122C3">
            <w:pPr>
              <w:rPr>
                <w:rFonts w:ascii="Times New Roman" w:eastAsia="Times New Roman" w:hAnsi="Times New Roman"/>
                <w:sz w:val="24"/>
                <w:szCs w:val="24"/>
                <w:lang w:eastAsia="ru-RU"/>
              </w:rPr>
            </w:pPr>
          </w:p>
          <w:p w:rsidR="00A122C3" w:rsidRDefault="00A122C3" w:rsidP="00A122C3">
            <w:pPr>
              <w:rPr>
                <w:rFonts w:ascii="Times New Roman" w:eastAsia="Times New Roman" w:hAnsi="Times New Roman"/>
                <w:sz w:val="24"/>
                <w:szCs w:val="24"/>
                <w:lang w:eastAsia="ru-RU"/>
              </w:rPr>
            </w:pPr>
          </w:p>
          <w:p w:rsidR="00A122C3" w:rsidRPr="00A122C3" w:rsidRDefault="00A122C3" w:rsidP="00A122C3">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tc>
        <w:tc>
          <w:tcPr>
            <w:tcW w:w="5058" w:type="dxa"/>
            <w:shd w:val="clear" w:color="auto" w:fill="auto"/>
          </w:tcPr>
          <w:p w:rsidR="00A122C3" w:rsidRPr="00A122C3" w:rsidRDefault="00A122C3" w:rsidP="00A122C3">
            <w:pPr>
              <w:spacing w:after="0" w:line="238" w:lineRule="auto"/>
              <w:ind w:left="10" w:hanging="10"/>
              <w:rPr>
                <w:rFonts w:ascii="Times New Roman" w:hAnsi="Times New Roman" w:cs="Times New Roman"/>
                <w:sz w:val="24"/>
                <w:szCs w:val="24"/>
              </w:rPr>
            </w:pPr>
            <w:r w:rsidRPr="00A122C3">
              <w:rPr>
                <w:rFonts w:ascii="Times New Roman" w:hAnsi="Times New Roman" w:cs="Times New Roman"/>
                <w:sz w:val="24"/>
                <w:szCs w:val="24"/>
              </w:rPr>
              <w:t xml:space="preserve">Плакаты: «Чистота залог здоровья», «Режим дня дошкольника», «Тело человека». </w:t>
            </w:r>
          </w:p>
          <w:p w:rsidR="00A122C3" w:rsidRPr="00AE3578" w:rsidRDefault="00A122C3" w:rsidP="00A122C3">
            <w:pPr>
              <w:shd w:val="clear" w:color="auto" w:fill="FFFFFF"/>
              <w:spacing w:after="0" w:line="240" w:lineRule="auto"/>
              <w:rPr>
                <w:rFonts w:ascii="Times New Roman" w:eastAsia="Times New Roman" w:hAnsi="Times New Roman"/>
                <w:b/>
                <w:sz w:val="24"/>
                <w:szCs w:val="24"/>
                <w:lang w:eastAsia="ru-RU"/>
              </w:rPr>
            </w:pPr>
          </w:p>
        </w:tc>
      </w:tr>
      <w:tr w:rsidR="00A122C3" w:rsidRPr="00AE3578" w:rsidTr="002B55A3">
        <w:trPr>
          <w:trHeight w:val="545"/>
          <w:jc w:val="center"/>
        </w:trPr>
        <w:tc>
          <w:tcPr>
            <w:tcW w:w="15758" w:type="dxa"/>
            <w:gridSpan w:val="3"/>
            <w:shd w:val="clear" w:color="auto" w:fill="auto"/>
            <w:vAlign w:val="center"/>
          </w:tcPr>
          <w:p w:rsidR="00A122C3" w:rsidRPr="00AE3578" w:rsidRDefault="00A122C3" w:rsidP="00A122C3">
            <w:pPr>
              <w:shd w:val="clear" w:color="auto" w:fill="FFFFFF"/>
              <w:spacing w:after="0" w:line="240" w:lineRule="auto"/>
              <w:jc w:val="center"/>
              <w:rPr>
                <w:rFonts w:ascii="Times New Roman" w:eastAsia="Times New Roman" w:hAnsi="Times New Roman"/>
                <w:b/>
                <w:bCs/>
                <w:sz w:val="24"/>
                <w:szCs w:val="24"/>
                <w:highlight w:val="green"/>
                <w:lang w:eastAsia="ru-RU"/>
              </w:rPr>
            </w:pPr>
            <w:r w:rsidRPr="00657E7C">
              <w:rPr>
                <w:rFonts w:ascii="Times New Roman" w:eastAsia="Times New Roman" w:hAnsi="Times New Roman"/>
                <w:b/>
                <w:sz w:val="24"/>
                <w:szCs w:val="24"/>
                <w:lang w:eastAsia="ru-RU"/>
              </w:rPr>
              <w:t>Часть Программы, формируемая участниками образовательных отношений</w:t>
            </w:r>
          </w:p>
        </w:tc>
      </w:tr>
      <w:tr w:rsidR="00A122C3" w:rsidRPr="00AE3578" w:rsidTr="002B55A3">
        <w:trPr>
          <w:trHeight w:val="841"/>
          <w:jc w:val="center"/>
        </w:trPr>
        <w:tc>
          <w:tcPr>
            <w:tcW w:w="15758" w:type="dxa"/>
            <w:gridSpan w:val="3"/>
            <w:shd w:val="clear" w:color="auto" w:fill="auto"/>
          </w:tcPr>
          <w:p w:rsidR="00657E7C" w:rsidRPr="00C40DB1" w:rsidRDefault="00657E7C" w:rsidP="00657E7C">
            <w:pPr>
              <w:shd w:val="clear" w:color="auto" w:fill="FFFFFF"/>
              <w:spacing w:after="0" w:line="240" w:lineRule="auto"/>
              <w:ind w:firstLine="284"/>
              <w:jc w:val="both"/>
              <w:rPr>
                <w:rFonts w:ascii="Times New Roman" w:eastAsia="Times New Roman" w:hAnsi="Times New Roman" w:cs="Times New Roman"/>
                <w:bCs/>
                <w:sz w:val="24"/>
                <w:szCs w:val="24"/>
                <w:lang w:eastAsia="ru-RU"/>
              </w:rPr>
            </w:pPr>
            <w:r w:rsidRPr="00C40DB1">
              <w:rPr>
                <w:rFonts w:ascii="Times New Roman" w:eastAsia="Times New Roman" w:hAnsi="Times New Roman" w:cs="Times New Roman"/>
                <w:sz w:val="24"/>
                <w:szCs w:val="24"/>
                <w:lang w:eastAsia="ru-RU"/>
              </w:rPr>
              <w:t>Часть Программы,</w:t>
            </w:r>
            <w:r w:rsidRPr="00C40DB1">
              <w:rPr>
                <w:rFonts w:ascii="Times New Roman" w:eastAsia="Times New Roman" w:hAnsi="Times New Roman" w:cs="Times New Roman"/>
                <w:b/>
                <w:sz w:val="24"/>
                <w:szCs w:val="24"/>
                <w:lang w:eastAsia="ru-RU"/>
              </w:rPr>
              <w:t xml:space="preserve"> </w:t>
            </w:r>
            <w:r w:rsidRPr="00C40DB1">
              <w:rPr>
                <w:rFonts w:ascii="Times New Roman" w:eastAsia="Times New Roman" w:hAnsi="Times New Roman" w:cs="Times New Roman"/>
                <w:sz w:val="24"/>
                <w:szCs w:val="24"/>
                <w:lang w:eastAsia="ru-RU"/>
              </w:rPr>
              <w:t>формируемая участниками образовательных отношений, представлена примерной региональной программой образования детей дошкольного возраста / авторская коллегия кафедры дошкольного образования ГОУ ДПО СКИПКРО: Литвинова Р.М., Чусовитина Т.В., Ильина Т.А., Попова Л.А., Корнюшина О.Н., программой Литвиновой Р.М. «Художественные ценности региональной культуры детей дошкольного возраста», п</w:t>
            </w:r>
            <w:r w:rsidRPr="00C40DB1">
              <w:rPr>
                <w:rFonts w:ascii="Times New Roman" w:eastAsia="Times New Roman" w:hAnsi="Times New Roman" w:cs="Times New Roman"/>
                <w:bCs/>
                <w:sz w:val="24"/>
                <w:szCs w:val="24"/>
                <w:lang w:eastAsia="ru-RU"/>
              </w:rPr>
              <w:t xml:space="preserve">рограммой Литвиновой Р.М. «Региональная культура как средство патриотического воспитания детей дошкольного возраста» (Растим патриотов Ставрополья). </w:t>
            </w:r>
          </w:p>
          <w:p w:rsidR="00657E7C" w:rsidRDefault="00657E7C" w:rsidP="00657E7C">
            <w:pPr>
              <w:pStyle w:val="a3"/>
              <w:spacing w:before="0" w:beforeAutospacing="0" w:after="0" w:afterAutospacing="0"/>
              <w:jc w:val="both"/>
              <w:rPr>
                <w:color w:val="010101"/>
              </w:rPr>
            </w:pPr>
            <w:r w:rsidRPr="00287345">
              <w:rPr>
                <w:color w:val="010101"/>
              </w:rPr>
              <w:t xml:space="preserve">Приоритетное направление: художественно-эстетического развития воспитанников ДОУ осуществляется по </w:t>
            </w:r>
            <w:r>
              <w:rPr>
                <w:color w:val="010101"/>
              </w:rPr>
              <w:t xml:space="preserve">программам «Методика и организация театрализованной деятельности дошкольников и младших школьников» Э.Г. Чурилова, «Ладушки» </w:t>
            </w:r>
            <w:r w:rsidRPr="007820CC">
              <w:rPr>
                <w:color w:val="010101"/>
              </w:rPr>
              <w:t>И. Каплунова, И. Новоскольцева</w:t>
            </w:r>
            <w:r>
              <w:rPr>
                <w:color w:val="010101"/>
              </w:rPr>
              <w:t>.</w:t>
            </w:r>
          </w:p>
          <w:p w:rsidR="00A122C3" w:rsidRPr="00AE3578" w:rsidRDefault="00A122C3" w:rsidP="00A122C3">
            <w:pPr>
              <w:shd w:val="clear" w:color="auto" w:fill="FFFFFF"/>
              <w:spacing w:after="0" w:line="240" w:lineRule="auto"/>
              <w:jc w:val="center"/>
              <w:rPr>
                <w:rFonts w:ascii="Times New Roman" w:eastAsia="Times New Roman" w:hAnsi="Times New Roman"/>
                <w:b/>
                <w:sz w:val="24"/>
                <w:szCs w:val="24"/>
                <w:highlight w:val="green"/>
                <w:lang w:eastAsia="ru-RU"/>
              </w:rPr>
            </w:pPr>
          </w:p>
        </w:tc>
      </w:tr>
      <w:tr w:rsidR="00A122C3" w:rsidRPr="00AE3578" w:rsidTr="00EC3967">
        <w:trPr>
          <w:trHeight w:val="669"/>
          <w:jc w:val="center"/>
        </w:trPr>
        <w:tc>
          <w:tcPr>
            <w:tcW w:w="15758" w:type="dxa"/>
            <w:gridSpan w:val="3"/>
            <w:shd w:val="clear" w:color="auto" w:fill="auto"/>
          </w:tcPr>
          <w:p w:rsidR="00A122C3" w:rsidRPr="00AE3578" w:rsidRDefault="00A122C3" w:rsidP="00A122C3">
            <w:pPr>
              <w:shd w:val="clear" w:color="auto" w:fill="FFFFFF"/>
              <w:spacing w:after="0" w:line="240" w:lineRule="auto"/>
              <w:jc w:val="center"/>
              <w:rPr>
                <w:rFonts w:ascii="Times New Roman" w:eastAsia="Times New Roman" w:hAnsi="Times New Roman"/>
                <w:b/>
                <w:sz w:val="24"/>
                <w:szCs w:val="24"/>
                <w:highlight w:val="green"/>
                <w:lang w:eastAsia="ru-RU"/>
              </w:rPr>
            </w:pPr>
          </w:p>
          <w:p w:rsidR="00A122C3" w:rsidRPr="003D272C" w:rsidRDefault="00A122C3" w:rsidP="00A122C3">
            <w:pPr>
              <w:shd w:val="clear" w:color="auto" w:fill="FFFFFF"/>
              <w:spacing w:after="0" w:line="240" w:lineRule="auto"/>
              <w:jc w:val="center"/>
              <w:rPr>
                <w:rFonts w:ascii="Times New Roman" w:eastAsia="Times New Roman" w:hAnsi="Times New Roman"/>
                <w:b/>
                <w:sz w:val="24"/>
                <w:szCs w:val="24"/>
                <w:lang w:eastAsia="ru-RU"/>
              </w:rPr>
            </w:pPr>
            <w:r w:rsidRPr="003D272C">
              <w:rPr>
                <w:rFonts w:ascii="Times New Roman" w:eastAsia="Times New Roman" w:hAnsi="Times New Roman"/>
                <w:b/>
                <w:sz w:val="24"/>
                <w:szCs w:val="24"/>
                <w:lang w:eastAsia="ru-RU"/>
              </w:rPr>
              <w:t xml:space="preserve">Методическое обеспечение проведения педагогической диагностики индивидуального развития детей при реализации Программы: </w:t>
            </w:r>
          </w:p>
          <w:p w:rsidR="00A122C3" w:rsidRPr="00AE3578" w:rsidRDefault="00A122C3" w:rsidP="00A122C3">
            <w:pPr>
              <w:shd w:val="clear" w:color="auto" w:fill="FFFFFF"/>
              <w:spacing w:after="0" w:line="240" w:lineRule="auto"/>
              <w:jc w:val="center"/>
              <w:rPr>
                <w:rFonts w:ascii="Times New Roman" w:eastAsia="Times New Roman" w:hAnsi="Times New Roman"/>
                <w:b/>
                <w:sz w:val="24"/>
                <w:szCs w:val="24"/>
                <w:highlight w:val="green"/>
                <w:lang w:eastAsia="ru-RU"/>
              </w:rPr>
            </w:pPr>
          </w:p>
        </w:tc>
      </w:tr>
      <w:tr w:rsidR="00A122C3" w:rsidRPr="00AE3578" w:rsidTr="002B55A3">
        <w:trPr>
          <w:trHeight w:val="841"/>
          <w:jc w:val="center"/>
        </w:trPr>
        <w:tc>
          <w:tcPr>
            <w:tcW w:w="15758" w:type="dxa"/>
            <w:gridSpan w:val="3"/>
            <w:shd w:val="clear" w:color="auto" w:fill="auto"/>
          </w:tcPr>
          <w:p w:rsidR="003D272C" w:rsidRPr="003D272C" w:rsidRDefault="003D272C" w:rsidP="003D272C">
            <w:pPr>
              <w:ind w:left="897" w:right="639"/>
              <w:rPr>
                <w:rFonts w:ascii="Times New Roman" w:hAnsi="Times New Roman" w:cs="Times New Roman"/>
                <w:sz w:val="24"/>
                <w:szCs w:val="24"/>
              </w:rPr>
            </w:pPr>
            <w:r w:rsidRPr="003D272C">
              <w:rPr>
                <w:rFonts w:ascii="Times New Roman" w:hAnsi="Times New Roman" w:cs="Times New Roman"/>
                <w:sz w:val="24"/>
                <w:szCs w:val="24"/>
              </w:rPr>
              <w:t xml:space="preserve">В соответствии с ФГОС ДО целевых ориентиров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3D272C" w:rsidRPr="003D272C" w:rsidRDefault="003D272C" w:rsidP="003D272C">
            <w:pPr>
              <w:spacing w:after="34"/>
              <w:ind w:left="897" w:right="639"/>
              <w:rPr>
                <w:rFonts w:ascii="Times New Roman" w:hAnsi="Times New Roman" w:cs="Times New Roman"/>
                <w:sz w:val="24"/>
                <w:szCs w:val="24"/>
              </w:rPr>
            </w:pPr>
            <w:r w:rsidRPr="003D272C">
              <w:rPr>
                <w:rFonts w:ascii="Times New Roman" w:hAnsi="Times New Roman" w:cs="Times New Roman"/>
                <w:sz w:val="24"/>
                <w:szCs w:val="24"/>
              </w:rPr>
              <w:t xml:space="preserve">Целевые ориентиры не могут служить непосредственным основанием при решении управленческих задач, включая: </w:t>
            </w:r>
          </w:p>
          <w:p w:rsidR="003D272C" w:rsidRPr="003D272C" w:rsidRDefault="003D272C" w:rsidP="00403D1F">
            <w:pPr>
              <w:numPr>
                <w:ilvl w:val="0"/>
                <w:numId w:val="152"/>
              </w:numPr>
              <w:spacing w:after="4" w:line="247" w:lineRule="auto"/>
              <w:ind w:right="639" w:firstLine="557"/>
              <w:jc w:val="both"/>
              <w:rPr>
                <w:rFonts w:ascii="Times New Roman" w:hAnsi="Times New Roman" w:cs="Times New Roman"/>
                <w:sz w:val="24"/>
                <w:szCs w:val="24"/>
              </w:rPr>
            </w:pPr>
            <w:r w:rsidRPr="003D272C">
              <w:rPr>
                <w:rFonts w:ascii="Times New Roman" w:hAnsi="Times New Roman" w:cs="Times New Roman"/>
                <w:sz w:val="24"/>
                <w:szCs w:val="24"/>
              </w:rPr>
              <w:t xml:space="preserve">аттестацию педагогических кадров; </w:t>
            </w:r>
          </w:p>
          <w:p w:rsidR="003D272C" w:rsidRPr="003D272C" w:rsidRDefault="003D272C" w:rsidP="00403D1F">
            <w:pPr>
              <w:numPr>
                <w:ilvl w:val="0"/>
                <w:numId w:val="152"/>
              </w:numPr>
              <w:spacing w:after="4" w:line="247" w:lineRule="auto"/>
              <w:ind w:right="639" w:firstLine="557"/>
              <w:jc w:val="both"/>
              <w:rPr>
                <w:rFonts w:ascii="Times New Roman" w:hAnsi="Times New Roman" w:cs="Times New Roman"/>
                <w:sz w:val="24"/>
                <w:szCs w:val="24"/>
              </w:rPr>
            </w:pPr>
            <w:r w:rsidRPr="003D272C">
              <w:rPr>
                <w:rFonts w:ascii="Times New Roman" w:hAnsi="Times New Roman" w:cs="Times New Roman"/>
                <w:sz w:val="24"/>
                <w:szCs w:val="24"/>
              </w:rPr>
              <w:t xml:space="preserve">оценку качества образования; </w:t>
            </w:r>
          </w:p>
          <w:p w:rsidR="003D272C" w:rsidRPr="003D272C" w:rsidRDefault="003D272C" w:rsidP="00403D1F">
            <w:pPr>
              <w:numPr>
                <w:ilvl w:val="0"/>
                <w:numId w:val="152"/>
              </w:numPr>
              <w:spacing w:after="35" w:line="247" w:lineRule="auto"/>
              <w:ind w:right="639" w:firstLine="557"/>
              <w:jc w:val="both"/>
              <w:rPr>
                <w:rFonts w:ascii="Times New Roman" w:hAnsi="Times New Roman" w:cs="Times New Roman"/>
                <w:sz w:val="24"/>
                <w:szCs w:val="24"/>
              </w:rPr>
            </w:pPr>
            <w:r w:rsidRPr="003D272C">
              <w:rPr>
                <w:rFonts w:ascii="Times New Roman" w:hAnsi="Times New Roman" w:cs="Times New Roman"/>
                <w:sz w:val="24"/>
                <w:szCs w:val="24"/>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3D272C" w:rsidRPr="003D272C" w:rsidRDefault="003D272C" w:rsidP="00403D1F">
            <w:pPr>
              <w:numPr>
                <w:ilvl w:val="0"/>
                <w:numId w:val="152"/>
              </w:numPr>
              <w:spacing w:after="34" w:line="247" w:lineRule="auto"/>
              <w:ind w:right="639" w:firstLine="557"/>
              <w:jc w:val="both"/>
              <w:rPr>
                <w:rFonts w:ascii="Times New Roman" w:hAnsi="Times New Roman" w:cs="Times New Roman"/>
                <w:sz w:val="24"/>
                <w:szCs w:val="24"/>
              </w:rPr>
            </w:pPr>
            <w:r w:rsidRPr="003D272C">
              <w:rPr>
                <w:rFonts w:ascii="Times New Roman" w:hAnsi="Times New Roman" w:cs="Times New Roman"/>
                <w:sz w:val="24"/>
                <w:szCs w:val="24"/>
              </w:rPr>
              <w:t xml:space="preserve">оценку выполнения муниципального (государственного) задания посредством их включения в показатели качества выполнения задания; </w:t>
            </w:r>
          </w:p>
          <w:p w:rsidR="003D272C" w:rsidRPr="003D272C" w:rsidRDefault="003D272C" w:rsidP="00403D1F">
            <w:pPr>
              <w:numPr>
                <w:ilvl w:val="0"/>
                <w:numId w:val="152"/>
              </w:numPr>
              <w:spacing w:after="4" w:line="247" w:lineRule="auto"/>
              <w:ind w:right="639" w:firstLine="557"/>
              <w:jc w:val="both"/>
              <w:rPr>
                <w:rFonts w:ascii="Times New Roman" w:hAnsi="Times New Roman" w:cs="Times New Roman"/>
                <w:sz w:val="24"/>
                <w:szCs w:val="24"/>
              </w:rPr>
            </w:pPr>
            <w:r w:rsidRPr="003D272C">
              <w:rPr>
                <w:rFonts w:ascii="Times New Roman" w:hAnsi="Times New Roman" w:cs="Times New Roman"/>
                <w:sz w:val="24"/>
                <w:szCs w:val="24"/>
              </w:rPr>
              <w:t xml:space="preserve">распределение стимулирующего фонда оплаты труда работников Организации. </w:t>
            </w:r>
          </w:p>
          <w:p w:rsidR="003D272C" w:rsidRPr="003D272C" w:rsidRDefault="003D272C" w:rsidP="003D272C">
            <w:pPr>
              <w:spacing w:after="35"/>
              <w:ind w:left="897" w:right="639"/>
              <w:rPr>
                <w:rFonts w:ascii="Times New Roman" w:hAnsi="Times New Roman" w:cs="Times New Roman"/>
                <w:sz w:val="24"/>
                <w:szCs w:val="24"/>
              </w:rPr>
            </w:pPr>
            <w:r w:rsidRPr="003D272C">
              <w:rPr>
                <w:rFonts w:ascii="Times New Roman" w:hAnsi="Times New Roman" w:cs="Times New Roman"/>
                <w:sz w:val="24"/>
                <w:szCs w:val="24"/>
              </w:rPr>
              <w:t xml:space="preserve">Педагог в ходе своей работы выстраивает индивидуальную траекторию развития каждого ребенка, используя аутентичную оценку, в основе которой лежат следующие принципы: </w:t>
            </w:r>
          </w:p>
          <w:p w:rsidR="003D272C" w:rsidRPr="003D272C" w:rsidRDefault="003D272C" w:rsidP="00403D1F">
            <w:pPr>
              <w:numPr>
                <w:ilvl w:val="0"/>
                <w:numId w:val="152"/>
              </w:numPr>
              <w:spacing w:after="35" w:line="247" w:lineRule="auto"/>
              <w:ind w:right="639" w:firstLine="557"/>
              <w:jc w:val="both"/>
              <w:rPr>
                <w:rFonts w:ascii="Times New Roman" w:hAnsi="Times New Roman" w:cs="Times New Roman"/>
                <w:sz w:val="24"/>
                <w:szCs w:val="24"/>
              </w:rPr>
            </w:pPr>
            <w:r w:rsidRPr="003D272C">
              <w:rPr>
                <w:rFonts w:ascii="Times New Roman" w:hAnsi="Times New Roman" w:cs="Times New Roman"/>
                <w:sz w:val="24"/>
                <w:szCs w:val="24"/>
              </w:rPr>
              <w:t xml:space="preserve">Строится на анализе реального поведения, а не на результате выполнения специальных заданий. Информация фиксируется посредством прямого наблюдения за поведением ребенка. Результаты получаются в естественной среде (в игровых ситуациях, режимных моментах, на ОД). </w:t>
            </w:r>
          </w:p>
          <w:p w:rsidR="003D272C" w:rsidRPr="003D272C" w:rsidRDefault="003D272C" w:rsidP="00403D1F">
            <w:pPr>
              <w:numPr>
                <w:ilvl w:val="0"/>
                <w:numId w:val="152"/>
              </w:numPr>
              <w:spacing w:after="34" w:line="247" w:lineRule="auto"/>
              <w:ind w:right="639" w:firstLine="557"/>
              <w:jc w:val="both"/>
              <w:rPr>
                <w:rFonts w:ascii="Times New Roman" w:hAnsi="Times New Roman" w:cs="Times New Roman"/>
                <w:sz w:val="24"/>
                <w:szCs w:val="24"/>
              </w:rPr>
            </w:pPr>
            <w:r w:rsidRPr="003D272C">
              <w:rPr>
                <w:rFonts w:ascii="Times New Roman" w:hAnsi="Times New Roman" w:cs="Times New Roman"/>
                <w:sz w:val="24"/>
                <w:szCs w:val="24"/>
              </w:rPr>
              <w:t xml:space="preserve">Аутентичные оценки дает взрослый, который проводит с ребенком много времени, хорошо знает его поведение. </w:t>
            </w:r>
          </w:p>
          <w:p w:rsidR="003D272C" w:rsidRPr="003D272C" w:rsidRDefault="003D272C" w:rsidP="00403D1F">
            <w:pPr>
              <w:numPr>
                <w:ilvl w:val="0"/>
                <w:numId w:val="152"/>
              </w:numPr>
              <w:spacing w:after="4" w:line="247" w:lineRule="auto"/>
              <w:ind w:right="639" w:firstLine="557"/>
              <w:jc w:val="both"/>
              <w:rPr>
                <w:rFonts w:ascii="Times New Roman" w:hAnsi="Times New Roman" w:cs="Times New Roman"/>
                <w:sz w:val="24"/>
                <w:szCs w:val="24"/>
              </w:rPr>
            </w:pPr>
            <w:r w:rsidRPr="003D272C">
              <w:rPr>
                <w:rFonts w:ascii="Times New Roman" w:hAnsi="Times New Roman" w:cs="Times New Roman"/>
                <w:sz w:val="24"/>
                <w:szCs w:val="24"/>
              </w:rPr>
              <w:t xml:space="preserve">Оценка максимально структурирована. </w:t>
            </w:r>
          </w:p>
          <w:p w:rsidR="003D272C" w:rsidRPr="003D272C" w:rsidRDefault="003D272C" w:rsidP="00403D1F">
            <w:pPr>
              <w:numPr>
                <w:ilvl w:val="0"/>
                <w:numId w:val="152"/>
              </w:numPr>
              <w:spacing w:after="4" w:line="247" w:lineRule="auto"/>
              <w:ind w:right="639" w:firstLine="557"/>
              <w:jc w:val="both"/>
              <w:rPr>
                <w:rFonts w:ascii="Times New Roman" w:hAnsi="Times New Roman" w:cs="Times New Roman"/>
                <w:sz w:val="24"/>
                <w:szCs w:val="24"/>
              </w:rPr>
            </w:pPr>
            <w:r w:rsidRPr="003D272C">
              <w:rPr>
                <w:rFonts w:ascii="Times New Roman" w:hAnsi="Times New Roman" w:cs="Times New Roman"/>
                <w:sz w:val="24"/>
                <w:szCs w:val="24"/>
              </w:rPr>
              <w:t xml:space="preserve">Родители могут стать партнерами для педагога при поиске ответа на тот или иной вопрос. </w:t>
            </w:r>
          </w:p>
          <w:p w:rsidR="003D272C" w:rsidRPr="003D272C" w:rsidRDefault="003D272C" w:rsidP="003D272C">
            <w:pPr>
              <w:spacing w:after="0"/>
              <w:ind w:left="886"/>
              <w:jc w:val="center"/>
              <w:rPr>
                <w:rFonts w:ascii="Times New Roman" w:hAnsi="Times New Roman" w:cs="Times New Roman"/>
                <w:sz w:val="24"/>
                <w:szCs w:val="24"/>
              </w:rPr>
            </w:pPr>
            <w:r w:rsidRPr="003D272C">
              <w:rPr>
                <w:rFonts w:ascii="Times New Roman" w:hAnsi="Times New Roman" w:cs="Times New Roman"/>
                <w:b/>
                <w:sz w:val="24"/>
                <w:szCs w:val="24"/>
              </w:rPr>
              <w:t xml:space="preserve"> </w:t>
            </w:r>
          </w:p>
          <w:p w:rsidR="003D272C" w:rsidRPr="003D272C" w:rsidRDefault="003D272C" w:rsidP="003D272C">
            <w:pPr>
              <w:spacing w:after="13" w:line="249" w:lineRule="auto"/>
              <w:ind w:left="982" w:right="144" w:hanging="10"/>
              <w:jc w:val="center"/>
              <w:rPr>
                <w:rFonts w:ascii="Times New Roman" w:hAnsi="Times New Roman" w:cs="Times New Roman"/>
                <w:sz w:val="24"/>
                <w:szCs w:val="24"/>
              </w:rPr>
            </w:pPr>
            <w:r w:rsidRPr="003D272C">
              <w:rPr>
                <w:rFonts w:ascii="Times New Roman" w:hAnsi="Times New Roman" w:cs="Times New Roman"/>
                <w:b/>
                <w:sz w:val="24"/>
                <w:szCs w:val="24"/>
              </w:rPr>
              <w:t xml:space="preserve">Педагогическая диагностика. </w:t>
            </w:r>
          </w:p>
          <w:p w:rsidR="003D272C" w:rsidRPr="003D272C" w:rsidRDefault="003D272C" w:rsidP="003D272C">
            <w:pPr>
              <w:spacing w:after="0"/>
              <w:ind w:left="886"/>
              <w:jc w:val="center"/>
              <w:rPr>
                <w:rFonts w:ascii="Times New Roman" w:hAnsi="Times New Roman" w:cs="Times New Roman"/>
                <w:sz w:val="24"/>
                <w:szCs w:val="24"/>
              </w:rPr>
            </w:pPr>
            <w:r w:rsidRPr="003D272C">
              <w:rPr>
                <w:rFonts w:ascii="Times New Roman" w:hAnsi="Times New Roman" w:cs="Times New Roman"/>
                <w:b/>
                <w:sz w:val="24"/>
                <w:szCs w:val="24"/>
              </w:rPr>
              <w:t xml:space="preserve"> </w:t>
            </w:r>
          </w:p>
          <w:p w:rsidR="003D272C" w:rsidRPr="003D272C" w:rsidRDefault="003D272C" w:rsidP="003D272C">
            <w:pPr>
              <w:spacing w:after="35"/>
              <w:ind w:left="897" w:right="639"/>
              <w:rPr>
                <w:rFonts w:ascii="Times New Roman" w:hAnsi="Times New Roman" w:cs="Times New Roman"/>
                <w:sz w:val="24"/>
                <w:szCs w:val="24"/>
              </w:rPr>
            </w:pPr>
            <w:r w:rsidRPr="003D272C">
              <w:rPr>
                <w:rFonts w:ascii="Times New Roman" w:hAnsi="Times New Roman" w:cs="Times New Roman"/>
                <w:sz w:val="24"/>
                <w:szCs w:val="24"/>
              </w:rPr>
              <w:t xml:space="preserve">Реализация Программы предполагает оценку индивидуального развития детей. Такая оценка проводится в рамках педагогической диагностики. Педагогическая диагностика проводится в ходе наблюдений за активностью детей в спонтанной и специально организованной деятельности. Карты наблюдений позволяют фиксировать индивидуальную динамику и перспективы развития каждого ребенка в ходе: </w:t>
            </w:r>
          </w:p>
          <w:p w:rsidR="003D272C" w:rsidRPr="003D272C" w:rsidRDefault="003D272C" w:rsidP="00403D1F">
            <w:pPr>
              <w:numPr>
                <w:ilvl w:val="0"/>
                <w:numId w:val="152"/>
              </w:numPr>
              <w:spacing w:after="34" w:line="247" w:lineRule="auto"/>
              <w:ind w:right="639" w:firstLine="557"/>
              <w:jc w:val="both"/>
              <w:rPr>
                <w:rFonts w:ascii="Times New Roman" w:hAnsi="Times New Roman" w:cs="Times New Roman"/>
                <w:sz w:val="24"/>
                <w:szCs w:val="24"/>
              </w:rPr>
            </w:pPr>
            <w:r w:rsidRPr="003D272C">
              <w:rPr>
                <w:rFonts w:ascii="Times New Roman" w:hAnsi="Times New Roman" w:cs="Times New Roman"/>
                <w:sz w:val="24"/>
                <w:szCs w:val="24"/>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др). </w:t>
            </w:r>
          </w:p>
          <w:p w:rsidR="003D272C" w:rsidRPr="003D272C" w:rsidRDefault="003D272C" w:rsidP="00403D1F">
            <w:pPr>
              <w:numPr>
                <w:ilvl w:val="0"/>
                <w:numId w:val="152"/>
              </w:numPr>
              <w:spacing w:after="4" w:line="247" w:lineRule="auto"/>
              <w:ind w:right="639" w:firstLine="557"/>
              <w:jc w:val="both"/>
              <w:rPr>
                <w:rFonts w:ascii="Times New Roman" w:hAnsi="Times New Roman" w:cs="Times New Roman"/>
                <w:sz w:val="24"/>
                <w:szCs w:val="24"/>
              </w:rPr>
            </w:pPr>
            <w:r w:rsidRPr="003D272C">
              <w:rPr>
                <w:rFonts w:ascii="Times New Roman" w:hAnsi="Times New Roman" w:cs="Times New Roman"/>
                <w:sz w:val="24"/>
                <w:szCs w:val="24"/>
              </w:rPr>
              <w:lastRenderedPageBreak/>
              <w:t xml:space="preserve">Игровой деятельности. </w:t>
            </w:r>
          </w:p>
          <w:p w:rsidR="003D272C" w:rsidRPr="003D272C" w:rsidRDefault="003D272C" w:rsidP="00403D1F">
            <w:pPr>
              <w:numPr>
                <w:ilvl w:val="0"/>
                <w:numId w:val="152"/>
              </w:numPr>
              <w:spacing w:after="35" w:line="247" w:lineRule="auto"/>
              <w:ind w:right="639" w:firstLine="557"/>
              <w:jc w:val="both"/>
              <w:rPr>
                <w:rFonts w:ascii="Times New Roman" w:hAnsi="Times New Roman" w:cs="Times New Roman"/>
                <w:sz w:val="24"/>
                <w:szCs w:val="24"/>
              </w:rPr>
            </w:pPr>
            <w:r w:rsidRPr="003D272C">
              <w:rPr>
                <w:rFonts w:ascii="Times New Roman" w:hAnsi="Times New Roman" w:cs="Times New Roman"/>
                <w:sz w:val="24"/>
                <w:szCs w:val="24"/>
              </w:rPr>
              <w:t xml:space="preserve">Познавательной деятельности (как идет развитие детских способностей, познавательной активности). </w:t>
            </w:r>
          </w:p>
          <w:p w:rsidR="003D272C" w:rsidRPr="003D272C" w:rsidRDefault="003D272C" w:rsidP="00403D1F">
            <w:pPr>
              <w:numPr>
                <w:ilvl w:val="0"/>
                <w:numId w:val="152"/>
              </w:numPr>
              <w:spacing w:after="34" w:line="247" w:lineRule="auto"/>
              <w:ind w:right="639" w:firstLine="557"/>
              <w:jc w:val="both"/>
              <w:rPr>
                <w:rFonts w:ascii="Times New Roman" w:hAnsi="Times New Roman" w:cs="Times New Roman"/>
                <w:sz w:val="24"/>
                <w:szCs w:val="24"/>
              </w:rPr>
            </w:pPr>
            <w:r w:rsidRPr="003D272C">
              <w:rPr>
                <w:rFonts w:ascii="Times New Roman" w:hAnsi="Times New Roman" w:cs="Times New Roman"/>
                <w:sz w:val="24"/>
                <w:szCs w:val="24"/>
              </w:rPr>
              <w:t xml:space="preserve">Проектной деятельности (как идет развитие детской инициативности, ответственности, автономии, как развивается умение планировать и организовывать свою деятельность). </w:t>
            </w:r>
          </w:p>
          <w:p w:rsidR="003D272C" w:rsidRPr="003D272C" w:rsidRDefault="003D272C" w:rsidP="00403D1F">
            <w:pPr>
              <w:numPr>
                <w:ilvl w:val="0"/>
                <w:numId w:val="152"/>
              </w:numPr>
              <w:spacing w:after="4" w:line="247" w:lineRule="auto"/>
              <w:ind w:right="639" w:firstLine="557"/>
              <w:jc w:val="both"/>
              <w:rPr>
                <w:rFonts w:ascii="Times New Roman" w:hAnsi="Times New Roman" w:cs="Times New Roman"/>
                <w:sz w:val="24"/>
                <w:szCs w:val="24"/>
              </w:rPr>
            </w:pPr>
            <w:r w:rsidRPr="003D272C">
              <w:rPr>
                <w:rFonts w:ascii="Times New Roman" w:hAnsi="Times New Roman" w:cs="Times New Roman"/>
                <w:sz w:val="24"/>
                <w:szCs w:val="24"/>
              </w:rPr>
              <w:t xml:space="preserve">Художественной деятельности. </w:t>
            </w:r>
          </w:p>
          <w:p w:rsidR="003D272C" w:rsidRPr="003D272C" w:rsidRDefault="003D272C" w:rsidP="00403D1F">
            <w:pPr>
              <w:numPr>
                <w:ilvl w:val="0"/>
                <w:numId w:val="152"/>
              </w:numPr>
              <w:spacing w:after="4" w:line="247" w:lineRule="auto"/>
              <w:ind w:right="639" w:firstLine="557"/>
              <w:jc w:val="both"/>
              <w:rPr>
                <w:rFonts w:ascii="Times New Roman" w:hAnsi="Times New Roman" w:cs="Times New Roman"/>
                <w:sz w:val="24"/>
                <w:szCs w:val="24"/>
              </w:rPr>
            </w:pPr>
            <w:r w:rsidRPr="003D272C">
              <w:rPr>
                <w:rFonts w:ascii="Times New Roman" w:hAnsi="Times New Roman" w:cs="Times New Roman"/>
                <w:sz w:val="24"/>
                <w:szCs w:val="24"/>
              </w:rPr>
              <w:t xml:space="preserve">Физического развития. </w:t>
            </w:r>
          </w:p>
          <w:p w:rsidR="003D272C" w:rsidRPr="003D272C" w:rsidRDefault="003D272C" w:rsidP="003D272C">
            <w:pPr>
              <w:spacing w:after="31"/>
              <w:ind w:left="629" w:right="639"/>
              <w:rPr>
                <w:rFonts w:ascii="Times New Roman" w:hAnsi="Times New Roman" w:cs="Times New Roman"/>
                <w:sz w:val="24"/>
                <w:szCs w:val="24"/>
              </w:rPr>
            </w:pPr>
            <w:r w:rsidRPr="003D272C">
              <w:rPr>
                <w:rFonts w:ascii="Times New Roman" w:hAnsi="Times New Roman" w:cs="Times New Roman"/>
                <w:sz w:val="24"/>
                <w:szCs w:val="24"/>
              </w:rPr>
              <w:t xml:space="preserve">Результаты используются исключительно для решения следующих задач: </w:t>
            </w:r>
          </w:p>
          <w:p w:rsidR="003D272C" w:rsidRPr="003D272C" w:rsidRDefault="003D272C" w:rsidP="00403D1F">
            <w:pPr>
              <w:numPr>
                <w:ilvl w:val="0"/>
                <w:numId w:val="152"/>
              </w:numPr>
              <w:spacing w:after="34" w:line="247" w:lineRule="auto"/>
              <w:ind w:right="639" w:firstLine="557"/>
              <w:jc w:val="both"/>
              <w:rPr>
                <w:rFonts w:ascii="Times New Roman" w:hAnsi="Times New Roman" w:cs="Times New Roman"/>
                <w:sz w:val="24"/>
                <w:szCs w:val="24"/>
              </w:rPr>
            </w:pPr>
            <w:r w:rsidRPr="003D272C">
              <w:rPr>
                <w:rFonts w:ascii="Times New Roman" w:hAnsi="Times New Roman" w:cs="Times New Roman"/>
                <w:sz w:val="24"/>
                <w:szCs w:val="24"/>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3D272C" w:rsidRPr="003D272C" w:rsidRDefault="003D272C" w:rsidP="00403D1F">
            <w:pPr>
              <w:numPr>
                <w:ilvl w:val="0"/>
                <w:numId w:val="152"/>
              </w:numPr>
              <w:spacing w:after="4" w:line="247" w:lineRule="auto"/>
              <w:ind w:right="639" w:firstLine="557"/>
              <w:jc w:val="both"/>
              <w:rPr>
                <w:rFonts w:ascii="Times New Roman" w:hAnsi="Times New Roman" w:cs="Times New Roman"/>
                <w:sz w:val="24"/>
                <w:szCs w:val="24"/>
              </w:rPr>
            </w:pPr>
            <w:r w:rsidRPr="003D272C">
              <w:rPr>
                <w:rFonts w:ascii="Times New Roman" w:hAnsi="Times New Roman" w:cs="Times New Roman"/>
                <w:sz w:val="24"/>
                <w:szCs w:val="24"/>
              </w:rPr>
              <w:t xml:space="preserve">Оптимизации работы с группой детей. </w:t>
            </w:r>
          </w:p>
          <w:p w:rsidR="003D272C" w:rsidRDefault="003D272C" w:rsidP="003D272C">
            <w:pPr>
              <w:ind w:left="897" w:right="639"/>
              <w:rPr>
                <w:rFonts w:ascii="Times New Roman" w:hAnsi="Times New Roman" w:cs="Times New Roman"/>
                <w:sz w:val="24"/>
                <w:szCs w:val="24"/>
              </w:rPr>
            </w:pPr>
            <w:r w:rsidRPr="003D272C">
              <w:rPr>
                <w:rFonts w:ascii="Times New Roman" w:hAnsi="Times New Roman" w:cs="Times New Roman"/>
                <w:sz w:val="24"/>
                <w:szCs w:val="24"/>
              </w:rPr>
              <w:t xml:space="preserve">В ходе работы педагоги создают диагностические ситуации, чтобы оценить индивидуальную динамику детей и скорректировать свои действия. </w:t>
            </w:r>
          </w:p>
          <w:p w:rsidR="00CB729F" w:rsidRPr="003D272C" w:rsidRDefault="00CB729F" w:rsidP="003D272C">
            <w:pPr>
              <w:ind w:left="897" w:right="639"/>
              <w:rPr>
                <w:rFonts w:ascii="Times New Roman" w:hAnsi="Times New Roman" w:cs="Times New Roman"/>
                <w:sz w:val="24"/>
                <w:szCs w:val="24"/>
              </w:rPr>
            </w:pPr>
          </w:p>
          <w:p w:rsidR="003D272C" w:rsidRPr="003D272C" w:rsidRDefault="003D272C" w:rsidP="003D272C">
            <w:pPr>
              <w:shd w:val="clear" w:color="auto" w:fill="FFFFFF"/>
              <w:spacing w:after="0" w:line="240" w:lineRule="auto"/>
              <w:rPr>
                <w:rFonts w:ascii="Times New Roman" w:eastAsia="Times New Roman" w:hAnsi="Times New Roman" w:cs="Times New Roman"/>
                <w:b/>
                <w:color w:val="FF0000"/>
                <w:sz w:val="24"/>
                <w:szCs w:val="24"/>
                <w:highlight w:val="green"/>
                <w:lang w:eastAsia="ru-RU"/>
              </w:rPr>
            </w:pPr>
          </w:p>
        </w:tc>
      </w:tr>
      <w:tr w:rsidR="00A122C3" w:rsidRPr="00AE3578" w:rsidTr="00AE3578">
        <w:trPr>
          <w:trHeight w:val="367"/>
          <w:jc w:val="center"/>
        </w:trPr>
        <w:tc>
          <w:tcPr>
            <w:tcW w:w="15758" w:type="dxa"/>
            <w:gridSpan w:val="3"/>
            <w:shd w:val="clear" w:color="auto" w:fill="auto"/>
          </w:tcPr>
          <w:p w:rsidR="00A122C3" w:rsidRPr="00AE3578" w:rsidRDefault="00A122C3" w:rsidP="00A122C3">
            <w:pPr>
              <w:shd w:val="clear" w:color="auto" w:fill="FFFFFF"/>
              <w:spacing w:after="0" w:line="240" w:lineRule="auto"/>
              <w:jc w:val="center"/>
              <w:rPr>
                <w:rFonts w:ascii="Times New Roman" w:eastAsia="Times New Roman" w:hAnsi="Times New Roman"/>
                <w:b/>
                <w:sz w:val="24"/>
                <w:szCs w:val="24"/>
                <w:lang w:eastAsia="ru-RU"/>
              </w:rPr>
            </w:pPr>
            <w:r w:rsidRPr="00AE3578">
              <w:rPr>
                <w:rFonts w:ascii="Times New Roman" w:eastAsia="Times New Roman" w:hAnsi="Times New Roman"/>
                <w:b/>
                <w:sz w:val="24"/>
                <w:szCs w:val="24"/>
                <w:lang w:eastAsia="ru-RU"/>
              </w:rPr>
              <w:lastRenderedPageBreak/>
              <w:t xml:space="preserve">Методическое обеспечение взаимодействия с </w:t>
            </w:r>
            <w:r>
              <w:rPr>
                <w:rFonts w:ascii="Times New Roman" w:eastAsia="Times New Roman" w:hAnsi="Times New Roman"/>
                <w:b/>
                <w:sz w:val="24"/>
                <w:szCs w:val="24"/>
                <w:lang w:eastAsia="ru-RU"/>
              </w:rPr>
              <w:t>родителями</w:t>
            </w:r>
          </w:p>
        </w:tc>
      </w:tr>
      <w:tr w:rsidR="00A122C3" w:rsidRPr="00AE3578" w:rsidTr="002B55A3">
        <w:trPr>
          <w:trHeight w:val="841"/>
          <w:jc w:val="center"/>
        </w:trPr>
        <w:tc>
          <w:tcPr>
            <w:tcW w:w="15758" w:type="dxa"/>
            <w:gridSpan w:val="3"/>
            <w:shd w:val="clear" w:color="auto" w:fill="auto"/>
          </w:tcPr>
          <w:p w:rsidR="00674755" w:rsidRPr="00674755" w:rsidRDefault="00674755" w:rsidP="00674755">
            <w:pPr>
              <w:ind w:left="897" w:right="639"/>
              <w:rPr>
                <w:rFonts w:ascii="Times New Roman" w:hAnsi="Times New Roman" w:cs="Times New Roman"/>
                <w:sz w:val="24"/>
                <w:szCs w:val="24"/>
              </w:rPr>
            </w:pPr>
            <w:r w:rsidRPr="00674755">
              <w:rPr>
                <w:rFonts w:ascii="Times New Roman" w:hAnsi="Times New Roman" w:cs="Times New Roman"/>
                <w:sz w:val="24"/>
                <w:szCs w:val="24"/>
              </w:rPr>
              <w:t xml:space="preserve">Важнейшим условием обеспечения целостного развития личности ребёнка является развитие конструктивного взаимодействия с семьёй.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674755" w:rsidRPr="00674755" w:rsidRDefault="00674755" w:rsidP="00674755">
            <w:pPr>
              <w:ind w:left="1478" w:right="639"/>
              <w:rPr>
                <w:rFonts w:ascii="Times New Roman" w:hAnsi="Times New Roman" w:cs="Times New Roman"/>
                <w:sz w:val="24"/>
                <w:szCs w:val="24"/>
              </w:rPr>
            </w:pPr>
            <w:r w:rsidRPr="00674755">
              <w:rPr>
                <w:rFonts w:ascii="Times New Roman" w:hAnsi="Times New Roman" w:cs="Times New Roman"/>
                <w:sz w:val="24"/>
                <w:szCs w:val="24"/>
              </w:rPr>
              <w:t xml:space="preserve">Основные задачи взаимодействия детского сада с семьей:  </w:t>
            </w:r>
          </w:p>
          <w:p w:rsidR="00674755" w:rsidRPr="00674755" w:rsidRDefault="00674755" w:rsidP="00403D1F">
            <w:pPr>
              <w:numPr>
                <w:ilvl w:val="0"/>
                <w:numId w:val="153"/>
              </w:numPr>
              <w:spacing w:after="4" w:line="247" w:lineRule="auto"/>
              <w:ind w:right="639" w:hanging="360"/>
              <w:jc w:val="both"/>
              <w:rPr>
                <w:rFonts w:ascii="Times New Roman" w:hAnsi="Times New Roman" w:cs="Times New Roman"/>
                <w:sz w:val="24"/>
                <w:szCs w:val="24"/>
              </w:rPr>
            </w:pPr>
            <w:r w:rsidRPr="00674755">
              <w:rPr>
                <w:rFonts w:ascii="Times New Roman" w:hAnsi="Times New Roman" w:cs="Times New Roman"/>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674755" w:rsidRPr="00674755" w:rsidRDefault="00674755" w:rsidP="00403D1F">
            <w:pPr>
              <w:numPr>
                <w:ilvl w:val="0"/>
                <w:numId w:val="153"/>
              </w:numPr>
              <w:spacing w:after="4" w:line="247" w:lineRule="auto"/>
              <w:ind w:right="639" w:hanging="360"/>
              <w:jc w:val="both"/>
              <w:rPr>
                <w:rFonts w:ascii="Times New Roman" w:hAnsi="Times New Roman" w:cs="Times New Roman"/>
                <w:sz w:val="24"/>
                <w:szCs w:val="24"/>
              </w:rPr>
            </w:pPr>
            <w:r w:rsidRPr="00674755">
              <w:rPr>
                <w:rFonts w:ascii="Times New Roman" w:hAnsi="Times New Roman" w:cs="Times New Roman"/>
                <w:sz w:val="24"/>
                <w:szCs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674755" w:rsidRPr="00674755" w:rsidRDefault="00674755" w:rsidP="00403D1F">
            <w:pPr>
              <w:numPr>
                <w:ilvl w:val="0"/>
                <w:numId w:val="153"/>
              </w:numPr>
              <w:spacing w:after="4" w:line="247" w:lineRule="auto"/>
              <w:ind w:right="639" w:hanging="360"/>
              <w:jc w:val="both"/>
              <w:rPr>
                <w:rFonts w:ascii="Times New Roman" w:hAnsi="Times New Roman" w:cs="Times New Roman"/>
                <w:sz w:val="24"/>
                <w:szCs w:val="24"/>
              </w:rPr>
            </w:pPr>
            <w:r w:rsidRPr="00674755">
              <w:rPr>
                <w:rFonts w:ascii="Times New Roman" w:hAnsi="Times New Roman" w:cs="Times New Roman"/>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674755" w:rsidRPr="00674755" w:rsidRDefault="00674755" w:rsidP="00403D1F">
            <w:pPr>
              <w:numPr>
                <w:ilvl w:val="0"/>
                <w:numId w:val="153"/>
              </w:numPr>
              <w:spacing w:after="4" w:line="247" w:lineRule="auto"/>
              <w:ind w:right="639" w:hanging="360"/>
              <w:jc w:val="both"/>
              <w:rPr>
                <w:rFonts w:ascii="Times New Roman" w:hAnsi="Times New Roman" w:cs="Times New Roman"/>
                <w:sz w:val="24"/>
                <w:szCs w:val="24"/>
              </w:rPr>
            </w:pPr>
            <w:r w:rsidRPr="00674755">
              <w:rPr>
                <w:rFonts w:ascii="Times New Roman" w:hAnsi="Times New Roman" w:cs="Times New Roman"/>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Основные направления и формы взаимодействия с семьей </w:t>
            </w:r>
          </w:p>
          <w:p w:rsidR="00674755" w:rsidRPr="00674755" w:rsidRDefault="00674755" w:rsidP="00674755">
            <w:pPr>
              <w:ind w:left="897" w:right="639"/>
              <w:rPr>
                <w:rFonts w:ascii="Times New Roman" w:hAnsi="Times New Roman" w:cs="Times New Roman"/>
                <w:sz w:val="24"/>
                <w:szCs w:val="24"/>
              </w:rPr>
            </w:pPr>
            <w:r w:rsidRPr="00674755">
              <w:rPr>
                <w:rFonts w:ascii="Times New Roman" w:hAnsi="Times New Roman" w:cs="Times New Roman"/>
                <w:b/>
                <w:sz w:val="24"/>
                <w:szCs w:val="24"/>
              </w:rPr>
              <w:t xml:space="preserve">Взаимопознание и взаимоинформирование. </w:t>
            </w:r>
            <w:r w:rsidRPr="00674755">
              <w:rPr>
                <w:rFonts w:ascii="Times New Roman" w:hAnsi="Times New Roman" w:cs="Times New Roman"/>
                <w:sz w:val="24"/>
                <w:szCs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w:t>
            </w:r>
            <w:r w:rsidRPr="00674755">
              <w:rPr>
                <w:rFonts w:ascii="Times New Roman" w:hAnsi="Times New Roman" w:cs="Times New Roman"/>
                <w:sz w:val="24"/>
                <w:szCs w:val="24"/>
              </w:rPr>
              <w:lastRenderedPageBreak/>
              <w:t xml:space="preserve">сурсы для решения общих задач воспитания. </w:t>
            </w:r>
            <w:r w:rsidRPr="00674755">
              <w:rPr>
                <w:rFonts w:ascii="Times New Roman" w:hAnsi="Times New Roman" w:cs="Times New Roman"/>
                <w:b/>
                <w:sz w:val="24"/>
                <w:szCs w:val="24"/>
              </w:rPr>
              <w:t xml:space="preserve"> </w:t>
            </w:r>
          </w:p>
          <w:p w:rsidR="00674755" w:rsidRPr="00674755" w:rsidRDefault="00674755" w:rsidP="00674755">
            <w:pPr>
              <w:ind w:left="897" w:right="639"/>
              <w:rPr>
                <w:rFonts w:ascii="Times New Roman" w:hAnsi="Times New Roman" w:cs="Times New Roman"/>
                <w:sz w:val="24"/>
                <w:szCs w:val="24"/>
              </w:rPr>
            </w:pPr>
            <w:r w:rsidRPr="00674755">
              <w:rPr>
                <w:rFonts w:ascii="Times New Roman" w:hAnsi="Times New Roman" w:cs="Times New Roman"/>
                <w:sz w:val="24"/>
                <w:szCs w:val="24"/>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674755" w:rsidRPr="00674755" w:rsidRDefault="00674755" w:rsidP="00674755">
            <w:pPr>
              <w:ind w:left="897" w:right="639"/>
              <w:rPr>
                <w:rFonts w:ascii="Times New Roman" w:hAnsi="Times New Roman" w:cs="Times New Roman"/>
                <w:sz w:val="24"/>
                <w:szCs w:val="24"/>
              </w:rPr>
            </w:pPr>
            <w:r w:rsidRPr="00674755">
              <w:rPr>
                <w:rFonts w:ascii="Times New Roman" w:hAnsi="Times New Roman" w:cs="Times New Roman"/>
                <w:sz w:val="24"/>
                <w:szCs w:val="24"/>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комитета образования), а также переписки (в том числе электронной).  </w:t>
            </w:r>
          </w:p>
          <w:p w:rsidR="00674755" w:rsidRPr="00674755" w:rsidRDefault="00674755" w:rsidP="00674755">
            <w:pPr>
              <w:ind w:left="897" w:right="639"/>
              <w:rPr>
                <w:rFonts w:ascii="Times New Roman" w:hAnsi="Times New Roman" w:cs="Times New Roman"/>
                <w:sz w:val="24"/>
                <w:szCs w:val="24"/>
              </w:rPr>
            </w:pPr>
            <w:r w:rsidRPr="00674755">
              <w:rPr>
                <w:rFonts w:ascii="Times New Roman" w:hAnsi="Times New Roman" w:cs="Times New Roman"/>
                <w:b/>
                <w:sz w:val="24"/>
                <w:szCs w:val="24"/>
              </w:rPr>
              <w:t>Стенды.</w:t>
            </w:r>
            <w:r w:rsidRPr="00674755">
              <w:rPr>
                <w:rFonts w:ascii="Times New Roman" w:hAnsi="Times New Roman" w:cs="Times New Roman"/>
                <w:sz w:val="24"/>
                <w:szCs w:val="24"/>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674755" w:rsidRPr="00674755" w:rsidRDefault="00674755" w:rsidP="00674755">
            <w:pPr>
              <w:ind w:left="897" w:right="639"/>
              <w:rPr>
                <w:rFonts w:ascii="Times New Roman" w:hAnsi="Times New Roman" w:cs="Times New Roman"/>
                <w:sz w:val="24"/>
                <w:szCs w:val="24"/>
              </w:rPr>
            </w:pPr>
            <w:r w:rsidRPr="00674755">
              <w:rPr>
                <w:rFonts w:ascii="Times New Roman" w:hAnsi="Times New Roman" w:cs="Times New Roman"/>
                <w:b/>
                <w:sz w:val="24"/>
                <w:szCs w:val="24"/>
              </w:rPr>
              <w:t>Семейные праздники</w:t>
            </w:r>
            <w:r w:rsidRPr="00674755">
              <w:rPr>
                <w:rFonts w:ascii="Times New Roman" w:hAnsi="Times New Roman" w:cs="Times New Roman"/>
                <w:sz w:val="24"/>
                <w:szCs w:val="24"/>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674755" w:rsidRPr="00674755" w:rsidRDefault="00674755" w:rsidP="00674755">
            <w:pPr>
              <w:ind w:left="897" w:right="639"/>
              <w:rPr>
                <w:rFonts w:ascii="Times New Roman" w:hAnsi="Times New Roman" w:cs="Times New Roman"/>
                <w:sz w:val="24"/>
                <w:szCs w:val="24"/>
              </w:rPr>
            </w:pPr>
            <w:r w:rsidRPr="00674755">
              <w:rPr>
                <w:rFonts w:ascii="Times New Roman" w:hAnsi="Times New Roman" w:cs="Times New Roman"/>
                <w:b/>
                <w:sz w:val="24"/>
                <w:szCs w:val="24"/>
              </w:rPr>
              <w:lastRenderedPageBreak/>
              <w:t xml:space="preserve">Совместная деятельность педагогов, родителей, детей. </w:t>
            </w:r>
            <w:r w:rsidRPr="00674755">
              <w:rPr>
                <w:rFonts w:ascii="Times New Roman" w:hAnsi="Times New Roman" w:cs="Times New Roman"/>
                <w:sz w:val="24"/>
                <w:szCs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r w:rsidRPr="00674755">
              <w:rPr>
                <w:rFonts w:ascii="Times New Roman" w:hAnsi="Times New Roman" w:cs="Times New Roman"/>
                <w:b/>
                <w:sz w:val="24"/>
                <w:szCs w:val="24"/>
              </w:rPr>
              <w:t xml:space="preserve"> </w:t>
            </w:r>
          </w:p>
          <w:p w:rsidR="00674755" w:rsidRPr="00674755" w:rsidRDefault="00674755" w:rsidP="00674755">
            <w:pPr>
              <w:spacing w:after="257"/>
              <w:ind w:left="897" w:right="639"/>
              <w:rPr>
                <w:rFonts w:ascii="Times New Roman" w:hAnsi="Times New Roman" w:cs="Times New Roman"/>
                <w:sz w:val="24"/>
                <w:szCs w:val="24"/>
              </w:rPr>
            </w:pPr>
            <w:r w:rsidRPr="00674755">
              <w:rPr>
                <w:rFonts w:ascii="Times New Roman" w:hAnsi="Times New Roman" w:cs="Times New Roman"/>
                <w:sz w:val="24"/>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A122C3" w:rsidRPr="00AE3578" w:rsidRDefault="00A122C3" w:rsidP="00A122C3">
            <w:pPr>
              <w:shd w:val="clear" w:color="auto" w:fill="FFFFFF"/>
              <w:spacing w:after="0" w:line="240" w:lineRule="auto"/>
              <w:jc w:val="both"/>
              <w:rPr>
                <w:rFonts w:ascii="Times New Roman" w:eastAsia="Times New Roman" w:hAnsi="Times New Roman"/>
                <w:b/>
                <w:color w:val="FF0000"/>
                <w:sz w:val="24"/>
                <w:szCs w:val="24"/>
                <w:lang w:eastAsia="ru-RU"/>
              </w:rPr>
            </w:pPr>
          </w:p>
        </w:tc>
      </w:tr>
    </w:tbl>
    <w:p w:rsidR="00AE3578" w:rsidRDefault="00AE3578" w:rsidP="00126B74">
      <w:pPr>
        <w:shd w:val="clear" w:color="auto" w:fill="FFFFFF"/>
        <w:spacing w:after="0" w:line="240" w:lineRule="auto"/>
        <w:jc w:val="center"/>
        <w:rPr>
          <w:rFonts w:ascii="Times New Roman" w:eastAsia="Times New Roman" w:hAnsi="Times New Roman"/>
          <w:b/>
          <w:sz w:val="24"/>
          <w:szCs w:val="24"/>
          <w:lang w:eastAsia="ru-RU"/>
        </w:rPr>
      </w:pPr>
    </w:p>
    <w:p w:rsidR="00CE3D2B" w:rsidRPr="00910ECB" w:rsidRDefault="00CE3D2B" w:rsidP="00CE3D2B">
      <w:pPr>
        <w:spacing w:after="0" w:line="240" w:lineRule="auto"/>
        <w:jc w:val="both"/>
        <w:rPr>
          <w:rFonts w:ascii="Times New Roman" w:eastAsia="Times New Roman" w:hAnsi="Times New Roman"/>
          <w:b/>
          <w:sz w:val="24"/>
          <w:szCs w:val="24"/>
          <w:lang w:eastAsia="ru-RU"/>
        </w:rPr>
      </w:pPr>
    </w:p>
    <w:p w:rsidR="00CE3D2B" w:rsidRPr="00C63309" w:rsidRDefault="00CE3D2B" w:rsidP="00CE3D2B">
      <w:pPr>
        <w:shd w:val="clear" w:color="auto" w:fill="FFFFFF"/>
        <w:spacing w:after="0" w:line="240" w:lineRule="auto"/>
        <w:jc w:val="both"/>
        <w:rPr>
          <w:rFonts w:ascii="Times New Roman" w:hAnsi="Times New Roman" w:cs="Times New Roman"/>
          <w:spacing w:val="1"/>
          <w:sz w:val="24"/>
          <w:szCs w:val="24"/>
          <w:highlight w:val="green"/>
        </w:rPr>
        <w:sectPr w:rsidR="00CE3D2B" w:rsidRPr="00C63309" w:rsidSect="00622B1B">
          <w:pgSz w:w="16838" w:h="11906" w:orient="landscape"/>
          <w:pgMar w:top="1134" w:right="1134" w:bottom="851" w:left="1134" w:header="709" w:footer="302" w:gutter="0"/>
          <w:cols w:space="708"/>
          <w:docGrid w:linePitch="360"/>
        </w:sectPr>
      </w:pPr>
    </w:p>
    <w:p w:rsidR="00EC3967" w:rsidRPr="00F609EA" w:rsidRDefault="002B7F6C"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r w:rsidRPr="00F609EA">
        <w:rPr>
          <w:rFonts w:ascii="Times New Roman" w:eastAsia="Times New Roman" w:hAnsi="Times New Roman" w:cs="Times New Roman"/>
          <w:b/>
          <w:sz w:val="24"/>
          <w:szCs w:val="24"/>
          <w:lang w:eastAsia="ru-RU"/>
        </w:rPr>
        <w:lastRenderedPageBreak/>
        <w:t>Средства обучения и воспитания</w:t>
      </w:r>
      <w:r w:rsidR="00EC3967" w:rsidRPr="00F609EA">
        <w:rPr>
          <w:rFonts w:ascii="Times New Roman" w:eastAsia="Times New Roman" w:hAnsi="Times New Roman" w:cs="Times New Roman"/>
          <w:b/>
          <w:sz w:val="24"/>
          <w:szCs w:val="24"/>
          <w:lang w:eastAsia="ru-RU"/>
        </w:rPr>
        <w:t>, используемые в ходе реализации Программы</w:t>
      </w:r>
    </w:p>
    <w:p w:rsidR="002B7F6C" w:rsidRDefault="00EC3967" w:rsidP="006D375D">
      <w:pPr>
        <w:shd w:val="clear" w:color="auto" w:fill="FFFFFF"/>
        <w:spacing w:after="0" w:line="240" w:lineRule="auto"/>
        <w:ind w:right="573"/>
        <w:jc w:val="center"/>
        <w:rPr>
          <w:rFonts w:ascii="Times New Roman" w:eastAsia="Times New Roman" w:hAnsi="Times New Roman" w:cs="Times New Roman"/>
          <w:b/>
          <w:sz w:val="24"/>
          <w:szCs w:val="24"/>
          <w:highlight w:val="green"/>
          <w:lang w:eastAsia="ru-RU"/>
        </w:rPr>
      </w:pPr>
      <w:r>
        <w:rPr>
          <w:rFonts w:ascii="Times New Roman" w:eastAsia="Times New Roman" w:hAnsi="Times New Roman" w:cs="Times New Roman"/>
          <w:b/>
          <w:sz w:val="24"/>
          <w:szCs w:val="24"/>
          <w:highlight w:val="green"/>
          <w:lang w:eastAsia="ru-RU"/>
        </w:rPr>
        <w:t xml:space="preserve"> </w:t>
      </w:r>
    </w:p>
    <w:p w:rsidR="002B7F6C" w:rsidRPr="002B7F6C" w:rsidRDefault="002B7F6C"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r w:rsidRPr="002B7F6C">
        <w:rPr>
          <w:rFonts w:ascii="Times New Roman" w:eastAsia="Times New Roman" w:hAnsi="Times New Roman" w:cs="Times New Roman"/>
          <w:b/>
          <w:sz w:val="24"/>
          <w:szCs w:val="24"/>
          <w:lang w:eastAsia="ru-RU"/>
        </w:rPr>
        <w:t xml:space="preserve">Перечень </w:t>
      </w:r>
      <w:r w:rsidR="00EC3967">
        <w:rPr>
          <w:rFonts w:ascii="Times New Roman" w:eastAsia="Times New Roman" w:hAnsi="Times New Roman" w:cs="Times New Roman"/>
          <w:b/>
          <w:sz w:val="24"/>
          <w:szCs w:val="24"/>
          <w:lang w:eastAsia="ru-RU"/>
        </w:rPr>
        <w:t>с</w:t>
      </w:r>
      <w:r w:rsidR="00EC3967" w:rsidRPr="00EC3967">
        <w:rPr>
          <w:rFonts w:ascii="Times New Roman" w:eastAsia="Times New Roman" w:hAnsi="Times New Roman" w:cs="Times New Roman"/>
          <w:b/>
          <w:sz w:val="24"/>
          <w:szCs w:val="24"/>
          <w:lang w:eastAsia="ru-RU"/>
        </w:rPr>
        <w:t>редств обучения и воспитания</w:t>
      </w:r>
      <w:r w:rsidRPr="002B7F6C">
        <w:rPr>
          <w:rFonts w:ascii="Times New Roman" w:eastAsia="Times New Roman" w:hAnsi="Times New Roman" w:cs="Times New Roman"/>
          <w:b/>
          <w:sz w:val="24"/>
          <w:szCs w:val="24"/>
          <w:lang w:eastAsia="ru-RU"/>
        </w:rPr>
        <w:t xml:space="preserve"> для реализации Программы</w:t>
      </w:r>
    </w:p>
    <w:p w:rsidR="002B7F6C" w:rsidRPr="002B7F6C" w:rsidRDefault="002B7F6C" w:rsidP="006D375D">
      <w:pPr>
        <w:shd w:val="clear" w:color="auto" w:fill="FFFFFF"/>
        <w:spacing w:after="0" w:line="240" w:lineRule="auto"/>
        <w:ind w:right="573"/>
        <w:jc w:val="center"/>
        <w:rPr>
          <w:rFonts w:ascii="Times New Roman" w:eastAsia="Times New Roman" w:hAnsi="Times New Roman" w:cs="Times New Roman"/>
          <w:b/>
          <w:i/>
          <w:sz w:val="24"/>
          <w:szCs w:val="24"/>
          <w:lang w:eastAsia="ru-RU"/>
        </w:rPr>
      </w:pPr>
    </w:p>
    <w:tbl>
      <w:tblPr>
        <w:tblStyle w:val="af0"/>
        <w:tblW w:w="0" w:type="auto"/>
        <w:tblLayout w:type="fixed"/>
        <w:tblLook w:val="04A0" w:firstRow="1" w:lastRow="0" w:firstColumn="1" w:lastColumn="0" w:noHBand="0" w:noVBand="1"/>
      </w:tblPr>
      <w:tblGrid>
        <w:gridCol w:w="1826"/>
        <w:gridCol w:w="2366"/>
        <w:gridCol w:w="1815"/>
        <w:gridCol w:w="2040"/>
        <w:gridCol w:w="2090"/>
      </w:tblGrid>
      <w:tr w:rsidR="001D464D" w:rsidTr="001D464D">
        <w:tc>
          <w:tcPr>
            <w:tcW w:w="4192" w:type="dxa"/>
            <w:gridSpan w:val="2"/>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center"/>
              <w:rPr>
                <w:rStyle w:val="16"/>
                <w:rFonts w:ascii="Times New Roman" w:hAnsi="Times New Roman"/>
                <w:sz w:val="24"/>
                <w:szCs w:val="24"/>
              </w:rPr>
            </w:pPr>
            <w:r>
              <w:rPr>
                <w:rStyle w:val="16"/>
                <w:rFonts w:ascii="Times New Roman" w:hAnsi="Times New Roman"/>
                <w:sz w:val="24"/>
                <w:szCs w:val="24"/>
              </w:rPr>
              <w:t>Наглядные пособия</w:t>
            </w:r>
          </w:p>
        </w:tc>
        <w:tc>
          <w:tcPr>
            <w:tcW w:w="3855" w:type="dxa"/>
            <w:gridSpan w:val="2"/>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демонстрационные</w:t>
            </w: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Спортивное оборудование</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плакаты</w:t>
            </w:r>
          </w:p>
        </w:tc>
        <w:tc>
          <w:tcPr>
            <w:tcW w:w="236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доски</w:t>
            </w:r>
          </w:p>
        </w:tc>
        <w:tc>
          <w:tcPr>
            <w:tcW w:w="1815"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стенды</w:t>
            </w:r>
          </w:p>
        </w:tc>
        <w:tc>
          <w:tcPr>
            <w:tcW w:w="204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макеты</w:t>
            </w: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hAnsi="Times New Roman"/>
                <w:color w:val="1A1A1A"/>
                <w:sz w:val="24"/>
                <w:szCs w:val="24"/>
                <w:shd w:val="clear" w:color="auto" w:fill="FFFFFF"/>
              </w:rPr>
              <w:t xml:space="preserve">Массажный мяч </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hAnsi="Times New Roman"/>
                <w:color w:val="1A1A1A"/>
                <w:sz w:val="24"/>
                <w:szCs w:val="24"/>
                <w:shd w:val="clear" w:color="auto" w:fill="FFFFFF"/>
              </w:rPr>
              <w:t>Методическое пособие "Изучаем эмоции Девочка"</w:t>
            </w:r>
          </w:p>
        </w:tc>
        <w:tc>
          <w:tcPr>
            <w:tcW w:w="236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hAnsi="Times New Roman"/>
                <w:color w:val="1A1A1A"/>
                <w:sz w:val="24"/>
                <w:szCs w:val="24"/>
                <w:shd w:val="clear" w:color="auto" w:fill="FFFFFF"/>
              </w:rPr>
              <w:t>Забавные буквы пособие Воскобовича</w:t>
            </w:r>
          </w:p>
        </w:tc>
        <w:tc>
          <w:tcPr>
            <w:tcW w:w="1815"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«Психолог советует»</w:t>
            </w:r>
          </w:p>
        </w:tc>
        <w:tc>
          <w:tcPr>
            <w:tcW w:w="204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hAnsi="Times New Roman"/>
                <w:color w:val="1A1A1A"/>
                <w:sz w:val="24"/>
                <w:szCs w:val="24"/>
                <w:shd w:val="clear" w:color="auto" w:fill="FFFFFF"/>
              </w:rPr>
              <w:t>Домашние животные (демонстрационный материал, фетр)</w:t>
            </w: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hAnsi="Times New Roman"/>
                <w:color w:val="1A1A1A"/>
                <w:sz w:val="24"/>
                <w:szCs w:val="24"/>
                <w:shd w:val="clear" w:color="auto" w:fill="FFFFFF"/>
              </w:rPr>
              <w:t xml:space="preserve">Модульный массажный коврик </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hAnsi="Times New Roman"/>
                <w:color w:val="1A1A1A"/>
                <w:sz w:val="24"/>
                <w:szCs w:val="24"/>
                <w:shd w:val="clear" w:color="auto" w:fill="FFFFFF"/>
              </w:rPr>
              <w:t>Методическое пособие "Изучаем эмоции Мальчик</w:t>
            </w:r>
          </w:p>
        </w:tc>
        <w:tc>
          <w:tcPr>
            <w:tcW w:w="236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hAnsi="Times New Roman"/>
                <w:color w:val="1A1A1A"/>
                <w:sz w:val="24"/>
                <w:szCs w:val="24"/>
                <w:shd w:val="clear" w:color="auto" w:fill="FFFFFF"/>
              </w:rPr>
              <w:t>Забавные цифры пособие Воскобовича</w:t>
            </w:r>
          </w:p>
        </w:tc>
        <w:tc>
          <w:tcPr>
            <w:tcW w:w="1815"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«Календарь природы»</w:t>
            </w:r>
          </w:p>
        </w:tc>
        <w:tc>
          <w:tcPr>
            <w:tcW w:w="204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hAnsi="Times New Roman"/>
                <w:color w:val="1A1A1A"/>
                <w:sz w:val="24"/>
                <w:szCs w:val="24"/>
                <w:shd w:val="clear" w:color="auto" w:fill="FFFFFF"/>
              </w:rPr>
              <w:t>Животные жарких стран с игровым полем</w:t>
            </w: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hAnsi="Times New Roman"/>
                <w:color w:val="1A1A1A"/>
                <w:sz w:val="24"/>
                <w:szCs w:val="24"/>
                <w:shd w:val="clear" w:color="auto" w:fill="FFFFFF"/>
              </w:rPr>
              <w:t xml:space="preserve">Мостик для подлезания металл </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«Лента букв»</w:t>
            </w:r>
          </w:p>
        </w:tc>
        <w:tc>
          <w:tcPr>
            <w:tcW w:w="236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hAnsi="Times New Roman"/>
                <w:color w:val="1A1A1A"/>
                <w:sz w:val="24"/>
                <w:szCs w:val="24"/>
                <w:shd w:val="clear" w:color="auto" w:fill="FFFFFF"/>
              </w:rPr>
              <w:t>Игровое поле МиниЛарчик пособие Воскобовича</w:t>
            </w:r>
          </w:p>
        </w:tc>
        <w:tc>
          <w:tcPr>
            <w:tcW w:w="1815"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«Уголок природы»</w:t>
            </w:r>
          </w:p>
        </w:tc>
        <w:tc>
          <w:tcPr>
            <w:tcW w:w="204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hAnsi="Times New Roman"/>
                <w:color w:val="1A1A1A"/>
                <w:sz w:val="24"/>
                <w:szCs w:val="24"/>
                <w:shd w:val="clear" w:color="auto" w:fill="FFFFFF"/>
              </w:rPr>
              <w:t>Животные леса (демонстрационный материал, фетр)</w:t>
            </w: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hAnsi="Times New Roman"/>
                <w:color w:val="1A1A1A"/>
                <w:sz w:val="24"/>
                <w:szCs w:val="24"/>
                <w:shd w:val="clear" w:color="auto" w:fill="FFFFFF"/>
              </w:rPr>
              <w:t>Мяч гимнастический с насосом</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«Игрушки»</w:t>
            </w:r>
          </w:p>
        </w:tc>
        <w:tc>
          <w:tcPr>
            <w:tcW w:w="236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color w:val="1A1A1A"/>
                <w:shd w:val="clear" w:color="auto" w:fill="FFFFFF"/>
              </w:rPr>
            </w:pPr>
            <w:r>
              <w:rPr>
                <w:rFonts w:ascii="Times New Roman" w:hAnsi="Times New Roman"/>
                <w:color w:val="1A1A1A"/>
                <w:sz w:val="24"/>
                <w:szCs w:val="24"/>
                <w:shd w:val="clear" w:color="auto" w:fill="FFFFFF"/>
              </w:rPr>
              <w:t>Комплект Кармашки пособие Воскобовича</w:t>
            </w:r>
          </w:p>
        </w:tc>
        <w:tc>
          <w:tcPr>
            <w:tcW w:w="1815"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«Внимание, дорога!»</w:t>
            </w:r>
          </w:p>
        </w:tc>
        <w:tc>
          <w:tcPr>
            <w:tcW w:w="204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color w:val="1A1A1A"/>
                <w:shd w:val="clear" w:color="auto" w:fill="FFFFFF"/>
              </w:rPr>
            </w:pPr>
            <w:r>
              <w:rPr>
                <w:rFonts w:ascii="Times New Roman" w:hAnsi="Times New Roman"/>
                <w:color w:val="1A1A1A"/>
                <w:sz w:val="24"/>
                <w:szCs w:val="24"/>
                <w:shd w:val="clear" w:color="auto" w:fill="FFFFFF"/>
              </w:rPr>
              <w:t>Овощи (демонстрационный материал, фетр)</w:t>
            </w: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Fonts w:ascii="Times New Roman" w:hAnsi="Times New Roman"/>
                <w:color w:val="1A1A1A"/>
                <w:sz w:val="24"/>
                <w:szCs w:val="24"/>
                <w:shd w:val="clear" w:color="auto" w:fill="FFFFFF"/>
              </w:rPr>
              <w:t xml:space="preserve">Мяч игольчатый </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«Грибы съедобные и несъедобные»</w:t>
            </w:r>
          </w:p>
        </w:tc>
        <w:tc>
          <w:tcPr>
            <w:tcW w:w="236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color w:val="1A1A1A"/>
                <w:shd w:val="clear" w:color="auto" w:fill="FFFFFF"/>
              </w:rPr>
            </w:pPr>
            <w:r>
              <w:rPr>
                <w:rFonts w:ascii="Times New Roman" w:hAnsi="Times New Roman"/>
                <w:color w:val="1A1A1A"/>
                <w:sz w:val="24"/>
                <w:szCs w:val="24"/>
                <w:shd w:val="clear" w:color="auto" w:fill="FFFFFF"/>
              </w:rPr>
              <w:t xml:space="preserve">Доска магнитно-маркерная </w:t>
            </w:r>
          </w:p>
        </w:tc>
        <w:tc>
          <w:tcPr>
            <w:tcW w:w="1815"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«Для вас, родители»</w:t>
            </w:r>
          </w:p>
        </w:tc>
        <w:tc>
          <w:tcPr>
            <w:tcW w:w="204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color w:val="1A1A1A"/>
                <w:shd w:val="clear" w:color="auto" w:fill="FFFFFF"/>
              </w:rPr>
            </w:pPr>
            <w:r>
              <w:rPr>
                <w:rFonts w:ascii="Times New Roman" w:hAnsi="Times New Roman"/>
                <w:color w:val="1A1A1A"/>
                <w:sz w:val="24"/>
                <w:szCs w:val="24"/>
                <w:shd w:val="clear" w:color="auto" w:fill="FFFFFF"/>
              </w:rPr>
              <w:t>Фрукты (демонстрационный материал, фетр)</w:t>
            </w: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Fonts w:ascii="Times New Roman" w:hAnsi="Times New Roman"/>
                <w:color w:val="1A1A1A"/>
                <w:sz w:val="24"/>
                <w:szCs w:val="24"/>
                <w:shd w:val="clear" w:color="auto" w:fill="FFFFFF"/>
              </w:rPr>
            </w:pPr>
            <w:r>
              <w:rPr>
                <w:rFonts w:ascii="Times New Roman" w:hAnsi="Times New Roman"/>
                <w:color w:val="1A1A1A"/>
                <w:sz w:val="24"/>
                <w:szCs w:val="24"/>
                <w:shd w:val="clear" w:color="auto" w:fill="FFFFFF"/>
              </w:rPr>
              <w:t xml:space="preserve">Мяч резиновый </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«Тело человека»</w:t>
            </w:r>
          </w:p>
        </w:tc>
        <w:tc>
          <w:tcPr>
            <w:tcW w:w="236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hAnsi="Times New Roman"/>
                <w:color w:val="1A1A1A"/>
                <w:sz w:val="24"/>
                <w:szCs w:val="24"/>
                <w:shd w:val="clear" w:color="auto" w:fill="FFFFFF"/>
              </w:rPr>
              <w:t>Игровая панель "Тактильные мешочки" (малая)</w:t>
            </w:r>
          </w:p>
        </w:tc>
        <w:tc>
          <w:tcPr>
            <w:tcW w:w="1815"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«Патриотическое воспитание»</w:t>
            </w:r>
          </w:p>
        </w:tc>
        <w:tc>
          <w:tcPr>
            <w:tcW w:w="204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hAnsi="Times New Roman"/>
                <w:color w:val="1A1A1A"/>
                <w:sz w:val="24"/>
                <w:szCs w:val="24"/>
                <w:shd w:val="clear" w:color="auto" w:fill="FFFFFF"/>
              </w:rPr>
              <w:t>Животные севера с игровым полем</w:t>
            </w: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eastAsia="Times New Roman" w:hAnsi="Times New Roman"/>
                <w:color w:val="000000"/>
                <w:sz w:val="24"/>
                <w:szCs w:val="24"/>
              </w:rPr>
              <w:t>Эстафетная палочка</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«Полевые цветы»</w:t>
            </w:r>
          </w:p>
        </w:tc>
        <w:tc>
          <w:tcPr>
            <w:tcW w:w="236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color w:val="1A1A1A"/>
                <w:shd w:val="clear" w:color="auto" w:fill="FFFFFF"/>
              </w:rPr>
            </w:pPr>
            <w:r>
              <w:rPr>
                <w:rFonts w:ascii="Times New Roman" w:hAnsi="Times New Roman"/>
                <w:color w:val="1A1A1A"/>
                <w:sz w:val="24"/>
                <w:szCs w:val="24"/>
                <w:shd w:val="clear" w:color="auto" w:fill="FFFFFF"/>
              </w:rPr>
              <w:t>Набор букв и знаков Ларчик (ковролин, многоцвет)</w:t>
            </w:r>
          </w:p>
        </w:tc>
        <w:tc>
          <w:tcPr>
            <w:tcW w:w="1815"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«Наши работы»</w:t>
            </w:r>
          </w:p>
        </w:tc>
        <w:tc>
          <w:tcPr>
            <w:tcW w:w="204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color w:val="1A1A1A"/>
                <w:shd w:val="clear" w:color="auto" w:fill="FFFFFF"/>
              </w:rPr>
            </w:pPr>
            <w:r>
              <w:rPr>
                <w:rFonts w:ascii="Times New Roman" w:hAnsi="Times New Roman"/>
                <w:color w:val="1A1A1A"/>
                <w:sz w:val="24"/>
                <w:szCs w:val="24"/>
                <w:shd w:val="clear" w:color="auto" w:fill="FFFFFF"/>
              </w:rPr>
              <w:t>Настенный модуль с 6 замочками и задвижками (70x10x70см)</w:t>
            </w: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Fonts w:ascii="Times New Roman" w:hAnsi="Times New Roman"/>
                <w:color w:val="1A1A1A"/>
                <w:sz w:val="24"/>
                <w:szCs w:val="24"/>
                <w:shd w:val="clear" w:color="auto" w:fill="FFFFFF"/>
              </w:rPr>
            </w:pPr>
            <w:r>
              <w:rPr>
                <w:rFonts w:ascii="Times New Roman" w:eastAsia="Times New Roman" w:hAnsi="Times New Roman"/>
                <w:color w:val="000000"/>
                <w:sz w:val="24"/>
                <w:szCs w:val="24"/>
              </w:rPr>
              <w:t>Палка гимнастическая</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«Комнатные растения»</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color w:val="1A1A1A"/>
                <w:shd w:val="clear" w:color="auto" w:fill="FFFFFF"/>
              </w:rPr>
            </w:pPr>
            <w:r>
              <w:rPr>
                <w:rStyle w:val="16"/>
                <w:rFonts w:ascii="Times New Roman" w:hAnsi="Times New Roman"/>
                <w:sz w:val="24"/>
                <w:szCs w:val="24"/>
              </w:rPr>
              <w:t xml:space="preserve">Магнитные доски и </w:t>
            </w:r>
            <w:r>
              <w:rPr>
                <w:rFonts w:ascii="Times New Roman" w:hAnsi="Times New Roman"/>
                <w:color w:val="1A1A1A"/>
                <w:sz w:val="24"/>
                <w:szCs w:val="24"/>
                <w:shd w:val="clear" w:color="auto" w:fill="FFFFFF"/>
              </w:rPr>
              <w:t>Комплект магнитов Безопасность/Правильное поведение" по мотивам авторских сказок.</w:t>
            </w:r>
          </w:p>
          <w:p w:rsidR="001D464D" w:rsidRDefault="001D464D">
            <w:pPr>
              <w:pStyle w:val="15"/>
              <w:widowControl w:val="0"/>
              <w:suppressLineNumbers/>
              <w:spacing w:after="0" w:line="240" w:lineRule="atLeast"/>
              <w:jc w:val="both"/>
              <w:rPr>
                <w:rFonts w:ascii="Times New Roman" w:hAnsi="Times New Roman"/>
                <w:color w:val="1A1A1A"/>
                <w:sz w:val="24"/>
                <w:szCs w:val="24"/>
                <w:shd w:val="clear" w:color="auto" w:fill="FFFFFF"/>
              </w:rPr>
            </w:pPr>
          </w:p>
        </w:tc>
        <w:tc>
          <w:tcPr>
            <w:tcW w:w="1815"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«Уголок дежурства по столовой»</w:t>
            </w:r>
          </w:p>
        </w:tc>
        <w:tc>
          <w:tcPr>
            <w:tcW w:w="204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hAnsi="Times New Roman"/>
                <w:color w:val="1A1A1A"/>
                <w:sz w:val="24"/>
                <w:szCs w:val="24"/>
                <w:shd w:val="clear" w:color="auto" w:fill="FFFFFF"/>
              </w:rPr>
              <w:t>Малая развивающая среда "Фиолетовый лес" (1x1.25 м, ковролин)</w:t>
            </w: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r>
              <w:rPr>
                <w:rFonts w:ascii="Times New Roman" w:eastAsia="Times New Roman" w:hAnsi="Times New Roman"/>
                <w:color w:val="000000"/>
                <w:sz w:val="24"/>
                <w:szCs w:val="24"/>
                <w:lang w:eastAsia="ru-RU"/>
              </w:rPr>
              <w:t>Беговая дорожка</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«Зимующие птицы»</w:t>
            </w:r>
          </w:p>
        </w:tc>
        <w:tc>
          <w:tcPr>
            <w:tcW w:w="236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hAnsi="Times New Roman"/>
                <w:color w:val="1A1A1A"/>
                <w:sz w:val="24"/>
                <w:szCs w:val="24"/>
                <w:shd w:val="clear" w:color="auto" w:fill="FFFFFF"/>
              </w:rPr>
              <w:t>Доска пробковая,  деревянная рама</w:t>
            </w:r>
          </w:p>
        </w:tc>
        <w:tc>
          <w:tcPr>
            <w:tcW w:w="1815"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«Моя Россия»</w:t>
            </w:r>
          </w:p>
        </w:tc>
        <w:tc>
          <w:tcPr>
            <w:tcW w:w="204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hAnsi="Times New Roman"/>
                <w:color w:val="1A1A1A"/>
                <w:sz w:val="24"/>
                <w:szCs w:val="24"/>
                <w:shd w:val="clear" w:color="auto" w:fill="FFFFFF"/>
              </w:rPr>
              <w:t>Математическое лукошко (фетр)</w:t>
            </w: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r>
              <w:rPr>
                <w:rFonts w:ascii="Times New Roman" w:eastAsia="Times New Roman" w:hAnsi="Times New Roman"/>
                <w:color w:val="000000"/>
                <w:sz w:val="24"/>
                <w:szCs w:val="24"/>
                <w:lang w:eastAsia="ru-RU"/>
              </w:rPr>
              <w:t>Скамья</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«Птицы перелётные»</w:t>
            </w:r>
          </w:p>
        </w:tc>
        <w:tc>
          <w:tcPr>
            <w:tcW w:w="236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hAnsi="Times New Roman"/>
                <w:color w:val="1A1A1A"/>
                <w:sz w:val="24"/>
                <w:szCs w:val="24"/>
                <w:shd w:val="clear" w:color="auto" w:fill="FFFFFF"/>
              </w:rPr>
              <w:t xml:space="preserve">Доска пробковая для объявлений </w:t>
            </w:r>
          </w:p>
        </w:tc>
        <w:tc>
          <w:tcPr>
            <w:tcW w:w="1815"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«Наше Отечество»</w:t>
            </w:r>
          </w:p>
        </w:tc>
        <w:tc>
          <w:tcPr>
            <w:tcW w:w="2040"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Fonts w:ascii="Times New Roman" w:hAnsi="Times New Roman"/>
                <w:color w:val="1A1A1A"/>
                <w:sz w:val="24"/>
                <w:szCs w:val="24"/>
                <w:shd w:val="clear" w:color="auto" w:fill="FFFFFF"/>
              </w:rPr>
              <w:t>Настенный модуль "Движение по прорези" (70x6x70см)</w:t>
            </w: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r>
              <w:rPr>
                <w:rFonts w:ascii="Times New Roman" w:eastAsia="Times New Roman" w:hAnsi="Times New Roman"/>
                <w:color w:val="000000"/>
                <w:sz w:val="24"/>
                <w:szCs w:val="24"/>
                <w:lang w:eastAsia="ru-RU"/>
              </w:rPr>
              <w:t>Ракетки для тенниса</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«Обитатели рек и озёр»</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«Будь здоров!»</w:t>
            </w:r>
          </w:p>
        </w:tc>
        <w:tc>
          <w:tcPr>
            <w:tcW w:w="2040" w:type="dxa"/>
            <w:tcBorders>
              <w:top w:val="single" w:sz="4" w:space="0" w:color="auto"/>
              <w:left w:val="single" w:sz="4" w:space="0" w:color="auto"/>
              <w:bottom w:val="single" w:sz="4" w:space="0" w:color="auto"/>
              <w:right w:val="single" w:sz="4" w:space="0" w:color="auto"/>
            </w:tcBorders>
            <w:hideMark/>
          </w:tcPr>
          <w:tbl>
            <w:tblPr>
              <w:tblW w:w="0" w:type="auto"/>
              <w:shd w:val="clear" w:color="auto" w:fill="FFFFFF"/>
              <w:tblLayout w:type="fixed"/>
              <w:tblLook w:val="04A0" w:firstRow="1" w:lastRow="0" w:firstColumn="1" w:lastColumn="0" w:noHBand="0" w:noVBand="1"/>
            </w:tblPr>
            <w:tblGrid>
              <w:gridCol w:w="1888"/>
            </w:tblGrid>
            <w:tr w:rsidR="001D464D">
              <w:trPr>
                <w:trHeight w:val="458"/>
              </w:trPr>
              <w:tc>
                <w:tcPr>
                  <w:tcW w:w="1888" w:type="dxa"/>
                  <w:vMerge w:val="restart"/>
                  <w:tcBorders>
                    <w:top w:val="single" w:sz="6" w:space="0" w:color="E6E6E6"/>
                    <w:left w:val="single" w:sz="6" w:space="0" w:color="E6E6E6"/>
                    <w:bottom w:val="single" w:sz="6" w:space="0" w:color="E6E6E6"/>
                    <w:right w:val="single" w:sz="6" w:space="0" w:color="E6E6E6"/>
                  </w:tcBorders>
                  <w:shd w:val="clear" w:color="auto" w:fill="FFFFFF"/>
                  <w:tcMar>
                    <w:top w:w="15" w:type="dxa"/>
                    <w:left w:w="15" w:type="dxa"/>
                    <w:bottom w:w="15" w:type="dxa"/>
                    <w:right w:w="15" w:type="dxa"/>
                  </w:tcMar>
                  <w:hideMark/>
                </w:tcPr>
                <w:p w:rsidR="001D464D" w:rsidRDefault="001D464D">
                  <w:pPr>
                    <w:rPr>
                      <w:color w:val="1A1A1A"/>
                    </w:rPr>
                  </w:pPr>
                  <w:r w:rsidRPr="001D464D">
                    <w:rPr>
                      <w:rFonts w:ascii="Times New Roman" w:eastAsia="SimSun" w:hAnsi="Times New Roman"/>
                      <w:color w:val="1A1A1A"/>
                      <w:sz w:val="24"/>
                      <w:szCs w:val="24"/>
                      <w:lang w:eastAsia="zh-CN" w:bidi="ar"/>
                    </w:rPr>
                    <w:t>Интерактивная световая панель ’Лестница света</w:t>
                  </w:r>
                </w:p>
              </w:tc>
            </w:tr>
            <w:tr w:rsidR="001D464D">
              <w:trPr>
                <w:trHeight w:val="458"/>
              </w:trPr>
              <w:tc>
                <w:tcPr>
                  <w:tcW w:w="1888" w:type="dxa"/>
                  <w:vMerge/>
                  <w:tcBorders>
                    <w:top w:val="single" w:sz="6" w:space="0" w:color="E6E6E6"/>
                    <w:left w:val="single" w:sz="6" w:space="0" w:color="E6E6E6"/>
                    <w:bottom w:val="single" w:sz="6" w:space="0" w:color="E6E6E6"/>
                    <w:right w:val="single" w:sz="6" w:space="0" w:color="E6E6E6"/>
                  </w:tcBorders>
                  <w:shd w:val="clear" w:color="auto" w:fill="FFFFFF"/>
                  <w:vAlign w:val="center"/>
                  <w:hideMark/>
                </w:tcPr>
                <w:p w:rsidR="001D464D" w:rsidRDefault="001D464D">
                  <w:pPr>
                    <w:spacing w:after="0" w:line="240" w:lineRule="auto"/>
                    <w:rPr>
                      <w:rFonts w:eastAsia="Calibri" w:cs="Times New Roman"/>
                      <w:color w:val="1A1A1A"/>
                    </w:rPr>
                  </w:pPr>
                </w:p>
              </w:tc>
            </w:tr>
          </w:tbl>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r>
              <w:rPr>
                <w:rFonts w:ascii="Times New Roman" w:eastAsia="Times New Roman" w:hAnsi="Times New Roman"/>
                <w:color w:val="000000"/>
                <w:sz w:val="24"/>
                <w:szCs w:val="24"/>
                <w:lang w:eastAsia="ru-RU"/>
              </w:rPr>
              <w:t>Канат</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«Правила пожарной без</w:t>
            </w:r>
            <w:r>
              <w:rPr>
                <w:rStyle w:val="16"/>
                <w:rFonts w:ascii="Times New Roman" w:hAnsi="Times New Roman"/>
                <w:sz w:val="24"/>
                <w:szCs w:val="24"/>
              </w:rPr>
              <w:lastRenderedPageBreak/>
              <w:t>опасности»</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 xml:space="preserve">«Пожарная безопасность </w:t>
            </w:r>
            <w:r>
              <w:rPr>
                <w:rStyle w:val="16"/>
                <w:rFonts w:ascii="Times New Roman" w:hAnsi="Times New Roman"/>
                <w:sz w:val="24"/>
                <w:szCs w:val="24"/>
              </w:rPr>
              <w:lastRenderedPageBreak/>
              <w:t>ГО и ЧС»</w:t>
            </w: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r>
              <w:rPr>
                <w:rFonts w:ascii="Times New Roman" w:eastAsia="Times New Roman" w:hAnsi="Times New Roman"/>
                <w:color w:val="000000"/>
                <w:sz w:val="24"/>
                <w:szCs w:val="24"/>
                <w:lang w:eastAsia="ru-RU"/>
              </w:rPr>
              <w:t>Скакалка</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lastRenderedPageBreak/>
              <w:t>«Правила поведения при пожаре»</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«Специалисты советуют»</w:t>
            </w: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r>
              <w:rPr>
                <w:rFonts w:ascii="Times New Roman" w:eastAsia="Times New Roman" w:hAnsi="Times New Roman"/>
                <w:color w:val="000000"/>
                <w:sz w:val="24"/>
                <w:szCs w:val="24"/>
                <w:lang w:eastAsia="ru-RU"/>
              </w:rPr>
              <w:t>Мяч футбольный</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«Правила поведения в природе»</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r>
              <w:rPr>
                <w:rFonts w:ascii="Times New Roman" w:eastAsia="Times New Roman" w:hAnsi="Times New Roman"/>
                <w:color w:val="000000"/>
                <w:sz w:val="24"/>
                <w:szCs w:val="24"/>
                <w:lang w:eastAsia="ru-RU"/>
              </w:rPr>
              <w:t>Игра «Веселый баскетбол»</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«Правила безопасности на улице»</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r>
              <w:rPr>
                <w:rFonts w:ascii="Times New Roman" w:eastAsia="Times New Roman" w:hAnsi="Times New Roman"/>
                <w:color w:val="000000"/>
                <w:sz w:val="24"/>
                <w:szCs w:val="24"/>
                <w:lang w:eastAsia="ru-RU"/>
              </w:rPr>
              <w:t>Дуги</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«Чистота - залог здоровья»</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r>
              <w:rPr>
                <w:rFonts w:ascii="Times New Roman" w:eastAsia="Times New Roman" w:hAnsi="Times New Roman"/>
                <w:color w:val="000000"/>
                <w:sz w:val="24"/>
                <w:szCs w:val="24"/>
                <w:lang w:eastAsia="ru-RU"/>
              </w:rPr>
              <w:t>Кольцеброс</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«Алфавит»</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r>
              <w:rPr>
                <w:rFonts w:ascii="Times New Roman" w:eastAsia="Times New Roman" w:hAnsi="Times New Roman"/>
                <w:color w:val="000000"/>
                <w:sz w:val="24"/>
                <w:szCs w:val="24"/>
                <w:lang w:eastAsia="ru-RU"/>
              </w:rPr>
              <w:t>Мягкие модули</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«Наш город»</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r>
              <w:rPr>
                <w:rFonts w:ascii="Times New Roman" w:eastAsia="Times New Roman" w:hAnsi="Times New Roman"/>
                <w:color w:val="000000"/>
                <w:sz w:val="24"/>
                <w:szCs w:val="24"/>
                <w:lang w:eastAsia="ru-RU"/>
              </w:rPr>
              <w:t>Мат большой</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«Дети имеют право»</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r>
              <w:rPr>
                <w:rFonts w:ascii="Times New Roman" w:eastAsia="Times New Roman" w:hAnsi="Times New Roman"/>
                <w:color w:val="000000"/>
                <w:sz w:val="24"/>
                <w:szCs w:val="24"/>
                <w:lang w:eastAsia="ru-RU"/>
              </w:rPr>
              <w:t>Мат малый</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«Живая природа»</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r>
              <w:rPr>
                <w:rFonts w:ascii="Times New Roman" w:eastAsia="Times New Roman" w:hAnsi="Times New Roman"/>
                <w:color w:val="000000"/>
                <w:sz w:val="24"/>
                <w:szCs w:val="24"/>
                <w:lang w:eastAsia="ru-RU"/>
              </w:rPr>
              <w:t>Термометр</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«Неживая природа»</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r>
              <w:rPr>
                <w:rFonts w:ascii="Times New Roman" w:eastAsia="Times New Roman" w:hAnsi="Times New Roman"/>
                <w:color w:val="000000"/>
                <w:sz w:val="24"/>
                <w:szCs w:val="24"/>
                <w:lang w:eastAsia="ru-RU"/>
              </w:rPr>
              <w:t>Мяч малый резиновый</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«Режим дня дошкольника»</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r>
              <w:rPr>
                <w:rFonts w:ascii="Times New Roman" w:eastAsia="Times New Roman" w:hAnsi="Times New Roman"/>
                <w:color w:val="000000"/>
                <w:sz w:val="24"/>
                <w:szCs w:val="24"/>
                <w:lang w:eastAsia="ru-RU"/>
              </w:rPr>
              <w:t>Мяч большой надувной</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«Дорожные знаки»</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r>
              <w:rPr>
                <w:rFonts w:ascii="Times New Roman" w:eastAsia="Times New Roman" w:hAnsi="Times New Roman"/>
                <w:color w:val="000000"/>
                <w:sz w:val="24"/>
                <w:szCs w:val="24"/>
                <w:lang w:eastAsia="ru-RU"/>
              </w:rPr>
              <w:t>Обручи (большие)</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«Правила дорожного движения»</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r>
              <w:rPr>
                <w:rFonts w:ascii="Times New Roman" w:eastAsia="Times New Roman" w:hAnsi="Times New Roman"/>
                <w:color w:val="000000"/>
                <w:sz w:val="24"/>
                <w:szCs w:val="24"/>
                <w:lang w:eastAsia="ru-RU"/>
              </w:rPr>
              <w:t>Обручи (маленькие)</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«Осень»</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r>
              <w:rPr>
                <w:rFonts w:ascii="Times New Roman" w:eastAsia="Times New Roman" w:hAnsi="Times New Roman"/>
                <w:color w:val="000000"/>
                <w:sz w:val="24"/>
                <w:szCs w:val="24"/>
                <w:lang w:eastAsia="ru-RU"/>
              </w:rPr>
              <w:t>Стенка гимнастическая деревянная</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«Весна»</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r>
              <w:rPr>
                <w:rFonts w:ascii="Times New Roman" w:eastAsia="Times New Roman" w:hAnsi="Times New Roman"/>
                <w:color w:val="000000"/>
                <w:sz w:val="24"/>
                <w:szCs w:val="24"/>
                <w:lang w:eastAsia="ru-RU"/>
              </w:rPr>
              <w:t>Стойка для прыжков</w:t>
            </w: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«Лето»</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«Развитие речи» (комплект)</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1D464D" w:rsidRDefault="001D464D">
            <w:pPr>
              <w:spacing w:line="0" w:lineRule="atLeast"/>
              <w:rPr>
                <w:rFonts w:eastAsia="Times New Roman"/>
                <w:color w:val="000000"/>
                <w:lang w:eastAsia="ru-RU"/>
              </w:rPr>
            </w:pP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«Хохлома. Примеры узоров и орнаментов»</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1D464D" w:rsidRDefault="001D464D">
            <w:pPr>
              <w:spacing w:line="0" w:lineRule="atLeast"/>
              <w:rPr>
                <w:rFonts w:eastAsia="Times New Roman"/>
                <w:color w:val="000000"/>
                <w:lang w:eastAsia="ru-RU"/>
              </w:rPr>
            </w:pP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Pr>
            </w:pPr>
            <w:r>
              <w:rPr>
                <w:rStyle w:val="16"/>
                <w:rFonts w:ascii="Times New Roman" w:hAnsi="Times New Roman"/>
                <w:sz w:val="24"/>
                <w:szCs w:val="24"/>
              </w:rPr>
              <w:t>«Полхов - Майдан. Примеры узоров и орнаментов»</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«Гжель. Примеры узоров и орнаментов».</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«Филимоновская свистулька. Примеры узоров и орнаментов»</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«Пищевые цепочки»</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lastRenderedPageBreak/>
              <w:t>«Зачем люди ходят в лес»</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«Как лесник заботится о лесе»</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«Лес - многоэтажный дом»</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«Зачем пилят деревья»</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«Фрукты»</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r>
      <w:tr w:rsidR="001D464D" w:rsidTr="001D464D">
        <w:tc>
          <w:tcPr>
            <w:tcW w:w="1826" w:type="dxa"/>
            <w:tcBorders>
              <w:top w:val="single" w:sz="4" w:space="0" w:color="auto"/>
              <w:left w:val="single" w:sz="4" w:space="0" w:color="auto"/>
              <w:bottom w:val="single" w:sz="4" w:space="0" w:color="auto"/>
              <w:right w:val="single" w:sz="4" w:space="0" w:color="auto"/>
            </w:tcBorders>
            <w:hideMark/>
          </w:tcPr>
          <w:p w:rsidR="001D464D" w:rsidRDefault="001D464D">
            <w:pPr>
              <w:pStyle w:val="15"/>
              <w:widowControl w:val="0"/>
              <w:suppressLineNumbers/>
              <w:spacing w:after="0" w:line="240" w:lineRule="atLeast"/>
              <w:jc w:val="both"/>
              <w:rPr>
                <w:rStyle w:val="16"/>
                <w:rFonts w:ascii="Times New Roman" w:hAnsi="Times New Roman"/>
                <w:sz w:val="24"/>
                <w:szCs w:val="24"/>
              </w:rPr>
            </w:pPr>
            <w:r>
              <w:rPr>
                <w:rStyle w:val="16"/>
                <w:rFonts w:ascii="Times New Roman" w:hAnsi="Times New Roman"/>
                <w:sz w:val="24"/>
                <w:szCs w:val="24"/>
              </w:rPr>
              <w:t>«Безопасная дорога в школу»</w:t>
            </w:r>
          </w:p>
        </w:tc>
        <w:tc>
          <w:tcPr>
            <w:tcW w:w="2366"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1D464D" w:rsidRDefault="001D464D">
            <w:pPr>
              <w:pStyle w:val="15"/>
              <w:widowControl w:val="0"/>
              <w:suppressLineNumbers/>
              <w:spacing w:after="0" w:line="240" w:lineRule="atLeast"/>
              <w:jc w:val="both"/>
              <w:rPr>
                <w:rStyle w:val="16"/>
                <w:rFonts w:ascii="Times New Roman" w:hAnsi="Times New Roman"/>
                <w:sz w:val="24"/>
                <w:szCs w:val="24"/>
              </w:rPr>
            </w:pPr>
          </w:p>
        </w:tc>
      </w:tr>
    </w:tbl>
    <w:p w:rsidR="001D464D" w:rsidRDefault="001D464D" w:rsidP="001D464D">
      <w:pPr>
        <w:pStyle w:val="15"/>
        <w:widowControl w:val="0"/>
        <w:suppressLineNumbers/>
        <w:spacing w:after="0" w:line="240" w:lineRule="atLeast"/>
        <w:jc w:val="both"/>
        <w:rPr>
          <w:rStyle w:val="16"/>
          <w:rFonts w:ascii="Times New Roman" w:hAnsi="Times New Roman"/>
          <w:sz w:val="24"/>
        </w:rPr>
      </w:pPr>
    </w:p>
    <w:p w:rsidR="001D464D" w:rsidRDefault="001D464D" w:rsidP="001D464D">
      <w:pPr>
        <w:shd w:val="clear" w:color="auto" w:fill="FFFFFF"/>
        <w:spacing w:after="0" w:line="240" w:lineRule="auto"/>
        <w:ind w:right="573"/>
        <w:jc w:val="center"/>
        <w:rPr>
          <w:rFonts w:eastAsia="Times New Roman"/>
          <w:b/>
          <w:szCs w:val="24"/>
          <w:highlight w:val="green"/>
          <w:lang w:eastAsia="ru-RU"/>
        </w:rPr>
      </w:pPr>
    </w:p>
    <w:p w:rsidR="001D464D" w:rsidRDefault="001D464D" w:rsidP="001D464D">
      <w:pPr>
        <w:shd w:val="clear" w:color="auto" w:fill="FFFFFF"/>
        <w:spacing w:after="0" w:line="240" w:lineRule="auto"/>
        <w:ind w:right="573"/>
        <w:rPr>
          <w:rFonts w:ascii="Times New Roman" w:eastAsia="Times New Roman" w:hAnsi="Times New Roman"/>
          <w:b/>
          <w:i/>
          <w:sz w:val="24"/>
          <w:szCs w:val="24"/>
          <w:lang w:eastAsia="ru-RU"/>
        </w:rPr>
      </w:pPr>
    </w:p>
    <w:tbl>
      <w:tblPr>
        <w:tblStyle w:val="af0"/>
        <w:tblW w:w="0" w:type="auto"/>
        <w:tblLook w:val="04A0" w:firstRow="1" w:lastRow="0" w:firstColumn="1" w:lastColumn="0" w:noHBand="0" w:noVBand="1"/>
      </w:tblPr>
      <w:tblGrid>
        <w:gridCol w:w="1133"/>
        <w:gridCol w:w="6101"/>
        <w:gridCol w:w="2283"/>
      </w:tblGrid>
      <w:tr w:rsidR="001D464D" w:rsidTr="001D464D">
        <w:tc>
          <w:tcPr>
            <w:tcW w:w="670" w:type="dxa"/>
            <w:tcBorders>
              <w:top w:val="single" w:sz="4" w:space="0" w:color="auto"/>
              <w:left w:val="single" w:sz="4" w:space="0" w:color="auto"/>
              <w:bottom w:val="single" w:sz="4" w:space="0" w:color="auto"/>
              <w:right w:val="single" w:sz="4" w:space="0" w:color="auto"/>
            </w:tcBorders>
            <w:hideMark/>
          </w:tcPr>
          <w:p w:rsidR="001D464D" w:rsidRDefault="001D464D">
            <w:pPr>
              <w:shd w:val="clear" w:color="auto" w:fill="FFFFFF"/>
              <w:ind w:right="57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п/п</w:t>
            </w:r>
          </w:p>
        </w:tc>
        <w:tc>
          <w:tcPr>
            <w:tcW w:w="6101" w:type="dxa"/>
            <w:tcBorders>
              <w:top w:val="single" w:sz="4" w:space="0" w:color="auto"/>
              <w:left w:val="single" w:sz="4" w:space="0" w:color="auto"/>
              <w:bottom w:val="single" w:sz="4" w:space="0" w:color="auto"/>
              <w:right w:val="single" w:sz="4" w:space="0" w:color="auto"/>
            </w:tcBorders>
            <w:hideMark/>
          </w:tcPr>
          <w:p w:rsidR="001D464D" w:rsidRDefault="001D464D">
            <w:pPr>
              <w:shd w:val="clear" w:color="auto" w:fill="FFFFFF"/>
              <w:ind w:right="57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Наименование</w:t>
            </w:r>
          </w:p>
        </w:tc>
        <w:tc>
          <w:tcPr>
            <w:tcW w:w="2283" w:type="dxa"/>
            <w:tcBorders>
              <w:top w:val="single" w:sz="4" w:space="0" w:color="auto"/>
              <w:left w:val="single" w:sz="4" w:space="0" w:color="auto"/>
              <w:bottom w:val="single" w:sz="4" w:space="0" w:color="auto"/>
              <w:right w:val="single" w:sz="4" w:space="0" w:color="auto"/>
            </w:tcBorders>
            <w:hideMark/>
          </w:tcPr>
          <w:p w:rsidR="001D464D" w:rsidRDefault="001D464D">
            <w:pPr>
              <w:shd w:val="clear" w:color="auto" w:fill="FFFFFF"/>
              <w:ind w:right="57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Количество</w:t>
            </w:r>
          </w:p>
          <w:p w:rsidR="001D464D" w:rsidRDefault="001D464D">
            <w:pPr>
              <w:shd w:val="clear" w:color="auto" w:fill="FFFFFF"/>
              <w:ind w:right="57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шт.)</w:t>
            </w:r>
          </w:p>
        </w:tc>
      </w:tr>
      <w:tr w:rsidR="001D464D" w:rsidTr="001D464D">
        <w:tc>
          <w:tcPr>
            <w:tcW w:w="670" w:type="dxa"/>
            <w:tcBorders>
              <w:top w:val="single" w:sz="4" w:space="0" w:color="auto"/>
              <w:left w:val="single" w:sz="4" w:space="0" w:color="auto"/>
              <w:bottom w:val="single" w:sz="4" w:space="0" w:color="auto"/>
              <w:right w:val="single" w:sz="4" w:space="0" w:color="auto"/>
            </w:tcBorders>
            <w:hideMark/>
          </w:tcPr>
          <w:p w:rsidR="001D464D" w:rsidRDefault="001D464D">
            <w:pPr>
              <w:shd w:val="clear" w:color="auto" w:fill="FFFFFF"/>
              <w:ind w:right="57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101" w:type="dxa"/>
            <w:tcBorders>
              <w:top w:val="single" w:sz="4" w:space="0" w:color="auto"/>
              <w:left w:val="single" w:sz="4" w:space="0" w:color="auto"/>
              <w:bottom w:val="single" w:sz="4" w:space="0" w:color="auto"/>
              <w:right w:val="single" w:sz="4" w:space="0" w:color="auto"/>
            </w:tcBorders>
            <w:hideMark/>
          </w:tcPr>
          <w:p w:rsidR="001D464D" w:rsidRDefault="001D464D">
            <w:pPr>
              <w:shd w:val="clear" w:color="auto" w:fill="FFFFFF"/>
              <w:ind w:right="57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Мультимедийный проектор </w:t>
            </w:r>
          </w:p>
        </w:tc>
        <w:tc>
          <w:tcPr>
            <w:tcW w:w="2283" w:type="dxa"/>
            <w:tcBorders>
              <w:top w:val="single" w:sz="4" w:space="0" w:color="auto"/>
              <w:left w:val="single" w:sz="4" w:space="0" w:color="auto"/>
              <w:bottom w:val="single" w:sz="4" w:space="0" w:color="auto"/>
              <w:right w:val="single" w:sz="4" w:space="0" w:color="auto"/>
            </w:tcBorders>
            <w:hideMark/>
          </w:tcPr>
          <w:p w:rsidR="001D464D" w:rsidRDefault="001D464D">
            <w:pPr>
              <w:shd w:val="clear" w:color="auto" w:fill="FFFFFF"/>
              <w:ind w:right="57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1D464D" w:rsidTr="001D464D">
        <w:tc>
          <w:tcPr>
            <w:tcW w:w="670" w:type="dxa"/>
            <w:tcBorders>
              <w:top w:val="single" w:sz="4" w:space="0" w:color="auto"/>
              <w:left w:val="single" w:sz="4" w:space="0" w:color="auto"/>
              <w:bottom w:val="single" w:sz="4" w:space="0" w:color="auto"/>
              <w:right w:val="single" w:sz="4" w:space="0" w:color="auto"/>
            </w:tcBorders>
            <w:hideMark/>
          </w:tcPr>
          <w:p w:rsidR="001D464D" w:rsidRDefault="001D464D">
            <w:pPr>
              <w:shd w:val="clear" w:color="auto" w:fill="FFFFFF"/>
              <w:ind w:right="57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101" w:type="dxa"/>
            <w:tcBorders>
              <w:top w:val="single" w:sz="4" w:space="0" w:color="auto"/>
              <w:left w:val="single" w:sz="4" w:space="0" w:color="auto"/>
              <w:bottom w:val="single" w:sz="4" w:space="0" w:color="auto"/>
              <w:right w:val="single" w:sz="4" w:space="0" w:color="auto"/>
            </w:tcBorders>
            <w:hideMark/>
          </w:tcPr>
          <w:p w:rsidR="001D464D" w:rsidRDefault="001D464D">
            <w:pPr>
              <w:shd w:val="clear" w:color="auto" w:fill="FFFFFF"/>
              <w:ind w:right="573"/>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Компьютер</w:t>
            </w:r>
          </w:p>
        </w:tc>
        <w:tc>
          <w:tcPr>
            <w:tcW w:w="2283" w:type="dxa"/>
            <w:tcBorders>
              <w:top w:val="single" w:sz="4" w:space="0" w:color="auto"/>
              <w:left w:val="single" w:sz="4" w:space="0" w:color="auto"/>
              <w:bottom w:val="single" w:sz="4" w:space="0" w:color="auto"/>
              <w:right w:val="single" w:sz="4" w:space="0" w:color="auto"/>
            </w:tcBorders>
            <w:hideMark/>
          </w:tcPr>
          <w:p w:rsidR="001D464D" w:rsidRDefault="001D464D">
            <w:pPr>
              <w:shd w:val="clear" w:color="auto" w:fill="FFFFFF"/>
              <w:ind w:right="57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1D464D" w:rsidTr="001D464D">
        <w:tc>
          <w:tcPr>
            <w:tcW w:w="670" w:type="dxa"/>
            <w:tcBorders>
              <w:top w:val="single" w:sz="4" w:space="0" w:color="auto"/>
              <w:left w:val="single" w:sz="4" w:space="0" w:color="auto"/>
              <w:bottom w:val="single" w:sz="4" w:space="0" w:color="auto"/>
              <w:right w:val="single" w:sz="4" w:space="0" w:color="auto"/>
            </w:tcBorders>
            <w:hideMark/>
          </w:tcPr>
          <w:p w:rsidR="001D464D" w:rsidRDefault="001D464D">
            <w:pPr>
              <w:shd w:val="clear" w:color="auto" w:fill="FFFFFF"/>
              <w:ind w:right="57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101" w:type="dxa"/>
            <w:tcBorders>
              <w:top w:val="single" w:sz="4" w:space="0" w:color="auto"/>
              <w:left w:val="single" w:sz="4" w:space="0" w:color="auto"/>
              <w:bottom w:val="single" w:sz="4" w:space="0" w:color="auto"/>
              <w:right w:val="single" w:sz="4" w:space="0" w:color="auto"/>
            </w:tcBorders>
            <w:hideMark/>
          </w:tcPr>
          <w:p w:rsidR="001D464D" w:rsidRDefault="001D464D">
            <w:pPr>
              <w:shd w:val="clear" w:color="auto" w:fill="FFFFFF"/>
              <w:ind w:right="573"/>
              <w:rPr>
                <w:rFonts w:ascii="Times New Roman" w:eastAsia="Times New Roman" w:hAnsi="Times New Roman"/>
                <w:sz w:val="24"/>
                <w:szCs w:val="24"/>
                <w:lang w:eastAsia="ru-RU"/>
              </w:rPr>
            </w:pPr>
            <w:r>
              <w:rPr>
                <w:rFonts w:ascii="Times New Roman" w:eastAsia="Times New Roman" w:hAnsi="Times New Roman"/>
                <w:sz w:val="24"/>
                <w:szCs w:val="24"/>
                <w:lang w:eastAsia="ru-RU"/>
              </w:rPr>
              <w:t>Магнитная азбука</w:t>
            </w:r>
          </w:p>
        </w:tc>
        <w:tc>
          <w:tcPr>
            <w:tcW w:w="2283" w:type="dxa"/>
            <w:tcBorders>
              <w:top w:val="single" w:sz="4" w:space="0" w:color="auto"/>
              <w:left w:val="single" w:sz="4" w:space="0" w:color="auto"/>
              <w:bottom w:val="single" w:sz="4" w:space="0" w:color="auto"/>
              <w:right w:val="single" w:sz="4" w:space="0" w:color="auto"/>
            </w:tcBorders>
            <w:hideMark/>
          </w:tcPr>
          <w:p w:rsidR="001D464D" w:rsidRDefault="001D464D">
            <w:pPr>
              <w:shd w:val="clear" w:color="auto" w:fill="FFFFFF"/>
              <w:ind w:right="57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1D464D" w:rsidTr="001D464D">
        <w:tc>
          <w:tcPr>
            <w:tcW w:w="670" w:type="dxa"/>
            <w:tcBorders>
              <w:top w:val="single" w:sz="4" w:space="0" w:color="auto"/>
              <w:left w:val="single" w:sz="4" w:space="0" w:color="auto"/>
              <w:bottom w:val="single" w:sz="4" w:space="0" w:color="auto"/>
              <w:right w:val="single" w:sz="4" w:space="0" w:color="auto"/>
            </w:tcBorders>
            <w:hideMark/>
          </w:tcPr>
          <w:p w:rsidR="001D464D" w:rsidRDefault="001D464D">
            <w:pPr>
              <w:shd w:val="clear" w:color="auto" w:fill="FFFFFF"/>
              <w:ind w:right="57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101" w:type="dxa"/>
            <w:tcBorders>
              <w:top w:val="single" w:sz="4" w:space="0" w:color="auto"/>
              <w:left w:val="single" w:sz="4" w:space="0" w:color="auto"/>
              <w:bottom w:val="single" w:sz="4" w:space="0" w:color="auto"/>
              <w:right w:val="single" w:sz="4" w:space="0" w:color="auto"/>
            </w:tcBorders>
            <w:hideMark/>
          </w:tcPr>
          <w:p w:rsidR="001D464D" w:rsidRDefault="001D464D">
            <w:pPr>
              <w:shd w:val="clear" w:color="auto" w:fill="FFFFFF"/>
              <w:ind w:right="573"/>
              <w:rPr>
                <w:rFonts w:ascii="Times New Roman" w:eastAsia="Times New Roman" w:hAnsi="Times New Roman"/>
                <w:sz w:val="24"/>
                <w:szCs w:val="24"/>
                <w:lang w:eastAsia="ru-RU"/>
              </w:rPr>
            </w:pPr>
            <w:r>
              <w:rPr>
                <w:rFonts w:ascii="Times New Roman" w:eastAsia="Times New Roman" w:hAnsi="Times New Roman"/>
                <w:sz w:val="24"/>
                <w:szCs w:val="24"/>
                <w:lang w:eastAsia="ru-RU"/>
              </w:rPr>
              <w:t>Экранозвуковые средства обучения</w:t>
            </w:r>
          </w:p>
        </w:tc>
        <w:tc>
          <w:tcPr>
            <w:tcW w:w="2283" w:type="dxa"/>
            <w:tcBorders>
              <w:top w:val="single" w:sz="4" w:space="0" w:color="auto"/>
              <w:left w:val="single" w:sz="4" w:space="0" w:color="auto"/>
              <w:bottom w:val="single" w:sz="4" w:space="0" w:color="auto"/>
              <w:right w:val="single" w:sz="4" w:space="0" w:color="auto"/>
            </w:tcBorders>
            <w:hideMark/>
          </w:tcPr>
          <w:p w:rsidR="001D464D" w:rsidRDefault="001D464D">
            <w:pPr>
              <w:shd w:val="clear" w:color="auto" w:fill="FFFFFF"/>
              <w:ind w:right="57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1D464D" w:rsidTr="001D464D">
        <w:tc>
          <w:tcPr>
            <w:tcW w:w="670" w:type="dxa"/>
            <w:tcBorders>
              <w:top w:val="single" w:sz="4" w:space="0" w:color="auto"/>
              <w:left w:val="single" w:sz="4" w:space="0" w:color="auto"/>
              <w:bottom w:val="single" w:sz="4" w:space="0" w:color="auto"/>
              <w:right w:val="single" w:sz="4" w:space="0" w:color="auto"/>
            </w:tcBorders>
          </w:tcPr>
          <w:p w:rsidR="001D464D" w:rsidRDefault="001D464D">
            <w:pPr>
              <w:shd w:val="clear" w:color="auto" w:fill="FFFFFF"/>
              <w:ind w:right="57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101" w:type="dxa"/>
            <w:tcBorders>
              <w:top w:val="single" w:sz="4" w:space="0" w:color="auto"/>
              <w:left w:val="single" w:sz="4" w:space="0" w:color="auto"/>
              <w:bottom w:val="single" w:sz="4" w:space="0" w:color="auto"/>
              <w:right w:val="single" w:sz="4" w:space="0" w:color="auto"/>
            </w:tcBorders>
          </w:tcPr>
          <w:p w:rsidR="001D464D" w:rsidRPr="001D464D" w:rsidRDefault="001D464D" w:rsidP="001D464D">
            <w:pPr>
              <w:shd w:val="clear" w:color="auto" w:fill="FFFFFF"/>
              <w:ind w:right="573"/>
              <w:rPr>
                <w:rFonts w:ascii="Times New Roman" w:eastAsia="Times New Roman" w:hAnsi="Times New Roman"/>
                <w:sz w:val="24"/>
                <w:szCs w:val="24"/>
                <w:lang w:eastAsia="ru-RU"/>
              </w:rPr>
            </w:pPr>
            <w:r w:rsidRPr="001D464D">
              <w:rPr>
                <w:rFonts w:ascii="Times New Roman" w:eastAsia="Times New Roman" w:hAnsi="Times New Roman"/>
                <w:sz w:val="24"/>
                <w:szCs w:val="24"/>
                <w:lang w:eastAsia="ru-RU"/>
              </w:rPr>
              <w:t>Интерактивная доска</w:t>
            </w:r>
          </w:p>
        </w:tc>
        <w:tc>
          <w:tcPr>
            <w:tcW w:w="2283" w:type="dxa"/>
            <w:tcBorders>
              <w:top w:val="single" w:sz="4" w:space="0" w:color="auto"/>
              <w:left w:val="single" w:sz="4" w:space="0" w:color="auto"/>
              <w:bottom w:val="single" w:sz="4" w:space="0" w:color="auto"/>
              <w:right w:val="single" w:sz="4" w:space="0" w:color="auto"/>
            </w:tcBorders>
          </w:tcPr>
          <w:p w:rsidR="001D464D" w:rsidRPr="001D464D" w:rsidRDefault="001D464D">
            <w:pPr>
              <w:shd w:val="clear" w:color="auto" w:fill="FFFFFF"/>
              <w:ind w:right="573"/>
              <w:jc w:val="center"/>
              <w:rPr>
                <w:rFonts w:ascii="Times New Roman" w:eastAsia="Times New Roman" w:hAnsi="Times New Roman"/>
                <w:sz w:val="24"/>
                <w:szCs w:val="24"/>
                <w:lang w:eastAsia="ru-RU"/>
              </w:rPr>
            </w:pPr>
            <w:r w:rsidRPr="001D464D">
              <w:rPr>
                <w:rFonts w:ascii="Times New Roman" w:eastAsia="Times New Roman" w:hAnsi="Times New Roman"/>
                <w:sz w:val="24"/>
                <w:szCs w:val="24"/>
                <w:lang w:eastAsia="ru-RU"/>
              </w:rPr>
              <w:t>2</w:t>
            </w:r>
          </w:p>
        </w:tc>
      </w:tr>
    </w:tbl>
    <w:p w:rsidR="001D464D" w:rsidRDefault="001D464D" w:rsidP="001D464D">
      <w:pPr>
        <w:rPr>
          <w:rFonts w:ascii="Calibri" w:eastAsia="Calibri" w:hAnsi="Calibri"/>
        </w:rPr>
      </w:pPr>
    </w:p>
    <w:p w:rsidR="002B7F6C" w:rsidRPr="00CD19FE" w:rsidRDefault="002B7F6C"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p>
    <w:p w:rsidR="002B7F6C" w:rsidRPr="002B7F6C" w:rsidRDefault="002B7F6C"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p>
    <w:p w:rsidR="00D5664C" w:rsidRPr="00E60171" w:rsidRDefault="00901F65"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3.4. </w:t>
      </w:r>
      <w:r w:rsidR="00D5664C" w:rsidRPr="00E60171">
        <w:rPr>
          <w:rFonts w:ascii="Times New Roman" w:eastAsia="Times New Roman" w:hAnsi="Times New Roman" w:cs="Times New Roman"/>
          <w:b/>
          <w:sz w:val="24"/>
          <w:szCs w:val="24"/>
          <w:lang w:eastAsia="ru-RU"/>
        </w:rPr>
        <w:t>Примерный перечень литературных, музыкальных, художественных, анимационных произведений для реализации Федеральной программы.</w:t>
      </w:r>
    </w:p>
    <w:p w:rsidR="00B20440" w:rsidRDefault="00B20440"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p>
    <w:p w:rsidR="00D5664C" w:rsidRPr="00B20440" w:rsidRDefault="00D5664C"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r w:rsidRPr="00B20440">
        <w:rPr>
          <w:rFonts w:ascii="Times New Roman" w:eastAsia="Times New Roman" w:hAnsi="Times New Roman" w:cs="Times New Roman"/>
          <w:b/>
          <w:sz w:val="24"/>
          <w:szCs w:val="24"/>
          <w:lang w:eastAsia="ru-RU"/>
        </w:rPr>
        <w:t>Примерный перечень художест</w:t>
      </w:r>
      <w:r w:rsidR="00B20440">
        <w:rPr>
          <w:rFonts w:ascii="Times New Roman" w:eastAsia="Times New Roman" w:hAnsi="Times New Roman" w:cs="Times New Roman"/>
          <w:b/>
          <w:sz w:val="24"/>
          <w:szCs w:val="24"/>
          <w:lang w:eastAsia="ru-RU"/>
        </w:rPr>
        <w:t>венной литературы</w:t>
      </w:r>
    </w:p>
    <w:p w:rsidR="00B20440" w:rsidRPr="00B20440" w:rsidRDefault="00B20440"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p>
    <w:p w:rsidR="00041B59" w:rsidRDefault="00041B59" w:rsidP="006D375D">
      <w:pPr>
        <w:shd w:val="clear" w:color="auto" w:fill="FFFFFF"/>
        <w:spacing w:after="0" w:line="240" w:lineRule="auto"/>
        <w:ind w:right="573"/>
        <w:jc w:val="both"/>
        <w:rPr>
          <w:rFonts w:ascii="Times New Roman" w:eastAsia="Times New Roman" w:hAnsi="Times New Roman" w:cs="Times New Roman"/>
          <w:b/>
          <w:sz w:val="24"/>
          <w:szCs w:val="24"/>
          <w:lang w:eastAsia="ru-RU"/>
        </w:rPr>
      </w:pPr>
    </w:p>
    <w:p w:rsidR="00D5664C" w:rsidRPr="00B20440" w:rsidRDefault="00D5664C" w:rsidP="006D375D">
      <w:pPr>
        <w:shd w:val="clear" w:color="auto" w:fill="FFFFFF"/>
        <w:spacing w:after="0" w:line="240" w:lineRule="auto"/>
        <w:ind w:right="573"/>
        <w:jc w:val="both"/>
        <w:rPr>
          <w:rFonts w:ascii="Times New Roman" w:eastAsia="Times New Roman" w:hAnsi="Times New Roman" w:cs="Times New Roman"/>
          <w:b/>
          <w:sz w:val="24"/>
          <w:szCs w:val="24"/>
          <w:lang w:eastAsia="ru-RU"/>
        </w:rPr>
      </w:pPr>
      <w:r w:rsidRPr="00B20440">
        <w:rPr>
          <w:rFonts w:ascii="Times New Roman" w:eastAsia="Times New Roman" w:hAnsi="Times New Roman" w:cs="Times New Roman"/>
          <w:b/>
          <w:sz w:val="24"/>
          <w:szCs w:val="24"/>
          <w:lang w:eastAsia="ru-RU"/>
        </w:rPr>
        <w:t>От 3 до 4 лет.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041B59">
        <w:rPr>
          <w:rFonts w:ascii="Times New Roman" w:eastAsia="Times New Roman" w:hAnsi="Times New Roman" w:cs="Times New Roman"/>
          <w:b/>
          <w:sz w:val="24"/>
          <w:szCs w:val="24"/>
          <w:lang w:eastAsia="ru-RU"/>
        </w:rPr>
        <w:t>Фольклор народов мира.</w:t>
      </w:r>
      <w:r w:rsidRPr="003A3CFD">
        <w:rPr>
          <w:rFonts w:ascii="Times New Roman" w:eastAsia="Times New Roman" w:hAnsi="Times New Roman" w:cs="Times New Roman"/>
          <w:sz w:val="24"/>
          <w:szCs w:val="24"/>
          <w:lang w:eastAsia="ru-RU"/>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Произведения поэтов и писателей России.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D5664C" w:rsidRPr="00041B59" w:rsidRDefault="00D5664C"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r w:rsidRPr="00041B59">
        <w:rPr>
          <w:rFonts w:ascii="Times New Roman" w:eastAsia="Times New Roman" w:hAnsi="Times New Roman" w:cs="Times New Roman"/>
          <w:b/>
          <w:sz w:val="24"/>
          <w:szCs w:val="24"/>
          <w:lang w:eastAsia="ru-RU"/>
        </w:rPr>
        <w:t>Произведения поэтов и писателей разных стран.</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B20440" w:rsidRDefault="00B20440"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p>
    <w:p w:rsidR="00D5664C" w:rsidRPr="00B20440" w:rsidRDefault="00D5664C" w:rsidP="006D375D">
      <w:pPr>
        <w:shd w:val="clear" w:color="auto" w:fill="FFFFFF"/>
        <w:spacing w:after="0" w:line="240" w:lineRule="auto"/>
        <w:ind w:right="573"/>
        <w:jc w:val="both"/>
        <w:rPr>
          <w:rFonts w:ascii="Times New Roman" w:eastAsia="Times New Roman" w:hAnsi="Times New Roman" w:cs="Times New Roman"/>
          <w:b/>
          <w:sz w:val="24"/>
          <w:szCs w:val="24"/>
          <w:lang w:eastAsia="ru-RU"/>
        </w:rPr>
      </w:pPr>
      <w:r w:rsidRPr="00B20440">
        <w:rPr>
          <w:rFonts w:ascii="Times New Roman" w:eastAsia="Times New Roman" w:hAnsi="Times New Roman" w:cs="Times New Roman"/>
          <w:b/>
          <w:sz w:val="24"/>
          <w:szCs w:val="24"/>
          <w:lang w:eastAsia="ru-RU"/>
        </w:rPr>
        <w:t>От 4 до 5 лет.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D5664C" w:rsidRPr="003A3CFD" w:rsidRDefault="00D5664C" w:rsidP="006D375D">
      <w:pPr>
        <w:shd w:val="clear" w:color="auto" w:fill="FFFFFF"/>
        <w:spacing w:after="0" w:line="240" w:lineRule="auto"/>
        <w:ind w:right="573"/>
        <w:jc w:val="center"/>
        <w:rPr>
          <w:rFonts w:ascii="Times New Roman" w:eastAsia="Times New Roman" w:hAnsi="Times New Roman" w:cs="Times New Roman"/>
          <w:sz w:val="24"/>
          <w:szCs w:val="24"/>
          <w:lang w:eastAsia="ru-RU"/>
        </w:rPr>
      </w:pPr>
      <w:r w:rsidRPr="00041B59">
        <w:rPr>
          <w:rFonts w:ascii="Times New Roman" w:eastAsia="Times New Roman" w:hAnsi="Times New Roman" w:cs="Times New Roman"/>
          <w:b/>
          <w:sz w:val="24"/>
          <w:szCs w:val="24"/>
          <w:lang w:eastAsia="ru-RU"/>
        </w:rPr>
        <w:t>Фольклор народов мира</w:t>
      </w:r>
      <w:r w:rsidRPr="003A3CFD">
        <w:rPr>
          <w:rFonts w:ascii="Times New Roman" w:eastAsia="Times New Roman" w:hAnsi="Times New Roman" w:cs="Times New Roman"/>
          <w:sz w:val="24"/>
          <w:szCs w:val="24"/>
          <w:lang w:eastAsia="ru-RU"/>
        </w:rPr>
        <w:t>.</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D5664C" w:rsidRPr="00041B59" w:rsidRDefault="00D5664C"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r w:rsidRPr="00041B59">
        <w:rPr>
          <w:rFonts w:ascii="Times New Roman" w:eastAsia="Times New Roman" w:hAnsi="Times New Roman" w:cs="Times New Roman"/>
          <w:b/>
          <w:sz w:val="24"/>
          <w:szCs w:val="24"/>
          <w:lang w:eastAsia="ru-RU"/>
        </w:rPr>
        <w:t>Произведения поэтов и писателей России.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w:t>
      </w:r>
      <w:r w:rsidRPr="003A3CFD">
        <w:rPr>
          <w:rFonts w:ascii="Times New Roman" w:eastAsia="Times New Roman" w:hAnsi="Times New Roman" w:cs="Times New Roman"/>
          <w:sz w:val="24"/>
          <w:szCs w:val="24"/>
          <w:lang w:eastAsia="ru-RU"/>
        </w:rPr>
        <w:lastRenderedPageBreak/>
        <w:t>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D5664C" w:rsidRPr="00041B59" w:rsidRDefault="00D5664C"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r w:rsidRPr="003A3CFD">
        <w:rPr>
          <w:rFonts w:ascii="Times New Roman" w:eastAsia="Times New Roman" w:hAnsi="Times New Roman" w:cs="Times New Roman"/>
          <w:sz w:val="24"/>
          <w:szCs w:val="24"/>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D5664C" w:rsidRPr="00041B59" w:rsidRDefault="00D5664C"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r w:rsidRPr="00041B59">
        <w:rPr>
          <w:rFonts w:ascii="Times New Roman" w:eastAsia="Times New Roman" w:hAnsi="Times New Roman" w:cs="Times New Roman"/>
          <w:b/>
          <w:sz w:val="24"/>
          <w:szCs w:val="24"/>
          <w:lang w:eastAsia="ru-RU"/>
        </w:rPr>
        <w:t>Произведения поэтов и писателей разных стран.</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041B59" w:rsidRPr="00041B59" w:rsidRDefault="00041B59" w:rsidP="006D375D">
      <w:pPr>
        <w:shd w:val="clear" w:color="auto" w:fill="FFFFFF"/>
        <w:spacing w:after="0" w:line="240" w:lineRule="auto"/>
        <w:ind w:right="573"/>
        <w:jc w:val="both"/>
        <w:rPr>
          <w:rFonts w:ascii="Times New Roman" w:eastAsia="Times New Roman" w:hAnsi="Times New Roman" w:cs="Times New Roman"/>
          <w:b/>
          <w:sz w:val="24"/>
          <w:szCs w:val="24"/>
          <w:lang w:eastAsia="ru-RU"/>
        </w:rPr>
      </w:pP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041B59">
        <w:rPr>
          <w:rFonts w:ascii="Times New Roman" w:eastAsia="Times New Roman" w:hAnsi="Times New Roman" w:cs="Times New Roman"/>
          <w:b/>
          <w:sz w:val="24"/>
          <w:szCs w:val="24"/>
          <w:lang w:eastAsia="ru-RU"/>
        </w:rPr>
        <w:lastRenderedPageBreak/>
        <w:t>От 5 до 6 лет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Произведения поэтов и писателей России.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w:t>
      </w:r>
      <w:r w:rsidRPr="003A3CFD">
        <w:rPr>
          <w:rFonts w:ascii="Times New Roman" w:eastAsia="Times New Roman" w:hAnsi="Times New Roman" w:cs="Times New Roman"/>
          <w:sz w:val="24"/>
          <w:szCs w:val="24"/>
          <w:lang w:eastAsia="ru-RU"/>
        </w:rPr>
        <w:lastRenderedPageBreak/>
        <w:t>ка"; Ушинский К.Д. "Слепая лошадь"; Чуковский К.И. "Доктор Айболит" (по мотивам романа X. Лофтинга).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Произведения поэтов и писателей разных стран.</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D5664C" w:rsidRPr="00041B59" w:rsidRDefault="00D5664C" w:rsidP="006D375D">
      <w:pPr>
        <w:shd w:val="clear" w:color="auto" w:fill="FFFFFF"/>
        <w:spacing w:after="0" w:line="240" w:lineRule="auto"/>
        <w:ind w:right="573"/>
        <w:jc w:val="both"/>
        <w:rPr>
          <w:rFonts w:ascii="Times New Roman" w:eastAsia="Times New Roman" w:hAnsi="Times New Roman" w:cs="Times New Roman"/>
          <w:b/>
          <w:sz w:val="24"/>
          <w:szCs w:val="24"/>
          <w:lang w:eastAsia="ru-RU"/>
        </w:rPr>
      </w:pPr>
      <w:r w:rsidRPr="00041B59">
        <w:rPr>
          <w:rFonts w:ascii="Times New Roman" w:eastAsia="Times New Roman" w:hAnsi="Times New Roman" w:cs="Times New Roman"/>
          <w:b/>
          <w:sz w:val="24"/>
          <w:szCs w:val="24"/>
          <w:lang w:eastAsia="ru-RU"/>
        </w:rPr>
        <w:t>От 6 до 7 лет.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Произведения поэтов и писателей России.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w:t>
      </w:r>
      <w:r w:rsidRPr="003A3CFD">
        <w:rPr>
          <w:rFonts w:ascii="Times New Roman" w:eastAsia="Times New Roman" w:hAnsi="Times New Roman" w:cs="Times New Roman"/>
          <w:sz w:val="24"/>
          <w:szCs w:val="24"/>
          <w:lang w:eastAsia="ru-RU"/>
        </w:rPr>
        <w:lastRenderedPageBreak/>
        <w:t>"Скороговорки",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Произведения поэтов и писателей разных стран.</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1245F7" w:rsidRDefault="001245F7" w:rsidP="006D375D">
      <w:pPr>
        <w:shd w:val="clear" w:color="auto" w:fill="FFFFFF"/>
        <w:spacing w:after="0" w:line="240" w:lineRule="auto"/>
        <w:ind w:right="573"/>
        <w:jc w:val="center"/>
        <w:rPr>
          <w:rFonts w:ascii="Times New Roman" w:eastAsia="Times New Roman" w:hAnsi="Times New Roman" w:cs="Times New Roman"/>
          <w:sz w:val="24"/>
          <w:szCs w:val="24"/>
          <w:lang w:eastAsia="ru-RU"/>
        </w:rPr>
      </w:pPr>
    </w:p>
    <w:p w:rsidR="00D5664C" w:rsidRPr="001245F7" w:rsidRDefault="00D5664C"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r w:rsidRPr="003A3CFD">
        <w:rPr>
          <w:rFonts w:ascii="Times New Roman" w:eastAsia="Times New Roman" w:hAnsi="Times New Roman" w:cs="Times New Roman"/>
          <w:sz w:val="24"/>
          <w:szCs w:val="24"/>
          <w:lang w:eastAsia="ru-RU"/>
        </w:rPr>
        <w:t xml:space="preserve"> </w:t>
      </w:r>
      <w:r w:rsidRPr="001245F7">
        <w:rPr>
          <w:rFonts w:ascii="Times New Roman" w:eastAsia="Times New Roman" w:hAnsi="Times New Roman" w:cs="Times New Roman"/>
          <w:b/>
          <w:sz w:val="24"/>
          <w:szCs w:val="24"/>
          <w:lang w:eastAsia="ru-RU"/>
        </w:rPr>
        <w:t>Примерный перечень музыкальных произведений.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 </w:t>
      </w:r>
      <w:r w:rsidRPr="001245F7">
        <w:rPr>
          <w:rFonts w:ascii="Times New Roman" w:eastAsia="Times New Roman" w:hAnsi="Times New Roman" w:cs="Times New Roman"/>
          <w:b/>
          <w:sz w:val="24"/>
          <w:szCs w:val="24"/>
          <w:lang w:eastAsia="ru-RU"/>
        </w:rPr>
        <w:t>От 2 месяцев до 1 года.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1245F7">
        <w:rPr>
          <w:rFonts w:ascii="Times New Roman" w:eastAsia="Times New Roman" w:hAnsi="Times New Roman" w:cs="Times New Roman"/>
          <w:b/>
          <w:sz w:val="24"/>
          <w:szCs w:val="24"/>
          <w:lang w:eastAsia="ru-RU"/>
        </w:rPr>
        <w:t>От 1 года до 1 года 6 месяцев.</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Образные упражнения. "Зайка и мишка", муз. Е. Тиличеевой; "Идет коза рогатая", рус. нар. мелодия; "Собачка", муз. М. Раухвергера.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D5664C" w:rsidRPr="001245F7" w:rsidRDefault="00D5664C" w:rsidP="006D375D">
      <w:pPr>
        <w:shd w:val="clear" w:color="auto" w:fill="FFFFFF"/>
        <w:spacing w:after="0" w:line="240" w:lineRule="auto"/>
        <w:ind w:right="573"/>
        <w:jc w:val="both"/>
        <w:rPr>
          <w:rFonts w:ascii="Times New Roman" w:eastAsia="Times New Roman" w:hAnsi="Times New Roman" w:cs="Times New Roman"/>
          <w:b/>
          <w:sz w:val="24"/>
          <w:szCs w:val="24"/>
          <w:lang w:eastAsia="ru-RU"/>
        </w:rPr>
      </w:pPr>
      <w:r w:rsidRPr="003A3CFD">
        <w:rPr>
          <w:rFonts w:ascii="Times New Roman" w:eastAsia="Times New Roman" w:hAnsi="Times New Roman" w:cs="Times New Roman"/>
          <w:sz w:val="24"/>
          <w:szCs w:val="24"/>
          <w:lang w:eastAsia="ru-RU"/>
        </w:rPr>
        <w:t xml:space="preserve"> </w:t>
      </w:r>
      <w:r w:rsidRPr="001245F7">
        <w:rPr>
          <w:rFonts w:ascii="Times New Roman" w:eastAsia="Times New Roman" w:hAnsi="Times New Roman" w:cs="Times New Roman"/>
          <w:b/>
          <w:sz w:val="24"/>
          <w:szCs w:val="24"/>
          <w:lang w:eastAsia="ru-RU"/>
        </w:rPr>
        <w:t>От 1 года 6 месяцев до 2 лет.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Пляска. "Вот как хорошо", муз. Т. Попатенко, сл. О. Высотской; "Вот как пляшем", белорус. нар. мелодия, обр. Р. Рустамова; "Солнышко сияет", сл. и муз. М. Чарной.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D5664C" w:rsidRPr="001245F7" w:rsidRDefault="00D5664C" w:rsidP="006D375D">
      <w:pPr>
        <w:shd w:val="clear" w:color="auto" w:fill="FFFFFF"/>
        <w:spacing w:after="0" w:line="240" w:lineRule="auto"/>
        <w:ind w:right="573"/>
        <w:jc w:val="both"/>
        <w:rPr>
          <w:rFonts w:ascii="Times New Roman" w:eastAsia="Times New Roman" w:hAnsi="Times New Roman" w:cs="Times New Roman"/>
          <w:b/>
          <w:sz w:val="24"/>
          <w:szCs w:val="24"/>
          <w:lang w:eastAsia="ru-RU"/>
        </w:rPr>
      </w:pPr>
      <w:r w:rsidRPr="001245F7">
        <w:rPr>
          <w:rFonts w:ascii="Times New Roman" w:eastAsia="Times New Roman" w:hAnsi="Times New Roman" w:cs="Times New Roman"/>
          <w:b/>
          <w:sz w:val="24"/>
          <w:szCs w:val="24"/>
          <w:lang w:eastAsia="ru-RU"/>
        </w:rPr>
        <w:t>От 2 до 3 лет.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Рассказы с музыкальными иллюстрациями. "Птички", муз. Г. Фрида; "Праздничная прогулка", муз. А. Александрова.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Игры с пением. "Игра с мишкой", муз. Г. Финаровского; "Кто у нас хороший?", рус. нар. песня.</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Музыкальные забавы. "Из-за леса, из-за гор", Т. Казакова; "Котик и козлик", муз. Ц. Кюи.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Инсценирование песен. "Кошка и котенок", муз. М. Красева, сл. О. Высотской; "Неваляшки", муз. З. Левиной; Компанейца.</w:t>
      </w:r>
    </w:p>
    <w:p w:rsidR="00D5664C" w:rsidRPr="001245F7" w:rsidRDefault="00D5664C" w:rsidP="006D375D">
      <w:pPr>
        <w:shd w:val="clear" w:color="auto" w:fill="FFFFFF"/>
        <w:spacing w:after="0" w:line="240" w:lineRule="auto"/>
        <w:ind w:right="573"/>
        <w:jc w:val="both"/>
        <w:rPr>
          <w:rFonts w:ascii="Times New Roman" w:eastAsia="Times New Roman" w:hAnsi="Times New Roman" w:cs="Times New Roman"/>
          <w:b/>
          <w:sz w:val="24"/>
          <w:szCs w:val="24"/>
          <w:lang w:eastAsia="ru-RU"/>
        </w:rPr>
      </w:pPr>
      <w:r w:rsidRPr="001245F7">
        <w:rPr>
          <w:rFonts w:ascii="Times New Roman" w:eastAsia="Times New Roman" w:hAnsi="Times New Roman" w:cs="Times New Roman"/>
          <w:b/>
          <w:sz w:val="24"/>
          <w:szCs w:val="24"/>
          <w:lang w:eastAsia="ru-RU"/>
        </w:rPr>
        <w:t>От 3 до 4 лет.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Пение.</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Музыкально-ритмические движения.</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Музыкально-дидактические игры.</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Развитие звуковысотного слуха. "Птицы и птенчики", "Веселые матрешки", "Три медведя".</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Определение жанра и развитие памяти. "Что делает кукла?", "Узнай и спой песню по картинке".</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Подыгрывание на детских ударных музыкальных инструментах. Народные мелодии.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1245F7">
        <w:rPr>
          <w:rFonts w:ascii="Times New Roman" w:eastAsia="Times New Roman" w:hAnsi="Times New Roman" w:cs="Times New Roman"/>
          <w:b/>
          <w:sz w:val="24"/>
          <w:szCs w:val="24"/>
          <w:lang w:eastAsia="ru-RU"/>
        </w:rPr>
        <w:t>От 4 лет до 5 лет.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Пение.</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Музыкально-ритмические движения.</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Музыкально-дидактические игры.</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Развитие звуковысотного слуха. "Птицы и птенчики", "Качели".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Развитие ритмического слуха. "Петушок, курочка и цыпленок", "Кто как идет?", "Веселые дудочки"; "Сыграй, как я".</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1245F7">
        <w:rPr>
          <w:rFonts w:ascii="Times New Roman" w:eastAsia="Times New Roman" w:hAnsi="Times New Roman" w:cs="Times New Roman"/>
          <w:b/>
          <w:sz w:val="24"/>
          <w:szCs w:val="24"/>
          <w:lang w:eastAsia="ru-RU"/>
        </w:rPr>
        <w:t xml:space="preserve"> От 5 лет до 6 лет.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Пение.</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Песенное творчество.</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Музыкально-ритмические движения.</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Упражнения с предметами. "Упражнения с мячами", муз. Т. Ломовой; "Вальс", муз. Ф. Бургмюллера.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Этюды. "Тихий танец" (тема из вариаций), муз. В. Моцарта.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Характерные танцы. "Матрешки", муз. Б. Мокроусова; "Пляска Петрушек", "Танец Снегурочки и снежинок", муз. Р. Глиэра.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Музыкальные игры.</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Игры. "Не выпустим", муз. Т. Ломовой; "Будь ловким!", муз. Н. Ладухина; "Ищи игрушку", "Найди себе пару", латв. нар. мелодия, обраб. Т. Попатенко.</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lastRenderedPageBreak/>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Музыкально-дидактические игры.</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Развитие тембрового слуха. "На чем играю?", "Музыкальные загадки", "Музыкальный домик".</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Развитие диатонического слуха. "Громко, тихо запоем", "Звенящие колокольчики".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33.2.8. От 6 лет до 7 лет.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Пение.</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Песенное творчество. "Веселая песенка", муз. Г. Струве, сл. В. Викторова; "Плясовая", муз. Т. Ломовой; "Весной", муз. Г. Зингера.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Музыкально-ритмические движения</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Характерные танцы. "Танец снежинок", муз. А. Жилина; "Выход к пляске медвежат", муз. М. Красева; "Матрешки", муз. Ю. Слонова, сл. Л. Некрасовой.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Хороводы. "Выйду ль я на реченьку", рус. нар. песня, обраб. В. Иванникова; "На горе-то калина", рус. нар. мелодия, обраб. А. Новикова.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Музыкальные игры.</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Музыкально-дидактические игры.</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Развитие звуковысотного слуха. "Три поросенка", "Подумай, отгадай", "Звуки разные бывают", "Веселые Петрушки".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Развитие диатонического слуха. "Громко-тихо запоем", "Звенящие колокольчики, ищи".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Развитие восприятия музыки. "На лугу", "Песня - танец - марш", "Времена года", "Наши любимые произведения".</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Развитие музыкальной памяти. "Назови композитора", "Угадай песню", "Повтори мелодию", "Узнай произведение".</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D5664C" w:rsidRPr="003A3CFD" w:rsidRDefault="00D5664C" w:rsidP="006D375D">
      <w:pPr>
        <w:shd w:val="clear" w:color="auto" w:fill="FFFFFF"/>
        <w:spacing w:after="0" w:line="240" w:lineRule="auto"/>
        <w:ind w:right="573"/>
        <w:jc w:val="center"/>
        <w:rPr>
          <w:rFonts w:ascii="Times New Roman" w:eastAsia="Times New Roman" w:hAnsi="Times New Roman" w:cs="Times New Roman"/>
          <w:sz w:val="24"/>
          <w:szCs w:val="24"/>
          <w:lang w:eastAsia="ru-RU"/>
        </w:rPr>
      </w:pPr>
      <w:r w:rsidRPr="001245F7">
        <w:rPr>
          <w:rFonts w:ascii="Times New Roman" w:eastAsia="Times New Roman" w:hAnsi="Times New Roman" w:cs="Times New Roman"/>
          <w:b/>
          <w:sz w:val="24"/>
          <w:szCs w:val="24"/>
          <w:lang w:eastAsia="ru-RU"/>
        </w:rPr>
        <w:t>Примерный перечень произведений изобразительного искусства</w:t>
      </w:r>
      <w:r w:rsidRPr="003A3CFD">
        <w:rPr>
          <w:rFonts w:ascii="Times New Roman" w:eastAsia="Times New Roman" w:hAnsi="Times New Roman" w:cs="Times New Roman"/>
          <w:sz w:val="24"/>
          <w:szCs w:val="24"/>
          <w:lang w:eastAsia="ru-RU"/>
        </w:rPr>
        <w:t>.</w:t>
      </w:r>
    </w:p>
    <w:p w:rsidR="00D5664C" w:rsidRPr="001245F7" w:rsidRDefault="00D5664C" w:rsidP="006D375D">
      <w:pPr>
        <w:shd w:val="clear" w:color="auto" w:fill="FFFFFF"/>
        <w:spacing w:after="0" w:line="240" w:lineRule="auto"/>
        <w:ind w:right="573"/>
        <w:jc w:val="both"/>
        <w:rPr>
          <w:rFonts w:ascii="Times New Roman" w:eastAsia="Times New Roman" w:hAnsi="Times New Roman" w:cs="Times New Roman"/>
          <w:b/>
          <w:sz w:val="24"/>
          <w:szCs w:val="24"/>
          <w:lang w:eastAsia="ru-RU"/>
        </w:rPr>
      </w:pPr>
      <w:r w:rsidRPr="001245F7">
        <w:rPr>
          <w:rFonts w:ascii="Times New Roman" w:eastAsia="Times New Roman" w:hAnsi="Times New Roman" w:cs="Times New Roman"/>
          <w:b/>
          <w:sz w:val="24"/>
          <w:szCs w:val="24"/>
          <w:lang w:eastAsia="ru-RU"/>
        </w:rPr>
        <w:t>От 2 до 3 лет.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Иллюстрации к книгам: В.Г. Сутеев "Кораблик", "Кто сказал мяу?", "Цыпленок и Утенок"; Ю.А. Васнецов к книге "Колобок", "Теремок".</w:t>
      </w:r>
    </w:p>
    <w:p w:rsidR="00D5664C" w:rsidRPr="001245F7" w:rsidRDefault="00D5664C" w:rsidP="006D375D">
      <w:pPr>
        <w:shd w:val="clear" w:color="auto" w:fill="FFFFFF"/>
        <w:spacing w:after="0" w:line="240" w:lineRule="auto"/>
        <w:ind w:right="573"/>
        <w:jc w:val="both"/>
        <w:rPr>
          <w:rFonts w:ascii="Times New Roman" w:eastAsia="Times New Roman" w:hAnsi="Times New Roman" w:cs="Times New Roman"/>
          <w:b/>
          <w:sz w:val="24"/>
          <w:szCs w:val="24"/>
          <w:lang w:eastAsia="ru-RU"/>
        </w:rPr>
      </w:pPr>
      <w:r w:rsidRPr="001245F7">
        <w:rPr>
          <w:rFonts w:ascii="Times New Roman" w:eastAsia="Times New Roman" w:hAnsi="Times New Roman" w:cs="Times New Roman"/>
          <w:b/>
          <w:sz w:val="24"/>
          <w:szCs w:val="24"/>
          <w:lang w:eastAsia="ru-RU"/>
        </w:rPr>
        <w:t>От 3 до 4 лет.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Иллюстрации к книгам: Е.И. Чарушин "Рассказы о животных"; Ю.А. Васнецов к книге Л.Н. Толстого "Три медведя".</w:t>
      </w:r>
    </w:p>
    <w:p w:rsidR="00D5664C" w:rsidRPr="001245F7"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Иллюстрации, репродукции картин: П.П. Кончаловский "Клубника", "Сирень в корзине"; К.С. Петров-Водкин "Яблоки на красном фоне"; Н.Н. Жуков "Ёлка в нашей гостиной"; М.И. </w:t>
      </w:r>
      <w:r w:rsidRPr="001245F7">
        <w:rPr>
          <w:rFonts w:ascii="Times New Roman" w:eastAsia="Times New Roman" w:hAnsi="Times New Roman" w:cs="Times New Roman"/>
          <w:sz w:val="24"/>
          <w:szCs w:val="24"/>
          <w:lang w:eastAsia="ru-RU"/>
        </w:rPr>
        <w:t>Климентов "Курица с цыплятами".</w:t>
      </w:r>
    </w:p>
    <w:p w:rsidR="00D5664C" w:rsidRPr="001245F7" w:rsidRDefault="00D5664C" w:rsidP="006D375D">
      <w:pPr>
        <w:shd w:val="clear" w:color="auto" w:fill="FFFFFF"/>
        <w:spacing w:after="0" w:line="240" w:lineRule="auto"/>
        <w:ind w:right="573"/>
        <w:jc w:val="both"/>
        <w:rPr>
          <w:rFonts w:ascii="Times New Roman" w:eastAsia="Times New Roman" w:hAnsi="Times New Roman" w:cs="Times New Roman"/>
          <w:b/>
          <w:sz w:val="24"/>
          <w:szCs w:val="24"/>
          <w:lang w:eastAsia="ru-RU"/>
        </w:rPr>
      </w:pPr>
      <w:r w:rsidRPr="001245F7">
        <w:rPr>
          <w:rFonts w:ascii="Times New Roman" w:eastAsia="Times New Roman" w:hAnsi="Times New Roman" w:cs="Times New Roman"/>
          <w:b/>
          <w:sz w:val="24"/>
          <w:szCs w:val="24"/>
          <w:lang w:eastAsia="ru-RU"/>
        </w:rPr>
        <w:t>От 4 до 5 лет.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Иллюстрации к книгам: В.В. Лебедев к книге С.Я. Маршака "Усатый-полосатый".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B02A6C">
        <w:rPr>
          <w:rFonts w:ascii="Times New Roman" w:eastAsia="Times New Roman" w:hAnsi="Times New Roman" w:cs="Times New Roman"/>
          <w:b/>
          <w:sz w:val="24"/>
          <w:szCs w:val="24"/>
          <w:lang w:eastAsia="ru-RU"/>
        </w:rPr>
        <w:t>От 5 до 6 лет.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Иллюстрации к книгам: И.Я. Билибин "Сестрица Алёнушка и братец Иванушка", "Царевна-лягушка", "Василиса Прекрасная".</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 </w:t>
      </w:r>
      <w:r w:rsidRPr="00B02A6C">
        <w:rPr>
          <w:rFonts w:ascii="Times New Roman" w:eastAsia="Times New Roman" w:hAnsi="Times New Roman" w:cs="Times New Roman"/>
          <w:b/>
          <w:sz w:val="24"/>
          <w:szCs w:val="24"/>
          <w:lang w:eastAsia="ru-RU"/>
        </w:rPr>
        <w:t>От 6 до 7 лет.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B02A6C" w:rsidRDefault="00B02A6C"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p>
    <w:p w:rsidR="00D5664C" w:rsidRPr="003A3CFD" w:rsidRDefault="00D5664C" w:rsidP="006D375D">
      <w:pPr>
        <w:shd w:val="clear" w:color="auto" w:fill="FFFFFF"/>
        <w:spacing w:after="0" w:line="240" w:lineRule="auto"/>
        <w:ind w:right="573"/>
        <w:jc w:val="center"/>
        <w:rPr>
          <w:rFonts w:ascii="Times New Roman" w:eastAsia="Times New Roman" w:hAnsi="Times New Roman" w:cs="Times New Roman"/>
          <w:sz w:val="24"/>
          <w:szCs w:val="24"/>
          <w:lang w:eastAsia="ru-RU"/>
        </w:rPr>
      </w:pPr>
      <w:r w:rsidRPr="00B02A6C">
        <w:rPr>
          <w:rFonts w:ascii="Times New Roman" w:eastAsia="Times New Roman" w:hAnsi="Times New Roman" w:cs="Times New Roman"/>
          <w:b/>
          <w:sz w:val="24"/>
          <w:szCs w:val="24"/>
          <w:lang w:eastAsia="ru-RU"/>
        </w:rPr>
        <w:t>Примерный перечень анимационных произведений</w:t>
      </w:r>
      <w:r w:rsidRPr="003A3CFD">
        <w:rPr>
          <w:rFonts w:ascii="Times New Roman" w:eastAsia="Times New Roman" w:hAnsi="Times New Roman" w:cs="Times New Roman"/>
          <w:sz w:val="24"/>
          <w:szCs w:val="24"/>
          <w:lang w:eastAsia="ru-RU"/>
        </w:rPr>
        <w:t>.</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3A3CFD">
        <w:rPr>
          <w:rFonts w:ascii="Times New Roman" w:eastAsia="Times New Roman" w:hAnsi="Times New Roman" w:cs="Times New Roman"/>
          <w:sz w:val="24"/>
          <w:szCs w:val="24"/>
          <w:vertAlign w:val="superscript"/>
          <w:lang w:eastAsia="ru-RU"/>
        </w:rPr>
        <w:t>12</w:t>
      </w:r>
      <w:r w:rsidRPr="003A3CFD">
        <w:rPr>
          <w:rFonts w:ascii="Times New Roman" w:eastAsia="Times New Roman" w:hAnsi="Times New Roman" w:cs="Times New Roman"/>
          <w:sz w:val="24"/>
          <w:szCs w:val="24"/>
          <w:lang w:eastAsia="ru-RU"/>
        </w:rPr>
        <w:t>.</w:t>
      </w:r>
    </w:p>
    <w:p w:rsidR="001245F7" w:rsidRDefault="001245F7" w:rsidP="006D375D">
      <w:pPr>
        <w:shd w:val="clear" w:color="auto" w:fill="FFFFFF"/>
        <w:spacing w:after="0" w:line="240" w:lineRule="auto"/>
        <w:ind w:right="573"/>
        <w:jc w:val="center"/>
        <w:rPr>
          <w:rFonts w:ascii="Times New Roman" w:eastAsia="Times New Roman" w:hAnsi="Times New Roman" w:cs="Times New Roman"/>
          <w:sz w:val="24"/>
          <w:szCs w:val="24"/>
          <w:lang w:eastAsia="ru-RU"/>
        </w:rPr>
      </w:pPr>
    </w:p>
    <w:p w:rsidR="00D5664C" w:rsidRPr="001245F7" w:rsidRDefault="00D5664C"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r w:rsidRPr="001245F7">
        <w:rPr>
          <w:rFonts w:ascii="Times New Roman" w:eastAsia="Times New Roman" w:hAnsi="Times New Roman" w:cs="Times New Roman"/>
          <w:b/>
          <w:sz w:val="24"/>
          <w:szCs w:val="24"/>
          <w:lang w:eastAsia="ru-RU"/>
        </w:rPr>
        <w:t>Для детей дошкольного возраста (с пяти лет).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Анимационный сериал "Тима и Тома", студия "Рики", реж. А.Борисова, A. Жидков, О. Мусин, А. Бахурин и другие, 2015.</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"Паровозик из Ромашкова", студия Союзмультфильм, реж. B. Дегтярев, 1967.</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"Как львенок и черепаха пели песню", студия Союзмультфильм, режиссер И. Ковалевская, 1974.</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"Мама для мамонтенка", студия "Союзмультфильм", режиссер О. Чуркин, 1981.</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"Катерок", студия "Союзмультфильм", режиссёр И. Ковалевская, 1970.</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"Мешок яблок", студия "Союзмультфильм", режиссер В. Бордзиловский, 1974.</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"Крошка енот", ТО "Экран", режиссер О. Чуркин, 1974.</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"Гадкий утенок", студия "Союзмультфильм", режиссер В. Дегтярев.</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"Котенок по имени Гав", студия Союзмультфильм, режиссер Л. Атаманов.</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"Маугли", студия "Союзмультфильм", режиссер Р. Давыдов, 1971.</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"Кот Леопольд", студия "Экран", режиссер А. Резников, 1975 - 1987.</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"Рикки-Тикки-Тави", студия "Союзмультфильм", режиссер A. Снежко-Блоцкой, 1965.</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"Дюймовочка", студия "Союзмульфильм", режиссер Л. Амальрик, 1964.</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"Пластилиновая ворона", ТО "Экран", режиссер А. Татарский, 1981.</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"Каникулы Бонифация", студия "Союзмультфильм", режиссер Ф. Хитрук, 1965.</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"Последний лепесток", студия "Союзмультфильм", режиссер Р. Качанов, 1977.</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"Умка" и "Умка ищет друга", студия "Союзмультфильм", режиссер B. Попов, В. Пекарь, 1969, 1970.</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"Умка на ёлке", студия "Союзмультфильм", режиссер А. Воробьев, 2019.</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"Сладкая сказка", студия Союзмультфильм, режиссер В. Дегтярев, 1970.</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Цикл фильмов "Чебурашка и крокодил Гена", студия "Союзмультфильм", режиссер Р. Качанов, 1969-1983.</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Цикл фильмов "38 попугаев", студия "Союзмультфильм", режиссер И. Уфимцев, 1976-91.</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Цикл фильмов "Винни-Пух", студия "Союзмультфильм", режиссер Ф.Хитрук, 1969-1972.</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"Серая шейка", студия "Союзмультфильм", режиссер Л. Амальрик, В. Полковников, 1948.</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"Золушка", студия "Союзмультфильм", режиссер И. Аксенчук, 1979.</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"Новогодняя сказка", студия "Союзмультфильм", режиссер В. Дегтярев, 1972.</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"Серебряное копытце", студия Союзмультфильм, режиссер Г. Сокольский, 1977.</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"Щелкунчик", студия "Союзмультфильм", режиссер Б. Степанцев, 1973.</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"Гуси-лебеди", студия Союзмультфильм, режиссеры И. Иванов-Вано, А. Снежко-Блоцкая, 1949.</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Цикл фильмов "Приключение Незнайки и его друзей", студия "ТО Экран", режиссер коллектив авторов, 1971-1973.</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33.4.2. Для детей старшего дошкольного возраста (6-7 лет).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"Малыш и Карлсон", студия "Союзмультфильм", режиссер Б. Степанцев, 1969.</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"Лягушка-путешественница", студия "Союзмультфильм", режиссеры В. Котеночкин, А. Трусов, 1965.</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"Варежка", студия "Союзмультфильм", режиссер Р. Качанов, 1967.</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"Честное слово", студия "Экран", режиссер М. Новогрудская, 1978.</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"Вовка в тридевятом царстве", студия "Союзмультфильм", режиссер Б. Степанцев, 1965.</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"Заколдованный мальчик", студия "Союзмультфильм", режиссер A. Снежко-Блоцкая, В.Полковников, 1955.</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"Золотая антилопа", студия "Союзмультфильм", режиссер Л. Атаманов, 1954.</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"Бременские музыканты", студия "Союзмультфильм", режиссер И. Ковалевская, 1969.</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"Двенадцать месяцев", студия "Союзмультфильм", режиссер И. Иванов-Вано, М. Ботов, 1956.</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"Ёжик в тумане", студия "Союзмультфильм", режиссер Ю. Норштейн, 1975.</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"Девочка и дельфин", студия "Союзмультфильм", режиссер Р. Зельма, 1979.</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"Верните Рекса", студия "Союзмультфильм", режиссер В. Пекарь, B. Попов. 1975.</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"Сказка сказок", студия "Союзмультфильм", режиссер Ю. Норштейн, 1979.</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Фильм Сериал "Простоквашино" и "Возвращение в Простоквашино" (2 сезона), студия "Союзмультфильм", режиссеры: коллектив авторов, 2018.</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Сериал "Смешарики", студии "Петербург", "Мастерфильм", коллектив авторов, 2004.</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Сериал "Малышарики", студии "Петербург", "Мастерфильм", коллектив авторов, 2015.</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Сериал "Домовенок Кузя", студия ТО "Экран", режиссер А. Зябликова, 2000-2002.</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Сериал "Ну, погоди!", студия "Союзмультфильм", режиссер В. Котеночкин, 1969.</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Сериал "Фиксики" (4 сезона), компания "Аэроплан", режиссер В. Бедошвили, 2010.</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Сериал "Оранжевая корова" (1 сезон), студия Союзмультфильм, режиссер Е. Ернова.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Сериал "Монсики" (2 сезона), студия "Рики", режиссер А. Бахурин.</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Сериал "Смешарики. ПИН-КОД", студия "Рики", режиссёры: Р. Соколов, А. Горбунов, Д. Сулейманов и другие.</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Сериал "Зебра в клеточку" (1 сезон), студия "Союзмультфильм", режиссер А. Алексеев, А. Борисова, М. Куликов, А. Золотарева, 2020.</w:t>
      </w:r>
    </w:p>
    <w:p w:rsidR="00B02A6C" w:rsidRDefault="00B02A6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p>
    <w:p w:rsidR="00D5664C" w:rsidRDefault="00D5664C"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r w:rsidRPr="00B02A6C">
        <w:rPr>
          <w:rFonts w:ascii="Times New Roman" w:eastAsia="Times New Roman" w:hAnsi="Times New Roman" w:cs="Times New Roman"/>
          <w:b/>
          <w:sz w:val="24"/>
          <w:szCs w:val="24"/>
          <w:lang w:eastAsia="ru-RU"/>
        </w:rPr>
        <w:t xml:space="preserve">Для детей старшего </w:t>
      </w:r>
      <w:r w:rsidR="00B02A6C">
        <w:rPr>
          <w:rFonts w:ascii="Times New Roman" w:eastAsia="Times New Roman" w:hAnsi="Times New Roman" w:cs="Times New Roman"/>
          <w:b/>
          <w:sz w:val="24"/>
          <w:szCs w:val="24"/>
          <w:lang w:eastAsia="ru-RU"/>
        </w:rPr>
        <w:t>дошкольного возраста (7- 8 лет)</w:t>
      </w:r>
    </w:p>
    <w:p w:rsidR="00B02A6C" w:rsidRPr="00B02A6C" w:rsidRDefault="00B02A6C"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Полнометражный анимационный фильм "Снежная королева", студия "Союзмультфильм", режиссёр Л. Атаманов, 1957.</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Полнометражный анимационный фильм "Аленький цветочек", студия "Союзмультфильм", режиссер Л. Атаманов, 1952.</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Полнометражный анимационный фильм "Сказка о царе Салтане", студия "Союзмультфильм", режиссер И. Иванов-Вано, Л. Мильчин, 1984.</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Полнометражный анимационный фильм "Суворов: великое путешествие" (6+), студия "Союзмультфильм", режиссер Б. Чертков, 2022.</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Полнометражный анимационный фильм "Бемби", студия Walt Disney, режиссер Д. Хэнд, 1942.</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Полнометражный анимационный фильм "Король Лев", студия Walt Disney, режиссер Р. Аллерс, 1994, США.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Полнометражный анимационный фильм "Мой сосед Тоторо", студия "Ghibli", режиссер X. Миядзаки,1988.</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Полнометражный анимационный фильм "Рыбка Поньо на утесе", студия "Ghibli", режиссер X. Миядзаки, 2008.</w:t>
      </w:r>
    </w:p>
    <w:p w:rsidR="003A7E98" w:rsidRDefault="003A7E98" w:rsidP="006D375D">
      <w:pPr>
        <w:shd w:val="clear" w:color="auto" w:fill="FFFFFF"/>
        <w:spacing w:after="0" w:line="240" w:lineRule="auto"/>
        <w:ind w:right="573"/>
        <w:jc w:val="both"/>
        <w:rPr>
          <w:rFonts w:ascii="Times New Roman" w:eastAsia="Times New Roman" w:hAnsi="Times New Roman" w:cs="Times New Roman"/>
          <w:b/>
          <w:sz w:val="24"/>
          <w:szCs w:val="24"/>
          <w:highlight w:val="green"/>
          <w:lang w:eastAsia="ru-RU"/>
        </w:rPr>
      </w:pPr>
    </w:p>
    <w:p w:rsidR="00E60171" w:rsidRDefault="00E60171"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p>
    <w:p w:rsidR="00D5664C" w:rsidRPr="00CB5C25" w:rsidRDefault="00D5664C" w:rsidP="006D375D">
      <w:pPr>
        <w:shd w:val="clear" w:color="auto" w:fill="FFFFFF" w:themeFill="background1"/>
        <w:spacing w:after="0" w:line="240" w:lineRule="auto"/>
        <w:ind w:right="573"/>
        <w:jc w:val="center"/>
        <w:rPr>
          <w:rFonts w:ascii="Times New Roman" w:eastAsia="Times New Roman" w:hAnsi="Times New Roman" w:cs="Times New Roman"/>
          <w:b/>
          <w:sz w:val="24"/>
          <w:szCs w:val="24"/>
          <w:lang w:eastAsia="ru-RU"/>
        </w:rPr>
      </w:pPr>
      <w:r w:rsidRPr="00CB5C25">
        <w:rPr>
          <w:rFonts w:ascii="Times New Roman" w:eastAsia="Times New Roman" w:hAnsi="Times New Roman" w:cs="Times New Roman"/>
          <w:b/>
          <w:sz w:val="24"/>
          <w:szCs w:val="24"/>
          <w:lang w:eastAsia="ru-RU"/>
        </w:rPr>
        <w:t>3</w:t>
      </w:r>
      <w:r w:rsidR="003A7E98" w:rsidRPr="00CB5C25">
        <w:rPr>
          <w:rFonts w:ascii="Times New Roman" w:eastAsia="Times New Roman" w:hAnsi="Times New Roman" w:cs="Times New Roman"/>
          <w:b/>
          <w:sz w:val="24"/>
          <w:szCs w:val="24"/>
          <w:lang w:eastAsia="ru-RU"/>
        </w:rPr>
        <w:t>.5</w:t>
      </w:r>
      <w:r w:rsidRPr="00CB5C25">
        <w:rPr>
          <w:rFonts w:ascii="Times New Roman" w:eastAsia="Times New Roman" w:hAnsi="Times New Roman" w:cs="Times New Roman"/>
          <w:b/>
          <w:sz w:val="24"/>
          <w:szCs w:val="24"/>
          <w:lang w:eastAsia="ru-RU"/>
        </w:rPr>
        <w:t xml:space="preserve">. Кадровые условия реализации </w:t>
      </w:r>
      <w:r w:rsidR="003A7E98" w:rsidRPr="00CB5C25">
        <w:rPr>
          <w:rFonts w:ascii="Times New Roman" w:eastAsia="Times New Roman" w:hAnsi="Times New Roman" w:cs="Times New Roman"/>
          <w:b/>
          <w:sz w:val="24"/>
          <w:szCs w:val="24"/>
          <w:lang w:eastAsia="ru-RU"/>
        </w:rPr>
        <w:t>Программы</w:t>
      </w:r>
    </w:p>
    <w:p w:rsidR="003A7E98" w:rsidRPr="00CB5C25" w:rsidRDefault="003A7E98" w:rsidP="006D375D">
      <w:pPr>
        <w:shd w:val="clear" w:color="auto" w:fill="FFFFFF" w:themeFill="background1"/>
        <w:spacing w:after="0" w:line="240" w:lineRule="auto"/>
        <w:ind w:right="573"/>
        <w:jc w:val="center"/>
        <w:rPr>
          <w:rFonts w:ascii="Times New Roman" w:eastAsia="Times New Roman" w:hAnsi="Times New Roman" w:cs="Times New Roman"/>
          <w:b/>
          <w:sz w:val="24"/>
          <w:szCs w:val="24"/>
          <w:lang w:eastAsia="ru-RU"/>
        </w:rPr>
      </w:pPr>
    </w:p>
    <w:p w:rsidR="00D83DBA" w:rsidRPr="00CB5C25" w:rsidRDefault="00D83DBA" w:rsidP="006D375D">
      <w:pPr>
        <w:spacing w:after="0" w:line="240" w:lineRule="auto"/>
        <w:ind w:right="573" w:firstLine="426"/>
        <w:jc w:val="both"/>
        <w:rPr>
          <w:rFonts w:ascii="Times New Roman" w:eastAsia="Times New Roman" w:hAnsi="Times New Roman"/>
          <w:sz w:val="24"/>
          <w:szCs w:val="24"/>
          <w:lang w:eastAsia="ru-RU"/>
        </w:rPr>
      </w:pPr>
      <w:r w:rsidRPr="00CB5C25">
        <w:rPr>
          <w:rFonts w:ascii="Times New Roman" w:eastAsia="Times New Roman" w:hAnsi="Times New Roman"/>
          <w:sz w:val="24"/>
          <w:szCs w:val="24"/>
          <w:lang w:eastAsia="ru-RU"/>
        </w:rPr>
        <w:t xml:space="preserve">ДОУ укомплектовано квалифицированными кадрами, в т. ч. руководящими, педагогическими, учебно-вспомогательными, административно-хозяйственными работниками. </w:t>
      </w:r>
    </w:p>
    <w:p w:rsidR="00D83DBA" w:rsidRPr="00CB5C25" w:rsidRDefault="00D83DBA" w:rsidP="006D375D">
      <w:pPr>
        <w:spacing w:after="0" w:line="240" w:lineRule="auto"/>
        <w:ind w:right="573" w:firstLine="426"/>
        <w:jc w:val="both"/>
        <w:rPr>
          <w:rFonts w:ascii="Times New Roman" w:eastAsia="Times New Roman" w:hAnsi="Times New Roman"/>
          <w:sz w:val="24"/>
          <w:szCs w:val="24"/>
          <w:lang w:eastAsia="ru-RU"/>
        </w:rPr>
      </w:pPr>
      <w:r w:rsidRPr="00CB5C25">
        <w:rPr>
          <w:rFonts w:ascii="Times New Roman" w:eastAsia="Times New Roman" w:hAnsi="Times New Roman"/>
          <w:sz w:val="24"/>
          <w:szCs w:val="24"/>
          <w:lang w:eastAsia="ru-RU"/>
        </w:rPr>
        <w:t>Реализация Программы осуществляется:</w:t>
      </w:r>
    </w:p>
    <w:p w:rsidR="00D83DBA" w:rsidRPr="00CB5C25" w:rsidRDefault="00D83DBA" w:rsidP="006D375D">
      <w:pPr>
        <w:spacing w:after="0" w:line="240" w:lineRule="auto"/>
        <w:ind w:right="573" w:firstLine="426"/>
        <w:jc w:val="both"/>
        <w:rPr>
          <w:rFonts w:ascii="Times New Roman" w:eastAsia="Times New Roman" w:hAnsi="Times New Roman"/>
          <w:sz w:val="24"/>
          <w:szCs w:val="24"/>
          <w:lang w:eastAsia="ru-RU"/>
        </w:rPr>
      </w:pPr>
      <w:r w:rsidRPr="00CB5C25">
        <w:rPr>
          <w:rFonts w:ascii="Times New Roman" w:eastAsia="Times New Roman" w:hAnsi="Times New Roman"/>
          <w:sz w:val="24"/>
          <w:szCs w:val="24"/>
          <w:lang w:eastAsia="ru-RU"/>
        </w:rPr>
        <w:t xml:space="preserve">1) педагогическими работниками в течение всего времени пребывания воспитанников в ДОУ. </w:t>
      </w:r>
    </w:p>
    <w:p w:rsidR="00D83DBA" w:rsidRPr="00CB5C25" w:rsidRDefault="00D83DBA" w:rsidP="006D375D">
      <w:pPr>
        <w:spacing w:after="0" w:line="240" w:lineRule="auto"/>
        <w:ind w:right="573" w:firstLine="426"/>
        <w:jc w:val="both"/>
        <w:rPr>
          <w:rFonts w:ascii="Times New Roman" w:eastAsia="Times New Roman" w:hAnsi="Times New Roman"/>
          <w:sz w:val="24"/>
          <w:szCs w:val="24"/>
          <w:lang w:eastAsia="ru-RU"/>
        </w:rPr>
      </w:pPr>
      <w:r w:rsidRPr="00CB5C25">
        <w:rPr>
          <w:rFonts w:ascii="Times New Roman" w:eastAsia="Times New Roman" w:hAnsi="Times New Roman"/>
          <w:sz w:val="24"/>
          <w:szCs w:val="24"/>
          <w:lang w:eastAsia="ru-RU"/>
        </w:rPr>
        <w:t xml:space="preserve">2) учебно-вспомогательными работниками в группе в течение всего времени пребывания воспитанников в ДОУ. </w:t>
      </w:r>
    </w:p>
    <w:p w:rsidR="00D83DBA" w:rsidRPr="00CB5C25" w:rsidRDefault="00E94400" w:rsidP="006D375D">
      <w:pPr>
        <w:spacing w:after="0" w:line="240" w:lineRule="auto"/>
        <w:ind w:right="573"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Кроме того, </w:t>
      </w:r>
      <w:r w:rsidR="00D83DBA" w:rsidRPr="00CB5C25">
        <w:rPr>
          <w:rFonts w:ascii="Times New Roman" w:eastAsia="Times New Roman" w:hAnsi="Times New Roman"/>
          <w:sz w:val="24"/>
          <w:szCs w:val="24"/>
          <w:lang w:eastAsia="ru-RU"/>
        </w:rPr>
        <w:t xml:space="preserve">ДОУ осуществляет управление, ведение бухгалтерского учета, финансово-хозяйственную и хозяйственную деятельность. </w:t>
      </w:r>
    </w:p>
    <w:p w:rsidR="00D83DBA" w:rsidRPr="00CB5C25" w:rsidRDefault="00D83DBA" w:rsidP="006D375D">
      <w:pPr>
        <w:spacing w:after="0" w:line="240" w:lineRule="auto"/>
        <w:ind w:right="573" w:firstLine="426"/>
        <w:jc w:val="both"/>
        <w:rPr>
          <w:rFonts w:ascii="Times New Roman" w:eastAsia="Times New Roman" w:hAnsi="Times New Roman"/>
          <w:sz w:val="24"/>
          <w:szCs w:val="24"/>
          <w:lang w:eastAsia="ru-RU"/>
        </w:rPr>
      </w:pPr>
      <w:r w:rsidRPr="00CB5C25">
        <w:rPr>
          <w:rFonts w:ascii="Times New Roman" w:eastAsia="Times New Roman" w:hAnsi="Times New Roman"/>
          <w:sz w:val="24"/>
          <w:szCs w:val="24"/>
          <w:lang w:eastAsia="ru-RU"/>
        </w:rPr>
        <w:t xml:space="preserve">В целях эффективной реализации Программы созданы условия для профессионального развития педагогических и руководящих кадров, в т. ч. их дополнительного профессионального образования. </w:t>
      </w:r>
    </w:p>
    <w:p w:rsidR="00D83DBA" w:rsidRPr="00CB5C25" w:rsidRDefault="00E94400" w:rsidP="006D375D">
      <w:pPr>
        <w:spacing w:after="0" w:line="240" w:lineRule="auto"/>
        <w:ind w:right="573"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детском саду сформирован </w:t>
      </w:r>
      <w:r w:rsidR="00D83DBA" w:rsidRPr="00CB5C25">
        <w:rPr>
          <w:rFonts w:ascii="Times New Roman" w:eastAsia="Times New Roman" w:hAnsi="Times New Roman"/>
          <w:sz w:val="24"/>
          <w:szCs w:val="24"/>
          <w:lang w:eastAsia="ru-RU"/>
        </w:rPr>
        <w:t>грамотный и творческий педагогический коллектив.</w:t>
      </w:r>
    </w:p>
    <w:p w:rsidR="00D83DBA" w:rsidRPr="00CB5C25" w:rsidRDefault="00D83DBA" w:rsidP="006D375D">
      <w:pPr>
        <w:spacing w:after="0" w:line="240" w:lineRule="auto"/>
        <w:ind w:right="573" w:firstLine="426"/>
        <w:jc w:val="both"/>
        <w:rPr>
          <w:rFonts w:ascii="Times New Roman" w:eastAsia="Times New Roman" w:hAnsi="Times New Roman"/>
          <w:sz w:val="24"/>
          <w:szCs w:val="24"/>
          <w:lang w:eastAsia="ru-RU"/>
        </w:rPr>
      </w:pPr>
      <w:r w:rsidRPr="00CB5C25">
        <w:rPr>
          <w:rFonts w:ascii="Times New Roman" w:eastAsia="Times New Roman" w:hAnsi="Times New Roman"/>
          <w:sz w:val="24"/>
          <w:szCs w:val="24"/>
          <w:lang w:eastAsia="ru-RU"/>
        </w:rPr>
        <w:t xml:space="preserve">В штате детского сада </w:t>
      </w:r>
      <w:r w:rsidRPr="00E94400">
        <w:rPr>
          <w:rFonts w:ascii="Times New Roman" w:eastAsia="Times New Roman" w:hAnsi="Times New Roman"/>
          <w:sz w:val="24"/>
          <w:szCs w:val="24"/>
          <w:lang w:eastAsia="ru-RU"/>
        </w:rPr>
        <w:t xml:space="preserve">работает </w:t>
      </w:r>
      <w:r w:rsidR="001E51B5">
        <w:rPr>
          <w:rFonts w:ascii="Times New Roman" w:eastAsia="Times New Roman" w:hAnsi="Times New Roman"/>
          <w:sz w:val="24"/>
          <w:szCs w:val="24"/>
          <w:lang w:eastAsia="ru-RU"/>
        </w:rPr>
        <w:t>18</w:t>
      </w:r>
      <w:r w:rsidR="00E94400">
        <w:rPr>
          <w:rFonts w:ascii="Times New Roman" w:eastAsia="Times New Roman" w:hAnsi="Times New Roman"/>
          <w:sz w:val="24"/>
          <w:szCs w:val="24"/>
          <w:lang w:eastAsia="ru-RU"/>
        </w:rPr>
        <w:t xml:space="preserve"> </w:t>
      </w:r>
      <w:r w:rsidRPr="00CB5C25">
        <w:rPr>
          <w:rFonts w:ascii="Times New Roman" w:eastAsia="Times New Roman" w:hAnsi="Times New Roman"/>
          <w:sz w:val="24"/>
          <w:szCs w:val="24"/>
          <w:lang w:eastAsia="ru-RU"/>
        </w:rPr>
        <w:t xml:space="preserve">педагогов: </w:t>
      </w:r>
      <w:r w:rsidR="00E94400">
        <w:rPr>
          <w:rFonts w:ascii="Times New Roman" w:eastAsia="Times New Roman" w:hAnsi="Times New Roman"/>
          <w:sz w:val="24"/>
          <w:szCs w:val="24"/>
          <w:lang w:eastAsia="ru-RU"/>
        </w:rPr>
        <w:t>12 воспитателей</w:t>
      </w:r>
      <w:r w:rsidRPr="00CB5C25">
        <w:rPr>
          <w:rFonts w:ascii="Times New Roman" w:eastAsia="Times New Roman" w:hAnsi="Times New Roman"/>
          <w:sz w:val="24"/>
          <w:szCs w:val="24"/>
          <w:lang w:eastAsia="ru-RU"/>
        </w:rPr>
        <w:t xml:space="preserve">, </w:t>
      </w:r>
      <w:r w:rsidR="00E94400">
        <w:rPr>
          <w:rFonts w:ascii="Times New Roman" w:eastAsia="Times New Roman" w:hAnsi="Times New Roman"/>
          <w:sz w:val="24"/>
          <w:szCs w:val="24"/>
          <w:lang w:eastAsia="ru-RU"/>
        </w:rPr>
        <w:t>1 старший воспитатель), 1</w:t>
      </w:r>
      <w:r w:rsidRPr="00CB5C25">
        <w:rPr>
          <w:rFonts w:ascii="Times New Roman" w:eastAsia="Times New Roman" w:hAnsi="Times New Roman"/>
          <w:sz w:val="24"/>
          <w:szCs w:val="24"/>
          <w:lang w:eastAsia="ru-RU"/>
        </w:rPr>
        <w:t xml:space="preserve"> педагог-психолог, </w:t>
      </w:r>
      <w:r w:rsidR="001E51B5">
        <w:rPr>
          <w:rFonts w:ascii="Times New Roman" w:eastAsia="Times New Roman" w:hAnsi="Times New Roman"/>
          <w:sz w:val="24"/>
          <w:szCs w:val="24"/>
          <w:lang w:eastAsia="ru-RU"/>
        </w:rPr>
        <w:t>2</w:t>
      </w:r>
      <w:r w:rsidR="00E94400" w:rsidRPr="00E94400">
        <w:rPr>
          <w:rFonts w:ascii="Times New Roman" w:eastAsia="Times New Roman" w:hAnsi="Times New Roman"/>
          <w:sz w:val="24"/>
          <w:szCs w:val="24"/>
          <w:lang w:eastAsia="ru-RU"/>
        </w:rPr>
        <w:t xml:space="preserve"> </w:t>
      </w:r>
      <w:r w:rsidR="001E51B5">
        <w:rPr>
          <w:rFonts w:ascii="Times New Roman" w:eastAsia="Times New Roman" w:hAnsi="Times New Roman"/>
          <w:sz w:val="24"/>
          <w:szCs w:val="24"/>
          <w:lang w:eastAsia="ru-RU"/>
        </w:rPr>
        <w:t>учителя</w:t>
      </w:r>
      <w:r w:rsidR="00E94400">
        <w:rPr>
          <w:rFonts w:ascii="Times New Roman" w:eastAsia="Times New Roman" w:hAnsi="Times New Roman"/>
          <w:sz w:val="24"/>
          <w:szCs w:val="24"/>
          <w:lang w:eastAsia="ru-RU"/>
        </w:rPr>
        <w:t>-логопед</w:t>
      </w:r>
      <w:r w:rsidR="001E51B5">
        <w:rPr>
          <w:rFonts w:ascii="Times New Roman" w:eastAsia="Times New Roman" w:hAnsi="Times New Roman"/>
          <w:sz w:val="24"/>
          <w:szCs w:val="24"/>
          <w:lang w:eastAsia="ru-RU"/>
        </w:rPr>
        <w:t>а</w:t>
      </w:r>
      <w:r w:rsidR="00E94400">
        <w:rPr>
          <w:rFonts w:ascii="Times New Roman" w:eastAsia="Times New Roman" w:hAnsi="Times New Roman"/>
          <w:sz w:val="24"/>
          <w:szCs w:val="24"/>
          <w:lang w:eastAsia="ru-RU"/>
        </w:rPr>
        <w:t xml:space="preserve">, 1 </w:t>
      </w:r>
      <w:r w:rsidRPr="00CB5C25">
        <w:rPr>
          <w:rFonts w:ascii="Times New Roman" w:eastAsia="Times New Roman" w:hAnsi="Times New Roman"/>
          <w:sz w:val="24"/>
          <w:szCs w:val="24"/>
          <w:lang w:eastAsia="ru-RU"/>
        </w:rPr>
        <w:t xml:space="preserve">музыкальный руководитель, </w:t>
      </w:r>
      <w:r w:rsidR="00E94400" w:rsidRPr="00E94400">
        <w:rPr>
          <w:rFonts w:ascii="Times New Roman" w:eastAsia="Times New Roman" w:hAnsi="Times New Roman"/>
          <w:sz w:val="24"/>
          <w:szCs w:val="24"/>
          <w:lang w:eastAsia="ru-RU"/>
        </w:rPr>
        <w:t>1</w:t>
      </w:r>
      <w:r w:rsidRPr="00CB5C25">
        <w:rPr>
          <w:rFonts w:ascii="Times New Roman" w:eastAsia="Times New Roman" w:hAnsi="Times New Roman"/>
          <w:sz w:val="24"/>
          <w:szCs w:val="24"/>
          <w:lang w:eastAsia="ru-RU"/>
        </w:rPr>
        <w:t xml:space="preserve"> инструктор по физической </w:t>
      </w:r>
      <w:r w:rsidR="00E94400">
        <w:rPr>
          <w:rFonts w:ascii="Times New Roman" w:eastAsia="Times New Roman" w:hAnsi="Times New Roman"/>
          <w:sz w:val="24"/>
          <w:szCs w:val="24"/>
          <w:lang w:eastAsia="ru-RU"/>
        </w:rPr>
        <w:t>культуре</w:t>
      </w:r>
      <w:r w:rsidRPr="00CB5C25">
        <w:rPr>
          <w:rFonts w:ascii="Times New Roman" w:eastAsia="Times New Roman" w:hAnsi="Times New Roman"/>
          <w:sz w:val="24"/>
          <w:szCs w:val="24"/>
          <w:lang w:eastAsia="ru-RU"/>
        </w:rPr>
        <w:t>.</w:t>
      </w:r>
    </w:p>
    <w:p w:rsidR="00D83DBA" w:rsidRPr="00CB5C25" w:rsidRDefault="00D83DBA" w:rsidP="006D375D">
      <w:pPr>
        <w:spacing w:after="0" w:line="240" w:lineRule="auto"/>
        <w:ind w:right="573" w:firstLine="426"/>
        <w:jc w:val="both"/>
        <w:rPr>
          <w:rFonts w:ascii="Times New Roman" w:eastAsia="Times New Roman" w:hAnsi="Times New Roman"/>
          <w:sz w:val="24"/>
          <w:szCs w:val="24"/>
          <w:lang w:eastAsia="ru-RU"/>
        </w:rPr>
      </w:pPr>
      <w:r w:rsidRPr="00CB5C25">
        <w:rPr>
          <w:rFonts w:ascii="Times New Roman" w:eastAsia="Times New Roman" w:hAnsi="Times New Roman"/>
          <w:sz w:val="24"/>
          <w:szCs w:val="24"/>
          <w:lang w:eastAsia="ru-RU"/>
        </w:rPr>
        <w:t>В ДОУ созданы необходимые условия для профессионального роста сотрудников:</w:t>
      </w:r>
    </w:p>
    <w:p w:rsidR="00D83DBA" w:rsidRPr="00CB5C25" w:rsidRDefault="00D83DBA" w:rsidP="006D375D">
      <w:pPr>
        <w:spacing w:after="0" w:line="240" w:lineRule="auto"/>
        <w:ind w:right="573" w:firstLine="426"/>
        <w:jc w:val="both"/>
        <w:rPr>
          <w:rFonts w:ascii="Times New Roman" w:eastAsia="Times New Roman" w:hAnsi="Times New Roman"/>
          <w:sz w:val="24"/>
          <w:szCs w:val="24"/>
          <w:lang w:eastAsia="ru-RU"/>
        </w:rPr>
      </w:pPr>
      <w:r w:rsidRPr="00CB5C25">
        <w:rPr>
          <w:rFonts w:ascii="Times New Roman" w:eastAsia="Times New Roman" w:hAnsi="Times New Roman"/>
          <w:sz w:val="24"/>
          <w:szCs w:val="24"/>
          <w:lang w:eastAsia="ru-RU"/>
        </w:rPr>
        <w:t>•    Существует пл</w:t>
      </w:r>
      <w:r w:rsidR="00E94400">
        <w:rPr>
          <w:rFonts w:ascii="Times New Roman" w:eastAsia="Times New Roman" w:hAnsi="Times New Roman"/>
          <w:sz w:val="24"/>
          <w:szCs w:val="24"/>
          <w:lang w:eastAsia="ru-RU"/>
        </w:rPr>
        <w:t xml:space="preserve">ан переподготовки и аттестации </w:t>
      </w:r>
      <w:r w:rsidRPr="00CB5C25">
        <w:rPr>
          <w:rFonts w:ascii="Times New Roman" w:eastAsia="Times New Roman" w:hAnsi="Times New Roman"/>
          <w:sz w:val="24"/>
          <w:szCs w:val="24"/>
          <w:lang w:eastAsia="ru-RU"/>
        </w:rPr>
        <w:t>педагогических кадров.</w:t>
      </w:r>
    </w:p>
    <w:p w:rsidR="00D83DBA" w:rsidRDefault="00D83DBA" w:rsidP="006D375D">
      <w:pPr>
        <w:spacing w:after="0" w:line="240" w:lineRule="auto"/>
        <w:ind w:right="573" w:firstLine="426"/>
        <w:jc w:val="both"/>
        <w:rPr>
          <w:rFonts w:ascii="Times New Roman" w:eastAsia="Times New Roman" w:hAnsi="Times New Roman"/>
          <w:sz w:val="24"/>
          <w:szCs w:val="24"/>
          <w:lang w:eastAsia="ru-RU"/>
        </w:rPr>
      </w:pPr>
      <w:r w:rsidRPr="00CB5C25">
        <w:rPr>
          <w:rFonts w:ascii="Times New Roman" w:eastAsia="Times New Roman" w:hAnsi="Times New Roman"/>
          <w:sz w:val="24"/>
          <w:szCs w:val="24"/>
          <w:lang w:eastAsia="ru-RU"/>
        </w:rPr>
        <w:t>•    Ежегодно педагоги повышают свое мастерство в ходе прохождения аттестации, пов</w:t>
      </w:r>
      <w:r w:rsidR="00E94400">
        <w:rPr>
          <w:rFonts w:ascii="Times New Roman" w:eastAsia="Times New Roman" w:hAnsi="Times New Roman"/>
          <w:sz w:val="24"/>
          <w:szCs w:val="24"/>
          <w:lang w:eastAsia="ru-RU"/>
        </w:rPr>
        <w:t xml:space="preserve">ышения квалификации, участие в </w:t>
      </w:r>
      <w:r w:rsidRPr="00CB5C25">
        <w:rPr>
          <w:rFonts w:ascii="Times New Roman" w:eastAsia="Times New Roman" w:hAnsi="Times New Roman"/>
          <w:sz w:val="24"/>
          <w:szCs w:val="24"/>
          <w:lang w:eastAsia="ru-RU"/>
        </w:rPr>
        <w:t>семинарских занятиях и МО.</w:t>
      </w:r>
    </w:p>
    <w:p w:rsidR="001E51B5" w:rsidRPr="00CB5C25" w:rsidRDefault="001E51B5" w:rsidP="006D375D">
      <w:pPr>
        <w:spacing w:after="0" w:line="240" w:lineRule="auto"/>
        <w:ind w:right="573" w:firstLine="426"/>
        <w:jc w:val="both"/>
        <w:rPr>
          <w:rFonts w:ascii="Times New Roman" w:eastAsia="Times New Roman" w:hAnsi="Times New Roman"/>
          <w:sz w:val="24"/>
          <w:szCs w:val="24"/>
          <w:lang w:eastAsia="ru-RU"/>
        </w:rPr>
      </w:pPr>
    </w:p>
    <w:p w:rsidR="00CE3D2B" w:rsidRPr="00CB5C25" w:rsidRDefault="00CE3D2B"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p>
    <w:p w:rsidR="00D5664C" w:rsidRPr="00CB5C25" w:rsidRDefault="006443FF"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r w:rsidRPr="00CB5C25">
        <w:rPr>
          <w:rFonts w:ascii="Times New Roman" w:eastAsia="Times New Roman" w:hAnsi="Times New Roman" w:cs="Times New Roman"/>
          <w:b/>
          <w:sz w:val="24"/>
          <w:szCs w:val="24"/>
          <w:lang w:eastAsia="ru-RU"/>
        </w:rPr>
        <w:t xml:space="preserve">3.6. </w:t>
      </w:r>
      <w:r w:rsidR="00D5664C" w:rsidRPr="00CB5C25">
        <w:rPr>
          <w:rFonts w:ascii="Times New Roman" w:eastAsia="Times New Roman" w:hAnsi="Times New Roman" w:cs="Times New Roman"/>
          <w:b/>
          <w:sz w:val="24"/>
          <w:szCs w:val="24"/>
          <w:lang w:eastAsia="ru-RU"/>
        </w:rPr>
        <w:t>Примерный режим и расп</w:t>
      </w:r>
      <w:r w:rsidRPr="00CB5C25">
        <w:rPr>
          <w:rFonts w:ascii="Times New Roman" w:eastAsia="Times New Roman" w:hAnsi="Times New Roman" w:cs="Times New Roman"/>
          <w:b/>
          <w:sz w:val="24"/>
          <w:szCs w:val="24"/>
          <w:lang w:eastAsia="ru-RU"/>
        </w:rPr>
        <w:t>орядок дня в дошкольных группах</w:t>
      </w:r>
    </w:p>
    <w:p w:rsidR="006443FF" w:rsidRPr="00CB5C25" w:rsidRDefault="006443FF" w:rsidP="006D375D">
      <w:pPr>
        <w:shd w:val="clear" w:color="auto" w:fill="FFFFFF"/>
        <w:spacing w:after="0" w:line="240" w:lineRule="auto"/>
        <w:ind w:right="573"/>
        <w:jc w:val="center"/>
        <w:rPr>
          <w:rFonts w:ascii="Times New Roman" w:eastAsia="Times New Roman" w:hAnsi="Times New Roman" w:cs="Times New Roman"/>
          <w:sz w:val="24"/>
          <w:szCs w:val="24"/>
          <w:lang w:eastAsia="ru-RU"/>
        </w:rPr>
      </w:pPr>
    </w:p>
    <w:p w:rsidR="00DE223A" w:rsidRPr="00C86945" w:rsidRDefault="00DE223A" w:rsidP="006D375D">
      <w:pPr>
        <w:shd w:val="clear" w:color="auto" w:fill="FFFFFF"/>
        <w:spacing w:after="0" w:line="240" w:lineRule="auto"/>
        <w:ind w:right="573" w:firstLine="567"/>
        <w:jc w:val="both"/>
        <w:rPr>
          <w:rFonts w:ascii="Times New Roman" w:eastAsia="Times New Roman" w:hAnsi="Times New Roman" w:cs="Times New Roman"/>
          <w:sz w:val="24"/>
          <w:szCs w:val="24"/>
          <w:lang w:eastAsia="ru-RU"/>
        </w:rPr>
      </w:pPr>
      <w:r w:rsidRPr="00C86945">
        <w:rPr>
          <w:rFonts w:ascii="Times New Roman" w:eastAsia="Times New Roman" w:hAnsi="Times New Roman" w:cs="Times New Roman"/>
          <w:b/>
          <w:sz w:val="24"/>
          <w:szCs w:val="24"/>
          <w:lang w:eastAsia="ru-RU"/>
        </w:rPr>
        <w:t>Распорядок дня</w:t>
      </w:r>
      <w:r w:rsidRPr="00C86945">
        <w:rPr>
          <w:rFonts w:ascii="Times New Roman" w:eastAsia="Times New Roman" w:hAnsi="Times New Roman" w:cs="Times New Roman"/>
          <w:sz w:val="24"/>
          <w:szCs w:val="24"/>
          <w:lang w:eastAsia="ru-RU"/>
        </w:rPr>
        <w:t xml:space="preserve"> – комплекс дел.</w:t>
      </w:r>
    </w:p>
    <w:p w:rsidR="00D5664C" w:rsidRPr="00CB5C25" w:rsidRDefault="00D5664C" w:rsidP="006D375D">
      <w:pPr>
        <w:shd w:val="clear" w:color="auto" w:fill="FFFFFF"/>
        <w:spacing w:after="0" w:line="240" w:lineRule="auto"/>
        <w:ind w:right="573" w:firstLine="567"/>
        <w:jc w:val="both"/>
        <w:rPr>
          <w:rFonts w:ascii="Times New Roman" w:eastAsia="Times New Roman" w:hAnsi="Times New Roman" w:cs="Times New Roman"/>
          <w:sz w:val="24"/>
          <w:szCs w:val="24"/>
          <w:lang w:eastAsia="ru-RU"/>
        </w:rPr>
      </w:pPr>
      <w:r w:rsidRPr="00C86945">
        <w:rPr>
          <w:rFonts w:ascii="Times New Roman" w:eastAsia="Times New Roman" w:hAnsi="Times New Roman" w:cs="Times New Roman"/>
          <w:b/>
          <w:sz w:val="24"/>
          <w:szCs w:val="24"/>
          <w:lang w:eastAsia="ru-RU"/>
        </w:rPr>
        <w:t>Режим дня</w:t>
      </w:r>
      <w:r w:rsidRPr="00C86945">
        <w:rPr>
          <w:rFonts w:ascii="Times New Roman" w:eastAsia="Times New Roman" w:hAnsi="Times New Roman" w:cs="Times New Roman"/>
          <w:sz w:val="24"/>
          <w:szCs w:val="24"/>
          <w:lang w:eastAsia="ru-RU"/>
        </w:rPr>
        <w:t xml:space="preserve"> предусматривает </w:t>
      </w:r>
      <w:r w:rsidRPr="00C86945">
        <w:rPr>
          <w:rFonts w:ascii="Times New Roman" w:eastAsia="Times New Roman" w:hAnsi="Times New Roman" w:cs="Times New Roman"/>
          <w:b/>
          <w:sz w:val="24"/>
          <w:szCs w:val="24"/>
          <w:lang w:eastAsia="ru-RU"/>
        </w:rPr>
        <w:t xml:space="preserve">рациональное чередование </w:t>
      </w:r>
      <w:r w:rsidR="00DE223A" w:rsidRPr="00C86945">
        <w:rPr>
          <w:rFonts w:ascii="Times New Roman" w:eastAsia="Times New Roman" w:hAnsi="Times New Roman" w:cs="Times New Roman"/>
          <w:b/>
          <w:sz w:val="24"/>
          <w:szCs w:val="24"/>
          <w:lang w:eastAsia="ru-RU"/>
        </w:rPr>
        <w:t>составляющих распорядка</w:t>
      </w:r>
      <w:r w:rsidR="00DE223A" w:rsidRPr="00C86945">
        <w:rPr>
          <w:rFonts w:ascii="Times New Roman" w:eastAsia="Times New Roman" w:hAnsi="Times New Roman" w:cs="Times New Roman"/>
          <w:sz w:val="24"/>
          <w:szCs w:val="24"/>
          <w:lang w:eastAsia="ru-RU"/>
        </w:rPr>
        <w:t xml:space="preserve"> </w:t>
      </w:r>
      <w:r w:rsidR="00DE223A" w:rsidRPr="00C86945">
        <w:rPr>
          <w:rFonts w:ascii="Times New Roman" w:eastAsia="Times New Roman" w:hAnsi="Times New Roman" w:cs="Times New Roman"/>
          <w:b/>
          <w:sz w:val="24"/>
          <w:szCs w:val="24"/>
          <w:lang w:eastAsia="ru-RU"/>
        </w:rPr>
        <w:t>дня</w:t>
      </w:r>
      <w:r w:rsidR="00DE223A" w:rsidRPr="00C86945">
        <w:rPr>
          <w:rFonts w:ascii="Times New Roman" w:eastAsia="Times New Roman" w:hAnsi="Times New Roman" w:cs="Times New Roman"/>
          <w:sz w:val="24"/>
          <w:szCs w:val="24"/>
          <w:lang w:eastAsia="ru-RU"/>
        </w:rPr>
        <w:t xml:space="preserve">, </w:t>
      </w:r>
      <w:r w:rsidRPr="00C86945">
        <w:rPr>
          <w:rFonts w:ascii="Times New Roman" w:eastAsia="Times New Roman" w:hAnsi="Times New Roman" w:cs="Times New Roman"/>
          <w:sz w:val="24"/>
          <w:szCs w:val="24"/>
          <w:lang w:eastAsia="ru-RU"/>
        </w:rPr>
        <w:t>отрезков сна и бодрствования</w:t>
      </w:r>
      <w:r w:rsidR="00DE223A" w:rsidRPr="00C86945">
        <w:rPr>
          <w:rFonts w:ascii="Times New Roman" w:eastAsia="Times New Roman" w:hAnsi="Times New Roman" w:cs="Times New Roman"/>
          <w:sz w:val="24"/>
          <w:szCs w:val="24"/>
          <w:lang w:eastAsia="ru-RU"/>
        </w:rPr>
        <w:t xml:space="preserve">, а также </w:t>
      </w:r>
      <w:r w:rsidR="00DE223A" w:rsidRPr="00C86945">
        <w:rPr>
          <w:rFonts w:ascii="Times New Roman" w:eastAsia="Times New Roman" w:hAnsi="Times New Roman" w:cs="Times New Roman"/>
          <w:b/>
          <w:sz w:val="24"/>
          <w:szCs w:val="24"/>
          <w:lang w:eastAsia="ru-RU"/>
        </w:rPr>
        <w:t>рациональную организацию различных видов деятельности,</w:t>
      </w:r>
      <w:r w:rsidRPr="00CB5C25">
        <w:rPr>
          <w:rFonts w:ascii="Times New Roman" w:eastAsia="Times New Roman" w:hAnsi="Times New Roman" w:cs="Times New Roman"/>
          <w:sz w:val="24"/>
          <w:szCs w:val="24"/>
          <w:lang w:eastAsia="ru-RU"/>
        </w:rPr>
        <w:t xml:space="preserve">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664C" w:rsidRPr="003A3CFD" w:rsidRDefault="00D5664C" w:rsidP="006D375D">
      <w:pPr>
        <w:shd w:val="clear" w:color="auto" w:fill="FFFFFF"/>
        <w:spacing w:after="0" w:line="240" w:lineRule="auto"/>
        <w:ind w:right="573"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Режим и распорядок дня устанавливаются с учётом требований СанПиН 1.2.3685-21, условий реализации программы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 потребностей участников образовательных отношений.</w:t>
      </w:r>
    </w:p>
    <w:p w:rsidR="005642F7" w:rsidRPr="005642F7" w:rsidRDefault="00D5664C" w:rsidP="006D375D">
      <w:pPr>
        <w:shd w:val="clear" w:color="auto" w:fill="FFFFFF"/>
        <w:spacing w:after="0" w:line="240" w:lineRule="auto"/>
        <w:ind w:right="573" w:firstLine="567"/>
        <w:jc w:val="both"/>
        <w:rPr>
          <w:rFonts w:ascii="Times New Roman" w:eastAsia="Times New Roman" w:hAnsi="Times New Roman" w:cs="Times New Roman"/>
          <w:sz w:val="24"/>
          <w:szCs w:val="24"/>
          <w:lang w:eastAsia="ru-RU"/>
        </w:rPr>
      </w:pPr>
      <w:r w:rsidRPr="005642F7">
        <w:rPr>
          <w:rFonts w:ascii="Times New Roman" w:eastAsia="Times New Roman" w:hAnsi="Times New Roman" w:cs="Times New Roman"/>
          <w:b/>
          <w:sz w:val="24"/>
          <w:szCs w:val="24"/>
          <w:lang w:eastAsia="ru-RU"/>
        </w:rPr>
        <w:t xml:space="preserve">Основными компонентами режима в </w:t>
      </w:r>
      <w:r w:rsidR="00AD0582" w:rsidRPr="005642F7">
        <w:rPr>
          <w:rFonts w:ascii="Times New Roman" w:eastAsia="Times New Roman" w:hAnsi="Times New Roman" w:cs="Times New Roman"/>
          <w:b/>
          <w:sz w:val="24"/>
          <w:szCs w:val="24"/>
          <w:lang w:eastAsia="ru-RU"/>
        </w:rPr>
        <w:t>ДОУ</w:t>
      </w:r>
      <w:r w:rsidRPr="005642F7">
        <w:rPr>
          <w:rFonts w:ascii="Times New Roman" w:eastAsia="Times New Roman" w:hAnsi="Times New Roman" w:cs="Times New Roman"/>
          <w:b/>
          <w:sz w:val="24"/>
          <w:szCs w:val="24"/>
          <w:lang w:eastAsia="ru-RU"/>
        </w:rPr>
        <w:t xml:space="preserve"> являются</w:t>
      </w:r>
      <w:r w:rsidRPr="003A3CFD">
        <w:rPr>
          <w:rFonts w:ascii="Times New Roman" w:eastAsia="Times New Roman" w:hAnsi="Times New Roman" w:cs="Times New Roman"/>
          <w:sz w:val="24"/>
          <w:szCs w:val="24"/>
          <w:lang w:eastAsia="ru-RU"/>
        </w:rPr>
        <w:t xml:space="preserve">: сон, пребывание на открытом воздухе (прогулка), </w:t>
      </w:r>
      <w:r w:rsidRPr="005642F7">
        <w:rPr>
          <w:rFonts w:ascii="Times New Roman" w:eastAsia="Times New Roman" w:hAnsi="Times New Roman" w:cs="Times New Roman"/>
          <w:sz w:val="24"/>
          <w:szCs w:val="24"/>
          <w:lang w:eastAsia="ru-RU"/>
        </w:rPr>
        <w:t xml:space="preserve">образовательная деятельность, игровая деятельность и отдых по собственному выбору (самостоятельная деятельность), прием пищи, личная гигиена. </w:t>
      </w:r>
    </w:p>
    <w:p w:rsidR="00D5664C" w:rsidRPr="003A3CFD" w:rsidRDefault="00D5664C" w:rsidP="006D375D">
      <w:pPr>
        <w:shd w:val="clear" w:color="auto" w:fill="FFFFFF"/>
        <w:spacing w:after="0" w:line="240" w:lineRule="auto"/>
        <w:ind w:right="573" w:firstLine="567"/>
        <w:jc w:val="both"/>
        <w:rPr>
          <w:rFonts w:ascii="Times New Roman" w:eastAsia="Times New Roman" w:hAnsi="Times New Roman" w:cs="Times New Roman"/>
          <w:sz w:val="24"/>
          <w:szCs w:val="24"/>
          <w:lang w:eastAsia="ru-RU"/>
        </w:rPr>
      </w:pPr>
      <w:r w:rsidRPr="005642F7">
        <w:rPr>
          <w:rFonts w:ascii="Times New Roman" w:eastAsia="Times New Roman" w:hAnsi="Times New Roman" w:cs="Times New Roman"/>
          <w:sz w:val="24"/>
          <w:szCs w:val="24"/>
          <w:lang w:eastAsia="ru-RU"/>
        </w:rPr>
        <w:t>Содержание и длительность</w:t>
      </w:r>
      <w:r w:rsidRPr="003A3CFD">
        <w:rPr>
          <w:rFonts w:ascii="Times New Roman" w:eastAsia="Times New Roman" w:hAnsi="Times New Roman" w:cs="Times New Roman"/>
          <w:sz w:val="24"/>
          <w:szCs w:val="24"/>
          <w:lang w:eastAsia="ru-RU"/>
        </w:rPr>
        <w:t xml:space="preserve">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664C" w:rsidRPr="003A3CFD" w:rsidRDefault="00D5664C" w:rsidP="006D375D">
      <w:pPr>
        <w:shd w:val="clear" w:color="auto" w:fill="FFFFFF"/>
        <w:spacing w:after="0" w:line="240" w:lineRule="auto"/>
        <w:ind w:right="573"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664C" w:rsidRPr="003A3CFD" w:rsidRDefault="00D5664C" w:rsidP="006D375D">
      <w:pPr>
        <w:shd w:val="clear" w:color="auto" w:fill="FFFFFF"/>
        <w:spacing w:after="0" w:line="240" w:lineRule="auto"/>
        <w:ind w:right="573"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D5664C" w:rsidRPr="003A3CFD" w:rsidRDefault="00D5664C" w:rsidP="006D375D">
      <w:pPr>
        <w:shd w:val="clear" w:color="auto" w:fill="FFFFFF"/>
        <w:spacing w:after="0" w:line="240" w:lineRule="auto"/>
        <w:ind w:right="573" w:firstLine="567"/>
        <w:jc w:val="both"/>
        <w:rPr>
          <w:rFonts w:ascii="Times New Roman" w:eastAsia="Times New Roman" w:hAnsi="Times New Roman" w:cs="Times New Roman"/>
          <w:sz w:val="24"/>
          <w:szCs w:val="24"/>
          <w:lang w:eastAsia="ru-RU"/>
        </w:rPr>
      </w:pPr>
      <w:r w:rsidRPr="005531DA">
        <w:rPr>
          <w:rFonts w:ascii="Times New Roman" w:eastAsia="Times New Roman" w:hAnsi="Times New Roman" w:cs="Times New Roman"/>
          <w:b/>
          <w:sz w:val="24"/>
          <w:szCs w:val="24"/>
          <w:lang w:eastAsia="ru-RU"/>
        </w:rPr>
        <w:t>Режим дня должен быть гибким</w:t>
      </w:r>
      <w:r w:rsidRPr="005531DA">
        <w:rPr>
          <w:rFonts w:ascii="Times New Roman" w:eastAsia="Times New Roman" w:hAnsi="Times New Roman" w:cs="Times New Roman"/>
          <w:sz w:val="24"/>
          <w:szCs w:val="24"/>
          <w:lang w:eastAsia="ru-RU"/>
        </w:rPr>
        <w:t xml:space="preserve">, однако </w:t>
      </w:r>
      <w:r w:rsidRPr="005531DA">
        <w:rPr>
          <w:rFonts w:ascii="Times New Roman" w:eastAsia="Times New Roman" w:hAnsi="Times New Roman" w:cs="Times New Roman"/>
          <w:b/>
          <w:sz w:val="24"/>
          <w:szCs w:val="24"/>
          <w:lang w:eastAsia="ru-RU"/>
        </w:rPr>
        <w:t>неизменными должны оставаться</w:t>
      </w:r>
      <w:r w:rsidRPr="005531DA">
        <w:rPr>
          <w:rFonts w:ascii="Times New Roman" w:eastAsia="Times New Roman" w:hAnsi="Times New Roman" w:cs="Times New Roman"/>
          <w:sz w:val="24"/>
          <w:szCs w:val="24"/>
          <w:lang w:eastAsia="ru-RU"/>
        </w:rPr>
        <w:t xml:space="preserve">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531DA" w:rsidRDefault="00D5664C" w:rsidP="006D375D">
      <w:pPr>
        <w:shd w:val="clear" w:color="auto" w:fill="FFFFFF"/>
        <w:spacing w:after="0" w:line="240" w:lineRule="auto"/>
        <w:ind w:right="573"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w:t>
      </w:r>
    </w:p>
    <w:p w:rsidR="00D5664C" w:rsidRPr="003A3CFD" w:rsidRDefault="00D5664C" w:rsidP="006D375D">
      <w:pPr>
        <w:shd w:val="clear" w:color="auto" w:fill="FFFFFF"/>
        <w:spacing w:after="0" w:line="240" w:lineRule="auto"/>
        <w:ind w:right="573" w:firstLine="567"/>
        <w:jc w:val="both"/>
        <w:rPr>
          <w:rFonts w:ascii="Times New Roman" w:eastAsia="Times New Roman" w:hAnsi="Times New Roman" w:cs="Times New Roman"/>
          <w:sz w:val="24"/>
          <w:szCs w:val="24"/>
          <w:lang w:eastAsia="ru-RU"/>
        </w:rPr>
      </w:pPr>
      <w:r w:rsidRPr="005531DA">
        <w:rPr>
          <w:rFonts w:ascii="Times New Roman" w:eastAsia="Times New Roman" w:hAnsi="Times New Roman" w:cs="Times New Roman"/>
          <w:b/>
          <w:sz w:val="24"/>
          <w:szCs w:val="24"/>
          <w:lang w:eastAsia="ru-RU"/>
        </w:rPr>
        <w:t>Время образовательной деятельности</w:t>
      </w:r>
      <w:r w:rsidRPr="003A3CFD">
        <w:rPr>
          <w:rFonts w:ascii="Times New Roman" w:eastAsia="Times New Roman" w:hAnsi="Times New Roman" w:cs="Times New Roman"/>
          <w:sz w:val="24"/>
          <w:szCs w:val="24"/>
          <w:lang w:eastAsia="ru-RU"/>
        </w:rPr>
        <w:t xml:space="preserve">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664C" w:rsidRDefault="00D5664C" w:rsidP="006D375D">
      <w:pPr>
        <w:shd w:val="clear" w:color="auto" w:fill="FFFFFF"/>
        <w:spacing w:after="0" w:line="240" w:lineRule="auto"/>
        <w:ind w:right="573"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120411" w:rsidRPr="003A3CFD" w:rsidRDefault="00120411" w:rsidP="006D375D">
      <w:pPr>
        <w:shd w:val="clear" w:color="auto" w:fill="FFFFFF"/>
        <w:spacing w:after="0" w:line="240" w:lineRule="auto"/>
        <w:ind w:right="573" w:firstLine="567"/>
        <w:jc w:val="both"/>
        <w:rPr>
          <w:rFonts w:ascii="Times New Roman" w:eastAsia="Times New Roman" w:hAnsi="Times New Roman" w:cs="Times New Roman"/>
          <w:sz w:val="24"/>
          <w:szCs w:val="24"/>
          <w:lang w:eastAsia="ru-RU"/>
        </w:rPr>
      </w:pPr>
    </w:p>
    <w:p w:rsidR="00D5664C" w:rsidRDefault="00D5664C"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r w:rsidRPr="00B65546">
        <w:rPr>
          <w:rFonts w:ascii="Times New Roman" w:eastAsia="Times New Roman" w:hAnsi="Times New Roman" w:cs="Times New Roman"/>
          <w:b/>
          <w:sz w:val="24"/>
          <w:szCs w:val="24"/>
          <w:lang w:eastAsia="ru-RU"/>
        </w:rPr>
        <w:t>Требования и показатели организации образов</w:t>
      </w:r>
      <w:r w:rsidR="00B65546" w:rsidRPr="00B65546">
        <w:rPr>
          <w:rFonts w:ascii="Times New Roman" w:eastAsia="Times New Roman" w:hAnsi="Times New Roman" w:cs="Times New Roman"/>
          <w:b/>
          <w:sz w:val="24"/>
          <w:szCs w:val="24"/>
          <w:lang w:eastAsia="ru-RU"/>
        </w:rPr>
        <w:t>ательного процесса и режима дня</w:t>
      </w:r>
    </w:p>
    <w:p w:rsidR="00B65546" w:rsidRPr="00B65546" w:rsidRDefault="00B65546"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95"/>
        <w:gridCol w:w="1752"/>
        <w:gridCol w:w="3304"/>
      </w:tblGrid>
      <w:tr w:rsidR="00D5664C" w:rsidRPr="003A3CFD" w:rsidTr="002B55A3">
        <w:tc>
          <w:tcPr>
            <w:tcW w:w="0" w:type="auto"/>
            <w:hideMark/>
          </w:tcPr>
          <w:p w:rsidR="00D5664C" w:rsidRPr="003A3CFD" w:rsidRDefault="00D5664C" w:rsidP="00CB5C25">
            <w:pPr>
              <w:spacing w:after="0" w:line="240" w:lineRule="auto"/>
              <w:ind w:right="573"/>
              <w:jc w:val="center"/>
              <w:rPr>
                <w:rFonts w:ascii="Times New Roman" w:eastAsia="Times New Roman" w:hAnsi="Times New Roman" w:cs="Times New Roman"/>
                <w:b/>
                <w:bCs/>
                <w:sz w:val="24"/>
                <w:szCs w:val="24"/>
                <w:lang w:eastAsia="ru-RU"/>
              </w:rPr>
            </w:pPr>
            <w:r w:rsidRPr="003A3CFD">
              <w:rPr>
                <w:rFonts w:ascii="Times New Roman" w:eastAsia="Times New Roman" w:hAnsi="Times New Roman" w:cs="Times New Roman"/>
                <w:b/>
                <w:bCs/>
                <w:sz w:val="24"/>
                <w:szCs w:val="24"/>
                <w:lang w:eastAsia="ru-RU"/>
              </w:rPr>
              <w:t>Показатель</w:t>
            </w:r>
          </w:p>
        </w:tc>
        <w:tc>
          <w:tcPr>
            <w:tcW w:w="0" w:type="auto"/>
            <w:hideMark/>
          </w:tcPr>
          <w:p w:rsidR="00D5664C" w:rsidRPr="003A3CFD" w:rsidRDefault="00D5664C" w:rsidP="00CB5C25">
            <w:pPr>
              <w:spacing w:after="0" w:line="240" w:lineRule="auto"/>
              <w:ind w:right="573"/>
              <w:jc w:val="center"/>
              <w:rPr>
                <w:rFonts w:ascii="Times New Roman" w:eastAsia="Times New Roman" w:hAnsi="Times New Roman" w:cs="Times New Roman"/>
                <w:b/>
                <w:bCs/>
                <w:sz w:val="24"/>
                <w:szCs w:val="24"/>
                <w:lang w:eastAsia="ru-RU"/>
              </w:rPr>
            </w:pPr>
            <w:r w:rsidRPr="003A3CFD">
              <w:rPr>
                <w:rFonts w:ascii="Times New Roman" w:eastAsia="Times New Roman" w:hAnsi="Times New Roman" w:cs="Times New Roman"/>
                <w:b/>
                <w:bCs/>
                <w:sz w:val="24"/>
                <w:szCs w:val="24"/>
                <w:lang w:eastAsia="ru-RU"/>
              </w:rPr>
              <w:t>Возраст</w:t>
            </w:r>
          </w:p>
        </w:tc>
        <w:tc>
          <w:tcPr>
            <w:tcW w:w="0" w:type="auto"/>
            <w:hideMark/>
          </w:tcPr>
          <w:p w:rsidR="00D5664C" w:rsidRPr="003A3CFD" w:rsidRDefault="00D5664C" w:rsidP="00CB5C25">
            <w:pPr>
              <w:spacing w:after="0" w:line="240" w:lineRule="auto"/>
              <w:ind w:right="573"/>
              <w:jc w:val="center"/>
              <w:rPr>
                <w:rFonts w:ascii="Times New Roman" w:eastAsia="Times New Roman" w:hAnsi="Times New Roman" w:cs="Times New Roman"/>
                <w:b/>
                <w:bCs/>
                <w:sz w:val="24"/>
                <w:szCs w:val="24"/>
                <w:lang w:eastAsia="ru-RU"/>
              </w:rPr>
            </w:pPr>
            <w:r w:rsidRPr="003A3CFD">
              <w:rPr>
                <w:rFonts w:ascii="Times New Roman" w:eastAsia="Times New Roman" w:hAnsi="Times New Roman" w:cs="Times New Roman"/>
                <w:b/>
                <w:bCs/>
                <w:sz w:val="24"/>
                <w:szCs w:val="24"/>
                <w:lang w:eastAsia="ru-RU"/>
              </w:rPr>
              <w:t>Норматив</w:t>
            </w:r>
          </w:p>
        </w:tc>
      </w:tr>
      <w:tr w:rsidR="00D5664C" w:rsidRPr="003A3CFD" w:rsidTr="002B55A3">
        <w:tc>
          <w:tcPr>
            <w:tcW w:w="0" w:type="auto"/>
            <w:gridSpan w:val="3"/>
            <w:hideMark/>
          </w:tcPr>
          <w:p w:rsidR="00D5664C" w:rsidRPr="00F0643F" w:rsidRDefault="00D5664C" w:rsidP="006D375D">
            <w:pPr>
              <w:spacing w:after="0" w:line="240" w:lineRule="auto"/>
              <w:ind w:right="573"/>
              <w:jc w:val="center"/>
              <w:rPr>
                <w:rFonts w:ascii="Times New Roman" w:eastAsia="Times New Roman" w:hAnsi="Times New Roman" w:cs="Times New Roman"/>
                <w:b/>
                <w:sz w:val="24"/>
                <w:szCs w:val="24"/>
                <w:lang w:eastAsia="ru-RU"/>
              </w:rPr>
            </w:pPr>
            <w:r w:rsidRPr="00F0643F">
              <w:rPr>
                <w:rFonts w:ascii="Times New Roman" w:eastAsia="Times New Roman" w:hAnsi="Times New Roman" w:cs="Times New Roman"/>
                <w:b/>
                <w:sz w:val="24"/>
                <w:szCs w:val="24"/>
                <w:lang w:eastAsia="ru-RU"/>
              </w:rPr>
              <w:t>Требования к организации образовательного процесса</w:t>
            </w:r>
          </w:p>
        </w:tc>
      </w:tr>
      <w:tr w:rsidR="00D5664C" w:rsidRPr="003A3CFD" w:rsidTr="002B55A3">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Начало занятий не ранее</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все возрасты</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8.00</w:t>
            </w:r>
          </w:p>
        </w:tc>
      </w:tr>
      <w:tr w:rsidR="00D5664C" w:rsidRPr="003A3CFD" w:rsidTr="002B55A3">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Окончание занятий, не позднее</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все возрасты</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17.00</w:t>
            </w:r>
          </w:p>
        </w:tc>
      </w:tr>
      <w:tr w:rsidR="00D5664C" w:rsidRPr="003A3CFD" w:rsidTr="002B55A3">
        <w:tc>
          <w:tcPr>
            <w:tcW w:w="0" w:type="auto"/>
            <w:vMerge w:val="restart"/>
            <w:vAlign w:val="center"/>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Продолжительность занятия для детей дошкольного возраста, не более</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от 1,5 до 3 лет</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10 минут</w:t>
            </w:r>
          </w:p>
        </w:tc>
      </w:tr>
      <w:tr w:rsidR="00D5664C" w:rsidRPr="003A3CFD" w:rsidTr="002B55A3">
        <w:tc>
          <w:tcPr>
            <w:tcW w:w="0" w:type="auto"/>
            <w:vMerge/>
            <w:vAlign w:val="center"/>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от 3 до 4 лет</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15 минут</w:t>
            </w:r>
          </w:p>
        </w:tc>
      </w:tr>
      <w:tr w:rsidR="00D5664C" w:rsidRPr="003A3CFD" w:rsidTr="002B55A3">
        <w:tc>
          <w:tcPr>
            <w:tcW w:w="0" w:type="auto"/>
            <w:vMerge/>
            <w:vAlign w:val="center"/>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от 4 до 5 лет</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20 минут</w:t>
            </w:r>
          </w:p>
        </w:tc>
      </w:tr>
      <w:tr w:rsidR="00D5664C" w:rsidRPr="003A3CFD" w:rsidTr="002B55A3">
        <w:tc>
          <w:tcPr>
            <w:tcW w:w="0" w:type="auto"/>
            <w:vMerge/>
            <w:vAlign w:val="center"/>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от 5 до 6 лет</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25 минут</w:t>
            </w:r>
          </w:p>
        </w:tc>
      </w:tr>
      <w:tr w:rsidR="00D5664C" w:rsidRPr="003A3CFD" w:rsidTr="002B55A3">
        <w:tc>
          <w:tcPr>
            <w:tcW w:w="0" w:type="auto"/>
            <w:vMerge/>
            <w:vAlign w:val="center"/>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от 6 до 7 лет</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30 минут</w:t>
            </w:r>
          </w:p>
        </w:tc>
      </w:tr>
      <w:tr w:rsidR="00D5664C" w:rsidRPr="003A3CFD" w:rsidTr="002B55A3">
        <w:tc>
          <w:tcPr>
            <w:tcW w:w="0" w:type="auto"/>
            <w:vMerge w:val="restart"/>
            <w:vAlign w:val="center"/>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Продолжительность дневной суммарной образовательной нагрузки для детей дошкольного возраста, не более</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от 1,5 до 3 лет</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20 минут</w:t>
            </w:r>
          </w:p>
        </w:tc>
      </w:tr>
      <w:tr w:rsidR="00D5664C" w:rsidRPr="003A3CFD" w:rsidTr="002B55A3">
        <w:tc>
          <w:tcPr>
            <w:tcW w:w="0" w:type="auto"/>
            <w:vMerge/>
            <w:vAlign w:val="center"/>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от 3 до 4 лет</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30 минут</w:t>
            </w:r>
          </w:p>
        </w:tc>
      </w:tr>
      <w:tr w:rsidR="00D5664C" w:rsidRPr="003A3CFD" w:rsidTr="002B55A3">
        <w:tc>
          <w:tcPr>
            <w:tcW w:w="0" w:type="auto"/>
            <w:vMerge/>
            <w:vAlign w:val="center"/>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от 4 до 5 лет</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40 минут</w:t>
            </w:r>
          </w:p>
        </w:tc>
      </w:tr>
      <w:tr w:rsidR="00D5664C" w:rsidRPr="003A3CFD" w:rsidTr="002B55A3">
        <w:tc>
          <w:tcPr>
            <w:tcW w:w="0" w:type="auto"/>
            <w:vMerge/>
            <w:vAlign w:val="center"/>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от 5 до 6 лет</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50 минут или 75 минут при организации 1 занятия после дневного сна</w:t>
            </w:r>
          </w:p>
        </w:tc>
      </w:tr>
      <w:tr w:rsidR="00D5664C" w:rsidRPr="003A3CFD" w:rsidTr="002B55A3">
        <w:tc>
          <w:tcPr>
            <w:tcW w:w="0" w:type="auto"/>
            <w:vMerge/>
            <w:vAlign w:val="center"/>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от 6 до 7 лет</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90 минут</w:t>
            </w:r>
          </w:p>
        </w:tc>
      </w:tr>
      <w:tr w:rsidR="00D5664C" w:rsidRPr="003A3CFD" w:rsidTr="002B55A3">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Продолжительность перерывов между занятиями, не менее</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все возрасты</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10 минут</w:t>
            </w:r>
          </w:p>
        </w:tc>
      </w:tr>
      <w:tr w:rsidR="00D5664C" w:rsidRPr="003A3CFD" w:rsidTr="002B55A3">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Перерыв во время занятий для гимнастики, не менее</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все возрасты</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2-х минут</w:t>
            </w:r>
          </w:p>
        </w:tc>
      </w:tr>
      <w:tr w:rsidR="00D5664C" w:rsidRPr="003A3CFD" w:rsidTr="002B55A3">
        <w:tc>
          <w:tcPr>
            <w:tcW w:w="0" w:type="auto"/>
            <w:gridSpan w:val="3"/>
            <w:hideMark/>
          </w:tcPr>
          <w:p w:rsidR="00D5664C" w:rsidRPr="00F0643F" w:rsidRDefault="00D5664C" w:rsidP="006D375D">
            <w:pPr>
              <w:spacing w:after="0" w:line="240" w:lineRule="auto"/>
              <w:ind w:right="573"/>
              <w:jc w:val="center"/>
              <w:rPr>
                <w:rFonts w:ascii="Times New Roman" w:eastAsia="Times New Roman" w:hAnsi="Times New Roman" w:cs="Times New Roman"/>
                <w:b/>
                <w:sz w:val="24"/>
                <w:szCs w:val="24"/>
                <w:lang w:eastAsia="ru-RU"/>
              </w:rPr>
            </w:pPr>
            <w:r w:rsidRPr="00F0643F">
              <w:rPr>
                <w:rFonts w:ascii="Times New Roman" w:eastAsia="Times New Roman" w:hAnsi="Times New Roman" w:cs="Times New Roman"/>
                <w:b/>
                <w:sz w:val="24"/>
                <w:szCs w:val="24"/>
                <w:lang w:eastAsia="ru-RU"/>
              </w:rPr>
              <w:t>Показатели организации режима дня</w:t>
            </w:r>
          </w:p>
        </w:tc>
      </w:tr>
      <w:tr w:rsidR="00D5664C" w:rsidRPr="003A3CFD" w:rsidTr="002B55A3">
        <w:tc>
          <w:tcPr>
            <w:tcW w:w="0" w:type="auto"/>
            <w:vMerge w:val="restart"/>
            <w:vAlign w:val="center"/>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Продолжительность ночного сна не менее</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1-3 года</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12 часов</w:t>
            </w:r>
          </w:p>
        </w:tc>
      </w:tr>
      <w:tr w:rsidR="00D5664C" w:rsidRPr="003A3CFD" w:rsidTr="002B55A3">
        <w:tc>
          <w:tcPr>
            <w:tcW w:w="0" w:type="auto"/>
            <w:vMerge/>
            <w:vAlign w:val="center"/>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4-7 лет</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11 часов</w:t>
            </w:r>
          </w:p>
        </w:tc>
      </w:tr>
      <w:tr w:rsidR="00D5664C" w:rsidRPr="003A3CFD" w:rsidTr="002B55A3">
        <w:tc>
          <w:tcPr>
            <w:tcW w:w="0" w:type="auto"/>
            <w:vMerge w:val="restart"/>
            <w:vAlign w:val="center"/>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Продолжительность дневного сна, не менее</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1-3 года</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часа</w:t>
            </w:r>
          </w:p>
        </w:tc>
      </w:tr>
      <w:tr w:rsidR="00D5664C" w:rsidRPr="003A3CFD" w:rsidTr="002B55A3">
        <w:tc>
          <w:tcPr>
            <w:tcW w:w="0" w:type="auto"/>
            <w:vMerge/>
            <w:vAlign w:val="center"/>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4-7 лет</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2,5 часа</w:t>
            </w:r>
          </w:p>
        </w:tc>
      </w:tr>
      <w:tr w:rsidR="00D5664C" w:rsidRPr="003A3CFD" w:rsidTr="002B55A3">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Продолжительность прогулок, не менее</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для детей до 7 лет</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часа в день</w:t>
            </w:r>
          </w:p>
        </w:tc>
      </w:tr>
      <w:tr w:rsidR="00D5664C" w:rsidRPr="003A3CFD" w:rsidTr="002B55A3">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Суммарный объем двигательной активности, не менее</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все возрасты</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час в день</w:t>
            </w:r>
          </w:p>
        </w:tc>
      </w:tr>
      <w:tr w:rsidR="00D5664C" w:rsidRPr="003A3CFD" w:rsidTr="002B55A3">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Утренний подъем, не ранее</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все возрасты</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7 ч 00 минут</w:t>
            </w:r>
          </w:p>
        </w:tc>
      </w:tr>
      <w:tr w:rsidR="00D5664C" w:rsidRPr="003A3CFD" w:rsidTr="002B55A3">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Утренняя зарядка, продолжительность, не менее</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до 7 лет</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10 минут</w:t>
            </w:r>
          </w:p>
        </w:tc>
      </w:tr>
    </w:tbl>
    <w:p w:rsidR="00A9721D" w:rsidRPr="003A3CFD" w:rsidRDefault="00A9721D" w:rsidP="00A9721D">
      <w:pPr>
        <w:shd w:val="clear" w:color="auto" w:fill="FFFFFF"/>
        <w:spacing w:after="0" w:line="240" w:lineRule="auto"/>
        <w:ind w:right="573" w:firstLine="567"/>
        <w:jc w:val="both"/>
        <w:rPr>
          <w:rFonts w:ascii="Times New Roman" w:eastAsia="Times New Roman" w:hAnsi="Times New Roman" w:cs="Times New Roman"/>
          <w:sz w:val="24"/>
          <w:szCs w:val="24"/>
          <w:lang w:eastAsia="ru-RU"/>
        </w:rPr>
      </w:pPr>
    </w:p>
    <w:p w:rsidR="00BF0E63" w:rsidRPr="00706E49" w:rsidRDefault="00BF0E63" w:rsidP="00BF0E63">
      <w:pPr>
        <w:spacing w:after="0" w:line="240" w:lineRule="auto"/>
        <w:ind w:firstLine="567"/>
        <w:jc w:val="both"/>
        <w:rPr>
          <w:rFonts w:ascii="Times New Roman" w:eastAsia="Times New Roman" w:hAnsi="Times New Roman"/>
          <w:sz w:val="24"/>
          <w:szCs w:val="24"/>
          <w:lang w:eastAsia="ru-RU"/>
        </w:rPr>
      </w:pPr>
      <w:r w:rsidRPr="00706E49">
        <w:rPr>
          <w:rFonts w:ascii="Times New Roman" w:eastAsia="Times New Roman" w:hAnsi="Times New Roman"/>
          <w:sz w:val="24"/>
          <w:szCs w:val="24"/>
          <w:lang w:eastAsia="ru-RU"/>
        </w:rPr>
        <w:t xml:space="preserve">Расписание занятий составляется с учетом дневной и недельной динамики умственной работоспособности обучающихся. </w:t>
      </w:r>
    </w:p>
    <w:p w:rsidR="003471F1" w:rsidRDefault="003471F1" w:rsidP="00A9721D">
      <w:pPr>
        <w:spacing w:after="0" w:line="240" w:lineRule="auto"/>
        <w:ind w:firstLine="567"/>
        <w:jc w:val="both"/>
        <w:rPr>
          <w:rFonts w:ascii="Times New Roman" w:eastAsia="Times New Roman" w:hAnsi="Times New Roman"/>
          <w:sz w:val="26"/>
          <w:szCs w:val="26"/>
          <w:lang w:eastAsia="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552"/>
        <w:gridCol w:w="1560"/>
        <w:gridCol w:w="1560"/>
        <w:gridCol w:w="1559"/>
        <w:gridCol w:w="1701"/>
        <w:gridCol w:w="1559"/>
      </w:tblGrid>
      <w:tr w:rsidR="003471F1" w:rsidRPr="00FF527D" w:rsidTr="00BF0E63">
        <w:trPr>
          <w:trHeight w:val="443"/>
        </w:trPr>
        <w:tc>
          <w:tcPr>
            <w:tcW w:w="10491" w:type="dxa"/>
            <w:gridSpan w:val="6"/>
            <w:shd w:val="clear" w:color="auto" w:fill="FFFFFF" w:themeFill="background1"/>
            <w:vAlign w:val="center"/>
          </w:tcPr>
          <w:p w:rsidR="003471F1" w:rsidRPr="00FF527D" w:rsidRDefault="00AC0D2F" w:rsidP="004C70A3">
            <w:pPr>
              <w:spacing w:after="0" w:line="240" w:lineRule="auto"/>
              <w:ind w:right="132"/>
              <w:jc w:val="center"/>
              <w:rPr>
                <w:rFonts w:ascii="Times New Roman" w:eastAsia="Times New Roman" w:hAnsi="Times New Roman"/>
                <w:b/>
                <w:sz w:val="20"/>
                <w:szCs w:val="20"/>
                <w:lang w:eastAsia="ru-RU"/>
              </w:rPr>
            </w:pPr>
            <w:r>
              <w:rPr>
                <w:rFonts w:ascii="Times New Roman" w:eastAsia="Times New Roman" w:hAnsi="Times New Roman"/>
                <w:b/>
                <w:sz w:val="24"/>
                <w:szCs w:val="20"/>
                <w:lang w:eastAsia="ru-RU"/>
              </w:rPr>
              <w:t>ЗАНЯТИЯ</w:t>
            </w:r>
          </w:p>
        </w:tc>
      </w:tr>
      <w:tr w:rsidR="003471F1" w:rsidRPr="00FF527D" w:rsidTr="00BF0E63">
        <w:trPr>
          <w:trHeight w:val="548"/>
        </w:trPr>
        <w:tc>
          <w:tcPr>
            <w:tcW w:w="2552" w:type="dxa"/>
            <w:vMerge w:val="restart"/>
            <w:shd w:val="clear" w:color="auto" w:fill="FFFFFF" w:themeFill="background1"/>
            <w:vAlign w:val="center"/>
          </w:tcPr>
          <w:p w:rsidR="003471F1" w:rsidRPr="00FF527D" w:rsidRDefault="003471F1" w:rsidP="004C70A3">
            <w:pPr>
              <w:spacing w:after="0" w:line="240" w:lineRule="auto"/>
              <w:ind w:right="33"/>
              <w:jc w:val="center"/>
              <w:rPr>
                <w:rFonts w:ascii="Times New Roman" w:hAnsi="Times New Roman"/>
                <w:b/>
              </w:rPr>
            </w:pPr>
            <w:r w:rsidRPr="00FF527D">
              <w:rPr>
                <w:rFonts w:ascii="Times New Roman" w:hAnsi="Times New Roman"/>
                <w:b/>
              </w:rPr>
              <w:t>ОБРАЗОВАТЕЛЬНЫЕ</w:t>
            </w:r>
          </w:p>
          <w:p w:rsidR="003471F1" w:rsidRPr="00FF527D" w:rsidRDefault="003471F1" w:rsidP="004C70A3">
            <w:pPr>
              <w:spacing w:after="0" w:line="240" w:lineRule="auto"/>
              <w:ind w:right="33"/>
              <w:jc w:val="center"/>
              <w:rPr>
                <w:rFonts w:ascii="Times New Roman" w:hAnsi="Times New Roman"/>
                <w:b/>
              </w:rPr>
            </w:pPr>
            <w:r w:rsidRPr="00FF527D">
              <w:rPr>
                <w:rFonts w:ascii="Times New Roman" w:hAnsi="Times New Roman"/>
                <w:b/>
              </w:rPr>
              <w:t>ОБЛАСТИ</w:t>
            </w:r>
          </w:p>
        </w:tc>
        <w:tc>
          <w:tcPr>
            <w:tcW w:w="7939" w:type="dxa"/>
            <w:gridSpan w:val="5"/>
            <w:shd w:val="clear" w:color="auto" w:fill="FFFFFF" w:themeFill="background1"/>
            <w:vAlign w:val="center"/>
          </w:tcPr>
          <w:p w:rsidR="003471F1" w:rsidRPr="00FF527D" w:rsidRDefault="003471F1" w:rsidP="004C70A3">
            <w:pPr>
              <w:spacing w:after="0" w:line="240" w:lineRule="auto"/>
              <w:ind w:right="132"/>
              <w:jc w:val="center"/>
              <w:rPr>
                <w:rFonts w:ascii="Times New Roman" w:eastAsia="Times New Roman" w:hAnsi="Times New Roman"/>
                <w:b/>
                <w:sz w:val="20"/>
                <w:szCs w:val="20"/>
                <w:lang w:eastAsia="ru-RU"/>
              </w:rPr>
            </w:pPr>
            <w:r w:rsidRPr="00FF527D">
              <w:rPr>
                <w:rFonts w:ascii="Times New Roman" w:eastAsia="Times New Roman" w:hAnsi="Times New Roman"/>
                <w:b/>
                <w:sz w:val="20"/>
                <w:szCs w:val="20"/>
                <w:lang w:eastAsia="ru-RU"/>
              </w:rPr>
              <w:t>Инвариантная часть</w:t>
            </w:r>
          </w:p>
        </w:tc>
      </w:tr>
      <w:tr w:rsidR="00BF0E63" w:rsidRPr="00FF527D" w:rsidTr="00BF0E63">
        <w:trPr>
          <w:trHeight w:val="34"/>
        </w:trPr>
        <w:tc>
          <w:tcPr>
            <w:tcW w:w="2552" w:type="dxa"/>
            <w:vMerge/>
            <w:shd w:val="clear" w:color="auto" w:fill="FFFFFF" w:themeFill="background1"/>
          </w:tcPr>
          <w:p w:rsidR="003471F1" w:rsidRPr="00FF527D" w:rsidRDefault="003471F1" w:rsidP="004C70A3">
            <w:pPr>
              <w:spacing w:after="0" w:line="240" w:lineRule="auto"/>
              <w:ind w:right="33"/>
              <w:jc w:val="center"/>
              <w:rPr>
                <w:rFonts w:ascii="Times New Roman" w:hAnsi="Times New Roman"/>
                <w:b/>
              </w:rPr>
            </w:pPr>
          </w:p>
        </w:tc>
        <w:tc>
          <w:tcPr>
            <w:tcW w:w="1560" w:type="dxa"/>
            <w:shd w:val="clear" w:color="auto" w:fill="FFFFFF" w:themeFill="background1"/>
            <w:vAlign w:val="center"/>
          </w:tcPr>
          <w:p w:rsidR="003471F1" w:rsidRPr="00FF527D" w:rsidRDefault="003471F1" w:rsidP="004C70A3">
            <w:pPr>
              <w:spacing w:after="0" w:line="240" w:lineRule="auto"/>
              <w:ind w:right="132"/>
              <w:jc w:val="center"/>
              <w:rPr>
                <w:rFonts w:ascii="Times New Roman" w:hAnsi="Times New Roman"/>
                <w:b/>
                <w:sz w:val="16"/>
                <w:szCs w:val="28"/>
              </w:rPr>
            </w:pPr>
            <w:r w:rsidRPr="00FF527D">
              <w:rPr>
                <w:rFonts w:ascii="Times New Roman" w:hAnsi="Times New Roman"/>
                <w:b/>
                <w:sz w:val="16"/>
                <w:szCs w:val="28"/>
              </w:rPr>
              <w:t>ПЕРВАЯ МЛАДШАЯ ГРУППА</w:t>
            </w:r>
          </w:p>
        </w:tc>
        <w:tc>
          <w:tcPr>
            <w:tcW w:w="1560" w:type="dxa"/>
            <w:shd w:val="clear" w:color="auto" w:fill="FFFFFF" w:themeFill="background1"/>
            <w:vAlign w:val="center"/>
          </w:tcPr>
          <w:p w:rsidR="003471F1" w:rsidRPr="00FF527D" w:rsidRDefault="003471F1" w:rsidP="004C70A3">
            <w:pPr>
              <w:spacing w:after="0" w:line="240" w:lineRule="auto"/>
              <w:ind w:right="132"/>
              <w:jc w:val="center"/>
              <w:rPr>
                <w:rFonts w:ascii="Times New Roman" w:hAnsi="Times New Roman"/>
                <w:b/>
                <w:sz w:val="16"/>
                <w:szCs w:val="28"/>
              </w:rPr>
            </w:pPr>
            <w:r w:rsidRPr="00FF527D">
              <w:rPr>
                <w:rFonts w:ascii="Times New Roman" w:hAnsi="Times New Roman"/>
                <w:b/>
                <w:sz w:val="16"/>
                <w:szCs w:val="28"/>
              </w:rPr>
              <w:t>ВТОРАЯ МЛАДШАЯ ГРУППА</w:t>
            </w:r>
          </w:p>
        </w:tc>
        <w:tc>
          <w:tcPr>
            <w:tcW w:w="1559" w:type="dxa"/>
            <w:shd w:val="clear" w:color="auto" w:fill="FFFFFF" w:themeFill="background1"/>
            <w:vAlign w:val="center"/>
          </w:tcPr>
          <w:p w:rsidR="003471F1" w:rsidRPr="00FF527D" w:rsidRDefault="003471F1" w:rsidP="004C70A3">
            <w:pPr>
              <w:spacing w:after="0" w:line="240" w:lineRule="auto"/>
              <w:ind w:right="132"/>
              <w:jc w:val="center"/>
              <w:rPr>
                <w:rFonts w:ascii="Times New Roman" w:hAnsi="Times New Roman"/>
                <w:b/>
                <w:sz w:val="16"/>
                <w:szCs w:val="28"/>
              </w:rPr>
            </w:pPr>
            <w:r w:rsidRPr="00FF527D">
              <w:rPr>
                <w:rFonts w:ascii="Times New Roman" w:hAnsi="Times New Roman"/>
                <w:b/>
                <w:sz w:val="16"/>
                <w:szCs w:val="28"/>
              </w:rPr>
              <w:t>СРЕДНЯЯ ГРУППА</w:t>
            </w:r>
          </w:p>
        </w:tc>
        <w:tc>
          <w:tcPr>
            <w:tcW w:w="1701" w:type="dxa"/>
            <w:shd w:val="clear" w:color="auto" w:fill="FFFFFF" w:themeFill="background1"/>
            <w:vAlign w:val="center"/>
          </w:tcPr>
          <w:p w:rsidR="003471F1" w:rsidRPr="00FF527D" w:rsidRDefault="003471F1" w:rsidP="004C70A3">
            <w:pPr>
              <w:spacing w:after="0" w:line="240" w:lineRule="auto"/>
              <w:ind w:right="132"/>
              <w:jc w:val="center"/>
              <w:rPr>
                <w:rFonts w:ascii="Times New Roman" w:hAnsi="Times New Roman"/>
                <w:b/>
                <w:sz w:val="16"/>
                <w:szCs w:val="28"/>
              </w:rPr>
            </w:pPr>
            <w:r w:rsidRPr="00FF527D">
              <w:rPr>
                <w:rFonts w:ascii="Times New Roman" w:hAnsi="Times New Roman"/>
                <w:b/>
                <w:sz w:val="16"/>
                <w:szCs w:val="28"/>
              </w:rPr>
              <w:t>СТАРШАЯ ГРУППА</w:t>
            </w:r>
          </w:p>
        </w:tc>
        <w:tc>
          <w:tcPr>
            <w:tcW w:w="1559" w:type="dxa"/>
            <w:shd w:val="clear" w:color="auto" w:fill="FFFFFF" w:themeFill="background1"/>
            <w:vAlign w:val="center"/>
          </w:tcPr>
          <w:p w:rsidR="003471F1" w:rsidRPr="00FF527D" w:rsidRDefault="003471F1" w:rsidP="004C70A3">
            <w:pPr>
              <w:spacing w:after="0" w:line="240" w:lineRule="auto"/>
              <w:ind w:right="132"/>
              <w:jc w:val="center"/>
              <w:rPr>
                <w:rFonts w:ascii="Times New Roman" w:hAnsi="Times New Roman"/>
                <w:b/>
                <w:sz w:val="16"/>
                <w:szCs w:val="28"/>
              </w:rPr>
            </w:pPr>
            <w:r w:rsidRPr="00FF527D">
              <w:rPr>
                <w:rFonts w:ascii="Times New Roman" w:hAnsi="Times New Roman"/>
                <w:b/>
                <w:sz w:val="16"/>
                <w:szCs w:val="28"/>
              </w:rPr>
              <w:t>ПОДГОТОВИТЕЛЬНАЯ ГРУППА</w:t>
            </w:r>
          </w:p>
        </w:tc>
      </w:tr>
      <w:tr w:rsidR="003471F1" w:rsidRPr="00FF527D" w:rsidTr="00BF0E63">
        <w:trPr>
          <w:trHeight w:val="273"/>
        </w:trPr>
        <w:tc>
          <w:tcPr>
            <w:tcW w:w="2552" w:type="dxa"/>
            <w:vMerge/>
            <w:shd w:val="clear" w:color="auto" w:fill="FFFFFF" w:themeFill="background1"/>
          </w:tcPr>
          <w:p w:rsidR="003471F1" w:rsidRPr="00FF527D" w:rsidRDefault="003471F1" w:rsidP="004C70A3">
            <w:pPr>
              <w:spacing w:after="0" w:line="240" w:lineRule="auto"/>
              <w:ind w:right="33"/>
              <w:rPr>
                <w:rFonts w:ascii="Times New Roman" w:hAnsi="Times New Roman"/>
              </w:rPr>
            </w:pPr>
          </w:p>
        </w:tc>
        <w:tc>
          <w:tcPr>
            <w:tcW w:w="1560" w:type="dxa"/>
            <w:shd w:val="clear" w:color="auto" w:fill="FFFFFF" w:themeFill="background1"/>
          </w:tcPr>
          <w:p w:rsidR="0016721C" w:rsidRDefault="003471F1" w:rsidP="004C70A3">
            <w:pPr>
              <w:spacing w:after="0" w:line="240" w:lineRule="auto"/>
              <w:ind w:right="132"/>
              <w:jc w:val="center"/>
              <w:rPr>
                <w:rFonts w:ascii="Times New Roman" w:hAnsi="Times New Roman"/>
                <w:b/>
                <w:sz w:val="16"/>
                <w:szCs w:val="28"/>
              </w:rPr>
            </w:pPr>
            <w:r w:rsidRPr="00FF527D">
              <w:rPr>
                <w:rFonts w:ascii="Times New Roman" w:hAnsi="Times New Roman"/>
                <w:b/>
                <w:sz w:val="16"/>
                <w:szCs w:val="28"/>
              </w:rPr>
              <w:t>кол-во зан</w:t>
            </w:r>
          </w:p>
          <w:p w:rsidR="003471F1" w:rsidRPr="00FF527D" w:rsidRDefault="003471F1" w:rsidP="004C70A3">
            <w:pPr>
              <w:spacing w:after="0" w:line="240" w:lineRule="auto"/>
              <w:ind w:right="132"/>
              <w:jc w:val="center"/>
              <w:rPr>
                <w:rFonts w:ascii="Times New Roman" w:hAnsi="Times New Roman"/>
                <w:b/>
                <w:sz w:val="16"/>
                <w:szCs w:val="28"/>
              </w:rPr>
            </w:pPr>
            <w:r w:rsidRPr="00FF527D">
              <w:rPr>
                <w:rFonts w:ascii="Times New Roman" w:hAnsi="Times New Roman"/>
                <w:b/>
                <w:sz w:val="16"/>
                <w:szCs w:val="28"/>
              </w:rPr>
              <w:t xml:space="preserve"> в неделю</w:t>
            </w:r>
          </w:p>
        </w:tc>
        <w:tc>
          <w:tcPr>
            <w:tcW w:w="1560" w:type="dxa"/>
            <w:shd w:val="clear" w:color="auto" w:fill="FFFFFF" w:themeFill="background1"/>
          </w:tcPr>
          <w:p w:rsidR="0016721C" w:rsidRDefault="003471F1" w:rsidP="004C70A3">
            <w:pPr>
              <w:spacing w:after="0" w:line="240" w:lineRule="auto"/>
              <w:ind w:right="132"/>
              <w:jc w:val="center"/>
              <w:rPr>
                <w:rFonts w:ascii="Times New Roman" w:hAnsi="Times New Roman"/>
                <w:b/>
                <w:sz w:val="16"/>
                <w:szCs w:val="28"/>
              </w:rPr>
            </w:pPr>
            <w:r w:rsidRPr="00FF527D">
              <w:rPr>
                <w:rFonts w:ascii="Times New Roman" w:hAnsi="Times New Roman"/>
                <w:b/>
                <w:sz w:val="16"/>
                <w:szCs w:val="28"/>
              </w:rPr>
              <w:t xml:space="preserve">кол-во зан </w:t>
            </w:r>
          </w:p>
          <w:p w:rsidR="003471F1" w:rsidRPr="00FF527D" w:rsidRDefault="003471F1" w:rsidP="004C70A3">
            <w:pPr>
              <w:spacing w:after="0" w:line="240" w:lineRule="auto"/>
              <w:ind w:right="132"/>
              <w:jc w:val="center"/>
              <w:rPr>
                <w:rFonts w:ascii="Times New Roman" w:hAnsi="Times New Roman"/>
                <w:szCs w:val="24"/>
              </w:rPr>
            </w:pPr>
            <w:r w:rsidRPr="00FF527D">
              <w:rPr>
                <w:rFonts w:ascii="Times New Roman" w:hAnsi="Times New Roman"/>
                <w:b/>
                <w:sz w:val="16"/>
                <w:szCs w:val="28"/>
              </w:rPr>
              <w:t>в неделю</w:t>
            </w:r>
            <w:r w:rsidRPr="00FF527D">
              <w:rPr>
                <w:rFonts w:ascii="Times New Roman" w:hAnsi="Times New Roman"/>
                <w:szCs w:val="24"/>
              </w:rPr>
              <w:t xml:space="preserve"> </w:t>
            </w:r>
          </w:p>
        </w:tc>
        <w:tc>
          <w:tcPr>
            <w:tcW w:w="1559" w:type="dxa"/>
            <w:shd w:val="clear" w:color="auto" w:fill="FFFFFF" w:themeFill="background1"/>
          </w:tcPr>
          <w:p w:rsidR="0016721C" w:rsidRDefault="003471F1" w:rsidP="004C70A3">
            <w:pPr>
              <w:spacing w:after="0" w:line="240" w:lineRule="auto"/>
              <w:ind w:right="132"/>
              <w:jc w:val="center"/>
              <w:rPr>
                <w:rFonts w:ascii="Times New Roman" w:hAnsi="Times New Roman"/>
                <w:b/>
                <w:sz w:val="16"/>
                <w:szCs w:val="28"/>
              </w:rPr>
            </w:pPr>
            <w:r w:rsidRPr="00FF527D">
              <w:rPr>
                <w:rFonts w:ascii="Times New Roman" w:hAnsi="Times New Roman"/>
                <w:b/>
                <w:sz w:val="16"/>
                <w:szCs w:val="28"/>
              </w:rPr>
              <w:t xml:space="preserve">кол-во зан </w:t>
            </w:r>
          </w:p>
          <w:p w:rsidR="003471F1" w:rsidRPr="00FF527D" w:rsidRDefault="003471F1" w:rsidP="004C70A3">
            <w:pPr>
              <w:spacing w:after="0" w:line="240" w:lineRule="auto"/>
              <w:ind w:right="132"/>
              <w:jc w:val="center"/>
              <w:rPr>
                <w:rFonts w:ascii="Times New Roman" w:hAnsi="Times New Roman"/>
                <w:szCs w:val="24"/>
              </w:rPr>
            </w:pPr>
            <w:r w:rsidRPr="00FF527D">
              <w:rPr>
                <w:rFonts w:ascii="Times New Roman" w:hAnsi="Times New Roman"/>
                <w:b/>
                <w:sz w:val="16"/>
                <w:szCs w:val="28"/>
              </w:rPr>
              <w:t>в неделю</w:t>
            </w:r>
          </w:p>
        </w:tc>
        <w:tc>
          <w:tcPr>
            <w:tcW w:w="1701" w:type="dxa"/>
            <w:shd w:val="clear" w:color="auto" w:fill="FFFFFF" w:themeFill="background1"/>
          </w:tcPr>
          <w:p w:rsidR="0016721C" w:rsidRDefault="003471F1" w:rsidP="004C70A3">
            <w:pPr>
              <w:spacing w:after="0" w:line="240" w:lineRule="auto"/>
              <w:ind w:right="34"/>
              <w:jc w:val="center"/>
              <w:rPr>
                <w:rFonts w:ascii="Times New Roman" w:hAnsi="Times New Roman"/>
                <w:b/>
                <w:sz w:val="16"/>
                <w:szCs w:val="28"/>
              </w:rPr>
            </w:pPr>
            <w:r w:rsidRPr="00FF527D">
              <w:rPr>
                <w:rFonts w:ascii="Times New Roman" w:hAnsi="Times New Roman"/>
                <w:b/>
                <w:sz w:val="16"/>
                <w:szCs w:val="28"/>
              </w:rPr>
              <w:t xml:space="preserve">кол-во зан </w:t>
            </w:r>
          </w:p>
          <w:p w:rsidR="003471F1" w:rsidRPr="00FF527D" w:rsidRDefault="003471F1" w:rsidP="004C70A3">
            <w:pPr>
              <w:spacing w:after="0" w:line="240" w:lineRule="auto"/>
              <w:ind w:right="34"/>
              <w:jc w:val="center"/>
              <w:rPr>
                <w:rFonts w:ascii="Times New Roman" w:hAnsi="Times New Roman"/>
                <w:szCs w:val="24"/>
              </w:rPr>
            </w:pPr>
            <w:r w:rsidRPr="00FF527D">
              <w:rPr>
                <w:rFonts w:ascii="Times New Roman" w:hAnsi="Times New Roman"/>
                <w:b/>
                <w:sz w:val="16"/>
                <w:szCs w:val="28"/>
              </w:rPr>
              <w:t>в неделю</w:t>
            </w:r>
          </w:p>
        </w:tc>
        <w:tc>
          <w:tcPr>
            <w:tcW w:w="1559" w:type="dxa"/>
            <w:shd w:val="clear" w:color="auto" w:fill="FFFFFF" w:themeFill="background1"/>
          </w:tcPr>
          <w:p w:rsidR="0016721C" w:rsidRDefault="003471F1" w:rsidP="004C70A3">
            <w:pPr>
              <w:spacing w:after="0" w:line="240" w:lineRule="auto"/>
              <w:ind w:right="132"/>
              <w:jc w:val="center"/>
              <w:rPr>
                <w:rFonts w:ascii="Times New Roman" w:hAnsi="Times New Roman"/>
                <w:b/>
                <w:sz w:val="16"/>
                <w:szCs w:val="28"/>
              </w:rPr>
            </w:pPr>
            <w:r w:rsidRPr="00FF527D">
              <w:rPr>
                <w:rFonts w:ascii="Times New Roman" w:hAnsi="Times New Roman"/>
                <w:b/>
                <w:sz w:val="16"/>
                <w:szCs w:val="28"/>
              </w:rPr>
              <w:t xml:space="preserve">кол-во зан </w:t>
            </w:r>
          </w:p>
          <w:p w:rsidR="003471F1" w:rsidRPr="00FF527D" w:rsidRDefault="003471F1" w:rsidP="004C70A3">
            <w:pPr>
              <w:spacing w:after="0" w:line="240" w:lineRule="auto"/>
              <w:ind w:right="132"/>
              <w:jc w:val="center"/>
              <w:rPr>
                <w:rFonts w:ascii="Times New Roman" w:hAnsi="Times New Roman"/>
                <w:b/>
                <w:sz w:val="16"/>
                <w:szCs w:val="28"/>
              </w:rPr>
            </w:pPr>
            <w:r w:rsidRPr="00FF527D">
              <w:rPr>
                <w:rFonts w:ascii="Times New Roman" w:hAnsi="Times New Roman"/>
                <w:b/>
                <w:sz w:val="16"/>
                <w:szCs w:val="28"/>
              </w:rPr>
              <w:t>в неделю</w:t>
            </w:r>
          </w:p>
          <w:p w:rsidR="003471F1" w:rsidRPr="00FF527D" w:rsidRDefault="003471F1" w:rsidP="004C70A3">
            <w:pPr>
              <w:spacing w:after="0" w:line="240" w:lineRule="auto"/>
              <w:ind w:right="132"/>
              <w:jc w:val="center"/>
              <w:rPr>
                <w:rFonts w:ascii="Times New Roman" w:hAnsi="Times New Roman"/>
                <w:szCs w:val="24"/>
              </w:rPr>
            </w:pPr>
          </w:p>
        </w:tc>
      </w:tr>
      <w:tr w:rsidR="003471F1" w:rsidRPr="00FF527D" w:rsidTr="00BF0E63">
        <w:trPr>
          <w:trHeight w:val="370"/>
        </w:trPr>
        <w:tc>
          <w:tcPr>
            <w:tcW w:w="2552" w:type="dxa"/>
            <w:shd w:val="clear" w:color="auto" w:fill="FFFFFF" w:themeFill="background1"/>
            <w:vAlign w:val="center"/>
          </w:tcPr>
          <w:p w:rsidR="003471F1" w:rsidRPr="00FF527D" w:rsidRDefault="003471F1" w:rsidP="004C70A3">
            <w:pPr>
              <w:spacing w:after="0" w:line="240" w:lineRule="auto"/>
              <w:ind w:right="33"/>
              <w:rPr>
                <w:rFonts w:ascii="Times New Roman" w:hAnsi="Times New Roman"/>
              </w:rPr>
            </w:pPr>
            <w:r w:rsidRPr="00FF527D">
              <w:rPr>
                <w:rFonts w:ascii="Times New Roman" w:hAnsi="Times New Roman"/>
              </w:rPr>
              <w:t>Физическое развитие</w:t>
            </w:r>
          </w:p>
        </w:tc>
        <w:tc>
          <w:tcPr>
            <w:tcW w:w="1560" w:type="dxa"/>
            <w:shd w:val="clear" w:color="auto" w:fill="FFFFFF" w:themeFill="background1"/>
            <w:vAlign w:val="center"/>
          </w:tcPr>
          <w:p w:rsidR="003471F1" w:rsidRPr="00FF527D" w:rsidRDefault="003471F1" w:rsidP="004C70A3">
            <w:pPr>
              <w:spacing w:after="0" w:line="240" w:lineRule="auto"/>
              <w:ind w:right="132"/>
              <w:jc w:val="center"/>
              <w:rPr>
                <w:rFonts w:ascii="Times New Roman" w:hAnsi="Times New Roman"/>
                <w:szCs w:val="24"/>
              </w:rPr>
            </w:pPr>
            <w:r w:rsidRPr="00FF527D">
              <w:rPr>
                <w:rFonts w:ascii="Times New Roman" w:hAnsi="Times New Roman"/>
                <w:szCs w:val="24"/>
              </w:rPr>
              <w:t>3</w:t>
            </w:r>
          </w:p>
        </w:tc>
        <w:tc>
          <w:tcPr>
            <w:tcW w:w="1560" w:type="dxa"/>
            <w:shd w:val="clear" w:color="auto" w:fill="FFFFFF" w:themeFill="background1"/>
            <w:vAlign w:val="center"/>
          </w:tcPr>
          <w:p w:rsidR="003471F1" w:rsidRPr="00FF527D" w:rsidRDefault="003471F1" w:rsidP="004C70A3">
            <w:pPr>
              <w:spacing w:after="0" w:line="240" w:lineRule="auto"/>
              <w:ind w:right="132"/>
              <w:jc w:val="center"/>
              <w:rPr>
                <w:rFonts w:ascii="Times New Roman" w:hAnsi="Times New Roman"/>
                <w:szCs w:val="24"/>
              </w:rPr>
            </w:pPr>
            <w:r w:rsidRPr="00FF527D">
              <w:rPr>
                <w:rFonts w:ascii="Times New Roman" w:hAnsi="Times New Roman"/>
                <w:szCs w:val="24"/>
              </w:rPr>
              <w:t>3</w:t>
            </w:r>
          </w:p>
        </w:tc>
        <w:tc>
          <w:tcPr>
            <w:tcW w:w="1559" w:type="dxa"/>
            <w:shd w:val="clear" w:color="auto" w:fill="FFFFFF" w:themeFill="background1"/>
            <w:vAlign w:val="center"/>
          </w:tcPr>
          <w:p w:rsidR="003471F1" w:rsidRPr="00FF527D" w:rsidRDefault="003471F1" w:rsidP="004C70A3">
            <w:pPr>
              <w:spacing w:after="0" w:line="240" w:lineRule="auto"/>
              <w:jc w:val="center"/>
            </w:pPr>
            <w:r w:rsidRPr="00FF527D">
              <w:rPr>
                <w:rFonts w:ascii="Times New Roman" w:hAnsi="Times New Roman"/>
                <w:szCs w:val="24"/>
              </w:rPr>
              <w:t>3</w:t>
            </w:r>
          </w:p>
        </w:tc>
        <w:tc>
          <w:tcPr>
            <w:tcW w:w="1701" w:type="dxa"/>
            <w:shd w:val="clear" w:color="auto" w:fill="FFFFFF" w:themeFill="background1"/>
            <w:vAlign w:val="center"/>
          </w:tcPr>
          <w:p w:rsidR="003471F1" w:rsidRPr="00FF527D" w:rsidRDefault="003471F1" w:rsidP="004C70A3">
            <w:pPr>
              <w:spacing w:after="0" w:line="240" w:lineRule="auto"/>
              <w:jc w:val="center"/>
            </w:pPr>
            <w:r w:rsidRPr="00FF527D">
              <w:rPr>
                <w:rFonts w:ascii="Times New Roman" w:hAnsi="Times New Roman"/>
                <w:szCs w:val="24"/>
              </w:rPr>
              <w:t>3</w:t>
            </w:r>
          </w:p>
        </w:tc>
        <w:tc>
          <w:tcPr>
            <w:tcW w:w="1559" w:type="dxa"/>
            <w:shd w:val="clear" w:color="auto" w:fill="FFFFFF" w:themeFill="background1"/>
            <w:vAlign w:val="center"/>
          </w:tcPr>
          <w:p w:rsidR="003471F1" w:rsidRPr="00FF527D" w:rsidRDefault="003471F1" w:rsidP="004C70A3">
            <w:pPr>
              <w:spacing w:after="0" w:line="240" w:lineRule="auto"/>
              <w:jc w:val="center"/>
            </w:pPr>
            <w:r w:rsidRPr="00FF527D">
              <w:rPr>
                <w:rFonts w:ascii="Times New Roman" w:hAnsi="Times New Roman"/>
                <w:szCs w:val="24"/>
              </w:rPr>
              <w:t>3</w:t>
            </w:r>
          </w:p>
        </w:tc>
      </w:tr>
      <w:tr w:rsidR="003471F1" w:rsidRPr="00FF527D" w:rsidTr="00BF0E63">
        <w:trPr>
          <w:trHeight w:val="177"/>
        </w:trPr>
        <w:tc>
          <w:tcPr>
            <w:tcW w:w="2552" w:type="dxa"/>
            <w:shd w:val="clear" w:color="auto" w:fill="FFFFFF" w:themeFill="background1"/>
            <w:vAlign w:val="center"/>
          </w:tcPr>
          <w:p w:rsidR="003471F1" w:rsidRPr="00FF527D" w:rsidRDefault="003471F1" w:rsidP="004C70A3">
            <w:pPr>
              <w:autoSpaceDE w:val="0"/>
              <w:autoSpaceDN w:val="0"/>
              <w:adjustRightInd w:val="0"/>
              <w:spacing w:after="0" w:line="240" w:lineRule="auto"/>
              <w:ind w:right="33"/>
              <w:rPr>
                <w:rFonts w:ascii="Times New Roman" w:hAnsi="Times New Roman"/>
              </w:rPr>
            </w:pPr>
            <w:r w:rsidRPr="00FF527D">
              <w:rPr>
                <w:rFonts w:ascii="Times New Roman" w:hAnsi="Times New Roman"/>
              </w:rPr>
              <w:t>Познавательное</w:t>
            </w:r>
          </w:p>
          <w:p w:rsidR="003471F1" w:rsidRPr="00FF527D" w:rsidRDefault="003471F1" w:rsidP="004C70A3">
            <w:pPr>
              <w:spacing w:after="0" w:line="240" w:lineRule="auto"/>
              <w:ind w:right="33"/>
              <w:rPr>
                <w:rFonts w:ascii="Times New Roman" w:hAnsi="Times New Roman"/>
              </w:rPr>
            </w:pPr>
            <w:r w:rsidRPr="00FF527D">
              <w:rPr>
                <w:rFonts w:ascii="Times New Roman" w:hAnsi="Times New Roman"/>
              </w:rPr>
              <w:t>развитие (окр.мир)</w:t>
            </w:r>
          </w:p>
        </w:tc>
        <w:tc>
          <w:tcPr>
            <w:tcW w:w="1560" w:type="dxa"/>
            <w:shd w:val="clear" w:color="auto" w:fill="FFFFFF" w:themeFill="background1"/>
            <w:vAlign w:val="center"/>
          </w:tcPr>
          <w:p w:rsidR="003471F1" w:rsidRPr="00FF527D" w:rsidRDefault="003471F1" w:rsidP="004C70A3">
            <w:pPr>
              <w:spacing w:after="0" w:line="240" w:lineRule="auto"/>
              <w:ind w:right="132"/>
              <w:jc w:val="center"/>
              <w:rPr>
                <w:rFonts w:ascii="Times New Roman" w:hAnsi="Times New Roman"/>
                <w:szCs w:val="24"/>
              </w:rPr>
            </w:pPr>
            <w:r w:rsidRPr="00FF527D">
              <w:rPr>
                <w:rFonts w:ascii="Times New Roman" w:hAnsi="Times New Roman"/>
                <w:szCs w:val="24"/>
              </w:rPr>
              <w:t>1</w:t>
            </w:r>
          </w:p>
        </w:tc>
        <w:tc>
          <w:tcPr>
            <w:tcW w:w="1560" w:type="dxa"/>
            <w:shd w:val="clear" w:color="auto" w:fill="FFFFFF" w:themeFill="background1"/>
            <w:vAlign w:val="center"/>
          </w:tcPr>
          <w:p w:rsidR="003471F1" w:rsidRPr="00FF527D" w:rsidRDefault="00AC0D2F" w:rsidP="004C70A3">
            <w:pPr>
              <w:spacing w:after="0" w:line="240" w:lineRule="auto"/>
              <w:ind w:right="132"/>
              <w:jc w:val="center"/>
              <w:rPr>
                <w:rFonts w:ascii="Times New Roman" w:hAnsi="Times New Roman"/>
                <w:szCs w:val="24"/>
              </w:rPr>
            </w:pPr>
            <w:r>
              <w:rPr>
                <w:rFonts w:ascii="Times New Roman" w:hAnsi="Times New Roman"/>
                <w:szCs w:val="24"/>
              </w:rPr>
              <w:t>1</w:t>
            </w:r>
          </w:p>
        </w:tc>
        <w:tc>
          <w:tcPr>
            <w:tcW w:w="1559" w:type="dxa"/>
            <w:shd w:val="clear" w:color="auto" w:fill="FFFFFF" w:themeFill="background1"/>
            <w:vAlign w:val="center"/>
          </w:tcPr>
          <w:p w:rsidR="003471F1" w:rsidRPr="00FF527D" w:rsidRDefault="003471F1" w:rsidP="004C70A3">
            <w:pPr>
              <w:spacing w:after="0" w:line="240" w:lineRule="auto"/>
              <w:jc w:val="center"/>
            </w:pPr>
            <w:r w:rsidRPr="00FF527D">
              <w:rPr>
                <w:rFonts w:ascii="Times New Roman" w:hAnsi="Times New Roman"/>
                <w:szCs w:val="24"/>
              </w:rPr>
              <w:t>1</w:t>
            </w:r>
          </w:p>
        </w:tc>
        <w:tc>
          <w:tcPr>
            <w:tcW w:w="1701" w:type="dxa"/>
            <w:shd w:val="clear" w:color="auto" w:fill="FFFFFF" w:themeFill="background1"/>
            <w:vAlign w:val="center"/>
          </w:tcPr>
          <w:p w:rsidR="003471F1" w:rsidRPr="00FF527D" w:rsidRDefault="00AC0D2F" w:rsidP="004C70A3">
            <w:pPr>
              <w:spacing w:after="0" w:line="240" w:lineRule="auto"/>
              <w:jc w:val="center"/>
            </w:pPr>
            <w:r>
              <w:rPr>
                <w:rFonts w:ascii="Times New Roman" w:hAnsi="Times New Roman"/>
                <w:szCs w:val="24"/>
              </w:rPr>
              <w:t>1</w:t>
            </w:r>
          </w:p>
        </w:tc>
        <w:tc>
          <w:tcPr>
            <w:tcW w:w="1559" w:type="dxa"/>
            <w:shd w:val="clear" w:color="auto" w:fill="FFFFFF" w:themeFill="background1"/>
            <w:vAlign w:val="center"/>
          </w:tcPr>
          <w:p w:rsidR="003471F1" w:rsidRPr="00FF527D" w:rsidRDefault="00AC0D2F" w:rsidP="004C70A3">
            <w:pPr>
              <w:spacing w:after="0" w:line="240" w:lineRule="auto"/>
              <w:jc w:val="center"/>
            </w:pPr>
            <w:r>
              <w:rPr>
                <w:rFonts w:ascii="Times New Roman" w:hAnsi="Times New Roman"/>
                <w:szCs w:val="24"/>
              </w:rPr>
              <w:t>2</w:t>
            </w:r>
          </w:p>
        </w:tc>
      </w:tr>
      <w:tr w:rsidR="003471F1" w:rsidRPr="00FF527D" w:rsidTr="00BF0E63">
        <w:trPr>
          <w:trHeight w:val="177"/>
        </w:trPr>
        <w:tc>
          <w:tcPr>
            <w:tcW w:w="2552" w:type="dxa"/>
            <w:shd w:val="clear" w:color="auto" w:fill="FFFFFF" w:themeFill="background1"/>
            <w:vAlign w:val="center"/>
          </w:tcPr>
          <w:p w:rsidR="003471F1" w:rsidRPr="00FF527D" w:rsidRDefault="003471F1" w:rsidP="004C70A3">
            <w:pPr>
              <w:autoSpaceDE w:val="0"/>
              <w:autoSpaceDN w:val="0"/>
              <w:adjustRightInd w:val="0"/>
              <w:spacing w:after="0" w:line="240" w:lineRule="auto"/>
              <w:ind w:right="33"/>
              <w:rPr>
                <w:rFonts w:ascii="Times New Roman" w:hAnsi="Times New Roman"/>
              </w:rPr>
            </w:pPr>
            <w:r w:rsidRPr="00FF527D">
              <w:rPr>
                <w:rFonts w:ascii="Times New Roman" w:hAnsi="Times New Roman"/>
              </w:rPr>
              <w:t>Познавательное</w:t>
            </w:r>
          </w:p>
          <w:p w:rsidR="003471F1" w:rsidRPr="00FF527D" w:rsidRDefault="003471F1" w:rsidP="004C70A3">
            <w:pPr>
              <w:autoSpaceDE w:val="0"/>
              <w:autoSpaceDN w:val="0"/>
              <w:adjustRightInd w:val="0"/>
              <w:spacing w:after="0" w:line="240" w:lineRule="auto"/>
              <w:ind w:right="33"/>
              <w:rPr>
                <w:rFonts w:ascii="Times New Roman" w:hAnsi="Times New Roman"/>
              </w:rPr>
            </w:pPr>
            <w:r w:rsidRPr="00FF527D">
              <w:rPr>
                <w:rFonts w:ascii="Times New Roman" w:hAnsi="Times New Roman"/>
              </w:rPr>
              <w:t>развитие (ФЭМП)</w:t>
            </w:r>
          </w:p>
        </w:tc>
        <w:tc>
          <w:tcPr>
            <w:tcW w:w="1560" w:type="dxa"/>
            <w:shd w:val="clear" w:color="auto" w:fill="FFFFFF" w:themeFill="background1"/>
            <w:vAlign w:val="center"/>
          </w:tcPr>
          <w:p w:rsidR="003471F1" w:rsidRPr="00FF527D" w:rsidRDefault="003471F1" w:rsidP="004C70A3">
            <w:pPr>
              <w:spacing w:after="0" w:line="240" w:lineRule="auto"/>
              <w:ind w:right="132"/>
              <w:jc w:val="center"/>
              <w:rPr>
                <w:rFonts w:ascii="Times New Roman" w:hAnsi="Times New Roman"/>
                <w:szCs w:val="24"/>
              </w:rPr>
            </w:pPr>
            <w:r w:rsidRPr="00FF527D">
              <w:rPr>
                <w:rFonts w:ascii="Times New Roman" w:hAnsi="Times New Roman"/>
                <w:szCs w:val="24"/>
              </w:rPr>
              <w:t>-</w:t>
            </w:r>
          </w:p>
        </w:tc>
        <w:tc>
          <w:tcPr>
            <w:tcW w:w="1560" w:type="dxa"/>
            <w:shd w:val="clear" w:color="auto" w:fill="FFFFFF" w:themeFill="background1"/>
            <w:vAlign w:val="center"/>
          </w:tcPr>
          <w:p w:rsidR="003471F1" w:rsidRPr="00FF527D" w:rsidRDefault="003471F1" w:rsidP="004C70A3">
            <w:pPr>
              <w:spacing w:after="0" w:line="240" w:lineRule="auto"/>
              <w:ind w:right="132"/>
              <w:jc w:val="center"/>
              <w:rPr>
                <w:rFonts w:ascii="Times New Roman" w:hAnsi="Times New Roman"/>
                <w:szCs w:val="24"/>
              </w:rPr>
            </w:pPr>
            <w:r w:rsidRPr="00FF527D">
              <w:rPr>
                <w:rFonts w:ascii="Times New Roman" w:hAnsi="Times New Roman"/>
                <w:szCs w:val="24"/>
              </w:rPr>
              <w:t>1</w:t>
            </w:r>
          </w:p>
        </w:tc>
        <w:tc>
          <w:tcPr>
            <w:tcW w:w="1559" w:type="dxa"/>
            <w:shd w:val="clear" w:color="auto" w:fill="FFFFFF" w:themeFill="background1"/>
            <w:vAlign w:val="center"/>
          </w:tcPr>
          <w:p w:rsidR="003471F1" w:rsidRPr="00FF527D" w:rsidRDefault="00AC0D2F" w:rsidP="004C70A3">
            <w:pPr>
              <w:spacing w:after="0" w:line="240" w:lineRule="auto"/>
              <w:jc w:val="center"/>
              <w:rPr>
                <w:rFonts w:ascii="Times New Roman" w:hAnsi="Times New Roman"/>
                <w:szCs w:val="24"/>
              </w:rPr>
            </w:pPr>
            <w:r>
              <w:rPr>
                <w:rFonts w:ascii="Times New Roman" w:hAnsi="Times New Roman"/>
                <w:szCs w:val="24"/>
              </w:rPr>
              <w:t>1</w:t>
            </w:r>
          </w:p>
        </w:tc>
        <w:tc>
          <w:tcPr>
            <w:tcW w:w="1701" w:type="dxa"/>
            <w:shd w:val="clear" w:color="auto" w:fill="FFFFFF" w:themeFill="background1"/>
            <w:vAlign w:val="center"/>
          </w:tcPr>
          <w:p w:rsidR="003471F1" w:rsidRPr="00AF1411" w:rsidRDefault="00B214FF" w:rsidP="004C70A3">
            <w:pPr>
              <w:spacing w:after="0" w:line="240" w:lineRule="auto"/>
              <w:jc w:val="center"/>
              <w:rPr>
                <w:rFonts w:ascii="Times New Roman" w:hAnsi="Times New Roman"/>
                <w:szCs w:val="24"/>
              </w:rPr>
            </w:pPr>
            <w:r w:rsidRPr="00AF1411">
              <w:rPr>
                <w:rFonts w:ascii="Times New Roman" w:hAnsi="Times New Roman"/>
                <w:szCs w:val="24"/>
              </w:rPr>
              <w:t>1</w:t>
            </w:r>
          </w:p>
        </w:tc>
        <w:tc>
          <w:tcPr>
            <w:tcW w:w="1559" w:type="dxa"/>
            <w:shd w:val="clear" w:color="auto" w:fill="FFFFFF" w:themeFill="background1"/>
            <w:vAlign w:val="center"/>
          </w:tcPr>
          <w:p w:rsidR="003471F1" w:rsidRPr="00FF527D" w:rsidRDefault="003471F1" w:rsidP="004C70A3">
            <w:pPr>
              <w:spacing w:after="0" w:line="240" w:lineRule="auto"/>
              <w:jc w:val="center"/>
            </w:pPr>
            <w:r w:rsidRPr="00FF527D">
              <w:rPr>
                <w:rFonts w:ascii="Times New Roman" w:hAnsi="Times New Roman"/>
                <w:szCs w:val="24"/>
              </w:rPr>
              <w:t>2</w:t>
            </w:r>
          </w:p>
        </w:tc>
      </w:tr>
      <w:tr w:rsidR="003471F1" w:rsidRPr="00FF527D" w:rsidTr="00BF0E63">
        <w:trPr>
          <w:trHeight w:val="549"/>
        </w:trPr>
        <w:tc>
          <w:tcPr>
            <w:tcW w:w="2552" w:type="dxa"/>
            <w:shd w:val="clear" w:color="auto" w:fill="FFFFFF" w:themeFill="background1"/>
            <w:vAlign w:val="center"/>
          </w:tcPr>
          <w:p w:rsidR="003471F1" w:rsidRPr="00FF527D" w:rsidRDefault="003471F1" w:rsidP="004C70A3">
            <w:pPr>
              <w:spacing w:after="0" w:line="240" w:lineRule="auto"/>
              <w:ind w:right="33"/>
              <w:rPr>
                <w:rFonts w:ascii="Times New Roman" w:hAnsi="Times New Roman"/>
              </w:rPr>
            </w:pPr>
            <w:r w:rsidRPr="00FF527D">
              <w:rPr>
                <w:rFonts w:ascii="Times New Roman" w:hAnsi="Times New Roman"/>
              </w:rPr>
              <w:t>Речевое развитие</w:t>
            </w:r>
          </w:p>
        </w:tc>
        <w:tc>
          <w:tcPr>
            <w:tcW w:w="1560" w:type="dxa"/>
            <w:shd w:val="clear" w:color="auto" w:fill="FFFFFF" w:themeFill="background1"/>
            <w:vAlign w:val="center"/>
          </w:tcPr>
          <w:p w:rsidR="003471F1" w:rsidRPr="00FF527D" w:rsidRDefault="003471F1" w:rsidP="004C70A3">
            <w:pPr>
              <w:spacing w:after="0" w:line="240" w:lineRule="auto"/>
              <w:jc w:val="center"/>
            </w:pPr>
            <w:r w:rsidRPr="00FF527D">
              <w:rPr>
                <w:rFonts w:ascii="Times New Roman" w:hAnsi="Times New Roman"/>
                <w:szCs w:val="24"/>
              </w:rPr>
              <w:t>2</w:t>
            </w:r>
          </w:p>
        </w:tc>
        <w:tc>
          <w:tcPr>
            <w:tcW w:w="1560" w:type="dxa"/>
            <w:shd w:val="clear" w:color="auto" w:fill="FFFFFF" w:themeFill="background1"/>
            <w:vAlign w:val="center"/>
          </w:tcPr>
          <w:p w:rsidR="003471F1" w:rsidRPr="00FF527D" w:rsidRDefault="003471F1" w:rsidP="004C70A3">
            <w:pPr>
              <w:spacing w:after="0" w:line="240" w:lineRule="auto"/>
              <w:jc w:val="center"/>
            </w:pPr>
            <w:r w:rsidRPr="00FF527D">
              <w:rPr>
                <w:rFonts w:ascii="Times New Roman" w:hAnsi="Times New Roman"/>
                <w:szCs w:val="24"/>
              </w:rPr>
              <w:t>1</w:t>
            </w:r>
          </w:p>
        </w:tc>
        <w:tc>
          <w:tcPr>
            <w:tcW w:w="1559" w:type="dxa"/>
            <w:shd w:val="clear" w:color="auto" w:fill="FFFFFF" w:themeFill="background1"/>
            <w:vAlign w:val="center"/>
          </w:tcPr>
          <w:p w:rsidR="003471F1" w:rsidRPr="00FF527D" w:rsidRDefault="00AC0D2F" w:rsidP="004C70A3">
            <w:pPr>
              <w:spacing w:after="0" w:line="240" w:lineRule="auto"/>
              <w:jc w:val="center"/>
            </w:pPr>
            <w:r>
              <w:rPr>
                <w:rFonts w:ascii="Times New Roman" w:hAnsi="Times New Roman"/>
                <w:szCs w:val="24"/>
              </w:rPr>
              <w:t>1</w:t>
            </w:r>
          </w:p>
        </w:tc>
        <w:tc>
          <w:tcPr>
            <w:tcW w:w="1701" w:type="dxa"/>
            <w:shd w:val="clear" w:color="auto" w:fill="FFFFFF" w:themeFill="background1"/>
            <w:vAlign w:val="center"/>
          </w:tcPr>
          <w:p w:rsidR="003471F1" w:rsidRPr="00AF1411" w:rsidRDefault="00AF1411" w:rsidP="004C70A3">
            <w:pPr>
              <w:spacing w:after="0" w:line="240" w:lineRule="auto"/>
              <w:jc w:val="center"/>
            </w:pPr>
            <w:r>
              <w:rPr>
                <w:rFonts w:ascii="Times New Roman" w:hAnsi="Times New Roman"/>
                <w:szCs w:val="24"/>
              </w:rPr>
              <w:t>2</w:t>
            </w:r>
          </w:p>
        </w:tc>
        <w:tc>
          <w:tcPr>
            <w:tcW w:w="1559" w:type="dxa"/>
            <w:shd w:val="clear" w:color="auto" w:fill="FFFFFF" w:themeFill="background1"/>
            <w:vAlign w:val="center"/>
          </w:tcPr>
          <w:p w:rsidR="003471F1" w:rsidRPr="00FF527D" w:rsidRDefault="00AC0D2F" w:rsidP="004C70A3">
            <w:pPr>
              <w:spacing w:after="0" w:line="240" w:lineRule="auto"/>
              <w:jc w:val="center"/>
            </w:pPr>
            <w:r>
              <w:rPr>
                <w:rFonts w:ascii="Times New Roman" w:hAnsi="Times New Roman"/>
                <w:szCs w:val="24"/>
              </w:rPr>
              <w:t>2</w:t>
            </w:r>
          </w:p>
        </w:tc>
      </w:tr>
      <w:tr w:rsidR="003471F1" w:rsidRPr="00FF527D" w:rsidTr="00BF0E63">
        <w:trPr>
          <w:trHeight w:val="266"/>
        </w:trPr>
        <w:tc>
          <w:tcPr>
            <w:tcW w:w="2552" w:type="dxa"/>
            <w:shd w:val="clear" w:color="auto" w:fill="FFFFFF" w:themeFill="background1"/>
            <w:vAlign w:val="center"/>
          </w:tcPr>
          <w:p w:rsidR="003471F1" w:rsidRPr="00FF527D" w:rsidRDefault="003471F1" w:rsidP="004C70A3">
            <w:pPr>
              <w:spacing w:after="0" w:line="240" w:lineRule="auto"/>
              <w:ind w:right="33"/>
              <w:rPr>
                <w:rFonts w:ascii="Times New Roman" w:hAnsi="Times New Roman"/>
              </w:rPr>
            </w:pPr>
            <w:r w:rsidRPr="00FF527D">
              <w:rPr>
                <w:rFonts w:ascii="Times New Roman" w:hAnsi="Times New Roman"/>
              </w:rPr>
              <w:t xml:space="preserve">Художественно-эстетическое развитие: </w:t>
            </w:r>
          </w:p>
          <w:p w:rsidR="003471F1" w:rsidRPr="00FF527D" w:rsidRDefault="003471F1" w:rsidP="004C70A3">
            <w:pPr>
              <w:spacing w:after="0" w:line="240" w:lineRule="auto"/>
              <w:ind w:right="33"/>
              <w:rPr>
                <w:rFonts w:ascii="Times New Roman" w:hAnsi="Times New Roman"/>
              </w:rPr>
            </w:pPr>
            <w:r w:rsidRPr="00FF527D">
              <w:rPr>
                <w:rFonts w:ascii="Times New Roman" w:hAnsi="Times New Roman"/>
              </w:rPr>
              <w:t>рисование</w:t>
            </w:r>
          </w:p>
        </w:tc>
        <w:tc>
          <w:tcPr>
            <w:tcW w:w="1560" w:type="dxa"/>
            <w:shd w:val="clear" w:color="auto" w:fill="FFFFFF" w:themeFill="background1"/>
            <w:vAlign w:val="center"/>
          </w:tcPr>
          <w:p w:rsidR="003471F1" w:rsidRPr="00FF527D" w:rsidRDefault="003471F1" w:rsidP="004C70A3">
            <w:pPr>
              <w:spacing w:after="0" w:line="240" w:lineRule="auto"/>
              <w:jc w:val="center"/>
            </w:pPr>
            <w:r w:rsidRPr="00FF527D">
              <w:rPr>
                <w:rFonts w:ascii="Times New Roman" w:hAnsi="Times New Roman"/>
                <w:szCs w:val="24"/>
              </w:rPr>
              <w:t>1</w:t>
            </w:r>
          </w:p>
        </w:tc>
        <w:tc>
          <w:tcPr>
            <w:tcW w:w="1560" w:type="dxa"/>
            <w:shd w:val="clear" w:color="auto" w:fill="FFFFFF" w:themeFill="background1"/>
            <w:vAlign w:val="center"/>
          </w:tcPr>
          <w:p w:rsidR="003471F1" w:rsidRPr="00FF527D" w:rsidRDefault="003471F1" w:rsidP="004C70A3">
            <w:pPr>
              <w:spacing w:after="0" w:line="240" w:lineRule="auto"/>
              <w:jc w:val="center"/>
            </w:pPr>
            <w:r w:rsidRPr="00FF527D">
              <w:rPr>
                <w:rFonts w:ascii="Times New Roman" w:hAnsi="Times New Roman"/>
                <w:szCs w:val="24"/>
              </w:rPr>
              <w:t>1</w:t>
            </w:r>
          </w:p>
        </w:tc>
        <w:tc>
          <w:tcPr>
            <w:tcW w:w="1559" w:type="dxa"/>
            <w:shd w:val="clear" w:color="auto" w:fill="FFFFFF" w:themeFill="background1"/>
            <w:vAlign w:val="center"/>
          </w:tcPr>
          <w:p w:rsidR="003471F1" w:rsidRPr="00FF527D" w:rsidRDefault="00AC0D2F" w:rsidP="004C70A3">
            <w:pPr>
              <w:spacing w:after="0" w:line="240" w:lineRule="auto"/>
              <w:jc w:val="center"/>
            </w:pPr>
            <w:r>
              <w:rPr>
                <w:rFonts w:ascii="Times New Roman" w:hAnsi="Times New Roman"/>
                <w:szCs w:val="24"/>
              </w:rPr>
              <w:t>1</w:t>
            </w:r>
          </w:p>
        </w:tc>
        <w:tc>
          <w:tcPr>
            <w:tcW w:w="1701" w:type="dxa"/>
            <w:shd w:val="clear" w:color="auto" w:fill="FFFFFF" w:themeFill="background1"/>
            <w:vAlign w:val="center"/>
          </w:tcPr>
          <w:p w:rsidR="003471F1" w:rsidRPr="00FF527D" w:rsidRDefault="003471F1" w:rsidP="004C70A3">
            <w:pPr>
              <w:spacing w:after="0" w:line="240" w:lineRule="auto"/>
              <w:jc w:val="center"/>
            </w:pPr>
            <w:r w:rsidRPr="00FF527D">
              <w:rPr>
                <w:rFonts w:ascii="Times New Roman" w:hAnsi="Times New Roman"/>
                <w:szCs w:val="24"/>
              </w:rPr>
              <w:t>2</w:t>
            </w:r>
          </w:p>
        </w:tc>
        <w:tc>
          <w:tcPr>
            <w:tcW w:w="1559" w:type="dxa"/>
            <w:shd w:val="clear" w:color="auto" w:fill="FFFFFF" w:themeFill="background1"/>
            <w:vAlign w:val="center"/>
          </w:tcPr>
          <w:p w:rsidR="003471F1" w:rsidRPr="00FF527D" w:rsidRDefault="00AC0D2F" w:rsidP="004C70A3">
            <w:pPr>
              <w:spacing w:after="0" w:line="240" w:lineRule="auto"/>
              <w:jc w:val="center"/>
            </w:pPr>
            <w:r>
              <w:rPr>
                <w:rFonts w:ascii="Times New Roman" w:hAnsi="Times New Roman"/>
                <w:szCs w:val="24"/>
              </w:rPr>
              <w:t>2</w:t>
            </w:r>
          </w:p>
        </w:tc>
      </w:tr>
      <w:tr w:rsidR="00A90E75" w:rsidRPr="00FF527D" w:rsidTr="00BF0E63">
        <w:trPr>
          <w:trHeight w:val="534"/>
        </w:trPr>
        <w:tc>
          <w:tcPr>
            <w:tcW w:w="2552" w:type="dxa"/>
            <w:shd w:val="clear" w:color="auto" w:fill="FFFFFF" w:themeFill="background1"/>
            <w:vAlign w:val="center"/>
          </w:tcPr>
          <w:p w:rsidR="00A90E75" w:rsidRPr="00FF527D" w:rsidRDefault="00A90E75" w:rsidP="004C70A3">
            <w:pPr>
              <w:spacing w:after="0" w:line="240" w:lineRule="auto"/>
              <w:ind w:right="33"/>
              <w:rPr>
                <w:rFonts w:ascii="Times New Roman" w:hAnsi="Times New Roman"/>
              </w:rPr>
            </w:pPr>
            <w:r w:rsidRPr="00FF527D">
              <w:rPr>
                <w:rFonts w:ascii="Times New Roman" w:hAnsi="Times New Roman"/>
              </w:rPr>
              <w:t xml:space="preserve">Художественно-эстетическое развитие: </w:t>
            </w:r>
          </w:p>
          <w:p w:rsidR="00A90E75" w:rsidRPr="00FF527D" w:rsidRDefault="00A90E75" w:rsidP="004C70A3">
            <w:pPr>
              <w:spacing w:after="0" w:line="240" w:lineRule="auto"/>
              <w:ind w:right="33"/>
              <w:rPr>
                <w:rFonts w:ascii="Times New Roman" w:hAnsi="Times New Roman"/>
              </w:rPr>
            </w:pPr>
            <w:r w:rsidRPr="00FF527D">
              <w:rPr>
                <w:rFonts w:ascii="Times New Roman" w:hAnsi="Times New Roman"/>
              </w:rPr>
              <w:t>лепка</w:t>
            </w:r>
          </w:p>
        </w:tc>
        <w:tc>
          <w:tcPr>
            <w:tcW w:w="1560" w:type="dxa"/>
            <w:shd w:val="clear" w:color="auto" w:fill="FFFFFF" w:themeFill="background1"/>
            <w:vAlign w:val="center"/>
          </w:tcPr>
          <w:p w:rsidR="00A90E75" w:rsidRPr="00FF527D" w:rsidRDefault="00A90E75" w:rsidP="004C70A3">
            <w:pPr>
              <w:spacing w:after="0" w:line="240" w:lineRule="auto"/>
              <w:jc w:val="center"/>
            </w:pPr>
            <w:r w:rsidRPr="00FF527D">
              <w:rPr>
                <w:rFonts w:ascii="Times New Roman" w:hAnsi="Times New Roman"/>
                <w:szCs w:val="24"/>
              </w:rPr>
              <w:t>1</w:t>
            </w:r>
          </w:p>
        </w:tc>
        <w:tc>
          <w:tcPr>
            <w:tcW w:w="1560" w:type="dxa"/>
            <w:shd w:val="clear" w:color="auto" w:fill="FFFFFF" w:themeFill="background1"/>
            <w:vAlign w:val="center"/>
          </w:tcPr>
          <w:p w:rsidR="00A90E75" w:rsidRPr="00FF527D" w:rsidRDefault="00A90E75" w:rsidP="004C70A3">
            <w:pPr>
              <w:spacing w:after="0" w:line="240" w:lineRule="auto"/>
              <w:jc w:val="center"/>
            </w:pPr>
            <w:r w:rsidRPr="00FF527D">
              <w:rPr>
                <w:rFonts w:ascii="Times New Roman" w:hAnsi="Times New Roman"/>
                <w:szCs w:val="24"/>
              </w:rPr>
              <w:t>1</w:t>
            </w:r>
            <w:r>
              <w:rPr>
                <w:rFonts w:ascii="Times New Roman" w:hAnsi="Times New Roman"/>
                <w:szCs w:val="24"/>
              </w:rPr>
              <w:t xml:space="preserve"> в 2 нед</w:t>
            </w:r>
          </w:p>
        </w:tc>
        <w:tc>
          <w:tcPr>
            <w:tcW w:w="1559" w:type="dxa"/>
            <w:shd w:val="clear" w:color="auto" w:fill="FFFFFF" w:themeFill="background1"/>
            <w:vAlign w:val="center"/>
          </w:tcPr>
          <w:p w:rsidR="00A90E75" w:rsidRPr="00FF527D" w:rsidRDefault="00A90E75" w:rsidP="00840858">
            <w:pPr>
              <w:spacing w:after="0" w:line="240" w:lineRule="auto"/>
              <w:jc w:val="center"/>
            </w:pPr>
            <w:r w:rsidRPr="00FF527D">
              <w:rPr>
                <w:rFonts w:ascii="Times New Roman" w:hAnsi="Times New Roman"/>
                <w:szCs w:val="24"/>
              </w:rPr>
              <w:t>1</w:t>
            </w:r>
            <w:r>
              <w:rPr>
                <w:rFonts w:ascii="Times New Roman" w:hAnsi="Times New Roman"/>
                <w:szCs w:val="24"/>
              </w:rPr>
              <w:t xml:space="preserve"> в 2 нед</w:t>
            </w:r>
          </w:p>
        </w:tc>
        <w:tc>
          <w:tcPr>
            <w:tcW w:w="1701" w:type="dxa"/>
            <w:shd w:val="clear" w:color="auto" w:fill="FFFFFF" w:themeFill="background1"/>
            <w:vAlign w:val="center"/>
          </w:tcPr>
          <w:p w:rsidR="00A90E75" w:rsidRPr="00FF527D" w:rsidRDefault="00A90E75" w:rsidP="00840858">
            <w:pPr>
              <w:spacing w:after="0" w:line="240" w:lineRule="auto"/>
              <w:jc w:val="center"/>
            </w:pPr>
            <w:r w:rsidRPr="00FF527D">
              <w:rPr>
                <w:rFonts w:ascii="Times New Roman" w:hAnsi="Times New Roman"/>
                <w:szCs w:val="24"/>
              </w:rPr>
              <w:t>1</w:t>
            </w:r>
            <w:r>
              <w:rPr>
                <w:rFonts w:ascii="Times New Roman" w:hAnsi="Times New Roman"/>
                <w:szCs w:val="24"/>
              </w:rPr>
              <w:t xml:space="preserve"> в 2 нед</w:t>
            </w:r>
          </w:p>
        </w:tc>
        <w:tc>
          <w:tcPr>
            <w:tcW w:w="1559" w:type="dxa"/>
            <w:shd w:val="clear" w:color="auto" w:fill="FFFFFF" w:themeFill="background1"/>
            <w:vAlign w:val="center"/>
          </w:tcPr>
          <w:p w:rsidR="00A90E75" w:rsidRPr="00FF527D" w:rsidRDefault="00A90E75" w:rsidP="00840858">
            <w:pPr>
              <w:spacing w:after="0" w:line="240" w:lineRule="auto"/>
              <w:jc w:val="center"/>
            </w:pPr>
            <w:r w:rsidRPr="00FF527D">
              <w:rPr>
                <w:rFonts w:ascii="Times New Roman" w:hAnsi="Times New Roman"/>
                <w:szCs w:val="24"/>
              </w:rPr>
              <w:t>1</w:t>
            </w:r>
            <w:r>
              <w:rPr>
                <w:rFonts w:ascii="Times New Roman" w:hAnsi="Times New Roman"/>
                <w:szCs w:val="24"/>
              </w:rPr>
              <w:t xml:space="preserve"> в 2 нед</w:t>
            </w:r>
          </w:p>
        </w:tc>
      </w:tr>
      <w:tr w:rsidR="00A90E75" w:rsidRPr="00FF527D" w:rsidTr="00BF0E63">
        <w:trPr>
          <w:trHeight w:val="270"/>
        </w:trPr>
        <w:tc>
          <w:tcPr>
            <w:tcW w:w="2552" w:type="dxa"/>
            <w:shd w:val="clear" w:color="auto" w:fill="FFFFFF" w:themeFill="background1"/>
            <w:vAlign w:val="center"/>
          </w:tcPr>
          <w:p w:rsidR="00A90E75" w:rsidRPr="00FF527D" w:rsidRDefault="00A90E75" w:rsidP="004C70A3">
            <w:pPr>
              <w:spacing w:after="0" w:line="240" w:lineRule="auto"/>
              <w:ind w:right="33"/>
              <w:rPr>
                <w:rFonts w:ascii="Times New Roman" w:hAnsi="Times New Roman"/>
              </w:rPr>
            </w:pPr>
            <w:r w:rsidRPr="00FF527D">
              <w:rPr>
                <w:rFonts w:ascii="Times New Roman" w:hAnsi="Times New Roman"/>
              </w:rPr>
              <w:t xml:space="preserve">Художественно-эстетическое развитие: </w:t>
            </w:r>
          </w:p>
          <w:p w:rsidR="00A90E75" w:rsidRPr="00FF527D" w:rsidRDefault="00A90E75" w:rsidP="004C70A3">
            <w:pPr>
              <w:spacing w:after="0" w:line="240" w:lineRule="auto"/>
              <w:ind w:right="33"/>
              <w:rPr>
                <w:rFonts w:ascii="Times New Roman" w:hAnsi="Times New Roman"/>
              </w:rPr>
            </w:pPr>
            <w:r w:rsidRPr="00FF527D">
              <w:rPr>
                <w:rFonts w:ascii="Times New Roman" w:hAnsi="Times New Roman"/>
              </w:rPr>
              <w:t>аппликация</w:t>
            </w:r>
          </w:p>
        </w:tc>
        <w:tc>
          <w:tcPr>
            <w:tcW w:w="1560" w:type="dxa"/>
            <w:shd w:val="clear" w:color="auto" w:fill="FFFFFF" w:themeFill="background1"/>
            <w:vAlign w:val="center"/>
          </w:tcPr>
          <w:p w:rsidR="00A90E75" w:rsidRPr="00FF527D" w:rsidRDefault="00A90E75" w:rsidP="004C70A3">
            <w:pPr>
              <w:spacing w:after="0" w:line="240" w:lineRule="auto"/>
              <w:jc w:val="center"/>
            </w:pPr>
            <w:r w:rsidRPr="00FF527D">
              <w:rPr>
                <w:rFonts w:ascii="Times New Roman" w:hAnsi="Times New Roman"/>
                <w:szCs w:val="24"/>
              </w:rPr>
              <w:t>-</w:t>
            </w:r>
          </w:p>
        </w:tc>
        <w:tc>
          <w:tcPr>
            <w:tcW w:w="1560" w:type="dxa"/>
            <w:shd w:val="clear" w:color="auto" w:fill="FFFFFF" w:themeFill="background1"/>
            <w:vAlign w:val="center"/>
          </w:tcPr>
          <w:p w:rsidR="00A90E75" w:rsidRPr="00FF527D" w:rsidRDefault="00A90E75" w:rsidP="004C70A3">
            <w:pPr>
              <w:spacing w:after="0" w:line="240" w:lineRule="auto"/>
              <w:jc w:val="center"/>
            </w:pPr>
            <w:r w:rsidRPr="00FF527D">
              <w:rPr>
                <w:rFonts w:ascii="Times New Roman" w:hAnsi="Times New Roman"/>
                <w:szCs w:val="24"/>
              </w:rPr>
              <w:t>1</w:t>
            </w:r>
            <w:r>
              <w:rPr>
                <w:rFonts w:ascii="Times New Roman" w:hAnsi="Times New Roman"/>
                <w:szCs w:val="24"/>
              </w:rPr>
              <w:t xml:space="preserve"> в 2 нед</w:t>
            </w:r>
          </w:p>
        </w:tc>
        <w:tc>
          <w:tcPr>
            <w:tcW w:w="1559" w:type="dxa"/>
            <w:shd w:val="clear" w:color="auto" w:fill="FFFFFF" w:themeFill="background1"/>
            <w:vAlign w:val="center"/>
          </w:tcPr>
          <w:p w:rsidR="00A90E75" w:rsidRPr="00FF527D" w:rsidRDefault="00A90E75" w:rsidP="00840858">
            <w:pPr>
              <w:spacing w:after="0" w:line="240" w:lineRule="auto"/>
              <w:jc w:val="center"/>
            </w:pPr>
            <w:r w:rsidRPr="00FF527D">
              <w:rPr>
                <w:rFonts w:ascii="Times New Roman" w:hAnsi="Times New Roman"/>
                <w:szCs w:val="24"/>
              </w:rPr>
              <w:t>1</w:t>
            </w:r>
            <w:r>
              <w:rPr>
                <w:rFonts w:ascii="Times New Roman" w:hAnsi="Times New Roman"/>
                <w:szCs w:val="24"/>
              </w:rPr>
              <w:t xml:space="preserve"> в 2 нед</w:t>
            </w:r>
          </w:p>
        </w:tc>
        <w:tc>
          <w:tcPr>
            <w:tcW w:w="1701" w:type="dxa"/>
            <w:shd w:val="clear" w:color="auto" w:fill="FFFFFF" w:themeFill="background1"/>
            <w:vAlign w:val="center"/>
          </w:tcPr>
          <w:p w:rsidR="00A90E75" w:rsidRPr="00FF527D" w:rsidRDefault="00A90E75" w:rsidP="00840858">
            <w:pPr>
              <w:spacing w:after="0" w:line="240" w:lineRule="auto"/>
              <w:jc w:val="center"/>
            </w:pPr>
            <w:r w:rsidRPr="00FF527D">
              <w:rPr>
                <w:rFonts w:ascii="Times New Roman" w:hAnsi="Times New Roman"/>
                <w:szCs w:val="24"/>
              </w:rPr>
              <w:t>1</w:t>
            </w:r>
            <w:r>
              <w:rPr>
                <w:rFonts w:ascii="Times New Roman" w:hAnsi="Times New Roman"/>
                <w:szCs w:val="24"/>
              </w:rPr>
              <w:t xml:space="preserve"> в 2 нед</w:t>
            </w:r>
          </w:p>
        </w:tc>
        <w:tc>
          <w:tcPr>
            <w:tcW w:w="1559" w:type="dxa"/>
            <w:shd w:val="clear" w:color="auto" w:fill="FFFFFF" w:themeFill="background1"/>
            <w:vAlign w:val="center"/>
          </w:tcPr>
          <w:p w:rsidR="00A90E75" w:rsidRPr="00FF527D" w:rsidRDefault="00A90E75" w:rsidP="00840858">
            <w:pPr>
              <w:spacing w:after="0" w:line="240" w:lineRule="auto"/>
              <w:jc w:val="center"/>
            </w:pPr>
            <w:r w:rsidRPr="00FF527D">
              <w:rPr>
                <w:rFonts w:ascii="Times New Roman" w:hAnsi="Times New Roman"/>
                <w:szCs w:val="24"/>
              </w:rPr>
              <w:t>1</w:t>
            </w:r>
            <w:r>
              <w:rPr>
                <w:rFonts w:ascii="Times New Roman" w:hAnsi="Times New Roman"/>
                <w:szCs w:val="24"/>
              </w:rPr>
              <w:t xml:space="preserve"> в 2 нед</w:t>
            </w:r>
          </w:p>
        </w:tc>
      </w:tr>
      <w:tr w:rsidR="003471F1" w:rsidRPr="00FF527D" w:rsidTr="00BF0E63">
        <w:trPr>
          <w:trHeight w:val="270"/>
        </w:trPr>
        <w:tc>
          <w:tcPr>
            <w:tcW w:w="2552" w:type="dxa"/>
            <w:shd w:val="clear" w:color="auto" w:fill="FFFFFF" w:themeFill="background1"/>
            <w:vAlign w:val="center"/>
          </w:tcPr>
          <w:p w:rsidR="003471F1" w:rsidRPr="00FF527D" w:rsidRDefault="003471F1" w:rsidP="004C70A3">
            <w:pPr>
              <w:spacing w:after="0" w:line="240" w:lineRule="auto"/>
              <w:ind w:right="33"/>
              <w:rPr>
                <w:rFonts w:ascii="Times New Roman" w:hAnsi="Times New Roman"/>
              </w:rPr>
            </w:pPr>
            <w:r w:rsidRPr="00FF527D">
              <w:rPr>
                <w:rFonts w:ascii="Times New Roman" w:hAnsi="Times New Roman"/>
              </w:rPr>
              <w:t>Художественно-эстетическое развитие: музыка</w:t>
            </w:r>
          </w:p>
        </w:tc>
        <w:tc>
          <w:tcPr>
            <w:tcW w:w="1560" w:type="dxa"/>
            <w:shd w:val="clear" w:color="auto" w:fill="FFFFFF" w:themeFill="background1"/>
            <w:vAlign w:val="center"/>
          </w:tcPr>
          <w:p w:rsidR="003471F1" w:rsidRPr="00FF527D" w:rsidRDefault="003471F1" w:rsidP="004C70A3">
            <w:pPr>
              <w:spacing w:after="0" w:line="240" w:lineRule="auto"/>
              <w:jc w:val="center"/>
            </w:pPr>
            <w:r w:rsidRPr="00FF527D">
              <w:rPr>
                <w:rFonts w:ascii="Times New Roman" w:hAnsi="Times New Roman"/>
                <w:szCs w:val="24"/>
              </w:rPr>
              <w:t>2</w:t>
            </w:r>
          </w:p>
        </w:tc>
        <w:tc>
          <w:tcPr>
            <w:tcW w:w="1560" w:type="dxa"/>
            <w:shd w:val="clear" w:color="auto" w:fill="FFFFFF" w:themeFill="background1"/>
            <w:vAlign w:val="center"/>
          </w:tcPr>
          <w:p w:rsidR="003471F1" w:rsidRPr="00FF527D" w:rsidRDefault="003471F1" w:rsidP="004C70A3">
            <w:pPr>
              <w:spacing w:after="0" w:line="240" w:lineRule="auto"/>
              <w:jc w:val="center"/>
            </w:pPr>
            <w:r w:rsidRPr="00FF527D">
              <w:rPr>
                <w:rFonts w:ascii="Times New Roman" w:hAnsi="Times New Roman"/>
                <w:szCs w:val="24"/>
              </w:rPr>
              <w:t>2</w:t>
            </w:r>
          </w:p>
        </w:tc>
        <w:tc>
          <w:tcPr>
            <w:tcW w:w="1559" w:type="dxa"/>
            <w:shd w:val="clear" w:color="auto" w:fill="FFFFFF" w:themeFill="background1"/>
            <w:vAlign w:val="center"/>
          </w:tcPr>
          <w:p w:rsidR="003471F1" w:rsidRPr="00FF527D" w:rsidRDefault="00AC0D2F" w:rsidP="004C70A3">
            <w:pPr>
              <w:spacing w:after="0" w:line="240" w:lineRule="auto"/>
              <w:jc w:val="center"/>
            </w:pPr>
            <w:r>
              <w:rPr>
                <w:rFonts w:ascii="Times New Roman" w:hAnsi="Times New Roman"/>
                <w:szCs w:val="24"/>
              </w:rPr>
              <w:t>2</w:t>
            </w:r>
          </w:p>
        </w:tc>
        <w:tc>
          <w:tcPr>
            <w:tcW w:w="1701" w:type="dxa"/>
            <w:shd w:val="clear" w:color="auto" w:fill="FFFFFF" w:themeFill="background1"/>
            <w:vAlign w:val="center"/>
          </w:tcPr>
          <w:p w:rsidR="003471F1" w:rsidRPr="00FF527D" w:rsidRDefault="003471F1" w:rsidP="004C70A3">
            <w:pPr>
              <w:spacing w:after="0" w:line="240" w:lineRule="auto"/>
              <w:jc w:val="center"/>
            </w:pPr>
            <w:r w:rsidRPr="00FF527D">
              <w:rPr>
                <w:rFonts w:ascii="Times New Roman" w:hAnsi="Times New Roman"/>
                <w:szCs w:val="24"/>
              </w:rPr>
              <w:t>2</w:t>
            </w:r>
          </w:p>
        </w:tc>
        <w:tc>
          <w:tcPr>
            <w:tcW w:w="1559" w:type="dxa"/>
            <w:shd w:val="clear" w:color="auto" w:fill="FFFFFF" w:themeFill="background1"/>
            <w:vAlign w:val="center"/>
          </w:tcPr>
          <w:p w:rsidR="003471F1" w:rsidRPr="00FF527D" w:rsidRDefault="00AC0D2F" w:rsidP="004C70A3">
            <w:pPr>
              <w:tabs>
                <w:tab w:val="center" w:pos="1109"/>
              </w:tabs>
              <w:spacing w:after="0" w:line="240" w:lineRule="auto"/>
              <w:jc w:val="center"/>
              <w:rPr>
                <w:rFonts w:ascii="Times New Roman" w:hAnsi="Times New Roman"/>
                <w:szCs w:val="24"/>
              </w:rPr>
            </w:pPr>
            <w:r>
              <w:rPr>
                <w:rFonts w:ascii="Times New Roman" w:hAnsi="Times New Roman"/>
                <w:szCs w:val="24"/>
              </w:rPr>
              <w:t>2</w:t>
            </w:r>
          </w:p>
        </w:tc>
      </w:tr>
      <w:tr w:rsidR="003471F1" w:rsidRPr="00FF527D" w:rsidTr="00AF1411">
        <w:trPr>
          <w:trHeight w:val="51"/>
        </w:trPr>
        <w:tc>
          <w:tcPr>
            <w:tcW w:w="2552" w:type="dxa"/>
            <w:shd w:val="clear" w:color="auto" w:fill="FFFFFF" w:themeFill="background1"/>
            <w:vAlign w:val="center"/>
          </w:tcPr>
          <w:p w:rsidR="003471F1" w:rsidRPr="00FF527D" w:rsidRDefault="003471F1" w:rsidP="004C70A3">
            <w:pPr>
              <w:spacing w:after="0" w:line="240" w:lineRule="auto"/>
              <w:ind w:right="33"/>
              <w:jc w:val="right"/>
              <w:rPr>
                <w:rFonts w:ascii="Times New Roman" w:hAnsi="Times New Roman"/>
              </w:rPr>
            </w:pPr>
            <w:r w:rsidRPr="00FF527D">
              <w:rPr>
                <w:rFonts w:ascii="Times New Roman" w:hAnsi="Times New Roman"/>
              </w:rPr>
              <w:t>ИТОГО</w:t>
            </w:r>
          </w:p>
        </w:tc>
        <w:tc>
          <w:tcPr>
            <w:tcW w:w="1560" w:type="dxa"/>
            <w:shd w:val="clear" w:color="auto" w:fill="FFFFFF" w:themeFill="background1"/>
            <w:vAlign w:val="center"/>
          </w:tcPr>
          <w:p w:rsidR="003471F1" w:rsidRPr="00FF527D" w:rsidRDefault="003471F1" w:rsidP="004C70A3">
            <w:pPr>
              <w:spacing w:after="0" w:line="240" w:lineRule="auto"/>
              <w:jc w:val="center"/>
              <w:rPr>
                <w:rFonts w:ascii="Times New Roman" w:hAnsi="Times New Roman"/>
                <w:szCs w:val="24"/>
              </w:rPr>
            </w:pPr>
            <w:r w:rsidRPr="00FF527D">
              <w:rPr>
                <w:rFonts w:ascii="Times New Roman" w:hAnsi="Times New Roman"/>
                <w:szCs w:val="24"/>
              </w:rPr>
              <w:t>10 занятий</w:t>
            </w:r>
          </w:p>
          <w:p w:rsidR="003471F1" w:rsidRPr="00704E91" w:rsidRDefault="003471F1" w:rsidP="00704E91">
            <w:pPr>
              <w:spacing w:after="0" w:line="240" w:lineRule="auto"/>
              <w:jc w:val="center"/>
              <w:rPr>
                <w:rFonts w:ascii="Times New Roman" w:hAnsi="Times New Roman"/>
                <w:szCs w:val="24"/>
              </w:rPr>
            </w:pPr>
            <w:r w:rsidRPr="00FF527D">
              <w:rPr>
                <w:rFonts w:ascii="Times New Roman" w:hAnsi="Times New Roman"/>
                <w:szCs w:val="24"/>
              </w:rPr>
              <w:t>в неделю</w:t>
            </w:r>
          </w:p>
        </w:tc>
        <w:tc>
          <w:tcPr>
            <w:tcW w:w="1560" w:type="dxa"/>
            <w:shd w:val="clear" w:color="auto" w:fill="FFFFFF" w:themeFill="background1"/>
            <w:vAlign w:val="center"/>
          </w:tcPr>
          <w:p w:rsidR="003471F1" w:rsidRPr="00FF527D" w:rsidRDefault="003471F1" w:rsidP="004C70A3">
            <w:pPr>
              <w:spacing w:after="0" w:line="240" w:lineRule="auto"/>
              <w:jc w:val="center"/>
              <w:rPr>
                <w:rFonts w:ascii="Times New Roman" w:hAnsi="Times New Roman"/>
                <w:szCs w:val="24"/>
              </w:rPr>
            </w:pPr>
            <w:r w:rsidRPr="00FF527D">
              <w:rPr>
                <w:rFonts w:ascii="Times New Roman" w:hAnsi="Times New Roman"/>
                <w:szCs w:val="24"/>
              </w:rPr>
              <w:t>10 занятий</w:t>
            </w:r>
          </w:p>
          <w:p w:rsidR="003471F1" w:rsidRPr="00FF527D" w:rsidRDefault="003471F1" w:rsidP="00704E91">
            <w:pPr>
              <w:spacing w:after="0" w:line="240" w:lineRule="auto"/>
              <w:jc w:val="center"/>
              <w:rPr>
                <w:rFonts w:ascii="Times New Roman" w:hAnsi="Times New Roman"/>
                <w:szCs w:val="24"/>
              </w:rPr>
            </w:pPr>
            <w:r w:rsidRPr="00FF527D">
              <w:rPr>
                <w:rFonts w:ascii="Times New Roman" w:hAnsi="Times New Roman"/>
                <w:szCs w:val="24"/>
              </w:rPr>
              <w:t>в неделю</w:t>
            </w:r>
          </w:p>
        </w:tc>
        <w:tc>
          <w:tcPr>
            <w:tcW w:w="1559" w:type="dxa"/>
            <w:shd w:val="clear" w:color="auto" w:fill="FFFFFF" w:themeFill="background1"/>
            <w:vAlign w:val="center"/>
          </w:tcPr>
          <w:p w:rsidR="003471F1" w:rsidRPr="00FF527D" w:rsidRDefault="003471F1" w:rsidP="004C70A3">
            <w:pPr>
              <w:spacing w:after="0" w:line="240" w:lineRule="auto"/>
              <w:jc w:val="center"/>
              <w:rPr>
                <w:rFonts w:ascii="Times New Roman" w:hAnsi="Times New Roman"/>
                <w:szCs w:val="24"/>
              </w:rPr>
            </w:pPr>
            <w:r w:rsidRPr="00FF527D">
              <w:rPr>
                <w:rFonts w:ascii="Times New Roman" w:hAnsi="Times New Roman"/>
                <w:szCs w:val="24"/>
              </w:rPr>
              <w:t>10 занятий</w:t>
            </w:r>
          </w:p>
          <w:p w:rsidR="003471F1" w:rsidRPr="00FF527D" w:rsidRDefault="003471F1" w:rsidP="00704E91">
            <w:pPr>
              <w:spacing w:after="0" w:line="240" w:lineRule="auto"/>
              <w:jc w:val="center"/>
              <w:rPr>
                <w:rFonts w:ascii="Times New Roman" w:hAnsi="Times New Roman"/>
                <w:szCs w:val="24"/>
              </w:rPr>
            </w:pPr>
            <w:r w:rsidRPr="00FF527D">
              <w:rPr>
                <w:rFonts w:ascii="Times New Roman" w:hAnsi="Times New Roman"/>
                <w:szCs w:val="24"/>
              </w:rPr>
              <w:t>в неделю</w:t>
            </w:r>
          </w:p>
        </w:tc>
        <w:tc>
          <w:tcPr>
            <w:tcW w:w="1701" w:type="dxa"/>
            <w:shd w:val="clear" w:color="auto" w:fill="FFFFFF" w:themeFill="background1"/>
            <w:vAlign w:val="center"/>
          </w:tcPr>
          <w:p w:rsidR="003471F1" w:rsidRPr="00AF1411" w:rsidRDefault="003471F1" w:rsidP="004C70A3">
            <w:pPr>
              <w:tabs>
                <w:tab w:val="center" w:pos="1109"/>
              </w:tabs>
              <w:spacing w:after="0" w:line="240" w:lineRule="auto"/>
              <w:jc w:val="center"/>
              <w:rPr>
                <w:rFonts w:ascii="Times New Roman" w:hAnsi="Times New Roman"/>
                <w:szCs w:val="24"/>
              </w:rPr>
            </w:pPr>
            <w:r w:rsidRPr="00AF1411">
              <w:rPr>
                <w:rFonts w:ascii="Times New Roman" w:hAnsi="Times New Roman"/>
                <w:szCs w:val="24"/>
              </w:rPr>
              <w:t>1</w:t>
            </w:r>
            <w:r w:rsidR="00AF1411">
              <w:rPr>
                <w:rFonts w:ascii="Times New Roman" w:hAnsi="Times New Roman"/>
                <w:szCs w:val="24"/>
              </w:rPr>
              <w:t>2</w:t>
            </w:r>
            <w:r w:rsidRPr="00AF1411">
              <w:rPr>
                <w:rFonts w:ascii="Times New Roman" w:hAnsi="Times New Roman"/>
                <w:szCs w:val="24"/>
              </w:rPr>
              <w:t xml:space="preserve"> занятий</w:t>
            </w:r>
          </w:p>
          <w:p w:rsidR="003471F1" w:rsidRPr="00FF527D" w:rsidRDefault="003471F1" w:rsidP="00704E91">
            <w:pPr>
              <w:tabs>
                <w:tab w:val="center" w:pos="1109"/>
              </w:tabs>
              <w:spacing w:after="0" w:line="240" w:lineRule="auto"/>
              <w:jc w:val="center"/>
              <w:rPr>
                <w:rFonts w:ascii="Times New Roman" w:hAnsi="Times New Roman"/>
                <w:szCs w:val="24"/>
              </w:rPr>
            </w:pPr>
            <w:r w:rsidRPr="00AF1411">
              <w:rPr>
                <w:rFonts w:ascii="Times New Roman" w:hAnsi="Times New Roman"/>
                <w:szCs w:val="24"/>
              </w:rPr>
              <w:t>в неделю</w:t>
            </w:r>
          </w:p>
        </w:tc>
        <w:tc>
          <w:tcPr>
            <w:tcW w:w="1559" w:type="dxa"/>
            <w:shd w:val="clear" w:color="auto" w:fill="FFFFFF" w:themeFill="background1"/>
            <w:vAlign w:val="center"/>
          </w:tcPr>
          <w:p w:rsidR="003471F1" w:rsidRPr="00FF527D" w:rsidRDefault="003471F1" w:rsidP="004C70A3">
            <w:pPr>
              <w:tabs>
                <w:tab w:val="center" w:pos="1109"/>
              </w:tabs>
              <w:spacing w:after="0" w:line="240" w:lineRule="auto"/>
              <w:jc w:val="center"/>
              <w:rPr>
                <w:rFonts w:ascii="Times New Roman" w:hAnsi="Times New Roman"/>
                <w:szCs w:val="24"/>
              </w:rPr>
            </w:pPr>
            <w:r w:rsidRPr="00FF527D">
              <w:rPr>
                <w:rFonts w:ascii="Times New Roman" w:hAnsi="Times New Roman"/>
                <w:szCs w:val="24"/>
              </w:rPr>
              <w:t>14 занятий</w:t>
            </w:r>
          </w:p>
          <w:p w:rsidR="003471F1" w:rsidRPr="00704E91" w:rsidRDefault="003471F1" w:rsidP="00704E91">
            <w:pPr>
              <w:spacing w:after="0" w:line="240" w:lineRule="auto"/>
              <w:ind w:right="132"/>
              <w:jc w:val="center"/>
              <w:rPr>
                <w:rFonts w:ascii="Times New Roman" w:hAnsi="Times New Roman"/>
                <w:szCs w:val="24"/>
              </w:rPr>
            </w:pPr>
            <w:r w:rsidRPr="00FF527D">
              <w:rPr>
                <w:rFonts w:ascii="Times New Roman" w:hAnsi="Times New Roman"/>
                <w:szCs w:val="24"/>
              </w:rPr>
              <w:t>в неделю</w:t>
            </w:r>
          </w:p>
        </w:tc>
      </w:tr>
      <w:tr w:rsidR="003471F1" w:rsidRPr="00FF527D" w:rsidTr="00BF0E63">
        <w:trPr>
          <w:trHeight w:val="557"/>
        </w:trPr>
        <w:tc>
          <w:tcPr>
            <w:tcW w:w="10491" w:type="dxa"/>
            <w:gridSpan w:val="6"/>
            <w:shd w:val="clear" w:color="auto" w:fill="FFFFFF" w:themeFill="background1"/>
            <w:vAlign w:val="center"/>
          </w:tcPr>
          <w:p w:rsidR="003471F1" w:rsidRPr="00FF527D" w:rsidRDefault="003471F1" w:rsidP="004C70A3">
            <w:pPr>
              <w:tabs>
                <w:tab w:val="center" w:pos="1109"/>
              </w:tabs>
              <w:spacing w:after="0" w:line="240" w:lineRule="auto"/>
              <w:jc w:val="center"/>
              <w:rPr>
                <w:rFonts w:ascii="Times New Roman" w:hAnsi="Times New Roman"/>
                <w:b/>
                <w:sz w:val="24"/>
                <w:szCs w:val="24"/>
              </w:rPr>
            </w:pPr>
            <w:r w:rsidRPr="00FF527D">
              <w:rPr>
                <w:rFonts w:ascii="Times New Roman" w:hAnsi="Times New Roman"/>
                <w:b/>
                <w:sz w:val="24"/>
                <w:szCs w:val="24"/>
              </w:rPr>
              <w:t>ОБРАЗОВАТЕЛЬНАЯ ДЕЯТЕЛЬНОСТЬ В ХОДЕ РЕЖИМНЫХ МОМЕНТОВ</w:t>
            </w:r>
          </w:p>
        </w:tc>
      </w:tr>
      <w:tr w:rsidR="003471F1" w:rsidRPr="00FF527D" w:rsidTr="00BF0E63">
        <w:trPr>
          <w:trHeight w:val="51"/>
        </w:trPr>
        <w:tc>
          <w:tcPr>
            <w:tcW w:w="2552" w:type="dxa"/>
            <w:shd w:val="clear" w:color="auto" w:fill="FFFFFF" w:themeFill="background1"/>
          </w:tcPr>
          <w:p w:rsidR="003471F1" w:rsidRPr="00FF527D" w:rsidRDefault="003471F1" w:rsidP="004C70A3">
            <w:pPr>
              <w:spacing w:after="0" w:line="240" w:lineRule="auto"/>
              <w:ind w:right="33"/>
              <w:rPr>
                <w:rFonts w:ascii="Times New Roman" w:hAnsi="Times New Roman"/>
                <w:szCs w:val="24"/>
              </w:rPr>
            </w:pPr>
            <w:r w:rsidRPr="00FF527D">
              <w:rPr>
                <w:rFonts w:ascii="Times New Roman" w:hAnsi="Times New Roman"/>
                <w:szCs w:val="24"/>
              </w:rPr>
              <w:t>Утренняя гимнастика</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701"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r>
      <w:tr w:rsidR="003471F1" w:rsidRPr="00FF527D" w:rsidTr="00BF0E63">
        <w:trPr>
          <w:trHeight w:val="51"/>
        </w:trPr>
        <w:tc>
          <w:tcPr>
            <w:tcW w:w="2552" w:type="dxa"/>
            <w:shd w:val="clear" w:color="auto" w:fill="FFFFFF" w:themeFill="background1"/>
          </w:tcPr>
          <w:p w:rsidR="003471F1" w:rsidRPr="00FF527D" w:rsidRDefault="003471F1" w:rsidP="004C70A3">
            <w:pPr>
              <w:spacing w:after="0" w:line="240" w:lineRule="auto"/>
              <w:ind w:right="33"/>
              <w:rPr>
                <w:rFonts w:ascii="Times New Roman" w:hAnsi="Times New Roman"/>
                <w:szCs w:val="24"/>
              </w:rPr>
            </w:pPr>
            <w:r w:rsidRPr="00FF527D">
              <w:rPr>
                <w:rFonts w:ascii="Times New Roman" w:hAnsi="Times New Roman"/>
                <w:szCs w:val="24"/>
              </w:rPr>
              <w:t>Комплексы закаливающих процедур</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701"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r>
      <w:tr w:rsidR="003471F1" w:rsidRPr="00FF527D" w:rsidTr="00BF0E63">
        <w:trPr>
          <w:trHeight w:val="51"/>
        </w:trPr>
        <w:tc>
          <w:tcPr>
            <w:tcW w:w="2552" w:type="dxa"/>
            <w:shd w:val="clear" w:color="auto" w:fill="FFFFFF" w:themeFill="background1"/>
          </w:tcPr>
          <w:p w:rsidR="003471F1" w:rsidRPr="00FF527D" w:rsidRDefault="003471F1" w:rsidP="004C70A3">
            <w:pPr>
              <w:spacing w:after="0" w:line="240" w:lineRule="auto"/>
              <w:ind w:right="33"/>
              <w:rPr>
                <w:rFonts w:ascii="Times New Roman" w:hAnsi="Times New Roman"/>
                <w:szCs w:val="24"/>
              </w:rPr>
            </w:pPr>
            <w:r w:rsidRPr="00FF527D">
              <w:rPr>
                <w:rFonts w:ascii="Times New Roman" w:hAnsi="Times New Roman"/>
                <w:szCs w:val="24"/>
              </w:rPr>
              <w:t>Гигиенические процессы</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701"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r>
      <w:tr w:rsidR="003471F1" w:rsidRPr="00FF527D" w:rsidTr="00BF0E63">
        <w:trPr>
          <w:trHeight w:val="51"/>
        </w:trPr>
        <w:tc>
          <w:tcPr>
            <w:tcW w:w="2552" w:type="dxa"/>
            <w:shd w:val="clear" w:color="auto" w:fill="FFFFFF" w:themeFill="background1"/>
          </w:tcPr>
          <w:p w:rsidR="003471F1" w:rsidRPr="00FF527D" w:rsidRDefault="003471F1" w:rsidP="004C70A3">
            <w:pPr>
              <w:spacing w:after="0" w:line="240" w:lineRule="auto"/>
              <w:ind w:right="33"/>
              <w:rPr>
                <w:rFonts w:ascii="Times New Roman" w:hAnsi="Times New Roman"/>
                <w:szCs w:val="24"/>
              </w:rPr>
            </w:pPr>
            <w:r w:rsidRPr="00FF527D">
              <w:rPr>
                <w:rFonts w:ascii="Times New Roman" w:hAnsi="Times New Roman"/>
                <w:szCs w:val="24"/>
              </w:rPr>
              <w:t>Ситуативные беседы при проведении режимных моментов</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701"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r>
      <w:tr w:rsidR="003471F1" w:rsidRPr="00FF527D" w:rsidTr="00BF0E63">
        <w:trPr>
          <w:trHeight w:val="51"/>
        </w:trPr>
        <w:tc>
          <w:tcPr>
            <w:tcW w:w="2552" w:type="dxa"/>
            <w:shd w:val="clear" w:color="auto" w:fill="FFFFFF" w:themeFill="background1"/>
          </w:tcPr>
          <w:p w:rsidR="003471F1" w:rsidRPr="00FF527D" w:rsidRDefault="003471F1" w:rsidP="004C70A3">
            <w:pPr>
              <w:spacing w:after="0" w:line="240" w:lineRule="auto"/>
              <w:ind w:right="33"/>
              <w:rPr>
                <w:rFonts w:ascii="Times New Roman" w:hAnsi="Times New Roman"/>
                <w:szCs w:val="24"/>
              </w:rPr>
            </w:pPr>
            <w:r w:rsidRPr="00FF527D">
              <w:rPr>
                <w:rFonts w:ascii="Times New Roman" w:hAnsi="Times New Roman"/>
                <w:szCs w:val="24"/>
              </w:rPr>
              <w:t>Чтение художественной лит-ры</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701"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r>
      <w:tr w:rsidR="003471F1" w:rsidRPr="00FF527D" w:rsidTr="00BF0E63">
        <w:trPr>
          <w:trHeight w:val="51"/>
        </w:trPr>
        <w:tc>
          <w:tcPr>
            <w:tcW w:w="2552" w:type="dxa"/>
            <w:shd w:val="clear" w:color="auto" w:fill="FFFFFF" w:themeFill="background1"/>
          </w:tcPr>
          <w:p w:rsidR="003471F1" w:rsidRPr="00FF527D" w:rsidRDefault="003471F1" w:rsidP="004C70A3">
            <w:pPr>
              <w:spacing w:after="0" w:line="240" w:lineRule="auto"/>
              <w:ind w:right="33"/>
              <w:rPr>
                <w:rFonts w:ascii="Times New Roman" w:hAnsi="Times New Roman"/>
                <w:szCs w:val="24"/>
              </w:rPr>
            </w:pPr>
            <w:r w:rsidRPr="00FF527D">
              <w:rPr>
                <w:rFonts w:ascii="Times New Roman" w:hAnsi="Times New Roman"/>
                <w:szCs w:val="24"/>
              </w:rPr>
              <w:t>Дежурства</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701"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r>
      <w:tr w:rsidR="003471F1" w:rsidRPr="00FF527D" w:rsidTr="00BF0E63">
        <w:trPr>
          <w:trHeight w:val="51"/>
        </w:trPr>
        <w:tc>
          <w:tcPr>
            <w:tcW w:w="2552" w:type="dxa"/>
            <w:shd w:val="clear" w:color="auto" w:fill="FFFFFF" w:themeFill="background1"/>
          </w:tcPr>
          <w:p w:rsidR="003471F1" w:rsidRPr="00FF527D" w:rsidRDefault="003471F1" w:rsidP="004C70A3">
            <w:pPr>
              <w:spacing w:after="0" w:line="240" w:lineRule="auto"/>
              <w:ind w:right="33"/>
              <w:rPr>
                <w:rFonts w:ascii="Times New Roman" w:hAnsi="Times New Roman"/>
                <w:szCs w:val="24"/>
              </w:rPr>
            </w:pPr>
            <w:r w:rsidRPr="00FF527D">
              <w:rPr>
                <w:rFonts w:ascii="Times New Roman" w:hAnsi="Times New Roman"/>
                <w:szCs w:val="24"/>
              </w:rPr>
              <w:t>Прогулки</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701"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r>
      <w:tr w:rsidR="003471F1" w:rsidRPr="00FF527D" w:rsidTr="00BF0E63">
        <w:trPr>
          <w:trHeight w:val="51"/>
        </w:trPr>
        <w:tc>
          <w:tcPr>
            <w:tcW w:w="8932" w:type="dxa"/>
            <w:gridSpan w:val="5"/>
            <w:shd w:val="clear" w:color="auto" w:fill="FFFFFF" w:themeFill="background1"/>
          </w:tcPr>
          <w:p w:rsidR="003471F1" w:rsidRPr="00FF527D" w:rsidRDefault="003471F1" w:rsidP="004C70A3">
            <w:pPr>
              <w:tabs>
                <w:tab w:val="center" w:pos="1109"/>
              </w:tabs>
              <w:spacing w:after="0" w:line="240" w:lineRule="auto"/>
              <w:jc w:val="center"/>
              <w:rPr>
                <w:rFonts w:ascii="Times New Roman" w:hAnsi="Times New Roman"/>
                <w:szCs w:val="24"/>
              </w:rPr>
            </w:pPr>
            <w:r w:rsidRPr="00FF527D">
              <w:rPr>
                <w:rFonts w:ascii="Times New Roman" w:hAnsi="Times New Roman"/>
                <w:b/>
                <w:sz w:val="24"/>
                <w:szCs w:val="24"/>
              </w:rPr>
              <w:t>САМОСТОЯТЕЛЬНАЯ ДЕЯТЕЛЬНОСТЬ ДЕТЕЙ</w:t>
            </w:r>
          </w:p>
        </w:tc>
        <w:tc>
          <w:tcPr>
            <w:tcW w:w="1559" w:type="dxa"/>
            <w:shd w:val="clear" w:color="auto" w:fill="FFFFFF" w:themeFill="background1"/>
          </w:tcPr>
          <w:p w:rsidR="003471F1" w:rsidRPr="00FF527D" w:rsidRDefault="003471F1" w:rsidP="004C70A3">
            <w:pPr>
              <w:tabs>
                <w:tab w:val="center" w:pos="1109"/>
              </w:tabs>
              <w:spacing w:after="0" w:line="240" w:lineRule="auto"/>
              <w:jc w:val="center"/>
              <w:rPr>
                <w:rFonts w:ascii="Times New Roman" w:hAnsi="Times New Roman"/>
                <w:b/>
                <w:sz w:val="24"/>
                <w:szCs w:val="24"/>
              </w:rPr>
            </w:pPr>
          </w:p>
        </w:tc>
      </w:tr>
      <w:tr w:rsidR="003471F1" w:rsidRPr="00FF527D" w:rsidTr="00BF0E63">
        <w:trPr>
          <w:trHeight w:val="51"/>
        </w:trPr>
        <w:tc>
          <w:tcPr>
            <w:tcW w:w="2552" w:type="dxa"/>
            <w:shd w:val="clear" w:color="auto" w:fill="FFFFFF" w:themeFill="background1"/>
          </w:tcPr>
          <w:p w:rsidR="003471F1" w:rsidRPr="00FF527D" w:rsidRDefault="003471F1" w:rsidP="004C70A3">
            <w:pPr>
              <w:spacing w:after="0" w:line="240" w:lineRule="auto"/>
              <w:ind w:right="132"/>
              <w:rPr>
                <w:rFonts w:ascii="Times New Roman" w:hAnsi="Times New Roman"/>
                <w:szCs w:val="24"/>
              </w:rPr>
            </w:pPr>
            <w:r w:rsidRPr="00FF527D">
              <w:rPr>
                <w:rFonts w:ascii="Times New Roman" w:hAnsi="Times New Roman"/>
                <w:szCs w:val="24"/>
              </w:rPr>
              <w:t>Игра</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701"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r>
      <w:tr w:rsidR="003471F1" w:rsidRPr="00FF527D" w:rsidTr="00BF0E63">
        <w:trPr>
          <w:trHeight w:val="51"/>
        </w:trPr>
        <w:tc>
          <w:tcPr>
            <w:tcW w:w="2552" w:type="dxa"/>
            <w:shd w:val="clear" w:color="auto" w:fill="FFFFFF" w:themeFill="background1"/>
          </w:tcPr>
          <w:p w:rsidR="003471F1" w:rsidRPr="00FF527D" w:rsidRDefault="003471F1" w:rsidP="004C70A3">
            <w:pPr>
              <w:spacing w:after="0" w:line="240" w:lineRule="auto"/>
              <w:ind w:right="132"/>
              <w:jc w:val="both"/>
              <w:rPr>
                <w:rFonts w:ascii="Times New Roman" w:hAnsi="Times New Roman"/>
                <w:szCs w:val="24"/>
              </w:rPr>
            </w:pPr>
            <w:r w:rsidRPr="00FF527D">
              <w:rPr>
                <w:rFonts w:ascii="Times New Roman" w:hAnsi="Times New Roman"/>
                <w:szCs w:val="24"/>
              </w:rPr>
              <w:t>Самостоятельная деятельность детей в центрах (уголках) развития</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701"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r>
      <w:tr w:rsidR="003471F1" w:rsidRPr="00FF527D" w:rsidTr="00BF0E63">
        <w:trPr>
          <w:trHeight w:val="51"/>
        </w:trPr>
        <w:tc>
          <w:tcPr>
            <w:tcW w:w="2552" w:type="dxa"/>
            <w:shd w:val="clear" w:color="auto" w:fill="FFFFFF" w:themeFill="background1"/>
          </w:tcPr>
          <w:p w:rsidR="003471F1" w:rsidRPr="00FF527D" w:rsidRDefault="003471F1" w:rsidP="004C70A3">
            <w:pPr>
              <w:spacing w:after="0" w:line="240" w:lineRule="auto"/>
              <w:ind w:right="132"/>
              <w:jc w:val="both"/>
              <w:rPr>
                <w:rFonts w:ascii="Times New Roman" w:hAnsi="Times New Roman"/>
                <w:szCs w:val="24"/>
              </w:rPr>
            </w:pPr>
            <w:r w:rsidRPr="00FF527D">
              <w:rPr>
                <w:rFonts w:ascii="Times New Roman" w:hAnsi="Times New Roman"/>
                <w:szCs w:val="24"/>
              </w:rPr>
              <w:t>Познавательно-исследовательская деятельность</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701"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r>
      <w:tr w:rsidR="003471F1" w:rsidRPr="00FF527D" w:rsidTr="00BF0E63">
        <w:trPr>
          <w:trHeight w:val="51"/>
        </w:trPr>
        <w:tc>
          <w:tcPr>
            <w:tcW w:w="2552" w:type="dxa"/>
            <w:shd w:val="clear" w:color="auto" w:fill="FFFFFF" w:themeFill="background1"/>
          </w:tcPr>
          <w:p w:rsidR="003471F1" w:rsidRPr="00FF527D" w:rsidRDefault="003471F1" w:rsidP="004C70A3">
            <w:pPr>
              <w:spacing w:after="0" w:line="240" w:lineRule="auto"/>
              <w:ind w:right="132"/>
              <w:jc w:val="both"/>
              <w:rPr>
                <w:rFonts w:ascii="Times New Roman" w:hAnsi="Times New Roman"/>
                <w:szCs w:val="24"/>
              </w:rPr>
            </w:pPr>
            <w:r w:rsidRPr="00FF527D">
              <w:rPr>
                <w:rFonts w:ascii="Times New Roman" w:hAnsi="Times New Roman"/>
                <w:szCs w:val="24"/>
              </w:rPr>
              <w:t>Самостоятельная деятельность детей в центрах развития</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701"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r>
      <w:tr w:rsidR="003471F1" w:rsidRPr="00FF527D" w:rsidTr="00BF0E63">
        <w:trPr>
          <w:trHeight w:val="51"/>
        </w:trPr>
        <w:tc>
          <w:tcPr>
            <w:tcW w:w="8932" w:type="dxa"/>
            <w:gridSpan w:val="5"/>
            <w:shd w:val="clear" w:color="auto" w:fill="FFFFFF" w:themeFill="background1"/>
          </w:tcPr>
          <w:p w:rsidR="003471F1" w:rsidRPr="00FF527D" w:rsidRDefault="003471F1" w:rsidP="00706E49">
            <w:pPr>
              <w:tabs>
                <w:tab w:val="center" w:pos="0"/>
              </w:tabs>
              <w:spacing w:after="0" w:line="240" w:lineRule="auto"/>
              <w:jc w:val="center"/>
              <w:rPr>
                <w:rFonts w:ascii="Times New Roman" w:hAnsi="Times New Roman"/>
                <w:szCs w:val="24"/>
              </w:rPr>
            </w:pPr>
            <w:r w:rsidRPr="00FF527D">
              <w:rPr>
                <w:rFonts w:ascii="Times New Roman" w:hAnsi="Times New Roman"/>
                <w:b/>
                <w:sz w:val="24"/>
                <w:szCs w:val="24"/>
              </w:rPr>
              <w:t>ОЗДОРОВИТЕЛЬНАЯ РАБОТА</w:t>
            </w:r>
          </w:p>
        </w:tc>
        <w:tc>
          <w:tcPr>
            <w:tcW w:w="1559" w:type="dxa"/>
            <w:shd w:val="clear" w:color="auto" w:fill="FFFFFF" w:themeFill="background1"/>
          </w:tcPr>
          <w:p w:rsidR="003471F1" w:rsidRPr="00FF527D" w:rsidRDefault="003471F1" w:rsidP="004C70A3">
            <w:pPr>
              <w:tabs>
                <w:tab w:val="center" w:pos="1109"/>
              </w:tabs>
              <w:spacing w:after="0" w:line="240" w:lineRule="auto"/>
              <w:jc w:val="center"/>
              <w:rPr>
                <w:rFonts w:ascii="Times New Roman" w:hAnsi="Times New Roman"/>
                <w:b/>
                <w:sz w:val="24"/>
                <w:szCs w:val="24"/>
              </w:rPr>
            </w:pPr>
          </w:p>
        </w:tc>
      </w:tr>
      <w:tr w:rsidR="003471F1" w:rsidRPr="00FF527D" w:rsidTr="00BF0E63">
        <w:trPr>
          <w:trHeight w:val="51"/>
        </w:trPr>
        <w:tc>
          <w:tcPr>
            <w:tcW w:w="2552" w:type="dxa"/>
            <w:shd w:val="clear" w:color="auto" w:fill="FFFFFF" w:themeFill="background1"/>
          </w:tcPr>
          <w:p w:rsidR="003471F1" w:rsidRPr="00FF527D" w:rsidRDefault="003471F1" w:rsidP="004C70A3">
            <w:pPr>
              <w:spacing w:after="0" w:line="240" w:lineRule="auto"/>
              <w:ind w:right="132"/>
              <w:jc w:val="both"/>
              <w:rPr>
                <w:rFonts w:ascii="Times New Roman" w:hAnsi="Times New Roman"/>
                <w:szCs w:val="24"/>
              </w:rPr>
            </w:pPr>
            <w:r w:rsidRPr="00FF527D">
              <w:rPr>
                <w:rFonts w:ascii="Times New Roman" w:hAnsi="Times New Roman"/>
                <w:szCs w:val="24"/>
              </w:rPr>
              <w:t>Утренняя гимнастика</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701"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r>
      <w:tr w:rsidR="003471F1" w:rsidRPr="00FF527D" w:rsidTr="00BF0E63">
        <w:trPr>
          <w:trHeight w:val="51"/>
        </w:trPr>
        <w:tc>
          <w:tcPr>
            <w:tcW w:w="2552" w:type="dxa"/>
            <w:shd w:val="clear" w:color="auto" w:fill="FFFFFF" w:themeFill="background1"/>
          </w:tcPr>
          <w:p w:rsidR="003471F1" w:rsidRPr="00FF527D" w:rsidRDefault="003471F1" w:rsidP="004C70A3">
            <w:pPr>
              <w:spacing w:after="0" w:line="240" w:lineRule="auto"/>
              <w:ind w:right="132"/>
              <w:jc w:val="both"/>
              <w:rPr>
                <w:rFonts w:ascii="Times New Roman" w:hAnsi="Times New Roman"/>
                <w:szCs w:val="24"/>
              </w:rPr>
            </w:pPr>
            <w:r w:rsidRPr="00FF527D">
              <w:rPr>
                <w:rFonts w:ascii="Times New Roman" w:hAnsi="Times New Roman"/>
                <w:szCs w:val="24"/>
              </w:rPr>
              <w:t>Комплексы закаливающих процедур</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701"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r>
      <w:tr w:rsidR="003471F1" w:rsidRPr="00FF527D" w:rsidTr="00BF0E63">
        <w:trPr>
          <w:trHeight w:val="51"/>
        </w:trPr>
        <w:tc>
          <w:tcPr>
            <w:tcW w:w="2552" w:type="dxa"/>
            <w:shd w:val="clear" w:color="auto" w:fill="FFFFFF" w:themeFill="background1"/>
          </w:tcPr>
          <w:p w:rsidR="003471F1" w:rsidRPr="00FF527D" w:rsidRDefault="003471F1" w:rsidP="004C70A3">
            <w:pPr>
              <w:spacing w:after="0" w:line="240" w:lineRule="auto"/>
              <w:ind w:right="132"/>
              <w:jc w:val="both"/>
              <w:rPr>
                <w:rFonts w:ascii="Times New Roman" w:hAnsi="Times New Roman"/>
                <w:szCs w:val="24"/>
              </w:rPr>
            </w:pPr>
            <w:r w:rsidRPr="00FF527D">
              <w:rPr>
                <w:rFonts w:ascii="Times New Roman" w:hAnsi="Times New Roman"/>
                <w:szCs w:val="24"/>
              </w:rPr>
              <w:t>Гигиенические процедуры</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60"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701"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c>
          <w:tcPr>
            <w:tcW w:w="1559" w:type="dxa"/>
            <w:shd w:val="clear" w:color="auto" w:fill="FFFFFF" w:themeFill="background1"/>
          </w:tcPr>
          <w:p w:rsidR="003471F1" w:rsidRPr="00FF527D" w:rsidRDefault="003471F1" w:rsidP="004C70A3">
            <w:pPr>
              <w:spacing w:after="0" w:line="240" w:lineRule="auto"/>
              <w:jc w:val="center"/>
            </w:pPr>
            <w:r w:rsidRPr="00FF527D">
              <w:rPr>
                <w:rFonts w:ascii="Times New Roman" w:hAnsi="Times New Roman"/>
                <w:sz w:val="24"/>
                <w:szCs w:val="24"/>
              </w:rPr>
              <w:t>ежедневно</w:t>
            </w:r>
          </w:p>
        </w:tc>
      </w:tr>
    </w:tbl>
    <w:p w:rsidR="003471F1" w:rsidRPr="00706E49" w:rsidRDefault="003471F1" w:rsidP="00706E49">
      <w:pPr>
        <w:spacing w:after="0" w:line="240" w:lineRule="auto"/>
        <w:ind w:firstLine="567"/>
        <w:jc w:val="both"/>
        <w:rPr>
          <w:rFonts w:ascii="Times New Roman" w:eastAsia="Times New Roman" w:hAnsi="Times New Roman"/>
          <w:sz w:val="24"/>
          <w:szCs w:val="24"/>
          <w:lang w:eastAsia="ru-RU"/>
        </w:rPr>
      </w:pPr>
    </w:p>
    <w:p w:rsidR="00A9721D" w:rsidRPr="00706E49" w:rsidRDefault="00A9721D" w:rsidP="00706E49">
      <w:pPr>
        <w:spacing w:after="0" w:line="240" w:lineRule="auto"/>
        <w:ind w:firstLine="567"/>
        <w:jc w:val="both"/>
        <w:rPr>
          <w:rFonts w:ascii="Times New Roman" w:eastAsia="Times New Roman" w:hAnsi="Times New Roman"/>
          <w:sz w:val="24"/>
          <w:szCs w:val="24"/>
          <w:lang w:eastAsia="ru-RU"/>
        </w:rPr>
      </w:pPr>
    </w:p>
    <w:p w:rsidR="003471F1" w:rsidRPr="00706E49" w:rsidRDefault="003471F1" w:rsidP="00BF0E63">
      <w:pPr>
        <w:shd w:val="clear" w:color="auto" w:fill="FFFFFF"/>
        <w:spacing w:after="0" w:line="240" w:lineRule="auto"/>
        <w:ind w:right="-2" w:firstLine="567"/>
        <w:jc w:val="both"/>
        <w:rPr>
          <w:rFonts w:ascii="Times New Roman" w:eastAsia="Times New Roman" w:hAnsi="Times New Roman" w:cs="Times New Roman"/>
          <w:sz w:val="24"/>
          <w:szCs w:val="24"/>
          <w:lang w:eastAsia="ru-RU"/>
        </w:rPr>
      </w:pPr>
      <w:r w:rsidRPr="00706E49">
        <w:rPr>
          <w:rFonts w:ascii="Times New Roman" w:eastAsia="Times New Roman" w:hAnsi="Times New Roman" w:cs="Times New Roman"/>
          <w:b/>
          <w:sz w:val="24"/>
          <w:szCs w:val="24"/>
          <w:lang w:eastAsia="ru-RU"/>
        </w:rPr>
        <w:t>Режим питания</w:t>
      </w:r>
      <w:r w:rsidRPr="00706E49">
        <w:rPr>
          <w:rFonts w:ascii="Times New Roman" w:eastAsia="Times New Roman" w:hAnsi="Times New Roman" w:cs="Times New Roman"/>
          <w:sz w:val="24"/>
          <w:szCs w:val="24"/>
          <w:lang w:eastAsia="ru-RU"/>
        </w:rPr>
        <w:t xml:space="preserve"> зависит от длительности пребывания детей в ДОУ и регулируется СанПиН 2.3/2.4.3590-20.</w:t>
      </w:r>
    </w:p>
    <w:p w:rsidR="00706E49" w:rsidRDefault="00706E49" w:rsidP="00706E49">
      <w:pPr>
        <w:shd w:val="clear" w:color="auto" w:fill="FFFFFF"/>
        <w:spacing w:after="0" w:line="240" w:lineRule="auto"/>
        <w:ind w:right="573" w:firstLine="567"/>
        <w:jc w:val="center"/>
        <w:rPr>
          <w:rFonts w:ascii="Times New Roman" w:eastAsia="Times New Roman" w:hAnsi="Times New Roman" w:cs="Times New Roman"/>
          <w:b/>
          <w:sz w:val="24"/>
          <w:szCs w:val="24"/>
          <w:lang w:eastAsia="ru-RU"/>
        </w:rPr>
      </w:pPr>
    </w:p>
    <w:p w:rsidR="00BF0E63" w:rsidRDefault="00D5664C" w:rsidP="00706E49">
      <w:pPr>
        <w:shd w:val="clear" w:color="auto" w:fill="FFFFFF"/>
        <w:spacing w:after="0" w:line="240" w:lineRule="auto"/>
        <w:ind w:right="573" w:firstLine="567"/>
        <w:jc w:val="center"/>
        <w:rPr>
          <w:rFonts w:ascii="Times New Roman" w:eastAsia="Times New Roman" w:hAnsi="Times New Roman" w:cs="Times New Roman"/>
          <w:b/>
          <w:sz w:val="24"/>
          <w:szCs w:val="24"/>
          <w:lang w:eastAsia="ru-RU"/>
        </w:rPr>
      </w:pPr>
      <w:r w:rsidRPr="00706E49">
        <w:rPr>
          <w:rFonts w:ascii="Times New Roman" w:eastAsia="Times New Roman" w:hAnsi="Times New Roman" w:cs="Times New Roman"/>
          <w:b/>
          <w:sz w:val="24"/>
          <w:szCs w:val="24"/>
          <w:lang w:eastAsia="ru-RU"/>
        </w:rPr>
        <w:t xml:space="preserve">Количество приемов пищи в зависимости от режима функционирования </w:t>
      </w:r>
    </w:p>
    <w:p w:rsidR="00D5664C" w:rsidRPr="00706E49" w:rsidRDefault="00D5664C" w:rsidP="00706E49">
      <w:pPr>
        <w:shd w:val="clear" w:color="auto" w:fill="FFFFFF"/>
        <w:spacing w:after="0" w:line="240" w:lineRule="auto"/>
        <w:ind w:right="573" w:firstLine="567"/>
        <w:jc w:val="center"/>
        <w:rPr>
          <w:rFonts w:ascii="Times New Roman" w:eastAsia="Times New Roman" w:hAnsi="Times New Roman" w:cs="Times New Roman"/>
          <w:b/>
          <w:sz w:val="24"/>
          <w:szCs w:val="24"/>
          <w:lang w:eastAsia="ru-RU"/>
        </w:rPr>
      </w:pPr>
      <w:r w:rsidRPr="00706E49">
        <w:rPr>
          <w:rFonts w:ascii="Times New Roman" w:eastAsia="Times New Roman" w:hAnsi="Times New Roman" w:cs="Times New Roman"/>
          <w:b/>
          <w:sz w:val="24"/>
          <w:szCs w:val="24"/>
          <w:lang w:eastAsia="ru-RU"/>
        </w:rPr>
        <w:t>ор</w:t>
      </w:r>
      <w:r w:rsidR="00B65546" w:rsidRPr="00706E49">
        <w:rPr>
          <w:rFonts w:ascii="Times New Roman" w:eastAsia="Times New Roman" w:hAnsi="Times New Roman" w:cs="Times New Roman"/>
          <w:b/>
          <w:sz w:val="24"/>
          <w:szCs w:val="24"/>
          <w:lang w:eastAsia="ru-RU"/>
        </w:rPr>
        <w:t>ганизации и режима обучения</w:t>
      </w:r>
    </w:p>
    <w:p w:rsidR="00B65546" w:rsidRPr="00B65546" w:rsidRDefault="00B65546"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86"/>
        <w:gridCol w:w="3712"/>
        <w:gridCol w:w="3453"/>
      </w:tblGrid>
      <w:tr w:rsidR="00D5664C" w:rsidRPr="003A3CFD" w:rsidTr="00706E49">
        <w:tc>
          <w:tcPr>
            <w:tcW w:w="0" w:type="auto"/>
            <w:vAlign w:val="center"/>
            <w:hideMark/>
          </w:tcPr>
          <w:p w:rsidR="00D5664C" w:rsidRPr="003A3CFD" w:rsidRDefault="00D5664C" w:rsidP="00706E49">
            <w:pPr>
              <w:spacing w:after="0" w:line="240" w:lineRule="auto"/>
              <w:ind w:right="573"/>
              <w:jc w:val="center"/>
              <w:rPr>
                <w:rFonts w:ascii="Times New Roman" w:eastAsia="Times New Roman" w:hAnsi="Times New Roman" w:cs="Times New Roman"/>
                <w:b/>
                <w:bCs/>
                <w:sz w:val="24"/>
                <w:szCs w:val="24"/>
                <w:lang w:eastAsia="ru-RU"/>
              </w:rPr>
            </w:pPr>
            <w:r w:rsidRPr="003A3CFD">
              <w:rPr>
                <w:rFonts w:ascii="Times New Roman" w:eastAsia="Times New Roman" w:hAnsi="Times New Roman" w:cs="Times New Roman"/>
                <w:b/>
                <w:bCs/>
                <w:sz w:val="24"/>
                <w:szCs w:val="24"/>
                <w:lang w:eastAsia="ru-RU"/>
              </w:rPr>
              <w:t>Вид организации</w:t>
            </w:r>
          </w:p>
        </w:tc>
        <w:tc>
          <w:tcPr>
            <w:tcW w:w="0" w:type="auto"/>
            <w:vAlign w:val="center"/>
            <w:hideMark/>
          </w:tcPr>
          <w:p w:rsidR="00D5664C" w:rsidRPr="003A3CFD" w:rsidRDefault="00D5664C" w:rsidP="00706E49">
            <w:pPr>
              <w:spacing w:after="0" w:line="240" w:lineRule="auto"/>
              <w:ind w:right="573"/>
              <w:jc w:val="center"/>
              <w:rPr>
                <w:rFonts w:ascii="Times New Roman" w:eastAsia="Times New Roman" w:hAnsi="Times New Roman" w:cs="Times New Roman"/>
                <w:b/>
                <w:bCs/>
                <w:sz w:val="24"/>
                <w:szCs w:val="24"/>
                <w:lang w:eastAsia="ru-RU"/>
              </w:rPr>
            </w:pPr>
            <w:r w:rsidRPr="003A3CFD">
              <w:rPr>
                <w:rFonts w:ascii="Times New Roman" w:eastAsia="Times New Roman" w:hAnsi="Times New Roman" w:cs="Times New Roman"/>
                <w:b/>
                <w:bCs/>
                <w:sz w:val="24"/>
                <w:szCs w:val="24"/>
                <w:lang w:eastAsia="ru-RU"/>
              </w:rPr>
              <w:t>Продолжительность, либо время нахождения ребёнка в организации</w:t>
            </w:r>
          </w:p>
        </w:tc>
        <w:tc>
          <w:tcPr>
            <w:tcW w:w="0" w:type="auto"/>
            <w:vAlign w:val="center"/>
            <w:hideMark/>
          </w:tcPr>
          <w:p w:rsidR="00D5664C" w:rsidRPr="003A3CFD" w:rsidRDefault="00D5664C" w:rsidP="00706E49">
            <w:pPr>
              <w:spacing w:after="0" w:line="240" w:lineRule="auto"/>
              <w:ind w:right="573"/>
              <w:jc w:val="center"/>
              <w:rPr>
                <w:rFonts w:ascii="Times New Roman" w:eastAsia="Times New Roman" w:hAnsi="Times New Roman" w:cs="Times New Roman"/>
                <w:b/>
                <w:bCs/>
                <w:sz w:val="24"/>
                <w:szCs w:val="24"/>
                <w:lang w:eastAsia="ru-RU"/>
              </w:rPr>
            </w:pPr>
            <w:r w:rsidRPr="003A3CFD">
              <w:rPr>
                <w:rFonts w:ascii="Times New Roman" w:eastAsia="Times New Roman" w:hAnsi="Times New Roman" w:cs="Times New Roman"/>
                <w:b/>
                <w:bCs/>
                <w:sz w:val="24"/>
                <w:szCs w:val="24"/>
                <w:lang w:eastAsia="ru-RU"/>
              </w:rPr>
              <w:t>Количество обязательных приемов пищи</w:t>
            </w:r>
          </w:p>
        </w:tc>
      </w:tr>
      <w:tr w:rsidR="00D5664C" w:rsidRPr="003A3CFD" w:rsidTr="00B65546">
        <w:tc>
          <w:tcPr>
            <w:tcW w:w="0" w:type="auto"/>
            <w:vMerge w:val="restart"/>
            <w:vAlign w:val="center"/>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Дошкольные организации, организации по уходу и присмотру</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до 5 часов</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приема пищи (приемы пищи определяются фактическим временем нахождения в организации)</w:t>
            </w:r>
          </w:p>
        </w:tc>
      </w:tr>
      <w:tr w:rsidR="00D5664C" w:rsidRPr="003A3CFD" w:rsidTr="00B65546">
        <w:tc>
          <w:tcPr>
            <w:tcW w:w="0" w:type="auto"/>
            <w:vMerge/>
            <w:vAlign w:val="center"/>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8-10 часов</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завтрак, второй завтрак, обед и полдник</w:t>
            </w:r>
          </w:p>
        </w:tc>
      </w:tr>
      <w:tr w:rsidR="00D5664C" w:rsidRPr="003A3CFD" w:rsidTr="00B65546">
        <w:tc>
          <w:tcPr>
            <w:tcW w:w="0" w:type="auto"/>
            <w:vMerge/>
            <w:vAlign w:val="center"/>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11-12 часов</w:t>
            </w:r>
          </w:p>
        </w:tc>
        <w:tc>
          <w:tcPr>
            <w:tcW w:w="0" w:type="auto"/>
            <w:hideMark/>
          </w:tcPr>
          <w:p w:rsidR="00D5664C" w:rsidRPr="003A3CFD" w:rsidRDefault="00D5664C" w:rsidP="006D375D">
            <w:pPr>
              <w:spacing w:after="0" w:line="240" w:lineRule="auto"/>
              <w:ind w:right="573"/>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завтрак, второй завтрак, обед, полдник и ужин</w:t>
            </w:r>
          </w:p>
        </w:tc>
      </w:tr>
      <w:tr w:rsidR="00D5664C" w:rsidRPr="003A3CFD" w:rsidTr="00B65546">
        <w:tc>
          <w:tcPr>
            <w:tcW w:w="0" w:type="auto"/>
            <w:vMerge/>
            <w:vAlign w:val="center"/>
            <w:hideMark/>
          </w:tcPr>
          <w:p w:rsidR="00D5664C" w:rsidRPr="003A3CFD" w:rsidRDefault="00D5664C" w:rsidP="006D375D">
            <w:pPr>
              <w:spacing w:after="0" w:line="240" w:lineRule="auto"/>
              <w:ind w:right="573"/>
              <w:jc w:val="both"/>
              <w:rPr>
                <w:rFonts w:ascii="Times New Roman" w:eastAsia="Times New Roman" w:hAnsi="Times New Roman" w:cs="Times New Roman"/>
                <w:sz w:val="24"/>
                <w:szCs w:val="24"/>
                <w:lang w:eastAsia="ru-RU"/>
              </w:rPr>
            </w:pPr>
          </w:p>
        </w:tc>
        <w:tc>
          <w:tcPr>
            <w:tcW w:w="0" w:type="auto"/>
            <w:hideMark/>
          </w:tcPr>
          <w:p w:rsidR="00D5664C" w:rsidRPr="003A3CFD" w:rsidRDefault="00D5664C" w:rsidP="006D375D">
            <w:pPr>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круглосуточно</w:t>
            </w:r>
          </w:p>
        </w:tc>
        <w:tc>
          <w:tcPr>
            <w:tcW w:w="0" w:type="auto"/>
            <w:hideMark/>
          </w:tcPr>
          <w:p w:rsidR="00D5664C" w:rsidRPr="003A3CFD" w:rsidRDefault="00D5664C" w:rsidP="006D375D">
            <w:pPr>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завтрак, второй завтрак, обед, полдник, ужин, второй ужин</w:t>
            </w:r>
          </w:p>
        </w:tc>
      </w:tr>
    </w:tbl>
    <w:p w:rsidR="00B65546" w:rsidRDefault="00B65546" w:rsidP="006D375D">
      <w:pPr>
        <w:shd w:val="clear" w:color="auto" w:fill="FFFFFF"/>
        <w:spacing w:after="0" w:line="240" w:lineRule="auto"/>
        <w:ind w:right="573" w:firstLine="567"/>
        <w:jc w:val="both"/>
        <w:rPr>
          <w:rFonts w:ascii="Times New Roman" w:eastAsia="Times New Roman" w:hAnsi="Times New Roman" w:cs="Times New Roman"/>
          <w:sz w:val="24"/>
          <w:szCs w:val="24"/>
          <w:lang w:eastAsia="ru-RU"/>
        </w:rPr>
      </w:pPr>
    </w:p>
    <w:p w:rsidR="00D5664C" w:rsidRPr="003A3CFD" w:rsidRDefault="00AD0582" w:rsidP="006D375D">
      <w:pPr>
        <w:shd w:val="clear" w:color="auto" w:fill="FFFFFF"/>
        <w:spacing w:after="0" w:line="240" w:lineRule="auto"/>
        <w:ind w:right="573"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ДОУ</w:t>
      </w:r>
      <w:r w:rsidR="00D5664C" w:rsidRPr="003A3CFD">
        <w:rPr>
          <w:rFonts w:ascii="Times New Roman" w:eastAsia="Times New Roman" w:hAnsi="Times New Roman" w:cs="Times New Roman"/>
          <w:sz w:val="24"/>
          <w:szCs w:val="24"/>
          <w:lang w:eastAsia="ru-RU"/>
        </w:rPr>
        <w:t xml:space="preserve"> может самостоятельно принимать решение о наличии второго завтрака и ужина, руководствуясь пунктами 8.1.2.1 и 8.1.2.2 СанПиН 2.3/2.4.3590-20:</w:t>
      </w:r>
    </w:p>
    <w:p w:rsidR="00D5664C" w:rsidRPr="00124FA0" w:rsidRDefault="00D5664C" w:rsidP="00403D1F">
      <w:pPr>
        <w:pStyle w:val="a9"/>
        <w:numPr>
          <w:ilvl w:val="0"/>
          <w:numId w:val="143"/>
        </w:numPr>
        <w:shd w:val="clear" w:color="auto" w:fill="FFFFFF"/>
        <w:spacing w:after="0" w:line="240" w:lineRule="auto"/>
        <w:ind w:left="0" w:right="573" w:firstLine="0"/>
        <w:jc w:val="both"/>
        <w:rPr>
          <w:rFonts w:ascii="Times New Roman" w:eastAsia="Times New Roman" w:hAnsi="Times New Roman" w:cs="Times New Roman"/>
          <w:sz w:val="24"/>
          <w:szCs w:val="24"/>
          <w:lang w:eastAsia="ru-RU"/>
        </w:rPr>
      </w:pPr>
      <w:r w:rsidRPr="00124FA0">
        <w:rPr>
          <w:rFonts w:ascii="Times New Roman" w:eastAsia="Times New Roman" w:hAnsi="Times New Roman" w:cs="Times New Roman"/>
          <w:sz w:val="24"/>
          <w:szCs w:val="24"/>
          <w:lang w:eastAsia="ru-RU"/>
        </w:rPr>
        <w:t>при отсутствии второго завтрака калорийность основного завтрака должна быть увеличена на 5% соответственно.</w:t>
      </w:r>
    </w:p>
    <w:p w:rsidR="00D5664C" w:rsidRPr="00124FA0" w:rsidRDefault="00D5664C" w:rsidP="00403D1F">
      <w:pPr>
        <w:pStyle w:val="a9"/>
        <w:numPr>
          <w:ilvl w:val="0"/>
          <w:numId w:val="143"/>
        </w:numPr>
        <w:shd w:val="clear" w:color="auto" w:fill="FFFFFF"/>
        <w:spacing w:after="0" w:line="240" w:lineRule="auto"/>
        <w:ind w:left="0" w:right="573" w:firstLine="0"/>
        <w:jc w:val="both"/>
        <w:rPr>
          <w:rFonts w:ascii="Times New Roman" w:eastAsia="Times New Roman" w:hAnsi="Times New Roman" w:cs="Times New Roman"/>
          <w:sz w:val="24"/>
          <w:szCs w:val="24"/>
          <w:lang w:eastAsia="ru-RU"/>
        </w:rPr>
      </w:pPr>
      <w:r w:rsidRPr="00124FA0">
        <w:rPr>
          <w:rFonts w:ascii="Times New Roman" w:eastAsia="Times New Roman" w:hAnsi="Times New Roman" w:cs="Times New Roman"/>
          <w:sz w:val="24"/>
          <w:szCs w:val="24"/>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A9721D" w:rsidRPr="003A3CFD" w:rsidRDefault="00A9721D" w:rsidP="00A9721D">
      <w:pPr>
        <w:shd w:val="clear" w:color="auto" w:fill="FFFFFF"/>
        <w:spacing w:after="0" w:line="240" w:lineRule="auto"/>
        <w:ind w:right="573" w:firstLine="567"/>
        <w:jc w:val="both"/>
        <w:rPr>
          <w:rFonts w:ascii="Times New Roman" w:eastAsia="Times New Roman" w:hAnsi="Times New Roman" w:cs="Times New Roman"/>
          <w:sz w:val="24"/>
          <w:szCs w:val="24"/>
          <w:lang w:eastAsia="ru-RU"/>
        </w:rPr>
      </w:pPr>
      <w:r w:rsidRPr="005531DA">
        <w:rPr>
          <w:rFonts w:ascii="Times New Roman" w:eastAsia="Times New Roman" w:hAnsi="Times New Roman" w:cs="Times New Roman"/>
          <w:b/>
          <w:sz w:val="24"/>
          <w:szCs w:val="24"/>
          <w:lang w:eastAsia="ru-RU"/>
        </w:rPr>
        <w:t>Режим дня строится с учётом сезонных изменений</w:t>
      </w:r>
      <w:r w:rsidRPr="003A3CFD">
        <w:rPr>
          <w:rFonts w:ascii="Times New Roman" w:eastAsia="Times New Roman" w:hAnsi="Times New Roman" w:cs="Times New Roman"/>
          <w:sz w:val="24"/>
          <w:szCs w:val="24"/>
          <w:lang w:eastAsia="ru-RU"/>
        </w:rPr>
        <w:t>.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A9721D" w:rsidRPr="00A9721D" w:rsidRDefault="00A9721D" w:rsidP="00A9721D">
      <w:pPr>
        <w:shd w:val="clear" w:color="auto" w:fill="FFFFFF"/>
        <w:spacing w:after="0" w:line="240" w:lineRule="auto"/>
        <w:ind w:right="573" w:firstLine="567"/>
        <w:jc w:val="both"/>
        <w:rPr>
          <w:rFonts w:ascii="Times New Roman" w:eastAsia="Times New Roman" w:hAnsi="Times New Roman" w:cs="Times New Roman"/>
          <w:sz w:val="24"/>
          <w:szCs w:val="24"/>
          <w:lang w:eastAsia="ru-RU"/>
        </w:rPr>
      </w:pPr>
      <w:r w:rsidRPr="00C86945">
        <w:rPr>
          <w:rFonts w:ascii="Times New Roman" w:eastAsia="Times New Roman" w:hAnsi="Times New Roman" w:cs="Times New Roman"/>
          <w:b/>
          <w:sz w:val="24"/>
          <w:szCs w:val="24"/>
          <w:lang w:eastAsia="ru-RU"/>
        </w:rPr>
        <w:t>Согласно СанПиН 1.2.3685-21 ДОУ может корректировать режим дня в зависимости от типа организации, и вида реализуемых образовательных программ, сезона года</w:t>
      </w:r>
      <w:r w:rsidRPr="00C86945">
        <w:rPr>
          <w:rStyle w:val="af"/>
          <w:rFonts w:ascii="Times New Roman" w:eastAsia="Times New Roman" w:hAnsi="Times New Roman" w:cs="Times New Roman"/>
          <w:sz w:val="24"/>
          <w:szCs w:val="24"/>
          <w:lang w:eastAsia="ru-RU"/>
        </w:rPr>
        <w:footnoteReference w:id="7"/>
      </w:r>
      <w:r w:rsidRPr="00C86945">
        <w:rPr>
          <w:rFonts w:ascii="Times New Roman" w:eastAsia="Times New Roman" w:hAnsi="Times New Roman" w:cs="Times New Roman"/>
          <w:sz w:val="24"/>
          <w:szCs w:val="24"/>
          <w:lang w:eastAsia="ru-RU"/>
        </w:rPr>
        <w:t>.</w:t>
      </w:r>
      <w:r w:rsidRPr="00A9721D">
        <w:rPr>
          <w:rFonts w:ascii="Times New Roman" w:eastAsia="Times New Roman" w:hAnsi="Times New Roman" w:cs="Times New Roman"/>
          <w:sz w:val="24"/>
          <w:szCs w:val="24"/>
          <w:lang w:eastAsia="ru-RU"/>
        </w:rPr>
        <w:t xml:space="preserve"> </w:t>
      </w:r>
    </w:p>
    <w:p w:rsidR="00124FA0" w:rsidRDefault="00D5664C" w:rsidP="006D375D">
      <w:pPr>
        <w:shd w:val="clear" w:color="auto" w:fill="FFFFFF"/>
        <w:spacing w:after="0" w:line="240" w:lineRule="auto"/>
        <w:ind w:right="573"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В </w:t>
      </w:r>
      <w:r w:rsidR="00124FA0">
        <w:rPr>
          <w:rFonts w:ascii="Times New Roman" w:eastAsia="Times New Roman" w:hAnsi="Times New Roman" w:cs="Times New Roman"/>
          <w:sz w:val="24"/>
          <w:szCs w:val="24"/>
          <w:lang w:eastAsia="ru-RU"/>
        </w:rPr>
        <w:t>П</w:t>
      </w:r>
      <w:r w:rsidRPr="003A3CFD">
        <w:rPr>
          <w:rFonts w:ascii="Times New Roman" w:eastAsia="Times New Roman" w:hAnsi="Times New Roman" w:cs="Times New Roman"/>
          <w:sz w:val="24"/>
          <w:szCs w:val="24"/>
          <w:lang w:eastAsia="ru-RU"/>
        </w:rPr>
        <w:t>рограмме приводятся режимы дня для групп, функционирующих полный день (12-часов) и</w:t>
      </w:r>
      <w:r w:rsidR="00E94400">
        <w:rPr>
          <w:rFonts w:ascii="Times New Roman" w:eastAsia="Times New Roman" w:hAnsi="Times New Roman" w:cs="Times New Roman"/>
          <w:sz w:val="24"/>
          <w:szCs w:val="24"/>
          <w:lang w:eastAsia="ru-RU"/>
        </w:rPr>
        <w:t xml:space="preserve"> 10 ч</w:t>
      </w:r>
      <w:r w:rsidRPr="003A3CFD">
        <w:rPr>
          <w:rFonts w:ascii="Times New Roman" w:eastAsia="Times New Roman" w:hAnsi="Times New Roman" w:cs="Times New Roman"/>
          <w:sz w:val="24"/>
          <w:szCs w:val="24"/>
          <w:lang w:eastAsia="ru-RU"/>
        </w:rPr>
        <w:t xml:space="preserve"> составленные с учётом СанПиН 1.2.3685-21 и показателей организ</w:t>
      </w:r>
      <w:r w:rsidR="00124FA0">
        <w:rPr>
          <w:rFonts w:ascii="Times New Roman" w:eastAsia="Times New Roman" w:hAnsi="Times New Roman" w:cs="Times New Roman"/>
          <w:sz w:val="24"/>
          <w:szCs w:val="24"/>
          <w:lang w:eastAsia="ru-RU"/>
        </w:rPr>
        <w:t>ации образовательного процесса</w:t>
      </w:r>
      <w:r w:rsidR="00E94400">
        <w:rPr>
          <w:rFonts w:ascii="Times New Roman" w:eastAsia="Times New Roman" w:hAnsi="Times New Roman" w:cs="Times New Roman"/>
          <w:sz w:val="24"/>
          <w:szCs w:val="24"/>
          <w:lang w:eastAsia="ru-RU"/>
        </w:rPr>
        <w:t>.</w:t>
      </w:r>
    </w:p>
    <w:p w:rsidR="00D5664C" w:rsidRPr="003A3CFD" w:rsidRDefault="00D5664C" w:rsidP="006D375D">
      <w:pPr>
        <w:shd w:val="clear" w:color="auto" w:fill="FFFFFF"/>
        <w:spacing w:after="0" w:line="240" w:lineRule="auto"/>
        <w:ind w:right="573" w:firstLine="567"/>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124FA0" w:rsidRDefault="00124FA0" w:rsidP="006D375D">
      <w:pPr>
        <w:spacing w:after="0" w:line="240" w:lineRule="auto"/>
        <w:ind w:right="573" w:firstLine="567"/>
        <w:jc w:val="both"/>
        <w:rPr>
          <w:rFonts w:ascii="Times New Roman" w:eastAsia="Times New Roman" w:hAnsi="Times New Roman" w:cs="Times New Roman"/>
          <w:sz w:val="24"/>
          <w:szCs w:val="24"/>
          <w:lang w:eastAsia="ru-RU"/>
        </w:rPr>
      </w:pPr>
    </w:p>
    <w:p w:rsidR="00124FA0" w:rsidRPr="00124FA0" w:rsidRDefault="00124FA0" w:rsidP="006D375D">
      <w:pPr>
        <w:spacing w:after="0" w:line="240" w:lineRule="auto"/>
        <w:ind w:right="573"/>
        <w:jc w:val="right"/>
        <w:rPr>
          <w:rFonts w:ascii="Times New Roman" w:eastAsia="Times New Roman" w:hAnsi="Times New Roman" w:cs="Times New Roman"/>
          <w:b/>
          <w:i/>
          <w:sz w:val="24"/>
          <w:szCs w:val="24"/>
          <w:lang w:eastAsia="ru-RU"/>
        </w:rPr>
      </w:pPr>
      <w:r w:rsidRPr="00124FA0">
        <w:rPr>
          <w:rFonts w:ascii="Times New Roman" w:eastAsia="Times New Roman" w:hAnsi="Times New Roman" w:cs="Times New Roman"/>
          <w:b/>
          <w:i/>
          <w:sz w:val="24"/>
          <w:szCs w:val="24"/>
          <w:lang w:eastAsia="ru-RU"/>
        </w:rPr>
        <w:t>Таблица.</w:t>
      </w:r>
    </w:p>
    <w:p w:rsidR="00936384" w:rsidRPr="00936384" w:rsidRDefault="00124FA0" w:rsidP="00936384">
      <w:pPr>
        <w:spacing w:after="0" w:line="240" w:lineRule="auto"/>
        <w:ind w:right="573"/>
        <w:jc w:val="center"/>
        <w:rPr>
          <w:rFonts w:ascii="Times New Roman" w:eastAsia="Times New Roman" w:hAnsi="Times New Roman" w:cs="Times New Roman"/>
          <w:b/>
          <w:i/>
          <w:sz w:val="24"/>
          <w:szCs w:val="24"/>
          <w:lang w:eastAsia="ru-RU"/>
        </w:rPr>
      </w:pPr>
      <w:r w:rsidRPr="00124FA0">
        <w:rPr>
          <w:rFonts w:ascii="Times New Roman" w:eastAsia="Times New Roman" w:hAnsi="Times New Roman" w:cs="Times New Roman"/>
          <w:b/>
          <w:i/>
          <w:sz w:val="24"/>
          <w:szCs w:val="24"/>
          <w:lang w:eastAsia="ru-RU"/>
        </w:rPr>
        <w:t>Примерный режим дня в дошкольных группах</w:t>
      </w:r>
      <w:r w:rsidR="00936384">
        <w:rPr>
          <w:rFonts w:ascii="Times New Roman" w:eastAsia="Times New Roman" w:hAnsi="Times New Roman" w:cs="Times New Roman"/>
          <w:color w:val="000000"/>
          <w:sz w:val="24"/>
          <w:lang w:eastAsia="ru-RU"/>
        </w:rPr>
        <w:t xml:space="preserve">                                                                                                 </w:t>
      </w:r>
    </w:p>
    <w:p w:rsidR="00936384" w:rsidRDefault="00936384" w:rsidP="00936384">
      <w:pPr>
        <w:tabs>
          <w:tab w:val="center" w:pos="4891"/>
          <w:tab w:val="center" w:pos="6380"/>
        </w:tabs>
        <w:spacing w:after="13" w:line="249" w:lineRule="auto"/>
        <w:ind w:right="-284"/>
        <w:jc w:val="center"/>
        <w:rPr>
          <w:rFonts w:ascii="Times New Roman" w:eastAsia="Times New Roman" w:hAnsi="Times New Roman" w:cs="Times New Roman"/>
          <w:b/>
          <w:color w:val="000000"/>
          <w:sz w:val="24"/>
          <w:lang w:eastAsia="ru-RU"/>
        </w:rPr>
      </w:pPr>
    </w:p>
    <w:p w:rsidR="00936384" w:rsidRPr="00F06996" w:rsidRDefault="00936384" w:rsidP="00936384">
      <w:pPr>
        <w:tabs>
          <w:tab w:val="center" w:pos="4891"/>
          <w:tab w:val="center" w:pos="6380"/>
        </w:tabs>
        <w:spacing w:after="13" w:line="249" w:lineRule="auto"/>
        <w:ind w:right="-284"/>
        <w:jc w:val="center"/>
        <w:rPr>
          <w:rFonts w:ascii="Times New Roman" w:eastAsia="Times New Roman" w:hAnsi="Times New Roman" w:cs="Times New Roman"/>
          <w:color w:val="000000"/>
          <w:sz w:val="24"/>
          <w:lang w:eastAsia="ru-RU"/>
        </w:rPr>
      </w:pPr>
      <w:r w:rsidRPr="00F06996">
        <w:rPr>
          <w:rFonts w:ascii="Times New Roman" w:eastAsia="Times New Roman" w:hAnsi="Times New Roman" w:cs="Times New Roman"/>
          <w:b/>
          <w:color w:val="000000"/>
          <w:sz w:val="24"/>
          <w:lang w:eastAsia="ru-RU"/>
        </w:rPr>
        <w:t>Режим дня</w:t>
      </w:r>
      <w:r w:rsidRPr="00F06996">
        <w:rPr>
          <w:rFonts w:ascii="Times New Roman" w:eastAsia="Times New Roman" w:hAnsi="Times New Roman" w:cs="Times New Roman"/>
          <w:color w:val="000000"/>
          <w:sz w:val="24"/>
          <w:lang w:eastAsia="ru-RU"/>
        </w:rPr>
        <w:t xml:space="preserve"> </w:t>
      </w:r>
    </w:p>
    <w:p w:rsidR="00936384" w:rsidRPr="00F06996" w:rsidRDefault="00936384" w:rsidP="00936384">
      <w:pPr>
        <w:keepNext/>
        <w:keepLines/>
        <w:spacing w:after="13" w:line="249" w:lineRule="auto"/>
        <w:ind w:left="982" w:right="710" w:hanging="10"/>
        <w:jc w:val="center"/>
        <w:outlineLvl w:val="1"/>
        <w:rPr>
          <w:rFonts w:ascii="Times New Roman" w:eastAsia="Times New Roman" w:hAnsi="Times New Roman" w:cs="Times New Roman"/>
          <w:b/>
          <w:color w:val="000000"/>
          <w:sz w:val="24"/>
          <w:lang w:eastAsia="ru-RU"/>
        </w:rPr>
      </w:pPr>
      <w:r w:rsidRPr="00F06996">
        <w:rPr>
          <w:rFonts w:ascii="Times New Roman" w:eastAsia="Times New Roman" w:hAnsi="Times New Roman" w:cs="Times New Roman"/>
          <w:b/>
          <w:color w:val="000000"/>
          <w:sz w:val="24"/>
          <w:lang w:eastAsia="ru-RU"/>
        </w:rPr>
        <w:t xml:space="preserve">Холодный период времени года </w:t>
      </w:r>
    </w:p>
    <w:p w:rsidR="00936384" w:rsidRPr="00F06996" w:rsidRDefault="00936384" w:rsidP="00936384">
      <w:pPr>
        <w:spacing w:after="0"/>
        <w:ind w:left="319"/>
        <w:jc w:val="center"/>
        <w:rPr>
          <w:rFonts w:ascii="Times New Roman" w:eastAsia="Times New Roman" w:hAnsi="Times New Roman" w:cs="Times New Roman"/>
          <w:color w:val="000000"/>
          <w:sz w:val="24"/>
          <w:lang w:eastAsia="ru-RU"/>
        </w:rPr>
      </w:pPr>
      <w:r w:rsidRPr="00F06996">
        <w:rPr>
          <w:rFonts w:ascii="Times New Roman" w:eastAsia="Times New Roman" w:hAnsi="Times New Roman" w:cs="Times New Roman"/>
          <w:b/>
          <w:color w:val="000000"/>
          <w:sz w:val="24"/>
          <w:lang w:eastAsia="ru-RU"/>
        </w:rPr>
        <w:t xml:space="preserve"> </w:t>
      </w:r>
    </w:p>
    <w:tbl>
      <w:tblPr>
        <w:tblStyle w:val="TableGrid"/>
        <w:tblW w:w="9714" w:type="dxa"/>
        <w:tblInd w:w="-415" w:type="dxa"/>
        <w:tblLayout w:type="fixed"/>
        <w:tblCellMar>
          <w:top w:w="7" w:type="dxa"/>
          <w:left w:w="105" w:type="dxa"/>
          <w:right w:w="8" w:type="dxa"/>
        </w:tblCellMar>
        <w:tblLook w:val="04A0" w:firstRow="1" w:lastRow="0" w:firstColumn="1" w:lastColumn="0" w:noHBand="0" w:noVBand="1"/>
      </w:tblPr>
      <w:tblGrid>
        <w:gridCol w:w="3582"/>
        <w:gridCol w:w="1377"/>
        <w:gridCol w:w="1399"/>
        <w:gridCol w:w="1140"/>
        <w:gridCol w:w="1082"/>
        <w:gridCol w:w="1134"/>
      </w:tblGrid>
      <w:tr w:rsidR="00936384" w:rsidRPr="005F7FC3" w:rsidTr="00936384">
        <w:trPr>
          <w:trHeight w:val="460"/>
        </w:trPr>
        <w:tc>
          <w:tcPr>
            <w:tcW w:w="35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0"/>
              </w:rPr>
            </w:pPr>
            <w:r w:rsidRPr="005F7FC3">
              <w:rPr>
                <w:rFonts w:ascii="Times New Roman" w:eastAsia="Times New Roman" w:hAnsi="Times New Roman" w:cs="Times New Roman"/>
                <w:color w:val="000000"/>
                <w:sz w:val="20"/>
              </w:rPr>
              <w:t>Возрастные группы</w:t>
            </w:r>
          </w:p>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Режимные мероприятия. </w:t>
            </w:r>
          </w:p>
        </w:tc>
        <w:tc>
          <w:tcPr>
            <w:tcW w:w="137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line="424" w:lineRule="auto"/>
              <w:ind w:left="461" w:right="430"/>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2-3 года </w:t>
            </w:r>
          </w:p>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ight="428"/>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3 - 4  года </w:t>
            </w:r>
          </w:p>
        </w:tc>
        <w:tc>
          <w:tcPr>
            <w:tcW w:w="114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right="484"/>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4-5 лет</w:t>
            </w:r>
          </w:p>
        </w:tc>
        <w:tc>
          <w:tcPr>
            <w:tcW w:w="10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right="626"/>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5-6 лет</w:t>
            </w:r>
          </w:p>
        </w:tc>
        <w:tc>
          <w:tcPr>
            <w:tcW w:w="113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0"/>
                <w:szCs w:val="20"/>
              </w:rPr>
            </w:pPr>
            <w:r w:rsidRPr="005F7FC3">
              <w:rPr>
                <w:rFonts w:ascii="Times New Roman" w:eastAsia="Times New Roman" w:hAnsi="Times New Roman" w:cs="Times New Roman"/>
                <w:color w:val="000000"/>
                <w:sz w:val="20"/>
                <w:szCs w:val="20"/>
              </w:rPr>
              <w:t xml:space="preserve">6-7 </w:t>
            </w:r>
          </w:p>
          <w:p w:rsidR="00936384" w:rsidRPr="005F7FC3" w:rsidRDefault="00936384" w:rsidP="00936384">
            <w:pPr>
              <w:ind w:left="-420" w:firstLine="420"/>
              <w:rPr>
                <w:rFonts w:ascii="Times New Roman" w:eastAsia="Times New Roman" w:hAnsi="Times New Roman" w:cs="Times New Roman"/>
                <w:color w:val="000000"/>
                <w:sz w:val="20"/>
                <w:szCs w:val="20"/>
              </w:rPr>
            </w:pPr>
            <w:r w:rsidRPr="005F7FC3">
              <w:rPr>
                <w:rFonts w:ascii="Times New Roman" w:eastAsia="Times New Roman" w:hAnsi="Times New Roman" w:cs="Times New Roman"/>
                <w:color w:val="000000"/>
                <w:sz w:val="20"/>
                <w:szCs w:val="20"/>
              </w:rPr>
              <w:t>лет</w:t>
            </w:r>
          </w:p>
        </w:tc>
      </w:tr>
      <w:tr w:rsidR="00936384" w:rsidRPr="005F7FC3" w:rsidTr="00936384">
        <w:trPr>
          <w:trHeight w:val="667"/>
        </w:trPr>
        <w:tc>
          <w:tcPr>
            <w:tcW w:w="35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tabs>
                <w:tab w:val="center" w:pos="744"/>
                <w:tab w:val="center" w:pos="1567"/>
                <w:tab w:val="center" w:pos="2545"/>
                <w:tab w:val="center" w:pos="3450"/>
                <w:tab w:val="right" w:pos="4070"/>
              </w:tabs>
              <w:spacing w:after="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Приём </w:t>
            </w:r>
            <w:r w:rsidRPr="005F7FC3">
              <w:rPr>
                <w:rFonts w:ascii="Times New Roman" w:eastAsia="Times New Roman" w:hAnsi="Times New Roman" w:cs="Times New Roman"/>
                <w:color w:val="000000"/>
                <w:sz w:val="20"/>
              </w:rPr>
              <w:tab/>
              <w:t xml:space="preserve">детей, </w:t>
            </w:r>
            <w:r w:rsidRPr="005F7FC3">
              <w:rPr>
                <w:rFonts w:ascii="Times New Roman" w:eastAsia="Times New Roman" w:hAnsi="Times New Roman" w:cs="Times New Roman"/>
                <w:color w:val="000000"/>
                <w:sz w:val="20"/>
              </w:rPr>
              <w:tab/>
              <w:t xml:space="preserve">свободная </w:t>
            </w:r>
            <w:r w:rsidRPr="005F7FC3">
              <w:rPr>
                <w:rFonts w:ascii="Times New Roman" w:eastAsia="Times New Roman" w:hAnsi="Times New Roman" w:cs="Times New Roman"/>
                <w:color w:val="000000"/>
                <w:sz w:val="20"/>
              </w:rPr>
              <w:tab/>
              <w:t xml:space="preserve">игра </w:t>
            </w:r>
            <w:r w:rsidRPr="005F7FC3">
              <w:rPr>
                <w:rFonts w:ascii="Times New Roman" w:eastAsia="Times New Roman" w:hAnsi="Times New Roman" w:cs="Times New Roman"/>
                <w:color w:val="000000"/>
                <w:sz w:val="20"/>
              </w:rPr>
              <w:tab/>
              <w:t xml:space="preserve">,  </w:t>
            </w:r>
          </w:p>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самостоятельная  деятельность  </w:t>
            </w:r>
          </w:p>
        </w:tc>
        <w:tc>
          <w:tcPr>
            <w:tcW w:w="137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7.00-8.00 </w:t>
            </w:r>
          </w:p>
        </w:tc>
        <w:tc>
          <w:tcPr>
            <w:tcW w:w="1399"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7.00-8.00 </w:t>
            </w:r>
          </w:p>
        </w:tc>
        <w:tc>
          <w:tcPr>
            <w:tcW w:w="114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7.00-8.00 </w:t>
            </w:r>
          </w:p>
        </w:tc>
        <w:tc>
          <w:tcPr>
            <w:tcW w:w="10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7.00-8.00 </w:t>
            </w:r>
          </w:p>
        </w:tc>
        <w:tc>
          <w:tcPr>
            <w:tcW w:w="113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7.00-8.00 </w:t>
            </w:r>
          </w:p>
        </w:tc>
      </w:tr>
      <w:tr w:rsidR="00936384" w:rsidRPr="005F7FC3" w:rsidTr="00936384">
        <w:trPr>
          <w:trHeight w:val="418"/>
        </w:trPr>
        <w:tc>
          <w:tcPr>
            <w:tcW w:w="35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Утренняя гимнастика </w:t>
            </w:r>
          </w:p>
        </w:tc>
        <w:tc>
          <w:tcPr>
            <w:tcW w:w="137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8.00-8.10 </w:t>
            </w:r>
          </w:p>
        </w:tc>
        <w:tc>
          <w:tcPr>
            <w:tcW w:w="1399"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8.00-8.10 </w:t>
            </w:r>
          </w:p>
        </w:tc>
        <w:tc>
          <w:tcPr>
            <w:tcW w:w="114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8.00-8.10 </w:t>
            </w:r>
          </w:p>
        </w:tc>
        <w:tc>
          <w:tcPr>
            <w:tcW w:w="10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8.00-8.10 </w:t>
            </w:r>
          </w:p>
        </w:tc>
        <w:tc>
          <w:tcPr>
            <w:tcW w:w="113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8.00-8.10 </w:t>
            </w:r>
          </w:p>
        </w:tc>
      </w:tr>
      <w:tr w:rsidR="00936384" w:rsidRPr="005F7FC3" w:rsidTr="00936384">
        <w:trPr>
          <w:trHeight w:val="596"/>
        </w:trPr>
        <w:tc>
          <w:tcPr>
            <w:tcW w:w="35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jc w:val="both"/>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Подготовка к завтраку, завтрак.№1, дежурство </w:t>
            </w:r>
          </w:p>
        </w:tc>
        <w:tc>
          <w:tcPr>
            <w:tcW w:w="137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8.10-8.40 </w:t>
            </w:r>
          </w:p>
        </w:tc>
        <w:tc>
          <w:tcPr>
            <w:tcW w:w="1399"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8.10-8.40 </w:t>
            </w:r>
          </w:p>
        </w:tc>
        <w:tc>
          <w:tcPr>
            <w:tcW w:w="114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8.10-8.40 </w:t>
            </w:r>
          </w:p>
        </w:tc>
        <w:tc>
          <w:tcPr>
            <w:tcW w:w="10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8.10-8.30 </w:t>
            </w:r>
          </w:p>
        </w:tc>
        <w:tc>
          <w:tcPr>
            <w:tcW w:w="113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8.10-8.30 </w:t>
            </w:r>
          </w:p>
        </w:tc>
      </w:tr>
      <w:tr w:rsidR="00936384" w:rsidRPr="005F7FC3" w:rsidTr="00936384">
        <w:trPr>
          <w:trHeight w:val="550"/>
        </w:trPr>
        <w:tc>
          <w:tcPr>
            <w:tcW w:w="35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Утренний круг </w:t>
            </w:r>
          </w:p>
        </w:tc>
        <w:tc>
          <w:tcPr>
            <w:tcW w:w="137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right="111"/>
              <w:jc w:val="cente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8.40-9.00 </w:t>
            </w:r>
          </w:p>
        </w:tc>
        <w:tc>
          <w:tcPr>
            <w:tcW w:w="114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8.40-9.00 </w:t>
            </w:r>
          </w:p>
        </w:tc>
        <w:tc>
          <w:tcPr>
            <w:tcW w:w="10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8.30-8.50 </w:t>
            </w:r>
          </w:p>
        </w:tc>
        <w:tc>
          <w:tcPr>
            <w:tcW w:w="113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8.30-8.50 </w:t>
            </w:r>
          </w:p>
        </w:tc>
      </w:tr>
      <w:tr w:rsidR="00936384" w:rsidRPr="005F7FC3" w:rsidTr="00936384">
        <w:trPr>
          <w:trHeight w:val="486"/>
        </w:trPr>
        <w:tc>
          <w:tcPr>
            <w:tcW w:w="35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Игры , кружки, занятия ,занятия со специалистами </w:t>
            </w:r>
          </w:p>
        </w:tc>
        <w:tc>
          <w:tcPr>
            <w:tcW w:w="137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8.40-9.00 </w:t>
            </w:r>
          </w:p>
        </w:tc>
        <w:tc>
          <w:tcPr>
            <w:tcW w:w="1399"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9.00-10.00 </w:t>
            </w:r>
          </w:p>
        </w:tc>
        <w:tc>
          <w:tcPr>
            <w:tcW w:w="114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9.00-10.10 </w:t>
            </w:r>
          </w:p>
        </w:tc>
        <w:tc>
          <w:tcPr>
            <w:tcW w:w="10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8-50 -10.30 </w:t>
            </w:r>
          </w:p>
        </w:tc>
        <w:tc>
          <w:tcPr>
            <w:tcW w:w="113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8-50-10-30 </w:t>
            </w:r>
          </w:p>
        </w:tc>
      </w:tr>
      <w:tr w:rsidR="00936384" w:rsidRPr="005F7FC3" w:rsidTr="00936384">
        <w:trPr>
          <w:trHeight w:val="418"/>
        </w:trPr>
        <w:tc>
          <w:tcPr>
            <w:tcW w:w="35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Завтрак.№2 </w:t>
            </w:r>
          </w:p>
        </w:tc>
        <w:tc>
          <w:tcPr>
            <w:tcW w:w="137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9.45-10.00 </w:t>
            </w:r>
          </w:p>
        </w:tc>
        <w:tc>
          <w:tcPr>
            <w:tcW w:w="1399"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10.00--10.10 </w:t>
            </w:r>
          </w:p>
        </w:tc>
        <w:tc>
          <w:tcPr>
            <w:tcW w:w="114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10.10-10.20 </w:t>
            </w:r>
          </w:p>
        </w:tc>
        <w:tc>
          <w:tcPr>
            <w:tcW w:w="10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10.30-10-40 </w:t>
            </w:r>
          </w:p>
        </w:tc>
        <w:tc>
          <w:tcPr>
            <w:tcW w:w="113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10.30-10.40 </w:t>
            </w:r>
          </w:p>
        </w:tc>
      </w:tr>
      <w:tr w:rsidR="00936384" w:rsidRPr="005F7FC3" w:rsidTr="00936384">
        <w:trPr>
          <w:trHeight w:val="418"/>
        </w:trPr>
        <w:tc>
          <w:tcPr>
            <w:tcW w:w="35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right="257"/>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Подготовка к прогулке, прогулка. </w:t>
            </w:r>
          </w:p>
        </w:tc>
        <w:tc>
          <w:tcPr>
            <w:tcW w:w="137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9.20-11.20 </w:t>
            </w:r>
          </w:p>
        </w:tc>
        <w:tc>
          <w:tcPr>
            <w:tcW w:w="1399"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10.10-12.00 </w:t>
            </w:r>
          </w:p>
        </w:tc>
        <w:tc>
          <w:tcPr>
            <w:tcW w:w="114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10.20-12.10 </w:t>
            </w:r>
          </w:p>
        </w:tc>
        <w:tc>
          <w:tcPr>
            <w:tcW w:w="10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10.20-12.25 </w:t>
            </w:r>
          </w:p>
        </w:tc>
        <w:tc>
          <w:tcPr>
            <w:tcW w:w="113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10.50-12.35 </w:t>
            </w:r>
          </w:p>
        </w:tc>
      </w:tr>
      <w:tr w:rsidR="00936384" w:rsidRPr="005F7FC3" w:rsidTr="00936384">
        <w:trPr>
          <w:trHeight w:val="564"/>
        </w:trPr>
        <w:tc>
          <w:tcPr>
            <w:tcW w:w="35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Возвращение с прогулки, игры, занятия </w:t>
            </w:r>
          </w:p>
        </w:tc>
        <w:tc>
          <w:tcPr>
            <w:tcW w:w="137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11.20-11.45 </w:t>
            </w:r>
          </w:p>
        </w:tc>
        <w:tc>
          <w:tcPr>
            <w:tcW w:w="1399"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12.00-12-20 </w:t>
            </w:r>
          </w:p>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ind w:left="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12.10-12.30 </w:t>
            </w:r>
          </w:p>
          <w:p w:rsidR="00936384" w:rsidRPr="005F7FC3" w:rsidRDefault="00936384" w:rsidP="00936384">
            <w:pPr>
              <w:ind w:left="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ind w:left="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12.25-12.40 </w:t>
            </w:r>
          </w:p>
          <w:p w:rsidR="00936384" w:rsidRPr="005F7FC3" w:rsidRDefault="00936384" w:rsidP="00936384">
            <w:pPr>
              <w:ind w:left="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12.35-12.45 </w:t>
            </w:r>
          </w:p>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r>
      <w:tr w:rsidR="00936384" w:rsidRPr="005F7FC3" w:rsidTr="00936384">
        <w:trPr>
          <w:trHeight w:val="418"/>
        </w:trPr>
        <w:tc>
          <w:tcPr>
            <w:tcW w:w="35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8"/>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Подготовка к обеду ,обед ,дежурство </w:t>
            </w:r>
          </w:p>
        </w:tc>
        <w:tc>
          <w:tcPr>
            <w:tcW w:w="137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11.45-12.20 </w:t>
            </w:r>
          </w:p>
        </w:tc>
        <w:tc>
          <w:tcPr>
            <w:tcW w:w="1399"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12.20-13.00 </w:t>
            </w:r>
          </w:p>
        </w:tc>
        <w:tc>
          <w:tcPr>
            <w:tcW w:w="114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12-30-13.10 </w:t>
            </w:r>
          </w:p>
        </w:tc>
        <w:tc>
          <w:tcPr>
            <w:tcW w:w="10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12.40-13.10 </w:t>
            </w:r>
          </w:p>
        </w:tc>
        <w:tc>
          <w:tcPr>
            <w:tcW w:w="113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12.45-13.15 </w:t>
            </w:r>
          </w:p>
        </w:tc>
      </w:tr>
      <w:tr w:rsidR="00936384" w:rsidRPr="005F7FC3" w:rsidTr="00936384">
        <w:trPr>
          <w:trHeight w:val="667"/>
        </w:trPr>
        <w:tc>
          <w:tcPr>
            <w:tcW w:w="35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jc w:val="both"/>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Подготовка ко сну, чтение перед сном, дневной сон. </w:t>
            </w:r>
          </w:p>
        </w:tc>
        <w:tc>
          <w:tcPr>
            <w:tcW w:w="137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12.30-15.00 </w:t>
            </w:r>
          </w:p>
        </w:tc>
        <w:tc>
          <w:tcPr>
            <w:tcW w:w="1399"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13.00-15.10 </w:t>
            </w:r>
          </w:p>
        </w:tc>
        <w:tc>
          <w:tcPr>
            <w:tcW w:w="114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13.10-15.10 </w:t>
            </w:r>
          </w:p>
        </w:tc>
        <w:tc>
          <w:tcPr>
            <w:tcW w:w="10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13.20-15.10 </w:t>
            </w:r>
          </w:p>
        </w:tc>
        <w:tc>
          <w:tcPr>
            <w:tcW w:w="113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13.20-15.10 </w:t>
            </w:r>
          </w:p>
        </w:tc>
      </w:tr>
      <w:tr w:rsidR="00936384" w:rsidRPr="005F7FC3" w:rsidTr="00936384">
        <w:trPr>
          <w:trHeight w:val="914"/>
        </w:trPr>
        <w:tc>
          <w:tcPr>
            <w:tcW w:w="35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tabs>
                <w:tab w:val="center" w:pos="1041"/>
                <w:tab w:val="right" w:pos="4070"/>
              </w:tabs>
              <w:spacing w:after="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Постепенный подъем, </w:t>
            </w:r>
          </w:p>
          <w:p w:rsidR="00936384" w:rsidRPr="005F7FC3" w:rsidRDefault="00936384" w:rsidP="00936384">
            <w:pPr>
              <w:jc w:val="both"/>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профилактические физкультурнооздоровительные процедуры.  </w:t>
            </w:r>
          </w:p>
        </w:tc>
        <w:tc>
          <w:tcPr>
            <w:tcW w:w="137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15.00-15.15 </w:t>
            </w:r>
          </w:p>
        </w:tc>
        <w:tc>
          <w:tcPr>
            <w:tcW w:w="1399"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15.10-15.30 </w:t>
            </w:r>
          </w:p>
        </w:tc>
        <w:tc>
          <w:tcPr>
            <w:tcW w:w="114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15.10-15.30 </w:t>
            </w:r>
          </w:p>
        </w:tc>
        <w:tc>
          <w:tcPr>
            <w:tcW w:w="10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15.10-15.30 </w:t>
            </w:r>
          </w:p>
        </w:tc>
        <w:tc>
          <w:tcPr>
            <w:tcW w:w="113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15.10-15.30 </w:t>
            </w:r>
          </w:p>
        </w:tc>
      </w:tr>
      <w:tr w:rsidR="00936384" w:rsidRPr="005F7FC3" w:rsidTr="00936384">
        <w:trPr>
          <w:trHeight w:val="672"/>
        </w:trPr>
        <w:tc>
          <w:tcPr>
            <w:tcW w:w="35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right="318"/>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Подготовка к полднику, полдник </w:t>
            </w:r>
          </w:p>
        </w:tc>
        <w:tc>
          <w:tcPr>
            <w:tcW w:w="137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15.15-15.25 </w:t>
            </w:r>
          </w:p>
        </w:tc>
        <w:tc>
          <w:tcPr>
            <w:tcW w:w="1399"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15.30-15.50 </w:t>
            </w:r>
          </w:p>
        </w:tc>
        <w:tc>
          <w:tcPr>
            <w:tcW w:w="114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15.30-15.50 </w:t>
            </w:r>
          </w:p>
        </w:tc>
        <w:tc>
          <w:tcPr>
            <w:tcW w:w="10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15.30-15.50 </w:t>
            </w:r>
          </w:p>
        </w:tc>
        <w:tc>
          <w:tcPr>
            <w:tcW w:w="113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15.30-15.50 </w:t>
            </w:r>
          </w:p>
        </w:tc>
      </w:tr>
      <w:tr w:rsidR="00936384" w:rsidRPr="005F7FC3" w:rsidTr="00936384">
        <w:trPr>
          <w:trHeight w:val="667"/>
        </w:trPr>
        <w:tc>
          <w:tcPr>
            <w:tcW w:w="35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Игры, кружки, занятия, занятия со специалистами </w:t>
            </w:r>
          </w:p>
        </w:tc>
        <w:tc>
          <w:tcPr>
            <w:tcW w:w="137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15.25-16.15 </w:t>
            </w:r>
          </w:p>
        </w:tc>
        <w:tc>
          <w:tcPr>
            <w:tcW w:w="1399"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15.50-16.50 </w:t>
            </w:r>
          </w:p>
        </w:tc>
        <w:tc>
          <w:tcPr>
            <w:tcW w:w="114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15.50-16.50 </w:t>
            </w:r>
          </w:p>
        </w:tc>
        <w:tc>
          <w:tcPr>
            <w:tcW w:w="10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15-50-16.50 </w:t>
            </w:r>
          </w:p>
        </w:tc>
        <w:tc>
          <w:tcPr>
            <w:tcW w:w="113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15.50-16.50 </w:t>
            </w:r>
          </w:p>
        </w:tc>
      </w:tr>
      <w:tr w:rsidR="00936384" w:rsidRPr="005F7FC3" w:rsidTr="00936384">
        <w:trPr>
          <w:trHeight w:val="558"/>
        </w:trPr>
        <w:tc>
          <w:tcPr>
            <w:tcW w:w="35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Вечерний круг </w:t>
            </w:r>
          </w:p>
        </w:tc>
        <w:tc>
          <w:tcPr>
            <w:tcW w:w="137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3" w:right="524"/>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 </w:t>
            </w:r>
          </w:p>
        </w:tc>
        <w:tc>
          <w:tcPr>
            <w:tcW w:w="1399"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16.50-17.00 </w:t>
            </w:r>
          </w:p>
        </w:tc>
        <w:tc>
          <w:tcPr>
            <w:tcW w:w="114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16.50-17.00 </w:t>
            </w:r>
          </w:p>
        </w:tc>
        <w:tc>
          <w:tcPr>
            <w:tcW w:w="10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16.50-17.00 </w:t>
            </w:r>
          </w:p>
        </w:tc>
        <w:tc>
          <w:tcPr>
            <w:tcW w:w="113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16.50-17.00 </w:t>
            </w:r>
          </w:p>
        </w:tc>
      </w:tr>
      <w:tr w:rsidR="00936384" w:rsidRPr="005F7FC3" w:rsidTr="00936384">
        <w:trPr>
          <w:trHeight w:val="826"/>
        </w:trPr>
        <w:tc>
          <w:tcPr>
            <w:tcW w:w="35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right="257"/>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Подготовка к прогулке, прогулка.  </w:t>
            </w:r>
          </w:p>
        </w:tc>
        <w:tc>
          <w:tcPr>
            <w:tcW w:w="137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16.30-17.30 </w:t>
            </w:r>
          </w:p>
          <w:p w:rsidR="00936384" w:rsidRPr="005F7FC3" w:rsidRDefault="00936384" w:rsidP="00936384">
            <w:pPr>
              <w:ind w:right="127"/>
              <w:jc w:val="cente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17.00-18.20 </w:t>
            </w:r>
          </w:p>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ind w:left="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17.00-18.20 </w:t>
            </w:r>
          </w:p>
          <w:p w:rsidR="00936384" w:rsidRPr="005F7FC3" w:rsidRDefault="00936384" w:rsidP="00936384">
            <w:pPr>
              <w:ind w:left="46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ind w:left="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17.00-18.20</w:t>
            </w:r>
            <w:r w:rsidRPr="005F7FC3">
              <w:rPr>
                <w:rFonts w:ascii="Times New Roman" w:eastAsia="Times New Roman" w:hAnsi="Times New Roman" w:cs="Times New Roman"/>
                <w:color w:val="000000"/>
                <w:sz w:val="18"/>
              </w:rPr>
              <w:t xml:space="preserve"> </w:t>
            </w:r>
          </w:p>
          <w:p w:rsidR="00936384" w:rsidRPr="005F7FC3" w:rsidRDefault="00936384" w:rsidP="00936384">
            <w:pPr>
              <w:ind w:left="46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17.00-18.20 </w:t>
            </w:r>
          </w:p>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r>
      <w:tr w:rsidR="00936384" w:rsidRPr="005F7FC3" w:rsidTr="00936384">
        <w:trPr>
          <w:trHeight w:val="667"/>
        </w:trPr>
        <w:tc>
          <w:tcPr>
            <w:tcW w:w="35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jc w:val="both"/>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Возвращение с прогулки ,уход детей домой </w:t>
            </w:r>
          </w:p>
        </w:tc>
        <w:tc>
          <w:tcPr>
            <w:tcW w:w="137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17.30-19.00 </w:t>
            </w:r>
          </w:p>
        </w:tc>
        <w:tc>
          <w:tcPr>
            <w:tcW w:w="1399"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18-20-19.00 </w:t>
            </w:r>
          </w:p>
        </w:tc>
        <w:tc>
          <w:tcPr>
            <w:tcW w:w="114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18.20-19-00 </w:t>
            </w:r>
          </w:p>
        </w:tc>
        <w:tc>
          <w:tcPr>
            <w:tcW w:w="108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2"/>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18.20-19-00 </w:t>
            </w:r>
          </w:p>
        </w:tc>
        <w:tc>
          <w:tcPr>
            <w:tcW w:w="113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18.20-19.00 </w:t>
            </w:r>
          </w:p>
        </w:tc>
      </w:tr>
    </w:tbl>
    <w:p w:rsidR="00936384" w:rsidRPr="005F7FC3" w:rsidRDefault="00936384" w:rsidP="00936384">
      <w:pPr>
        <w:tabs>
          <w:tab w:val="center" w:pos="4891"/>
          <w:tab w:val="center" w:pos="6380"/>
        </w:tabs>
        <w:spacing w:after="0" w:line="249" w:lineRule="auto"/>
        <w:ind w:right="283"/>
        <w:rPr>
          <w:rFonts w:ascii="Times New Roman" w:eastAsia="Times New Roman" w:hAnsi="Times New Roman" w:cs="Times New Roman"/>
          <w:b/>
          <w:color w:val="000000"/>
          <w:sz w:val="24"/>
          <w:lang w:eastAsia="ru-RU"/>
        </w:rPr>
      </w:pPr>
      <w:r w:rsidRPr="005F7FC3">
        <w:rPr>
          <w:rFonts w:ascii="Times New Roman" w:eastAsia="Times New Roman" w:hAnsi="Times New Roman" w:cs="Times New Roman"/>
          <w:color w:val="000000"/>
          <w:sz w:val="24"/>
          <w:lang w:eastAsia="ru-RU"/>
        </w:rPr>
        <w:t xml:space="preserve">                                                         </w:t>
      </w:r>
    </w:p>
    <w:p w:rsidR="00936384" w:rsidRPr="005F7FC3" w:rsidRDefault="00936384" w:rsidP="00936384">
      <w:pPr>
        <w:spacing w:after="0"/>
        <w:ind w:left="10" w:right="3802" w:hanging="10"/>
        <w:jc w:val="right"/>
        <w:rPr>
          <w:rFonts w:ascii="Times New Roman" w:eastAsia="Times New Roman" w:hAnsi="Times New Roman" w:cs="Times New Roman"/>
          <w:color w:val="000000"/>
          <w:sz w:val="24"/>
          <w:lang w:eastAsia="ru-RU"/>
        </w:rPr>
      </w:pPr>
      <w:r w:rsidRPr="005F7FC3">
        <w:rPr>
          <w:rFonts w:ascii="Times New Roman" w:eastAsia="Times New Roman" w:hAnsi="Times New Roman" w:cs="Times New Roman"/>
          <w:b/>
          <w:color w:val="000000"/>
          <w:sz w:val="24"/>
          <w:lang w:eastAsia="ru-RU"/>
        </w:rPr>
        <w:t xml:space="preserve">Тёплый период времени года </w:t>
      </w:r>
    </w:p>
    <w:p w:rsidR="00936384" w:rsidRPr="005F7FC3" w:rsidRDefault="00936384" w:rsidP="00936384">
      <w:pPr>
        <w:spacing w:after="0"/>
        <w:ind w:left="319"/>
        <w:jc w:val="center"/>
        <w:rPr>
          <w:rFonts w:ascii="Times New Roman" w:eastAsia="Times New Roman" w:hAnsi="Times New Roman" w:cs="Times New Roman"/>
          <w:color w:val="000000"/>
          <w:sz w:val="24"/>
          <w:lang w:eastAsia="ru-RU"/>
        </w:rPr>
      </w:pPr>
      <w:r w:rsidRPr="005F7FC3">
        <w:rPr>
          <w:rFonts w:ascii="Times New Roman" w:eastAsia="Times New Roman" w:hAnsi="Times New Roman" w:cs="Times New Roman"/>
          <w:b/>
          <w:color w:val="000000"/>
          <w:sz w:val="24"/>
          <w:lang w:eastAsia="ru-RU"/>
        </w:rPr>
        <w:t xml:space="preserve"> </w:t>
      </w:r>
    </w:p>
    <w:tbl>
      <w:tblPr>
        <w:tblStyle w:val="TableGrid"/>
        <w:tblW w:w="10086" w:type="dxa"/>
        <w:tblInd w:w="-168" w:type="dxa"/>
        <w:tblCellMar>
          <w:top w:w="7" w:type="dxa"/>
          <w:left w:w="108" w:type="dxa"/>
          <w:right w:w="8" w:type="dxa"/>
        </w:tblCellMar>
        <w:tblLook w:val="04A0" w:firstRow="1" w:lastRow="0" w:firstColumn="1" w:lastColumn="0" w:noHBand="0" w:noVBand="1"/>
      </w:tblPr>
      <w:tblGrid>
        <w:gridCol w:w="3552"/>
        <w:gridCol w:w="1621"/>
        <w:gridCol w:w="1820"/>
        <w:gridCol w:w="1617"/>
        <w:gridCol w:w="1476"/>
      </w:tblGrid>
      <w:tr w:rsidR="00936384" w:rsidRPr="005F7FC3" w:rsidTr="00936384">
        <w:trPr>
          <w:trHeight w:val="902"/>
        </w:trPr>
        <w:tc>
          <w:tcPr>
            <w:tcW w:w="378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ind w:left="461"/>
              <w:rPr>
                <w:rFonts w:ascii="Times New Roman" w:eastAsia="Times New Roman" w:hAnsi="Times New Roman" w:cs="Times New Roman"/>
                <w:color w:val="000000"/>
                <w:sz w:val="20"/>
              </w:rPr>
            </w:pPr>
            <w:r w:rsidRPr="005F7FC3">
              <w:rPr>
                <w:rFonts w:ascii="Times New Roman" w:eastAsia="Times New Roman" w:hAnsi="Times New Roman" w:cs="Times New Roman"/>
                <w:color w:val="000000"/>
                <w:sz w:val="20"/>
              </w:rPr>
              <w:t xml:space="preserve">        Возрастные группы</w:t>
            </w:r>
          </w:p>
          <w:p w:rsidR="00936384" w:rsidRPr="005F7FC3" w:rsidRDefault="00936384" w:rsidP="00936384">
            <w:pPr>
              <w:spacing w:after="159"/>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Режимные моменты </w:t>
            </w:r>
          </w:p>
        </w:tc>
        <w:tc>
          <w:tcPr>
            <w:tcW w:w="169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line="424" w:lineRule="auto"/>
              <w:ind w:left="461" w:right="430"/>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2-3 года </w:t>
            </w:r>
          </w:p>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ight="428"/>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3 - 4  года </w:t>
            </w:r>
          </w:p>
        </w:tc>
        <w:tc>
          <w:tcPr>
            <w:tcW w:w="170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ight="484"/>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4-5  лет </w:t>
            </w:r>
          </w:p>
        </w:tc>
        <w:tc>
          <w:tcPr>
            <w:tcW w:w="106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58" w:right="626"/>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5-6  лет </w:t>
            </w:r>
          </w:p>
        </w:tc>
      </w:tr>
      <w:tr w:rsidR="00936384" w:rsidRPr="005F7FC3" w:rsidTr="00936384">
        <w:trPr>
          <w:trHeight w:val="665"/>
        </w:trPr>
        <w:tc>
          <w:tcPr>
            <w:tcW w:w="378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jc w:val="both"/>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Приём детей, свободная игра ,  самостоятельная  деятельность  </w:t>
            </w:r>
          </w:p>
        </w:tc>
        <w:tc>
          <w:tcPr>
            <w:tcW w:w="169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7.00-8.00 </w:t>
            </w:r>
          </w:p>
        </w:tc>
        <w:tc>
          <w:tcPr>
            <w:tcW w:w="1843"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right="39"/>
              <w:jc w:val="cente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7.00-8.00 </w:t>
            </w:r>
          </w:p>
        </w:tc>
        <w:tc>
          <w:tcPr>
            <w:tcW w:w="170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7.00-8.00 </w:t>
            </w:r>
          </w:p>
        </w:tc>
        <w:tc>
          <w:tcPr>
            <w:tcW w:w="106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right="42"/>
              <w:jc w:val="cente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7.00-8.00 </w:t>
            </w:r>
          </w:p>
        </w:tc>
      </w:tr>
      <w:tr w:rsidR="00936384" w:rsidRPr="005F7FC3" w:rsidTr="00936384">
        <w:trPr>
          <w:trHeight w:val="665"/>
        </w:trPr>
        <w:tc>
          <w:tcPr>
            <w:tcW w:w="378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jc w:val="both"/>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Утренняя гимнастика (на свежем воздухе) </w:t>
            </w:r>
          </w:p>
        </w:tc>
        <w:tc>
          <w:tcPr>
            <w:tcW w:w="169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8.00-8.10 </w:t>
            </w:r>
          </w:p>
        </w:tc>
        <w:tc>
          <w:tcPr>
            <w:tcW w:w="1843"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11"/>
              <w:jc w:val="cente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8.00-8.10 </w:t>
            </w:r>
          </w:p>
        </w:tc>
        <w:tc>
          <w:tcPr>
            <w:tcW w:w="170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8.00-8.10 </w:t>
            </w:r>
          </w:p>
        </w:tc>
        <w:tc>
          <w:tcPr>
            <w:tcW w:w="106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9"/>
              <w:jc w:val="cente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8.00-8.10 </w:t>
            </w:r>
          </w:p>
        </w:tc>
      </w:tr>
      <w:tr w:rsidR="00936384" w:rsidRPr="005F7FC3" w:rsidTr="00936384">
        <w:trPr>
          <w:trHeight w:val="630"/>
        </w:trPr>
        <w:tc>
          <w:tcPr>
            <w:tcW w:w="378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tabs>
                <w:tab w:val="center" w:pos="983"/>
                <w:tab w:val="center" w:pos="2141"/>
                <w:tab w:val="right" w:pos="3664"/>
              </w:tabs>
              <w:spacing w:after="6"/>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Подготовка </w:t>
            </w:r>
            <w:r w:rsidRPr="005F7FC3">
              <w:rPr>
                <w:rFonts w:ascii="Times New Roman" w:eastAsia="Times New Roman" w:hAnsi="Times New Roman" w:cs="Times New Roman"/>
                <w:color w:val="000000"/>
                <w:sz w:val="20"/>
              </w:rPr>
              <w:tab/>
              <w:t xml:space="preserve">к </w:t>
            </w:r>
            <w:r w:rsidRPr="005F7FC3">
              <w:rPr>
                <w:rFonts w:ascii="Times New Roman" w:eastAsia="Times New Roman" w:hAnsi="Times New Roman" w:cs="Times New Roman"/>
                <w:color w:val="000000"/>
                <w:sz w:val="20"/>
              </w:rPr>
              <w:tab/>
              <w:t xml:space="preserve">завтраку, </w:t>
            </w:r>
          </w:p>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завтрак.№1, дежурство </w:t>
            </w:r>
          </w:p>
        </w:tc>
        <w:tc>
          <w:tcPr>
            <w:tcW w:w="169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8.10-8.40 </w:t>
            </w:r>
          </w:p>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ind w:left="11"/>
              <w:jc w:val="cente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8.10-8.40 </w:t>
            </w:r>
          </w:p>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8.10-8.40 </w:t>
            </w:r>
          </w:p>
        </w:tc>
        <w:tc>
          <w:tcPr>
            <w:tcW w:w="106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9"/>
              <w:jc w:val="cente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8.10-8.30 </w:t>
            </w:r>
          </w:p>
        </w:tc>
      </w:tr>
      <w:tr w:rsidR="00936384" w:rsidRPr="005F7FC3" w:rsidTr="00936384">
        <w:trPr>
          <w:trHeight w:val="547"/>
        </w:trPr>
        <w:tc>
          <w:tcPr>
            <w:tcW w:w="378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Утренний круг </w:t>
            </w:r>
          </w:p>
        </w:tc>
        <w:tc>
          <w:tcPr>
            <w:tcW w:w="169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11"/>
              <w:jc w:val="cente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8.40-9.00 </w:t>
            </w:r>
          </w:p>
        </w:tc>
        <w:tc>
          <w:tcPr>
            <w:tcW w:w="170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8.40-9.00 </w:t>
            </w:r>
          </w:p>
        </w:tc>
        <w:tc>
          <w:tcPr>
            <w:tcW w:w="106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9"/>
              <w:jc w:val="cente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8.30-8.50 </w:t>
            </w:r>
          </w:p>
        </w:tc>
      </w:tr>
      <w:tr w:rsidR="00936384" w:rsidRPr="005F7FC3" w:rsidTr="00936384">
        <w:trPr>
          <w:trHeight w:val="914"/>
        </w:trPr>
        <w:tc>
          <w:tcPr>
            <w:tcW w:w="378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line="260" w:lineRule="auto"/>
              <w:ind w:right="5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Игры, общественно полезный труд (подготовка к занятиям), занятия, досуги </w:t>
            </w:r>
          </w:p>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(согласно летнему плану) </w:t>
            </w:r>
          </w:p>
        </w:tc>
        <w:tc>
          <w:tcPr>
            <w:tcW w:w="169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8.40-9.00 </w:t>
            </w:r>
          </w:p>
        </w:tc>
        <w:tc>
          <w:tcPr>
            <w:tcW w:w="1843"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9.00-10.00 </w:t>
            </w:r>
          </w:p>
        </w:tc>
        <w:tc>
          <w:tcPr>
            <w:tcW w:w="170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9.00-10.10 </w:t>
            </w:r>
          </w:p>
        </w:tc>
        <w:tc>
          <w:tcPr>
            <w:tcW w:w="106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58"/>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8-50 -10.30 </w:t>
            </w:r>
          </w:p>
        </w:tc>
      </w:tr>
      <w:tr w:rsidR="00936384" w:rsidRPr="005F7FC3" w:rsidTr="00936384">
        <w:trPr>
          <w:trHeight w:val="420"/>
        </w:trPr>
        <w:tc>
          <w:tcPr>
            <w:tcW w:w="378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Завтрак.№2 </w:t>
            </w:r>
          </w:p>
        </w:tc>
        <w:tc>
          <w:tcPr>
            <w:tcW w:w="169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9.45-10.00 </w:t>
            </w:r>
          </w:p>
        </w:tc>
        <w:tc>
          <w:tcPr>
            <w:tcW w:w="1843"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10.00--10.10 </w:t>
            </w:r>
          </w:p>
        </w:tc>
        <w:tc>
          <w:tcPr>
            <w:tcW w:w="170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10.10-10.20 </w:t>
            </w:r>
          </w:p>
        </w:tc>
        <w:tc>
          <w:tcPr>
            <w:tcW w:w="106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58"/>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10.30-10-40 </w:t>
            </w:r>
          </w:p>
        </w:tc>
      </w:tr>
      <w:tr w:rsidR="00936384" w:rsidRPr="005F7FC3" w:rsidTr="00936384">
        <w:trPr>
          <w:trHeight w:val="418"/>
        </w:trPr>
        <w:tc>
          <w:tcPr>
            <w:tcW w:w="378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Подготовка к прогулке, прогулка. </w:t>
            </w:r>
          </w:p>
        </w:tc>
        <w:tc>
          <w:tcPr>
            <w:tcW w:w="169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9.20-11.20 </w:t>
            </w:r>
          </w:p>
        </w:tc>
        <w:tc>
          <w:tcPr>
            <w:tcW w:w="1843"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10.10-12.00 </w:t>
            </w:r>
          </w:p>
        </w:tc>
        <w:tc>
          <w:tcPr>
            <w:tcW w:w="170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10.20-12.10 </w:t>
            </w:r>
          </w:p>
        </w:tc>
        <w:tc>
          <w:tcPr>
            <w:tcW w:w="106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58"/>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10.20-12.25 </w:t>
            </w:r>
          </w:p>
        </w:tc>
      </w:tr>
      <w:tr w:rsidR="00936384" w:rsidRPr="005F7FC3" w:rsidTr="00936384">
        <w:trPr>
          <w:trHeight w:val="536"/>
        </w:trPr>
        <w:tc>
          <w:tcPr>
            <w:tcW w:w="378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ind w:right="46"/>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Возвращение с прогулки, игры  </w:t>
            </w:r>
          </w:p>
        </w:tc>
        <w:tc>
          <w:tcPr>
            <w:tcW w:w="169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ind w:right="99"/>
              <w:jc w:val="right"/>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11.20-11.45 </w:t>
            </w:r>
          </w:p>
        </w:tc>
        <w:tc>
          <w:tcPr>
            <w:tcW w:w="1843"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12.00-12-20 </w:t>
            </w:r>
          </w:p>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12.10-12.30 </w:t>
            </w:r>
          </w:p>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ind w:left="458"/>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12.25-12.40 </w:t>
            </w:r>
          </w:p>
          <w:p w:rsidR="00936384" w:rsidRPr="005F7FC3" w:rsidRDefault="00936384" w:rsidP="00936384">
            <w:pPr>
              <w:ind w:left="458"/>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r>
      <w:tr w:rsidR="00936384" w:rsidRPr="005F7FC3" w:rsidTr="00936384">
        <w:trPr>
          <w:trHeight w:val="667"/>
        </w:trPr>
        <w:tc>
          <w:tcPr>
            <w:tcW w:w="378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tabs>
                <w:tab w:val="center" w:pos="957"/>
                <w:tab w:val="center" w:pos="1863"/>
                <w:tab w:val="center" w:pos="2517"/>
                <w:tab w:val="right" w:pos="3664"/>
              </w:tabs>
              <w:spacing w:after="6"/>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Подготовка к </w:t>
            </w:r>
            <w:r w:rsidRPr="005F7FC3">
              <w:rPr>
                <w:rFonts w:ascii="Times New Roman" w:eastAsia="Times New Roman" w:hAnsi="Times New Roman" w:cs="Times New Roman"/>
                <w:color w:val="000000"/>
                <w:sz w:val="20"/>
              </w:rPr>
              <w:tab/>
              <w:t xml:space="preserve">обеду, обед </w:t>
            </w:r>
          </w:p>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,дежурство </w:t>
            </w:r>
          </w:p>
        </w:tc>
        <w:tc>
          <w:tcPr>
            <w:tcW w:w="169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right="99"/>
              <w:jc w:val="right"/>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11.45-12.20 </w:t>
            </w:r>
          </w:p>
        </w:tc>
        <w:tc>
          <w:tcPr>
            <w:tcW w:w="1843"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12.20-13.00 </w:t>
            </w:r>
          </w:p>
        </w:tc>
        <w:tc>
          <w:tcPr>
            <w:tcW w:w="170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right="90"/>
              <w:jc w:val="right"/>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12-30-13.10 </w:t>
            </w:r>
          </w:p>
        </w:tc>
        <w:tc>
          <w:tcPr>
            <w:tcW w:w="106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58"/>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12.40-13.10 </w:t>
            </w:r>
          </w:p>
        </w:tc>
      </w:tr>
      <w:tr w:rsidR="00936384" w:rsidRPr="005F7FC3" w:rsidTr="00936384">
        <w:trPr>
          <w:trHeight w:val="667"/>
        </w:trPr>
        <w:tc>
          <w:tcPr>
            <w:tcW w:w="378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jc w:val="both"/>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Подготовка ко сну, чтение перед сном, дневной сон. </w:t>
            </w:r>
          </w:p>
        </w:tc>
        <w:tc>
          <w:tcPr>
            <w:tcW w:w="169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right="99"/>
              <w:jc w:val="right"/>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12.30-15.00 </w:t>
            </w:r>
          </w:p>
        </w:tc>
        <w:tc>
          <w:tcPr>
            <w:tcW w:w="1843"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13.00-15.10 </w:t>
            </w:r>
          </w:p>
        </w:tc>
        <w:tc>
          <w:tcPr>
            <w:tcW w:w="170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13.10-15.10 </w:t>
            </w:r>
          </w:p>
        </w:tc>
        <w:tc>
          <w:tcPr>
            <w:tcW w:w="106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58"/>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13.20-15.10 </w:t>
            </w:r>
          </w:p>
        </w:tc>
      </w:tr>
      <w:tr w:rsidR="00936384" w:rsidRPr="005F7FC3" w:rsidTr="00936384">
        <w:trPr>
          <w:trHeight w:val="914"/>
        </w:trPr>
        <w:tc>
          <w:tcPr>
            <w:tcW w:w="378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tabs>
                <w:tab w:val="center" w:pos="1041"/>
                <w:tab w:val="right" w:pos="3664"/>
              </w:tabs>
              <w:spacing w:after="3"/>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Постепенный подъём, </w:t>
            </w:r>
          </w:p>
          <w:p w:rsidR="00936384" w:rsidRPr="005F7FC3" w:rsidRDefault="00936384" w:rsidP="00936384">
            <w:pPr>
              <w:jc w:val="both"/>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профилактические физкультурнооздоровительные процедуры.  </w:t>
            </w:r>
          </w:p>
        </w:tc>
        <w:tc>
          <w:tcPr>
            <w:tcW w:w="169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ind w:right="99"/>
              <w:jc w:val="right"/>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15.00-15.15 </w:t>
            </w:r>
          </w:p>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15.10-15.30 </w:t>
            </w:r>
          </w:p>
        </w:tc>
        <w:tc>
          <w:tcPr>
            <w:tcW w:w="170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15.10-15.30 </w:t>
            </w:r>
          </w:p>
        </w:tc>
        <w:tc>
          <w:tcPr>
            <w:tcW w:w="106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ind w:left="458"/>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15.10-15.30 </w:t>
            </w:r>
          </w:p>
          <w:p w:rsidR="00936384" w:rsidRPr="005F7FC3" w:rsidRDefault="00936384" w:rsidP="00936384">
            <w:pPr>
              <w:ind w:left="458"/>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r>
      <w:tr w:rsidR="00936384" w:rsidRPr="005F7FC3" w:rsidTr="00936384">
        <w:trPr>
          <w:trHeight w:val="418"/>
        </w:trPr>
        <w:tc>
          <w:tcPr>
            <w:tcW w:w="378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Подготовка к полднику, полдник </w:t>
            </w:r>
          </w:p>
        </w:tc>
        <w:tc>
          <w:tcPr>
            <w:tcW w:w="169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15.15-15.2 </w:t>
            </w:r>
          </w:p>
        </w:tc>
        <w:tc>
          <w:tcPr>
            <w:tcW w:w="1843"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15.30-15.50 </w:t>
            </w:r>
          </w:p>
        </w:tc>
        <w:tc>
          <w:tcPr>
            <w:tcW w:w="170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15.30-15.50 </w:t>
            </w:r>
          </w:p>
        </w:tc>
        <w:tc>
          <w:tcPr>
            <w:tcW w:w="106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58"/>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15.30-15.50 </w:t>
            </w:r>
          </w:p>
        </w:tc>
      </w:tr>
      <w:tr w:rsidR="00936384" w:rsidRPr="005F7FC3" w:rsidTr="00936384">
        <w:trPr>
          <w:trHeight w:val="532"/>
        </w:trPr>
        <w:tc>
          <w:tcPr>
            <w:tcW w:w="378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jc w:val="both"/>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Игры, КГН, чтение художественной литературы, индивидуальная работа. </w:t>
            </w:r>
          </w:p>
        </w:tc>
        <w:tc>
          <w:tcPr>
            <w:tcW w:w="169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15.25-16.15 </w:t>
            </w:r>
          </w:p>
        </w:tc>
        <w:tc>
          <w:tcPr>
            <w:tcW w:w="1843"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15.50-16.50 </w:t>
            </w:r>
          </w:p>
        </w:tc>
        <w:tc>
          <w:tcPr>
            <w:tcW w:w="170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15.50-16.50 </w:t>
            </w:r>
          </w:p>
        </w:tc>
        <w:tc>
          <w:tcPr>
            <w:tcW w:w="106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58"/>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15-50-16.50 </w:t>
            </w:r>
          </w:p>
        </w:tc>
      </w:tr>
      <w:tr w:rsidR="00936384" w:rsidRPr="005F7FC3" w:rsidTr="00936384">
        <w:trPr>
          <w:trHeight w:val="590"/>
        </w:trPr>
        <w:tc>
          <w:tcPr>
            <w:tcW w:w="378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Вечерний круг </w:t>
            </w:r>
          </w:p>
        </w:tc>
        <w:tc>
          <w:tcPr>
            <w:tcW w:w="169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16.50-17.00 </w:t>
            </w:r>
          </w:p>
        </w:tc>
        <w:tc>
          <w:tcPr>
            <w:tcW w:w="170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16.50-17.00 </w:t>
            </w:r>
          </w:p>
        </w:tc>
        <w:tc>
          <w:tcPr>
            <w:tcW w:w="106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58"/>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16.50-17.00 </w:t>
            </w:r>
          </w:p>
        </w:tc>
      </w:tr>
      <w:tr w:rsidR="00936384" w:rsidRPr="005F7FC3" w:rsidTr="00936384">
        <w:trPr>
          <w:trHeight w:val="672"/>
        </w:trPr>
        <w:tc>
          <w:tcPr>
            <w:tcW w:w="378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Подготовка к прогулке, прогулка.  </w:t>
            </w:r>
          </w:p>
        </w:tc>
        <w:tc>
          <w:tcPr>
            <w:tcW w:w="169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right="99"/>
              <w:jc w:val="right"/>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16.30-17.30 </w:t>
            </w:r>
          </w:p>
        </w:tc>
        <w:tc>
          <w:tcPr>
            <w:tcW w:w="1843"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17.00-18.20 </w:t>
            </w:r>
          </w:p>
        </w:tc>
        <w:tc>
          <w:tcPr>
            <w:tcW w:w="170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17.00-18.20 </w:t>
            </w:r>
          </w:p>
        </w:tc>
        <w:tc>
          <w:tcPr>
            <w:tcW w:w="106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58"/>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17.00-18.20 </w:t>
            </w:r>
          </w:p>
        </w:tc>
      </w:tr>
      <w:tr w:rsidR="00936384" w:rsidRPr="005F7FC3" w:rsidTr="00936384">
        <w:trPr>
          <w:trHeight w:val="1234"/>
        </w:trPr>
        <w:tc>
          <w:tcPr>
            <w:tcW w:w="3780"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61" w:line="257" w:lineRule="auto"/>
              <w:jc w:val="both"/>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Возвращение с прогулки, уход детей домой. </w:t>
            </w:r>
          </w:p>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694"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right="99"/>
              <w:jc w:val="right"/>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17.30-19.00 </w:t>
            </w:r>
          </w:p>
        </w:tc>
        <w:tc>
          <w:tcPr>
            <w:tcW w:w="1843"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18-20-19.00 </w:t>
            </w:r>
          </w:p>
          <w:p w:rsidR="00936384" w:rsidRPr="005F7FC3" w:rsidRDefault="00936384" w:rsidP="00936384">
            <w:pPr>
              <w:ind w:left="461" w:right="1166"/>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spacing w:after="159"/>
              <w:ind w:right="89"/>
              <w:jc w:val="right"/>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18.20-19-00 </w:t>
            </w:r>
          </w:p>
          <w:p w:rsidR="00936384" w:rsidRPr="005F7FC3" w:rsidRDefault="00936384" w:rsidP="00936384">
            <w:pPr>
              <w:ind w:left="461"/>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936384" w:rsidRPr="005F7FC3" w:rsidRDefault="00936384" w:rsidP="00936384">
            <w:pPr>
              <w:ind w:left="458"/>
              <w:rPr>
                <w:rFonts w:ascii="Times New Roman" w:eastAsia="Times New Roman" w:hAnsi="Times New Roman" w:cs="Times New Roman"/>
                <w:color w:val="000000"/>
                <w:sz w:val="24"/>
              </w:rPr>
            </w:pPr>
            <w:r w:rsidRPr="005F7FC3">
              <w:rPr>
                <w:rFonts w:ascii="Times New Roman" w:eastAsia="Times New Roman" w:hAnsi="Times New Roman" w:cs="Times New Roman"/>
                <w:color w:val="000000"/>
                <w:sz w:val="20"/>
              </w:rPr>
              <w:t xml:space="preserve">18.20-19-00 </w:t>
            </w:r>
          </w:p>
        </w:tc>
      </w:tr>
    </w:tbl>
    <w:p w:rsidR="00124FA0" w:rsidRPr="001D464D" w:rsidRDefault="00936384" w:rsidP="001D464D">
      <w:pPr>
        <w:spacing w:after="0"/>
        <w:ind w:left="912"/>
        <w:rPr>
          <w:rFonts w:ascii="Times New Roman" w:eastAsia="Times New Roman" w:hAnsi="Times New Roman" w:cs="Times New Roman"/>
          <w:color w:val="000000"/>
          <w:sz w:val="24"/>
          <w:lang w:eastAsia="ru-RU"/>
        </w:rPr>
      </w:pPr>
      <w:r w:rsidRPr="00F06996">
        <w:rPr>
          <w:rFonts w:ascii="Times New Roman" w:eastAsia="Times New Roman" w:hAnsi="Times New Roman" w:cs="Times New Roman"/>
          <w:b/>
          <w:color w:val="000000"/>
          <w:sz w:val="24"/>
          <w:lang w:eastAsia="ru-RU"/>
        </w:rPr>
        <w:t xml:space="preserve"> </w:t>
      </w:r>
    </w:p>
    <w:p w:rsidR="00D5664C" w:rsidRPr="005531DA"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Согласно пункту 2.10 СП 2.4.3648-20 к организации образовательного процесса и режима </w:t>
      </w:r>
      <w:r w:rsidRPr="005531DA">
        <w:rPr>
          <w:rFonts w:ascii="Times New Roman" w:eastAsia="Times New Roman" w:hAnsi="Times New Roman" w:cs="Times New Roman"/>
          <w:sz w:val="24"/>
          <w:szCs w:val="24"/>
          <w:lang w:eastAsia="ru-RU"/>
        </w:rPr>
        <w:t>дня должны соблюдаться следующие требования:</w:t>
      </w:r>
    </w:p>
    <w:p w:rsidR="00D5664C" w:rsidRPr="005531DA" w:rsidRDefault="00D5664C" w:rsidP="00403D1F">
      <w:pPr>
        <w:pStyle w:val="a9"/>
        <w:numPr>
          <w:ilvl w:val="0"/>
          <w:numId w:val="142"/>
        </w:numPr>
        <w:shd w:val="clear" w:color="auto" w:fill="FFFFFF"/>
        <w:spacing w:after="0" w:line="240" w:lineRule="auto"/>
        <w:ind w:left="0" w:right="573"/>
        <w:jc w:val="both"/>
        <w:rPr>
          <w:rFonts w:ascii="Times New Roman" w:eastAsia="Times New Roman" w:hAnsi="Times New Roman" w:cs="Times New Roman"/>
          <w:sz w:val="24"/>
          <w:szCs w:val="24"/>
          <w:lang w:eastAsia="ru-RU"/>
        </w:rPr>
      </w:pPr>
      <w:r w:rsidRPr="005531DA">
        <w:rPr>
          <w:rFonts w:ascii="Times New Roman" w:eastAsia="Times New Roman" w:hAnsi="Times New Roman" w:cs="Times New Roman"/>
          <w:sz w:val="24"/>
          <w:szCs w:val="24"/>
          <w:lang w:eastAsia="ru-RU"/>
        </w:rPr>
        <w:t>режим двигательной активности детей в течение дня организуется с учётом возрастных особенностей и состояния здоровья;</w:t>
      </w:r>
    </w:p>
    <w:p w:rsidR="00D5664C" w:rsidRPr="005531DA" w:rsidRDefault="00D5664C" w:rsidP="00403D1F">
      <w:pPr>
        <w:pStyle w:val="a9"/>
        <w:numPr>
          <w:ilvl w:val="0"/>
          <w:numId w:val="142"/>
        </w:numPr>
        <w:shd w:val="clear" w:color="auto" w:fill="FFFFFF"/>
        <w:spacing w:after="0" w:line="240" w:lineRule="auto"/>
        <w:ind w:left="0" w:right="573"/>
        <w:jc w:val="both"/>
        <w:rPr>
          <w:rFonts w:ascii="Times New Roman" w:eastAsia="Times New Roman" w:hAnsi="Times New Roman" w:cs="Times New Roman"/>
          <w:sz w:val="24"/>
          <w:szCs w:val="24"/>
          <w:lang w:eastAsia="ru-RU"/>
        </w:rPr>
      </w:pPr>
      <w:r w:rsidRPr="005531DA">
        <w:rPr>
          <w:rFonts w:ascii="Times New Roman" w:eastAsia="Times New Roman" w:hAnsi="Times New Roman" w:cs="Times New Roman"/>
          <w:sz w:val="24"/>
          <w:szCs w:val="24"/>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D5664C" w:rsidRPr="005531DA" w:rsidRDefault="00D5664C" w:rsidP="00403D1F">
      <w:pPr>
        <w:pStyle w:val="a9"/>
        <w:numPr>
          <w:ilvl w:val="0"/>
          <w:numId w:val="142"/>
        </w:numPr>
        <w:shd w:val="clear" w:color="auto" w:fill="FFFFFF"/>
        <w:spacing w:after="0" w:line="240" w:lineRule="auto"/>
        <w:ind w:left="0" w:right="573"/>
        <w:jc w:val="both"/>
        <w:rPr>
          <w:rFonts w:ascii="Times New Roman" w:eastAsia="Times New Roman" w:hAnsi="Times New Roman" w:cs="Times New Roman"/>
          <w:sz w:val="24"/>
          <w:szCs w:val="24"/>
          <w:lang w:eastAsia="ru-RU"/>
        </w:rPr>
      </w:pPr>
      <w:r w:rsidRPr="005531DA">
        <w:rPr>
          <w:rFonts w:ascii="Times New Roman" w:eastAsia="Times New Roman" w:hAnsi="Times New Roman" w:cs="Times New Roman"/>
          <w:sz w:val="24"/>
          <w:szCs w:val="24"/>
          <w:lang w:eastAsia="ru-RU"/>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w:t>
      </w:r>
      <w:r w:rsidR="00AD0582" w:rsidRPr="005531DA">
        <w:rPr>
          <w:rFonts w:ascii="Times New Roman" w:eastAsia="Times New Roman" w:hAnsi="Times New Roman" w:cs="Times New Roman"/>
          <w:sz w:val="24"/>
          <w:szCs w:val="24"/>
          <w:lang w:eastAsia="ru-RU"/>
        </w:rPr>
        <w:t>ДОУ</w:t>
      </w:r>
      <w:r w:rsidRPr="005531DA">
        <w:rPr>
          <w:rFonts w:ascii="Times New Roman" w:eastAsia="Times New Roman" w:hAnsi="Times New Roman" w:cs="Times New Roman"/>
          <w:sz w:val="24"/>
          <w:szCs w:val="24"/>
          <w:lang w:eastAsia="ru-RU"/>
        </w:rPr>
        <w:t xml:space="preserve"> обеспечивает присутствие медицинских работников</w:t>
      </w:r>
      <w:r w:rsidR="008A7E69" w:rsidRPr="005531DA">
        <w:rPr>
          <w:rFonts w:ascii="Times New Roman" w:eastAsia="Times New Roman" w:hAnsi="Times New Roman" w:cs="Times New Roman"/>
          <w:sz w:val="24"/>
          <w:szCs w:val="24"/>
          <w:lang w:eastAsia="ru-RU"/>
        </w:rPr>
        <w:t xml:space="preserve"> (при наличии) </w:t>
      </w:r>
      <w:r w:rsidRPr="005531DA">
        <w:rPr>
          <w:rFonts w:ascii="Times New Roman" w:eastAsia="Times New Roman" w:hAnsi="Times New Roman" w:cs="Times New Roman"/>
          <w:sz w:val="24"/>
          <w:szCs w:val="24"/>
          <w:lang w:eastAsia="ru-RU"/>
        </w:rPr>
        <w:t>на спортивных соревнованиях и на занятиях в плавательных бассейнах;</w:t>
      </w:r>
    </w:p>
    <w:p w:rsidR="00D5664C" w:rsidRPr="00790BFA" w:rsidRDefault="00D5664C" w:rsidP="00403D1F">
      <w:pPr>
        <w:pStyle w:val="a9"/>
        <w:numPr>
          <w:ilvl w:val="0"/>
          <w:numId w:val="142"/>
        </w:numPr>
        <w:shd w:val="clear" w:color="auto" w:fill="FFFFFF"/>
        <w:spacing w:after="0" w:line="240" w:lineRule="auto"/>
        <w:ind w:left="0" w:right="573"/>
        <w:jc w:val="both"/>
        <w:rPr>
          <w:rFonts w:ascii="Times New Roman" w:eastAsia="Times New Roman" w:hAnsi="Times New Roman" w:cs="Times New Roman"/>
          <w:sz w:val="24"/>
          <w:szCs w:val="24"/>
          <w:lang w:eastAsia="ru-RU"/>
        </w:rPr>
      </w:pPr>
      <w:r w:rsidRPr="005531DA">
        <w:rPr>
          <w:rFonts w:ascii="Times New Roman" w:eastAsia="Times New Roman" w:hAnsi="Times New Roman" w:cs="Times New Roman"/>
          <w:sz w:val="24"/>
          <w:szCs w:val="24"/>
          <w:lang w:eastAsia="ru-RU"/>
        </w:rPr>
        <w:t>возможность проведения занятий физической</w:t>
      </w:r>
      <w:r w:rsidRPr="00790BFA">
        <w:rPr>
          <w:rFonts w:ascii="Times New Roman" w:eastAsia="Times New Roman" w:hAnsi="Times New Roman" w:cs="Times New Roman"/>
          <w:sz w:val="24"/>
          <w:szCs w:val="24"/>
          <w:lang w:eastAsia="ru-RU"/>
        </w:rPr>
        <w:t xml:space="preserve">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A2A9C" w:rsidRPr="00FF527D" w:rsidRDefault="003A2A9C" w:rsidP="003A2A9C">
      <w:pPr>
        <w:widowControl w:val="0"/>
        <w:autoSpaceDE w:val="0"/>
        <w:autoSpaceDN w:val="0"/>
        <w:adjustRightInd w:val="0"/>
        <w:spacing w:after="0" w:line="240" w:lineRule="auto"/>
        <w:rPr>
          <w:rFonts w:ascii="Times New Roman" w:eastAsia="Times New Roman" w:hAnsi="Times New Roman"/>
          <w:b/>
          <w:sz w:val="20"/>
          <w:szCs w:val="20"/>
          <w:lang w:eastAsia="ru-RU"/>
        </w:rPr>
        <w:sectPr w:rsidR="003A2A9C" w:rsidRPr="00FF527D" w:rsidSect="003A2A9C">
          <w:pgSz w:w="11906" w:h="16838"/>
          <w:pgMar w:top="567" w:right="851" w:bottom="568" w:left="1134" w:header="709" w:footer="709" w:gutter="0"/>
          <w:cols w:space="708"/>
          <w:docGrid w:linePitch="360"/>
        </w:sectPr>
      </w:pPr>
    </w:p>
    <w:p w:rsidR="00D5664C" w:rsidRPr="003A3CFD" w:rsidRDefault="003A2A9C" w:rsidP="006D375D">
      <w:pPr>
        <w:shd w:val="clear" w:color="auto" w:fill="FFFFFF"/>
        <w:spacing w:after="0" w:line="240" w:lineRule="auto"/>
        <w:ind w:right="57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r w:rsidR="001D3820">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w:t>
      </w:r>
      <w:r w:rsidR="004B2919">
        <w:rPr>
          <w:rFonts w:ascii="Times New Roman" w:eastAsia="Times New Roman" w:hAnsi="Times New Roman" w:cs="Times New Roman"/>
          <w:b/>
          <w:sz w:val="24"/>
          <w:szCs w:val="24"/>
          <w:lang w:eastAsia="ru-RU"/>
        </w:rPr>
        <w:t xml:space="preserve"> </w:t>
      </w:r>
      <w:r w:rsidR="00D5664C" w:rsidRPr="00124FA0">
        <w:rPr>
          <w:rFonts w:ascii="Times New Roman" w:eastAsia="Times New Roman" w:hAnsi="Times New Roman" w:cs="Times New Roman"/>
          <w:b/>
          <w:sz w:val="24"/>
          <w:szCs w:val="24"/>
          <w:lang w:eastAsia="ru-RU"/>
        </w:rPr>
        <w:t>Федеральный календарный план воспитательной работы</w:t>
      </w:r>
    </w:p>
    <w:p w:rsidR="00124FA0" w:rsidRDefault="00124FA0"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 xml:space="preserve">План является единым для </w:t>
      </w:r>
      <w:r w:rsidR="00AD0582" w:rsidRPr="003A3CFD">
        <w:rPr>
          <w:rFonts w:ascii="Times New Roman" w:eastAsia="Times New Roman" w:hAnsi="Times New Roman" w:cs="Times New Roman"/>
          <w:sz w:val="24"/>
          <w:szCs w:val="24"/>
          <w:lang w:eastAsia="ru-RU"/>
        </w:rPr>
        <w:t>ДОУ</w:t>
      </w:r>
      <w:r w:rsidRPr="003A3CFD">
        <w:rPr>
          <w:rFonts w:ascii="Times New Roman" w:eastAsia="Times New Roman" w:hAnsi="Times New Roman" w:cs="Times New Roman"/>
          <w:sz w:val="24"/>
          <w:szCs w:val="24"/>
          <w:lang w:eastAsia="ru-RU"/>
        </w:rPr>
        <w:t>.</w:t>
      </w:r>
    </w:p>
    <w:p w:rsidR="00D5664C" w:rsidRPr="003A3CFD" w:rsidRDefault="00AD0582"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ДОУ</w:t>
      </w:r>
      <w:r w:rsidR="00D5664C" w:rsidRPr="003A3CFD">
        <w:rPr>
          <w:rFonts w:ascii="Times New Roman" w:eastAsia="Times New Roman" w:hAnsi="Times New Roman" w:cs="Times New Roman"/>
          <w:sz w:val="24"/>
          <w:szCs w:val="24"/>
          <w:lang w:eastAsia="ru-RU"/>
        </w:rPr>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6C38F2" w:rsidRDefault="006C38F2"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p>
    <w:p w:rsidR="00D5664C" w:rsidRPr="002D0513" w:rsidRDefault="00D5664C" w:rsidP="006D375D">
      <w:pPr>
        <w:shd w:val="clear" w:color="auto" w:fill="FFFFFF"/>
        <w:spacing w:after="0" w:line="240" w:lineRule="auto"/>
        <w:ind w:right="573"/>
        <w:jc w:val="center"/>
        <w:rPr>
          <w:rFonts w:ascii="Times New Roman" w:eastAsia="Times New Roman" w:hAnsi="Times New Roman" w:cs="Times New Roman"/>
          <w:b/>
          <w:sz w:val="24"/>
          <w:szCs w:val="24"/>
          <w:lang w:eastAsia="ru-RU"/>
        </w:rPr>
      </w:pPr>
      <w:r w:rsidRPr="002D0513">
        <w:rPr>
          <w:rFonts w:ascii="Times New Roman" w:eastAsia="Times New Roman" w:hAnsi="Times New Roman" w:cs="Times New Roman"/>
          <w:b/>
          <w:sz w:val="24"/>
          <w:szCs w:val="24"/>
          <w:lang w:eastAsia="ru-RU"/>
        </w:rPr>
        <w:t xml:space="preserve">Примерный перечень основных государственных и народных праздников, памятных дат в календарном плане воспитательной работы в </w:t>
      </w:r>
      <w:r w:rsidR="00AD0582" w:rsidRPr="002D0513">
        <w:rPr>
          <w:rFonts w:ascii="Times New Roman" w:eastAsia="Times New Roman" w:hAnsi="Times New Roman" w:cs="Times New Roman"/>
          <w:b/>
          <w:sz w:val="24"/>
          <w:szCs w:val="24"/>
          <w:lang w:eastAsia="ru-RU"/>
        </w:rPr>
        <w:t>ДОУ</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Январь:</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Февраль:</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8 февраля: День российской науки;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15 февраля: День памяти о россиянах, исполнявших служебный долг за пределами Отечества;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21 февраля: Международный день родного языка;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23 февраля: День защитника Отечества.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Март: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8 марта: Международный женский день;</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27 марта: Всемирный день театра.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Апрель:</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12 апреля: День космонавтики;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Май: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мая: Праздник Весны и Труда;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9 мая: День Победы;</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19 мая: День детских общественных организаций России;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24 мая: День славянской письменности и культуры.</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Июнь:</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июня: День защиты детей;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6 июня: День русского языка;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12 июня: День России;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22 июня: День памяти и скорби.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Июль:</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8 июля: День семьи, любви и верности.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Август:</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12 августа: День физкультурника;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22 августа: День Государственного флага Российской Федерации;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27 августа: День российского кино.</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Сентябрь:</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сентября: День знаний;</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сентября: День окончания Второй мировой войны, День солидарности в борьбе с терроризмом;</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8 сентября: Международный день распространения грамотности;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27 сентября: День воспитателя и всех дошкольных работников.</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Октябрь:</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 октября: Международный день пожилых людей; Международный день музыки;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октября: День защиты животных;</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 октября: День учителя;</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Третье воскресенье октября: День отца в России.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Ноябрь:</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4 ноября: День народного единства;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Последнее воскресенье ноября: День матери в России;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30 ноября: День Государственного герба Российской Федерации.</w:t>
      </w:r>
    </w:p>
    <w:p w:rsidR="00D5664C" w:rsidRPr="00790BFA" w:rsidRDefault="00D5664C" w:rsidP="006D375D">
      <w:pPr>
        <w:shd w:val="clear" w:color="auto" w:fill="FFFFFF"/>
        <w:spacing w:after="0" w:line="240" w:lineRule="auto"/>
        <w:ind w:right="573"/>
        <w:jc w:val="both"/>
        <w:rPr>
          <w:rFonts w:ascii="Times New Roman" w:eastAsia="Times New Roman" w:hAnsi="Times New Roman" w:cs="Times New Roman"/>
          <w:b/>
          <w:sz w:val="24"/>
          <w:szCs w:val="24"/>
          <w:lang w:eastAsia="ru-RU"/>
        </w:rPr>
      </w:pPr>
      <w:r w:rsidRPr="00790BFA">
        <w:rPr>
          <w:rFonts w:ascii="Times New Roman" w:eastAsia="Times New Roman" w:hAnsi="Times New Roman" w:cs="Times New Roman"/>
          <w:b/>
          <w:sz w:val="24"/>
          <w:szCs w:val="24"/>
          <w:lang w:eastAsia="ru-RU"/>
        </w:rPr>
        <w:t>Декабрь:</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5 декабря: День добровольца (волонтера) в России;</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8 декабря: Международный день художника;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9 декабря: День Героев Отечества;</w:t>
      </w:r>
    </w:p>
    <w:p w:rsidR="00D5664C" w:rsidRPr="003A3CFD"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12 декабря: День Конституции Российской Федерации;</w:t>
      </w:r>
    </w:p>
    <w:p w:rsidR="00D5664C" w:rsidRDefault="00D5664C"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3A3CFD">
        <w:rPr>
          <w:rFonts w:ascii="Times New Roman" w:eastAsia="Times New Roman" w:hAnsi="Times New Roman" w:cs="Times New Roman"/>
          <w:sz w:val="24"/>
          <w:szCs w:val="24"/>
          <w:lang w:eastAsia="ru-RU"/>
        </w:rPr>
        <w:t>31 декабря: Новый год.</w:t>
      </w:r>
    </w:p>
    <w:p w:rsidR="008C63C4" w:rsidRDefault="008C63C4"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p>
    <w:p w:rsidR="008C63C4" w:rsidRDefault="008C63C4" w:rsidP="006D375D">
      <w:pPr>
        <w:shd w:val="clear" w:color="auto" w:fill="FFFFFF"/>
        <w:spacing w:after="0" w:line="240" w:lineRule="auto"/>
        <w:ind w:right="573"/>
        <w:jc w:val="both"/>
        <w:rPr>
          <w:rFonts w:ascii="Times New Roman" w:eastAsia="Times New Roman" w:hAnsi="Times New Roman" w:cs="Times New Roman"/>
          <w:sz w:val="24"/>
          <w:szCs w:val="24"/>
          <w:lang w:eastAsia="ru-RU"/>
        </w:rPr>
      </w:pPr>
    </w:p>
    <w:p w:rsidR="00790BFA" w:rsidRPr="007D037C" w:rsidRDefault="00790BFA" w:rsidP="006D375D">
      <w:pPr>
        <w:autoSpaceDE w:val="0"/>
        <w:autoSpaceDN w:val="0"/>
        <w:adjustRightInd w:val="0"/>
        <w:spacing w:after="0" w:line="240" w:lineRule="auto"/>
        <w:ind w:right="573" w:firstLine="709"/>
        <w:jc w:val="right"/>
        <w:rPr>
          <w:rFonts w:ascii="Times New Roman" w:hAnsi="Times New Roman" w:cs="Times New Roman"/>
          <w:b/>
          <w:i/>
          <w:sz w:val="24"/>
          <w:szCs w:val="24"/>
        </w:rPr>
      </w:pPr>
      <w:r w:rsidRPr="007D037C">
        <w:rPr>
          <w:rFonts w:ascii="Times New Roman" w:hAnsi="Times New Roman" w:cs="Times New Roman"/>
          <w:b/>
          <w:i/>
          <w:sz w:val="24"/>
          <w:szCs w:val="24"/>
        </w:rPr>
        <w:t xml:space="preserve">Таблица. </w:t>
      </w:r>
    </w:p>
    <w:p w:rsidR="00790BFA" w:rsidRDefault="00790BFA" w:rsidP="006D375D">
      <w:pPr>
        <w:autoSpaceDE w:val="0"/>
        <w:autoSpaceDN w:val="0"/>
        <w:adjustRightInd w:val="0"/>
        <w:spacing w:after="0" w:line="240" w:lineRule="auto"/>
        <w:ind w:right="573" w:firstLine="709"/>
        <w:jc w:val="right"/>
        <w:rPr>
          <w:rFonts w:ascii="Times New Roman" w:hAnsi="Times New Roman" w:cs="Times New Roman"/>
          <w:b/>
          <w:i/>
          <w:sz w:val="24"/>
          <w:szCs w:val="24"/>
        </w:rPr>
      </w:pPr>
      <w:r w:rsidRPr="007D037C">
        <w:rPr>
          <w:rFonts w:ascii="Times New Roman" w:hAnsi="Times New Roman" w:cs="Times New Roman"/>
          <w:b/>
          <w:i/>
          <w:sz w:val="24"/>
          <w:szCs w:val="24"/>
        </w:rPr>
        <w:t>Календарный план воспитательной работы</w:t>
      </w:r>
    </w:p>
    <w:p w:rsidR="00790BFA" w:rsidRDefault="00790BFA" w:rsidP="006D375D">
      <w:pPr>
        <w:autoSpaceDE w:val="0"/>
        <w:autoSpaceDN w:val="0"/>
        <w:adjustRightInd w:val="0"/>
        <w:spacing w:after="0" w:line="240" w:lineRule="auto"/>
        <w:ind w:right="573"/>
        <w:jc w:val="both"/>
      </w:pPr>
    </w:p>
    <w:tbl>
      <w:tblPr>
        <w:tblStyle w:val="13"/>
        <w:tblW w:w="10490" w:type="dxa"/>
        <w:tblInd w:w="-459" w:type="dxa"/>
        <w:tblLayout w:type="fixed"/>
        <w:tblLook w:val="04A0" w:firstRow="1" w:lastRow="0" w:firstColumn="1" w:lastColumn="0" w:noHBand="0" w:noVBand="1"/>
      </w:tblPr>
      <w:tblGrid>
        <w:gridCol w:w="1134"/>
        <w:gridCol w:w="1726"/>
        <w:gridCol w:w="2385"/>
        <w:gridCol w:w="1985"/>
        <w:gridCol w:w="1843"/>
        <w:gridCol w:w="1417"/>
      </w:tblGrid>
      <w:tr w:rsidR="00790BFA" w:rsidRPr="007D037C" w:rsidTr="00251238">
        <w:tc>
          <w:tcPr>
            <w:tcW w:w="1134" w:type="dxa"/>
            <w:shd w:val="clear" w:color="auto" w:fill="F2F2F2" w:themeFill="background1" w:themeFillShade="F2"/>
          </w:tcPr>
          <w:p w:rsidR="00790BFA" w:rsidRPr="007D037C" w:rsidRDefault="00790BFA" w:rsidP="006D375D">
            <w:pPr>
              <w:ind w:right="573"/>
              <w:jc w:val="center"/>
              <w:rPr>
                <w:rFonts w:ascii="Times New Roman" w:hAnsi="Times New Roman" w:cs="Times New Roman"/>
                <w:b/>
                <w:sz w:val="24"/>
                <w:szCs w:val="24"/>
              </w:rPr>
            </w:pPr>
            <w:r w:rsidRPr="007D037C">
              <w:rPr>
                <w:rFonts w:ascii="Times New Roman" w:hAnsi="Times New Roman" w:cs="Times New Roman"/>
                <w:b/>
                <w:sz w:val="24"/>
                <w:szCs w:val="24"/>
              </w:rPr>
              <w:t>№ п/п</w:t>
            </w:r>
          </w:p>
        </w:tc>
        <w:tc>
          <w:tcPr>
            <w:tcW w:w="1726" w:type="dxa"/>
            <w:shd w:val="clear" w:color="auto" w:fill="F2F2F2" w:themeFill="background1" w:themeFillShade="F2"/>
          </w:tcPr>
          <w:p w:rsidR="00790BFA" w:rsidRPr="007D037C" w:rsidRDefault="00790BFA" w:rsidP="006D375D">
            <w:pPr>
              <w:ind w:right="573"/>
              <w:jc w:val="center"/>
              <w:rPr>
                <w:rFonts w:ascii="Times New Roman" w:hAnsi="Times New Roman" w:cs="Times New Roman"/>
                <w:b/>
                <w:sz w:val="24"/>
                <w:szCs w:val="24"/>
              </w:rPr>
            </w:pPr>
            <w:r>
              <w:rPr>
                <w:rFonts w:ascii="Times New Roman" w:hAnsi="Times New Roman" w:cs="Times New Roman"/>
                <w:b/>
                <w:sz w:val="24"/>
                <w:szCs w:val="24"/>
              </w:rPr>
              <w:t>Праздники, памятные даты</w:t>
            </w:r>
          </w:p>
        </w:tc>
        <w:tc>
          <w:tcPr>
            <w:tcW w:w="2385" w:type="dxa"/>
            <w:shd w:val="clear" w:color="auto" w:fill="F2F2F2" w:themeFill="background1" w:themeFillShade="F2"/>
          </w:tcPr>
          <w:p w:rsidR="00790BFA" w:rsidRDefault="00790BFA" w:rsidP="006D375D">
            <w:pPr>
              <w:ind w:right="573"/>
              <w:jc w:val="center"/>
              <w:rPr>
                <w:rFonts w:ascii="Times New Roman" w:hAnsi="Times New Roman" w:cs="Times New Roman"/>
                <w:b/>
                <w:sz w:val="24"/>
                <w:szCs w:val="24"/>
              </w:rPr>
            </w:pPr>
            <w:r>
              <w:rPr>
                <w:rFonts w:ascii="Times New Roman" w:hAnsi="Times New Roman" w:cs="Times New Roman"/>
                <w:b/>
                <w:sz w:val="24"/>
                <w:szCs w:val="24"/>
              </w:rPr>
              <w:t xml:space="preserve">Событие </w:t>
            </w:r>
          </w:p>
          <w:p w:rsidR="00790BFA" w:rsidRPr="007D037C" w:rsidRDefault="00790BFA" w:rsidP="006D375D">
            <w:pPr>
              <w:ind w:right="573"/>
              <w:jc w:val="center"/>
              <w:rPr>
                <w:rFonts w:ascii="Times New Roman" w:hAnsi="Times New Roman" w:cs="Times New Roman"/>
                <w:b/>
                <w:sz w:val="24"/>
                <w:szCs w:val="24"/>
              </w:rPr>
            </w:pPr>
            <w:r>
              <w:rPr>
                <w:rFonts w:ascii="Times New Roman" w:hAnsi="Times New Roman" w:cs="Times New Roman"/>
                <w:b/>
                <w:sz w:val="24"/>
                <w:szCs w:val="24"/>
              </w:rPr>
              <w:t>(название и форма)</w:t>
            </w:r>
          </w:p>
        </w:tc>
        <w:tc>
          <w:tcPr>
            <w:tcW w:w="1985" w:type="dxa"/>
            <w:shd w:val="clear" w:color="auto" w:fill="F2F2F2" w:themeFill="background1" w:themeFillShade="F2"/>
          </w:tcPr>
          <w:p w:rsidR="00790BFA" w:rsidRPr="007D037C" w:rsidRDefault="00790BFA" w:rsidP="006D375D">
            <w:pPr>
              <w:ind w:right="573"/>
              <w:jc w:val="center"/>
              <w:rPr>
                <w:rFonts w:ascii="Times New Roman" w:hAnsi="Times New Roman" w:cs="Times New Roman"/>
                <w:b/>
                <w:sz w:val="24"/>
                <w:szCs w:val="24"/>
              </w:rPr>
            </w:pPr>
            <w:r w:rsidRPr="007D037C">
              <w:rPr>
                <w:rFonts w:ascii="Times New Roman" w:hAnsi="Times New Roman" w:cs="Times New Roman"/>
                <w:b/>
                <w:sz w:val="24"/>
                <w:szCs w:val="24"/>
              </w:rPr>
              <w:t>Сроки</w:t>
            </w:r>
          </w:p>
        </w:tc>
        <w:tc>
          <w:tcPr>
            <w:tcW w:w="1843" w:type="dxa"/>
            <w:shd w:val="clear" w:color="auto" w:fill="F2F2F2" w:themeFill="background1" w:themeFillShade="F2"/>
          </w:tcPr>
          <w:p w:rsidR="00790BFA" w:rsidRDefault="00790BFA" w:rsidP="006D375D">
            <w:pPr>
              <w:ind w:right="573"/>
              <w:jc w:val="center"/>
              <w:rPr>
                <w:rFonts w:ascii="Times New Roman" w:hAnsi="Times New Roman" w:cs="Times New Roman"/>
                <w:b/>
                <w:sz w:val="24"/>
                <w:szCs w:val="24"/>
              </w:rPr>
            </w:pPr>
            <w:r w:rsidRPr="007D037C">
              <w:rPr>
                <w:rFonts w:ascii="Times New Roman" w:hAnsi="Times New Roman" w:cs="Times New Roman"/>
                <w:b/>
                <w:sz w:val="24"/>
                <w:szCs w:val="24"/>
              </w:rPr>
              <w:t xml:space="preserve">Возрастная категория </w:t>
            </w:r>
          </w:p>
          <w:p w:rsidR="00790BFA" w:rsidRDefault="00790BFA" w:rsidP="006D375D">
            <w:pPr>
              <w:ind w:right="573"/>
              <w:jc w:val="center"/>
              <w:rPr>
                <w:rFonts w:ascii="Times New Roman" w:hAnsi="Times New Roman" w:cs="Times New Roman"/>
                <w:b/>
                <w:sz w:val="24"/>
                <w:szCs w:val="24"/>
              </w:rPr>
            </w:pPr>
            <w:r w:rsidRPr="007D037C">
              <w:rPr>
                <w:rFonts w:ascii="Times New Roman" w:hAnsi="Times New Roman" w:cs="Times New Roman"/>
                <w:b/>
                <w:sz w:val="24"/>
                <w:szCs w:val="24"/>
              </w:rPr>
              <w:t>детей</w:t>
            </w:r>
          </w:p>
          <w:p w:rsidR="00790BFA" w:rsidRPr="007D037C" w:rsidRDefault="00790BFA" w:rsidP="006D375D">
            <w:pPr>
              <w:ind w:right="573"/>
              <w:jc w:val="center"/>
              <w:rPr>
                <w:rFonts w:ascii="Times New Roman" w:hAnsi="Times New Roman" w:cs="Times New Roman"/>
                <w:b/>
                <w:sz w:val="24"/>
                <w:szCs w:val="24"/>
              </w:rPr>
            </w:pPr>
            <w:r>
              <w:rPr>
                <w:rFonts w:ascii="Times New Roman" w:hAnsi="Times New Roman" w:cs="Times New Roman"/>
                <w:b/>
                <w:sz w:val="24"/>
                <w:szCs w:val="24"/>
              </w:rPr>
              <w:t>(группа)</w:t>
            </w:r>
          </w:p>
        </w:tc>
        <w:tc>
          <w:tcPr>
            <w:tcW w:w="1417" w:type="dxa"/>
            <w:shd w:val="clear" w:color="auto" w:fill="F2F2F2" w:themeFill="background1" w:themeFillShade="F2"/>
          </w:tcPr>
          <w:p w:rsidR="00790BFA" w:rsidRPr="007D037C" w:rsidRDefault="00790BFA" w:rsidP="006D375D">
            <w:pPr>
              <w:ind w:right="573"/>
              <w:jc w:val="center"/>
              <w:rPr>
                <w:rFonts w:ascii="Times New Roman" w:hAnsi="Times New Roman" w:cs="Times New Roman"/>
                <w:b/>
                <w:sz w:val="24"/>
                <w:szCs w:val="24"/>
              </w:rPr>
            </w:pPr>
            <w:r w:rsidRPr="007D037C">
              <w:rPr>
                <w:rFonts w:ascii="Times New Roman" w:hAnsi="Times New Roman" w:cs="Times New Roman"/>
                <w:b/>
                <w:sz w:val="24"/>
                <w:szCs w:val="24"/>
              </w:rPr>
              <w:t>Ответственный</w:t>
            </w:r>
          </w:p>
        </w:tc>
      </w:tr>
      <w:tr w:rsidR="00790BFA" w:rsidRPr="007D037C" w:rsidTr="00251238">
        <w:tc>
          <w:tcPr>
            <w:tcW w:w="1134" w:type="dxa"/>
            <w:shd w:val="clear" w:color="auto" w:fill="E2EFD9" w:themeFill="accent6" w:themeFillTint="33"/>
          </w:tcPr>
          <w:p w:rsidR="00790BFA" w:rsidRPr="007D037C" w:rsidRDefault="00790BFA" w:rsidP="006D375D">
            <w:pPr>
              <w:ind w:right="573"/>
              <w:jc w:val="center"/>
              <w:rPr>
                <w:rFonts w:ascii="Times New Roman" w:hAnsi="Times New Roman" w:cs="Times New Roman"/>
                <w:b/>
                <w:sz w:val="24"/>
                <w:szCs w:val="24"/>
              </w:rPr>
            </w:pPr>
          </w:p>
        </w:tc>
        <w:tc>
          <w:tcPr>
            <w:tcW w:w="1726" w:type="dxa"/>
            <w:shd w:val="clear" w:color="auto" w:fill="E2EFD9" w:themeFill="accent6" w:themeFillTint="33"/>
          </w:tcPr>
          <w:p w:rsidR="00790BFA" w:rsidRDefault="00790BFA" w:rsidP="006D375D">
            <w:pPr>
              <w:ind w:right="573"/>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2385" w:type="dxa"/>
            <w:shd w:val="clear" w:color="auto" w:fill="E2EFD9" w:themeFill="accent6" w:themeFillTint="33"/>
          </w:tcPr>
          <w:p w:rsidR="00790BFA" w:rsidRDefault="00790BFA" w:rsidP="006D375D">
            <w:pPr>
              <w:ind w:right="573"/>
              <w:jc w:val="center"/>
              <w:rPr>
                <w:rFonts w:ascii="Times New Roman" w:hAnsi="Times New Roman" w:cs="Times New Roman"/>
                <w:b/>
                <w:sz w:val="24"/>
                <w:szCs w:val="24"/>
              </w:rPr>
            </w:pPr>
          </w:p>
        </w:tc>
        <w:tc>
          <w:tcPr>
            <w:tcW w:w="1985" w:type="dxa"/>
            <w:shd w:val="clear" w:color="auto" w:fill="E2EFD9" w:themeFill="accent6" w:themeFillTint="33"/>
          </w:tcPr>
          <w:p w:rsidR="00790BFA" w:rsidRPr="007D037C" w:rsidRDefault="00790BFA" w:rsidP="006D375D">
            <w:pPr>
              <w:ind w:right="573"/>
              <w:jc w:val="center"/>
              <w:rPr>
                <w:rFonts w:ascii="Times New Roman" w:hAnsi="Times New Roman" w:cs="Times New Roman"/>
                <w:b/>
                <w:sz w:val="24"/>
                <w:szCs w:val="24"/>
              </w:rPr>
            </w:pPr>
          </w:p>
        </w:tc>
        <w:tc>
          <w:tcPr>
            <w:tcW w:w="1843" w:type="dxa"/>
            <w:shd w:val="clear" w:color="auto" w:fill="E2EFD9" w:themeFill="accent6" w:themeFillTint="33"/>
          </w:tcPr>
          <w:p w:rsidR="00790BFA" w:rsidRPr="007D037C" w:rsidRDefault="00790BFA" w:rsidP="006D375D">
            <w:pPr>
              <w:ind w:right="573"/>
              <w:jc w:val="center"/>
              <w:rPr>
                <w:rFonts w:ascii="Times New Roman" w:hAnsi="Times New Roman" w:cs="Times New Roman"/>
                <w:b/>
                <w:sz w:val="24"/>
                <w:szCs w:val="24"/>
              </w:rPr>
            </w:pPr>
          </w:p>
        </w:tc>
        <w:tc>
          <w:tcPr>
            <w:tcW w:w="1417" w:type="dxa"/>
            <w:shd w:val="clear" w:color="auto" w:fill="E2EFD9" w:themeFill="accent6" w:themeFillTint="33"/>
          </w:tcPr>
          <w:p w:rsidR="00790BFA" w:rsidRPr="007D037C" w:rsidRDefault="00790BFA" w:rsidP="006D375D">
            <w:pPr>
              <w:ind w:right="573"/>
              <w:jc w:val="center"/>
              <w:rPr>
                <w:rFonts w:ascii="Times New Roman" w:hAnsi="Times New Roman" w:cs="Times New Roman"/>
                <w:b/>
                <w:sz w:val="24"/>
                <w:szCs w:val="24"/>
              </w:rPr>
            </w:pPr>
          </w:p>
        </w:tc>
      </w:tr>
      <w:tr w:rsidR="00790BFA" w:rsidRPr="007D037C" w:rsidTr="00251238">
        <w:tc>
          <w:tcPr>
            <w:tcW w:w="1134" w:type="dxa"/>
          </w:tcPr>
          <w:p w:rsidR="00790BFA" w:rsidRPr="00537D2F" w:rsidRDefault="00894A92" w:rsidP="006D375D">
            <w:pPr>
              <w:ind w:right="573"/>
              <w:jc w:val="center"/>
              <w:rPr>
                <w:rFonts w:ascii="Times New Roman" w:hAnsi="Times New Roman" w:cs="Times New Roman"/>
                <w:sz w:val="24"/>
                <w:szCs w:val="24"/>
              </w:rPr>
            </w:pPr>
            <w:r w:rsidRPr="00537D2F">
              <w:rPr>
                <w:rFonts w:ascii="Times New Roman" w:hAnsi="Times New Roman" w:cs="Times New Roman"/>
                <w:sz w:val="24"/>
                <w:szCs w:val="24"/>
              </w:rPr>
              <w:t>1</w:t>
            </w:r>
          </w:p>
        </w:tc>
        <w:tc>
          <w:tcPr>
            <w:tcW w:w="1726" w:type="dxa"/>
          </w:tcPr>
          <w:p w:rsidR="00790BFA" w:rsidRPr="00894A92" w:rsidRDefault="00790BFA" w:rsidP="00BF77E5">
            <w:pPr>
              <w:ind w:right="573"/>
              <w:rPr>
                <w:rFonts w:ascii="Times New Roman" w:hAnsi="Times New Roman" w:cs="Times New Roman"/>
                <w:sz w:val="24"/>
                <w:szCs w:val="24"/>
              </w:rPr>
            </w:pPr>
            <w:r w:rsidRPr="00894A92">
              <w:rPr>
                <w:rFonts w:ascii="Times New Roman" w:hAnsi="Times New Roman" w:cs="Times New Roman"/>
                <w:sz w:val="24"/>
                <w:szCs w:val="24"/>
              </w:rPr>
              <w:t>День знаний</w:t>
            </w:r>
          </w:p>
        </w:tc>
        <w:tc>
          <w:tcPr>
            <w:tcW w:w="2385" w:type="dxa"/>
          </w:tcPr>
          <w:p w:rsidR="00790BFA" w:rsidRPr="00894A92" w:rsidRDefault="00790BFA" w:rsidP="006D375D">
            <w:pPr>
              <w:ind w:right="573"/>
              <w:jc w:val="center"/>
              <w:rPr>
                <w:rFonts w:ascii="Times New Roman" w:hAnsi="Times New Roman" w:cs="Times New Roman"/>
                <w:sz w:val="24"/>
                <w:szCs w:val="24"/>
              </w:rPr>
            </w:pPr>
            <w:r w:rsidRPr="00894A92">
              <w:rPr>
                <w:rFonts w:ascii="Times New Roman" w:hAnsi="Times New Roman" w:cs="Times New Roman"/>
                <w:sz w:val="24"/>
                <w:szCs w:val="24"/>
              </w:rPr>
              <w:t>Праздник «День знаний»</w:t>
            </w:r>
          </w:p>
        </w:tc>
        <w:tc>
          <w:tcPr>
            <w:tcW w:w="1985" w:type="dxa"/>
          </w:tcPr>
          <w:p w:rsidR="00790BFA" w:rsidRPr="004D078C" w:rsidRDefault="00097B3F" w:rsidP="00097B3F">
            <w:pPr>
              <w:ind w:right="573"/>
              <w:rPr>
                <w:rFonts w:ascii="Times New Roman" w:hAnsi="Times New Roman" w:cs="Times New Roman"/>
                <w:sz w:val="24"/>
                <w:szCs w:val="24"/>
              </w:rPr>
            </w:pPr>
            <w:r>
              <w:rPr>
                <w:rFonts w:ascii="Times New Roman" w:hAnsi="Times New Roman" w:cs="Times New Roman"/>
                <w:sz w:val="24"/>
                <w:szCs w:val="24"/>
              </w:rPr>
              <w:t>01.09.2023</w:t>
            </w:r>
          </w:p>
        </w:tc>
        <w:tc>
          <w:tcPr>
            <w:tcW w:w="1843" w:type="dxa"/>
          </w:tcPr>
          <w:p w:rsidR="00790BFA" w:rsidRPr="00097B3F" w:rsidRDefault="00097B3F" w:rsidP="006D375D">
            <w:pPr>
              <w:ind w:right="573"/>
              <w:jc w:val="center"/>
              <w:rPr>
                <w:rFonts w:ascii="Times New Roman" w:hAnsi="Times New Roman" w:cs="Times New Roman"/>
                <w:sz w:val="24"/>
                <w:szCs w:val="24"/>
              </w:rPr>
            </w:pPr>
            <w:r w:rsidRPr="00097B3F">
              <w:rPr>
                <w:rFonts w:ascii="Times New Roman" w:hAnsi="Times New Roman" w:cs="Times New Roman"/>
                <w:sz w:val="24"/>
                <w:szCs w:val="24"/>
              </w:rPr>
              <w:t>Все группы</w:t>
            </w:r>
          </w:p>
        </w:tc>
        <w:tc>
          <w:tcPr>
            <w:tcW w:w="1417" w:type="dxa"/>
          </w:tcPr>
          <w:p w:rsidR="00097B3F" w:rsidRDefault="00097B3F" w:rsidP="00097B3F">
            <w:pPr>
              <w:spacing w:after="20" w:line="258" w:lineRule="auto"/>
              <w:rPr>
                <w:rFonts w:ascii="Times New Roman" w:hAnsi="Times New Roman" w:cs="Times New Roman"/>
                <w:color w:val="000000"/>
                <w:sz w:val="24"/>
                <w:szCs w:val="24"/>
              </w:rPr>
            </w:pPr>
            <w:r w:rsidRPr="00097B3F">
              <w:rPr>
                <w:rFonts w:ascii="Times New Roman" w:hAnsi="Times New Roman" w:cs="Times New Roman"/>
                <w:color w:val="000000"/>
                <w:sz w:val="24"/>
                <w:szCs w:val="24"/>
              </w:rPr>
              <w:t xml:space="preserve">Ст. воспитатель, </w:t>
            </w:r>
          </w:p>
          <w:p w:rsidR="00097B3F" w:rsidRPr="00097B3F" w:rsidRDefault="00097B3F" w:rsidP="00097B3F">
            <w:pPr>
              <w:spacing w:after="20" w:line="258" w:lineRule="auto"/>
              <w:rPr>
                <w:rFonts w:ascii="Times New Roman" w:hAnsi="Times New Roman" w:cs="Times New Roman"/>
                <w:color w:val="000000"/>
                <w:sz w:val="24"/>
                <w:szCs w:val="24"/>
              </w:rPr>
            </w:pPr>
            <w:r w:rsidRPr="00097B3F">
              <w:rPr>
                <w:rFonts w:ascii="Times New Roman" w:hAnsi="Times New Roman" w:cs="Times New Roman"/>
                <w:color w:val="000000"/>
                <w:sz w:val="24"/>
                <w:szCs w:val="24"/>
              </w:rPr>
              <w:t>воспитатели, специалисты</w:t>
            </w:r>
          </w:p>
          <w:p w:rsidR="00790BFA" w:rsidRPr="007D037C" w:rsidRDefault="00097B3F" w:rsidP="00097B3F">
            <w:pPr>
              <w:ind w:right="573"/>
              <w:rPr>
                <w:rFonts w:ascii="Times New Roman" w:hAnsi="Times New Roman" w:cs="Times New Roman"/>
                <w:b/>
                <w:sz w:val="24"/>
                <w:szCs w:val="24"/>
              </w:rPr>
            </w:pPr>
            <w:r w:rsidRPr="00097B3F">
              <w:rPr>
                <w:rFonts w:ascii="Times New Roman" w:hAnsi="Times New Roman" w:cs="Times New Roman"/>
                <w:color w:val="000000"/>
                <w:sz w:val="24"/>
                <w:szCs w:val="24"/>
                <w:lang w:eastAsia="en-US"/>
              </w:rPr>
              <w:t>ДОУ</w:t>
            </w:r>
          </w:p>
        </w:tc>
      </w:tr>
      <w:tr w:rsidR="00097B3F" w:rsidRPr="007D037C" w:rsidTr="00251238">
        <w:tc>
          <w:tcPr>
            <w:tcW w:w="1134" w:type="dxa"/>
          </w:tcPr>
          <w:p w:rsidR="00097B3F" w:rsidRPr="00537D2F" w:rsidRDefault="00894A92" w:rsidP="006D375D">
            <w:pPr>
              <w:ind w:right="573"/>
              <w:jc w:val="center"/>
              <w:rPr>
                <w:rFonts w:ascii="Times New Roman" w:hAnsi="Times New Roman" w:cs="Times New Roman"/>
                <w:sz w:val="24"/>
                <w:szCs w:val="24"/>
              </w:rPr>
            </w:pPr>
            <w:r w:rsidRPr="00537D2F">
              <w:rPr>
                <w:rFonts w:ascii="Times New Roman" w:hAnsi="Times New Roman" w:cs="Times New Roman"/>
                <w:sz w:val="24"/>
                <w:szCs w:val="24"/>
              </w:rPr>
              <w:t>2</w:t>
            </w:r>
          </w:p>
        </w:tc>
        <w:tc>
          <w:tcPr>
            <w:tcW w:w="1726" w:type="dxa"/>
          </w:tcPr>
          <w:p w:rsidR="00097B3F" w:rsidRPr="00894A92" w:rsidRDefault="005F56B6" w:rsidP="00BF77E5">
            <w:pPr>
              <w:ind w:right="573"/>
              <w:rPr>
                <w:rFonts w:ascii="Times New Roman" w:hAnsi="Times New Roman" w:cs="Times New Roman"/>
                <w:sz w:val="24"/>
                <w:szCs w:val="24"/>
              </w:rPr>
            </w:pPr>
            <w:r w:rsidRPr="00894A92">
              <w:rPr>
                <w:rFonts w:ascii="Times New Roman" w:hAnsi="Times New Roman" w:cs="Times New Roman"/>
                <w:sz w:val="24"/>
                <w:szCs w:val="24"/>
              </w:rPr>
              <w:t>День окончания Второй мировой войны, День солидарности в борьбе с терроризмом</w:t>
            </w:r>
          </w:p>
        </w:tc>
        <w:tc>
          <w:tcPr>
            <w:tcW w:w="2385" w:type="dxa"/>
          </w:tcPr>
          <w:p w:rsidR="00097B3F" w:rsidRPr="00894A92" w:rsidRDefault="005F56B6" w:rsidP="006D375D">
            <w:pPr>
              <w:ind w:right="573"/>
              <w:jc w:val="center"/>
              <w:rPr>
                <w:rFonts w:ascii="Times New Roman" w:hAnsi="Times New Roman" w:cs="Times New Roman"/>
                <w:sz w:val="24"/>
                <w:szCs w:val="24"/>
              </w:rPr>
            </w:pPr>
            <w:r w:rsidRPr="00894A92">
              <w:rPr>
                <w:rFonts w:ascii="Times New Roman" w:hAnsi="Times New Roman" w:cs="Times New Roman"/>
                <w:sz w:val="24"/>
                <w:szCs w:val="24"/>
              </w:rPr>
              <w:t>Беседа, просмотр презентации</w:t>
            </w:r>
          </w:p>
        </w:tc>
        <w:tc>
          <w:tcPr>
            <w:tcW w:w="1985" w:type="dxa"/>
          </w:tcPr>
          <w:p w:rsidR="00097B3F" w:rsidRPr="004D078C" w:rsidRDefault="005F56B6" w:rsidP="006D375D">
            <w:pPr>
              <w:ind w:right="573"/>
              <w:jc w:val="center"/>
              <w:rPr>
                <w:rFonts w:ascii="Times New Roman" w:hAnsi="Times New Roman" w:cs="Times New Roman"/>
                <w:sz w:val="24"/>
                <w:szCs w:val="24"/>
              </w:rPr>
            </w:pPr>
            <w:r>
              <w:rPr>
                <w:rFonts w:ascii="Times New Roman" w:hAnsi="Times New Roman" w:cs="Times New Roman"/>
                <w:sz w:val="24"/>
                <w:szCs w:val="24"/>
              </w:rPr>
              <w:t>04.09.2023</w:t>
            </w:r>
          </w:p>
        </w:tc>
        <w:tc>
          <w:tcPr>
            <w:tcW w:w="1843" w:type="dxa"/>
          </w:tcPr>
          <w:p w:rsidR="00097B3F" w:rsidRPr="005F56B6" w:rsidRDefault="005F56B6" w:rsidP="006D375D">
            <w:pPr>
              <w:ind w:right="573"/>
              <w:jc w:val="center"/>
              <w:rPr>
                <w:rFonts w:ascii="Times New Roman" w:hAnsi="Times New Roman" w:cs="Times New Roman"/>
                <w:sz w:val="24"/>
                <w:szCs w:val="24"/>
              </w:rPr>
            </w:pPr>
            <w:r w:rsidRPr="005F56B6">
              <w:rPr>
                <w:rFonts w:ascii="Times New Roman" w:hAnsi="Times New Roman" w:cs="Times New Roman"/>
                <w:sz w:val="24"/>
                <w:szCs w:val="24"/>
              </w:rPr>
              <w:t>Старшая, подготовительная группы</w:t>
            </w:r>
          </w:p>
        </w:tc>
        <w:tc>
          <w:tcPr>
            <w:tcW w:w="1417" w:type="dxa"/>
          </w:tcPr>
          <w:p w:rsidR="005F56B6" w:rsidRPr="00097B3F" w:rsidRDefault="005F56B6" w:rsidP="005F56B6">
            <w:pPr>
              <w:spacing w:after="20" w:line="258" w:lineRule="auto"/>
              <w:rPr>
                <w:rFonts w:ascii="Times New Roman" w:hAnsi="Times New Roman" w:cs="Times New Roman"/>
                <w:color w:val="000000"/>
                <w:sz w:val="24"/>
                <w:szCs w:val="24"/>
              </w:rPr>
            </w:pPr>
            <w:r w:rsidRPr="00097B3F">
              <w:rPr>
                <w:rFonts w:ascii="Times New Roman" w:hAnsi="Times New Roman" w:cs="Times New Roman"/>
                <w:color w:val="000000"/>
                <w:sz w:val="24"/>
                <w:szCs w:val="24"/>
              </w:rPr>
              <w:t>воспитатели, специалисты</w:t>
            </w:r>
          </w:p>
          <w:p w:rsidR="00097B3F" w:rsidRPr="00097B3F" w:rsidRDefault="005F56B6" w:rsidP="005F56B6">
            <w:pPr>
              <w:spacing w:after="20" w:line="258" w:lineRule="auto"/>
              <w:rPr>
                <w:rFonts w:ascii="Times New Roman" w:hAnsi="Times New Roman" w:cs="Times New Roman"/>
                <w:color w:val="000000"/>
                <w:sz w:val="24"/>
                <w:szCs w:val="24"/>
              </w:rPr>
            </w:pPr>
            <w:r w:rsidRPr="00097B3F">
              <w:rPr>
                <w:rFonts w:ascii="Times New Roman" w:hAnsi="Times New Roman" w:cs="Times New Roman"/>
                <w:color w:val="000000"/>
                <w:sz w:val="24"/>
                <w:szCs w:val="24"/>
                <w:lang w:eastAsia="en-US"/>
              </w:rPr>
              <w:t>ДОУ</w:t>
            </w:r>
          </w:p>
        </w:tc>
      </w:tr>
      <w:tr w:rsidR="005F56B6" w:rsidRPr="007D037C" w:rsidTr="00251238">
        <w:tc>
          <w:tcPr>
            <w:tcW w:w="1134" w:type="dxa"/>
          </w:tcPr>
          <w:p w:rsidR="005F56B6" w:rsidRPr="00E11F51" w:rsidRDefault="00894A92" w:rsidP="006D375D">
            <w:pPr>
              <w:ind w:right="573"/>
              <w:jc w:val="center"/>
              <w:rPr>
                <w:rFonts w:ascii="Times New Roman" w:hAnsi="Times New Roman" w:cs="Times New Roman"/>
                <w:sz w:val="24"/>
                <w:szCs w:val="24"/>
              </w:rPr>
            </w:pPr>
            <w:r w:rsidRPr="00E11F51">
              <w:rPr>
                <w:rFonts w:ascii="Times New Roman" w:hAnsi="Times New Roman" w:cs="Times New Roman"/>
                <w:sz w:val="24"/>
                <w:szCs w:val="24"/>
              </w:rPr>
              <w:t>3</w:t>
            </w:r>
          </w:p>
        </w:tc>
        <w:tc>
          <w:tcPr>
            <w:tcW w:w="1726" w:type="dxa"/>
          </w:tcPr>
          <w:p w:rsidR="005F56B6" w:rsidRPr="00894A92" w:rsidRDefault="005F56B6" w:rsidP="00BF77E5">
            <w:pPr>
              <w:ind w:right="573"/>
              <w:rPr>
                <w:rFonts w:ascii="Times New Roman" w:hAnsi="Times New Roman" w:cs="Times New Roman"/>
                <w:sz w:val="24"/>
                <w:szCs w:val="24"/>
              </w:rPr>
            </w:pPr>
            <w:r w:rsidRPr="00894A92">
              <w:rPr>
                <w:rFonts w:ascii="Times New Roman" w:hAnsi="Times New Roman" w:cs="Times New Roman"/>
                <w:sz w:val="24"/>
                <w:szCs w:val="24"/>
              </w:rPr>
              <w:t>Международный день распространения грамотности</w:t>
            </w:r>
          </w:p>
        </w:tc>
        <w:tc>
          <w:tcPr>
            <w:tcW w:w="2385" w:type="dxa"/>
          </w:tcPr>
          <w:p w:rsidR="005F56B6" w:rsidRPr="00894A92" w:rsidRDefault="005F56B6" w:rsidP="006D375D">
            <w:pPr>
              <w:ind w:right="573"/>
              <w:jc w:val="center"/>
              <w:rPr>
                <w:rFonts w:ascii="Times New Roman" w:hAnsi="Times New Roman" w:cs="Times New Roman"/>
                <w:sz w:val="24"/>
                <w:szCs w:val="24"/>
              </w:rPr>
            </w:pPr>
            <w:r w:rsidRPr="00894A92">
              <w:rPr>
                <w:rFonts w:ascii="Times New Roman" w:hAnsi="Times New Roman" w:cs="Times New Roman"/>
                <w:sz w:val="24"/>
                <w:szCs w:val="24"/>
              </w:rPr>
              <w:t>Беседа, про-смотр пре-зентации</w:t>
            </w:r>
          </w:p>
        </w:tc>
        <w:tc>
          <w:tcPr>
            <w:tcW w:w="1985" w:type="dxa"/>
          </w:tcPr>
          <w:p w:rsidR="005F56B6" w:rsidRDefault="005F56B6" w:rsidP="006D375D">
            <w:pPr>
              <w:ind w:right="573"/>
              <w:jc w:val="center"/>
              <w:rPr>
                <w:rFonts w:ascii="Times New Roman" w:hAnsi="Times New Roman" w:cs="Times New Roman"/>
                <w:sz w:val="24"/>
                <w:szCs w:val="24"/>
              </w:rPr>
            </w:pPr>
            <w:r w:rsidRPr="005F56B6">
              <w:rPr>
                <w:rFonts w:ascii="Times New Roman" w:hAnsi="Times New Roman" w:cs="Times New Roman"/>
                <w:sz w:val="24"/>
                <w:szCs w:val="24"/>
              </w:rPr>
              <w:t>08.09.2023</w:t>
            </w:r>
          </w:p>
        </w:tc>
        <w:tc>
          <w:tcPr>
            <w:tcW w:w="1843" w:type="dxa"/>
          </w:tcPr>
          <w:p w:rsidR="005F56B6" w:rsidRPr="005F56B6" w:rsidRDefault="005F56B6" w:rsidP="006D375D">
            <w:pPr>
              <w:ind w:right="573"/>
              <w:jc w:val="center"/>
              <w:rPr>
                <w:rFonts w:ascii="Times New Roman" w:hAnsi="Times New Roman" w:cs="Times New Roman"/>
                <w:sz w:val="24"/>
                <w:szCs w:val="24"/>
              </w:rPr>
            </w:pPr>
            <w:r w:rsidRPr="005F56B6">
              <w:rPr>
                <w:rFonts w:ascii="Times New Roman" w:hAnsi="Times New Roman" w:cs="Times New Roman"/>
                <w:sz w:val="24"/>
                <w:szCs w:val="24"/>
              </w:rPr>
              <w:t>Старшая, подготовительная группы</w:t>
            </w:r>
          </w:p>
        </w:tc>
        <w:tc>
          <w:tcPr>
            <w:tcW w:w="1417" w:type="dxa"/>
          </w:tcPr>
          <w:p w:rsidR="005F56B6" w:rsidRPr="00097B3F" w:rsidRDefault="005F56B6" w:rsidP="005F56B6">
            <w:pPr>
              <w:spacing w:after="20" w:line="258" w:lineRule="auto"/>
              <w:rPr>
                <w:rFonts w:ascii="Times New Roman" w:hAnsi="Times New Roman" w:cs="Times New Roman"/>
                <w:color w:val="000000"/>
                <w:sz w:val="24"/>
                <w:szCs w:val="24"/>
              </w:rPr>
            </w:pPr>
            <w:r w:rsidRPr="00097B3F">
              <w:rPr>
                <w:rFonts w:ascii="Times New Roman" w:hAnsi="Times New Roman" w:cs="Times New Roman"/>
                <w:color w:val="000000"/>
                <w:sz w:val="24"/>
                <w:szCs w:val="24"/>
              </w:rPr>
              <w:t>воспитатели, специалисты</w:t>
            </w:r>
          </w:p>
          <w:p w:rsidR="005F56B6" w:rsidRPr="00097B3F" w:rsidRDefault="005F56B6" w:rsidP="005F56B6">
            <w:pPr>
              <w:spacing w:after="20" w:line="258" w:lineRule="auto"/>
              <w:rPr>
                <w:rFonts w:ascii="Times New Roman" w:hAnsi="Times New Roman" w:cs="Times New Roman"/>
                <w:color w:val="000000"/>
                <w:sz w:val="24"/>
                <w:szCs w:val="24"/>
              </w:rPr>
            </w:pPr>
            <w:r w:rsidRPr="00097B3F">
              <w:rPr>
                <w:rFonts w:ascii="Times New Roman" w:hAnsi="Times New Roman" w:cs="Times New Roman"/>
                <w:color w:val="000000"/>
                <w:sz w:val="24"/>
                <w:szCs w:val="24"/>
                <w:lang w:eastAsia="en-US"/>
              </w:rPr>
              <w:t>ДОУ</w:t>
            </w:r>
          </w:p>
        </w:tc>
      </w:tr>
      <w:tr w:rsidR="005F56B6" w:rsidRPr="007D037C" w:rsidTr="00251238">
        <w:tc>
          <w:tcPr>
            <w:tcW w:w="1134" w:type="dxa"/>
          </w:tcPr>
          <w:p w:rsidR="005F56B6" w:rsidRPr="00E11F51" w:rsidRDefault="00894A92" w:rsidP="006D375D">
            <w:pPr>
              <w:ind w:right="573"/>
              <w:jc w:val="center"/>
              <w:rPr>
                <w:rFonts w:ascii="Times New Roman" w:hAnsi="Times New Roman" w:cs="Times New Roman"/>
                <w:sz w:val="24"/>
                <w:szCs w:val="24"/>
              </w:rPr>
            </w:pPr>
            <w:r w:rsidRPr="00E11F51">
              <w:rPr>
                <w:rFonts w:ascii="Times New Roman" w:hAnsi="Times New Roman" w:cs="Times New Roman"/>
                <w:sz w:val="24"/>
                <w:szCs w:val="24"/>
              </w:rPr>
              <w:t>4</w:t>
            </w:r>
          </w:p>
        </w:tc>
        <w:tc>
          <w:tcPr>
            <w:tcW w:w="1726" w:type="dxa"/>
          </w:tcPr>
          <w:p w:rsidR="005F56B6" w:rsidRPr="00894A92" w:rsidRDefault="005F56B6" w:rsidP="00BF77E5">
            <w:pPr>
              <w:ind w:right="573"/>
              <w:rPr>
                <w:rFonts w:ascii="Times New Roman" w:hAnsi="Times New Roman" w:cs="Times New Roman"/>
                <w:sz w:val="24"/>
                <w:szCs w:val="24"/>
              </w:rPr>
            </w:pPr>
            <w:r w:rsidRPr="00894A92">
              <w:rPr>
                <w:rFonts w:ascii="Times New Roman" w:hAnsi="Times New Roman" w:cs="Times New Roman"/>
                <w:sz w:val="24"/>
                <w:szCs w:val="24"/>
              </w:rPr>
              <w:t>Экологическая акция «Чистые дорожки».</w:t>
            </w:r>
          </w:p>
        </w:tc>
        <w:tc>
          <w:tcPr>
            <w:tcW w:w="2385" w:type="dxa"/>
          </w:tcPr>
          <w:p w:rsidR="005F56B6" w:rsidRPr="00894A92" w:rsidRDefault="00E11F51" w:rsidP="006D375D">
            <w:pPr>
              <w:ind w:right="573"/>
              <w:jc w:val="center"/>
              <w:rPr>
                <w:rFonts w:ascii="Times New Roman" w:hAnsi="Times New Roman" w:cs="Times New Roman"/>
                <w:sz w:val="24"/>
                <w:szCs w:val="24"/>
              </w:rPr>
            </w:pPr>
            <w:r>
              <w:rPr>
                <w:rFonts w:ascii="Times New Roman" w:hAnsi="Times New Roman" w:cs="Times New Roman"/>
                <w:sz w:val="24"/>
                <w:szCs w:val="24"/>
              </w:rPr>
              <w:t>Труд на участке</w:t>
            </w:r>
          </w:p>
        </w:tc>
        <w:tc>
          <w:tcPr>
            <w:tcW w:w="1985" w:type="dxa"/>
          </w:tcPr>
          <w:p w:rsidR="005F56B6" w:rsidRDefault="005F56B6" w:rsidP="006D375D">
            <w:pPr>
              <w:ind w:right="573"/>
              <w:jc w:val="center"/>
              <w:rPr>
                <w:rFonts w:ascii="Times New Roman" w:hAnsi="Times New Roman" w:cs="Times New Roman"/>
                <w:sz w:val="24"/>
                <w:szCs w:val="24"/>
              </w:rPr>
            </w:pPr>
            <w:r>
              <w:rPr>
                <w:rFonts w:ascii="Times New Roman" w:hAnsi="Times New Roman" w:cs="Times New Roman"/>
                <w:sz w:val="24"/>
                <w:szCs w:val="24"/>
              </w:rPr>
              <w:t>12.09.2023</w:t>
            </w:r>
          </w:p>
        </w:tc>
        <w:tc>
          <w:tcPr>
            <w:tcW w:w="1843" w:type="dxa"/>
          </w:tcPr>
          <w:p w:rsidR="005F56B6" w:rsidRPr="005F56B6" w:rsidRDefault="005F56B6" w:rsidP="006D375D">
            <w:pPr>
              <w:ind w:right="573"/>
              <w:jc w:val="center"/>
              <w:rPr>
                <w:rFonts w:ascii="Times New Roman" w:hAnsi="Times New Roman" w:cs="Times New Roman"/>
                <w:sz w:val="24"/>
                <w:szCs w:val="24"/>
              </w:rPr>
            </w:pPr>
            <w:r w:rsidRPr="005F56B6">
              <w:rPr>
                <w:rFonts w:ascii="Times New Roman" w:hAnsi="Times New Roman" w:cs="Times New Roman"/>
                <w:sz w:val="24"/>
                <w:szCs w:val="24"/>
              </w:rPr>
              <w:t>Все группы</w:t>
            </w:r>
          </w:p>
        </w:tc>
        <w:tc>
          <w:tcPr>
            <w:tcW w:w="1417" w:type="dxa"/>
          </w:tcPr>
          <w:p w:rsidR="005F56B6" w:rsidRPr="00097B3F" w:rsidRDefault="005F56B6" w:rsidP="005F56B6">
            <w:pPr>
              <w:spacing w:after="20" w:line="258" w:lineRule="auto"/>
              <w:rPr>
                <w:rFonts w:ascii="Times New Roman" w:hAnsi="Times New Roman" w:cs="Times New Roman"/>
                <w:color w:val="000000"/>
                <w:sz w:val="24"/>
                <w:szCs w:val="24"/>
              </w:rPr>
            </w:pPr>
            <w:r w:rsidRPr="005F56B6">
              <w:rPr>
                <w:rFonts w:ascii="Times New Roman" w:hAnsi="Times New Roman" w:cs="Times New Roman"/>
                <w:color w:val="000000"/>
                <w:sz w:val="24"/>
                <w:szCs w:val="24"/>
              </w:rPr>
              <w:t>Воспитатели</w:t>
            </w:r>
          </w:p>
        </w:tc>
      </w:tr>
      <w:tr w:rsidR="005F56B6" w:rsidRPr="007D037C" w:rsidTr="00251238">
        <w:tc>
          <w:tcPr>
            <w:tcW w:w="1134" w:type="dxa"/>
          </w:tcPr>
          <w:p w:rsidR="005F56B6" w:rsidRPr="00E11F51" w:rsidRDefault="00894A92" w:rsidP="005F56B6">
            <w:pPr>
              <w:ind w:right="573"/>
              <w:jc w:val="center"/>
              <w:rPr>
                <w:rFonts w:ascii="Times New Roman" w:hAnsi="Times New Roman" w:cs="Times New Roman"/>
                <w:sz w:val="24"/>
                <w:szCs w:val="24"/>
              </w:rPr>
            </w:pPr>
            <w:r w:rsidRPr="00E11F51">
              <w:rPr>
                <w:rFonts w:ascii="Times New Roman" w:hAnsi="Times New Roman" w:cs="Times New Roman"/>
                <w:sz w:val="24"/>
                <w:szCs w:val="24"/>
              </w:rPr>
              <w:t>5</w:t>
            </w:r>
          </w:p>
        </w:tc>
        <w:tc>
          <w:tcPr>
            <w:tcW w:w="1726" w:type="dxa"/>
          </w:tcPr>
          <w:p w:rsidR="005F56B6" w:rsidRPr="00894A92" w:rsidRDefault="00894A92" w:rsidP="00BF77E5">
            <w:pPr>
              <w:ind w:right="573"/>
              <w:rPr>
                <w:rFonts w:ascii="Times New Roman" w:hAnsi="Times New Roman" w:cs="Times New Roman"/>
                <w:sz w:val="24"/>
                <w:szCs w:val="24"/>
              </w:rPr>
            </w:pPr>
            <w:r w:rsidRPr="00894A92">
              <w:rPr>
                <w:rFonts w:ascii="Times New Roman" w:hAnsi="Times New Roman" w:cs="Times New Roman"/>
                <w:sz w:val="24"/>
                <w:szCs w:val="24"/>
              </w:rPr>
              <w:t>Здоровье и безопасность</w:t>
            </w:r>
          </w:p>
        </w:tc>
        <w:tc>
          <w:tcPr>
            <w:tcW w:w="2385" w:type="dxa"/>
          </w:tcPr>
          <w:p w:rsidR="005F56B6" w:rsidRPr="00894A92" w:rsidRDefault="00894A92" w:rsidP="005F56B6">
            <w:pPr>
              <w:ind w:right="573"/>
              <w:jc w:val="center"/>
              <w:rPr>
                <w:rFonts w:ascii="Times New Roman" w:hAnsi="Times New Roman" w:cs="Times New Roman"/>
                <w:sz w:val="24"/>
                <w:szCs w:val="24"/>
              </w:rPr>
            </w:pPr>
            <w:r w:rsidRPr="00894A92">
              <w:rPr>
                <w:rFonts w:ascii="Times New Roman" w:hAnsi="Times New Roman" w:cs="Times New Roman"/>
                <w:sz w:val="24"/>
                <w:szCs w:val="24"/>
              </w:rPr>
              <w:t>Беседа «По дороге в детский сад»</w:t>
            </w:r>
          </w:p>
        </w:tc>
        <w:tc>
          <w:tcPr>
            <w:tcW w:w="1985" w:type="dxa"/>
          </w:tcPr>
          <w:p w:rsidR="005F56B6" w:rsidRDefault="005F56B6" w:rsidP="005F56B6">
            <w:pPr>
              <w:ind w:right="573"/>
              <w:jc w:val="center"/>
              <w:rPr>
                <w:rFonts w:ascii="Times New Roman" w:hAnsi="Times New Roman" w:cs="Times New Roman"/>
                <w:sz w:val="24"/>
                <w:szCs w:val="24"/>
              </w:rPr>
            </w:pPr>
            <w:r>
              <w:rPr>
                <w:rFonts w:ascii="Times New Roman" w:hAnsi="Times New Roman" w:cs="Times New Roman"/>
                <w:sz w:val="24"/>
                <w:szCs w:val="24"/>
              </w:rPr>
              <w:t>14.09.2023</w:t>
            </w:r>
          </w:p>
        </w:tc>
        <w:tc>
          <w:tcPr>
            <w:tcW w:w="1843" w:type="dxa"/>
          </w:tcPr>
          <w:p w:rsidR="005F56B6" w:rsidRPr="005F56B6" w:rsidRDefault="005F56B6" w:rsidP="005F56B6">
            <w:pPr>
              <w:ind w:right="573"/>
              <w:jc w:val="center"/>
              <w:rPr>
                <w:rFonts w:ascii="Times New Roman" w:hAnsi="Times New Roman" w:cs="Times New Roman"/>
                <w:sz w:val="24"/>
                <w:szCs w:val="24"/>
              </w:rPr>
            </w:pPr>
            <w:r w:rsidRPr="005F56B6">
              <w:rPr>
                <w:rFonts w:ascii="Times New Roman" w:hAnsi="Times New Roman" w:cs="Times New Roman"/>
                <w:sz w:val="24"/>
                <w:szCs w:val="24"/>
              </w:rPr>
              <w:t>Все группы</w:t>
            </w:r>
          </w:p>
        </w:tc>
        <w:tc>
          <w:tcPr>
            <w:tcW w:w="1417" w:type="dxa"/>
          </w:tcPr>
          <w:p w:rsidR="005F56B6" w:rsidRPr="00097B3F" w:rsidRDefault="005F56B6" w:rsidP="005F56B6">
            <w:pPr>
              <w:spacing w:after="20" w:line="258" w:lineRule="auto"/>
              <w:rPr>
                <w:rFonts w:ascii="Times New Roman" w:hAnsi="Times New Roman" w:cs="Times New Roman"/>
                <w:color w:val="000000"/>
                <w:sz w:val="24"/>
                <w:szCs w:val="24"/>
              </w:rPr>
            </w:pPr>
            <w:r w:rsidRPr="005F56B6">
              <w:rPr>
                <w:rFonts w:ascii="Times New Roman" w:hAnsi="Times New Roman" w:cs="Times New Roman"/>
                <w:color w:val="000000"/>
                <w:sz w:val="24"/>
                <w:szCs w:val="24"/>
              </w:rPr>
              <w:t>Воспитатели</w:t>
            </w:r>
          </w:p>
        </w:tc>
      </w:tr>
      <w:tr w:rsidR="00894A92" w:rsidRPr="007D037C" w:rsidTr="00251238">
        <w:tc>
          <w:tcPr>
            <w:tcW w:w="1134" w:type="dxa"/>
          </w:tcPr>
          <w:p w:rsidR="00894A92" w:rsidRPr="00E11F51" w:rsidRDefault="00894A92" w:rsidP="00894A92">
            <w:pPr>
              <w:ind w:right="573"/>
              <w:jc w:val="center"/>
              <w:rPr>
                <w:rFonts w:ascii="Times New Roman" w:hAnsi="Times New Roman" w:cs="Times New Roman"/>
                <w:sz w:val="24"/>
                <w:szCs w:val="24"/>
              </w:rPr>
            </w:pPr>
            <w:r w:rsidRPr="00E11F51">
              <w:rPr>
                <w:rFonts w:ascii="Times New Roman" w:hAnsi="Times New Roman" w:cs="Times New Roman"/>
                <w:sz w:val="24"/>
                <w:szCs w:val="24"/>
              </w:rPr>
              <w:t>6</w:t>
            </w:r>
          </w:p>
        </w:tc>
        <w:tc>
          <w:tcPr>
            <w:tcW w:w="1726" w:type="dxa"/>
          </w:tcPr>
          <w:p w:rsidR="00894A92" w:rsidRPr="00894A92" w:rsidRDefault="00894A92" w:rsidP="00BF77E5">
            <w:pPr>
              <w:ind w:right="573"/>
              <w:rPr>
                <w:rFonts w:ascii="Times New Roman" w:hAnsi="Times New Roman" w:cs="Times New Roman"/>
                <w:sz w:val="24"/>
                <w:szCs w:val="24"/>
              </w:rPr>
            </w:pPr>
            <w:r w:rsidRPr="00894A92">
              <w:rPr>
                <w:rFonts w:ascii="Times New Roman" w:hAnsi="Times New Roman" w:cs="Times New Roman"/>
                <w:sz w:val="24"/>
                <w:szCs w:val="24"/>
              </w:rPr>
              <w:t>Я и моя Родина</w:t>
            </w:r>
          </w:p>
        </w:tc>
        <w:tc>
          <w:tcPr>
            <w:tcW w:w="2385" w:type="dxa"/>
          </w:tcPr>
          <w:p w:rsidR="00894A92" w:rsidRPr="00894A92" w:rsidRDefault="00894A92" w:rsidP="00894A92">
            <w:pPr>
              <w:ind w:right="573"/>
              <w:jc w:val="center"/>
              <w:rPr>
                <w:rFonts w:ascii="Times New Roman" w:hAnsi="Times New Roman" w:cs="Times New Roman"/>
                <w:sz w:val="24"/>
                <w:szCs w:val="24"/>
              </w:rPr>
            </w:pPr>
            <w:r w:rsidRPr="00894A92">
              <w:rPr>
                <w:rFonts w:ascii="Times New Roman" w:hAnsi="Times New Roman" w:cs="Times New Roman"/>
                <w:sz w:val="24"/>
                <w:szCs w:val="24"/>
              </w:rPr>
              <w:t>Выставка рисунков « Мой любимый детский сад»</w:t>
            </w:r>
          </w:p>
        </w:tc>
        <w:tc>
          <w:tcPr>
            <w:tcW w:w="1985" w:type="dxa"/>
          </w:tcPr>
          <w:p w:rsidR="00894A92" w:rsidRDefault="00894A92" w:rsidP="00894A92">
            <w:pPr>
              <w:ind w:right="573"/>
              <w:jc w:val="center"/>
              <w:rPr>
                <w:rFonts w:ascii="Times New Roman" w:hAnsi="Times New Roman" w:cs="Times New Roman"/>
                <w:sz w:val="24"/>
                <w:szCs w:val="24"/>
              </w:rPr>
            </w:pPr>
            <w:r>
              <w:rPr>
                <w:rFonts w:ascii="Times New Roman" w:hAnsi="Times New Roman" w:cs="Times New Roman"/>
                <w:sz w:val="24"/>
                <w:szCs w:val="24"/>
              </w:rPr>
              <w:t>18.09.2023-22.09.2023</w:t>
            </w:r>
          </w:p>
        </w:tc>
        <w:tc>
          <w:tcPr>
            <w:tcW w:w="1843" w:type="dxa"/>
            <w:tcBorders>
              <w:top w:val="single" w:sz="4" w:space="0" w:color="000000"/>
              <w:left w:val="single" w:sz="4" w:space="0" w:color="000000"/>
              <w:bottom w:val="single" w:sz="4" w:space="0" w:color="000000"/>
              <w:right w:val="single" w:sz="4" w:space="0" w:color="000000"/>
            </w:tcBorders>
          </w:tcPr>
          <w:p w:rsidR="00894A92" w:rsidRPr="00894A92" w:rsidRDefault="00894A92" w:rsidP="00894A92">
            <w:pPr>
              <w:spacing w:after="160" w:line="259" w:lineRule="auto"/>
              <w:jc w:val="center"/>
              <w:rPr>
                <w:rFonts w:ascii="Times New Roman" w:hAnsi="Times New Roman" w:cs="Times New Roman"/>
                <w:sz w:val="24"/>
                <w:szCs w:val="24"/>
                <w:lang w:eastAsia="en-US"/>
              </w:rPr>
            </w:pPr>
            <w:r w:rsidRPr="00894A92">
              <w:rPr>
                <w:rFonts w:ascii="Times New Roman" w:hAnsi="Times New Roman" w:cs="Times New Roman"/>
                <w:sz w:val="24"/>
                <w:szCs w:val="24"/>
                <w:lang w:eastAsia="en-US"/>
              </w:rPr>
              <w:t>Все группы</w:t>
            </w:r>
          </w:p>
        </w:tc>
        <w:tc>
          <w:tcPr>
            <w:tcW w:w="1417" w:type="dxa"/>
            <w:tcBorders>
              <w:top w:val="single" w:sz="4" w:space="0" w:color="000000"/>
              <w:left w:val="single" w:sz="4" w:space="0" w:color="000000"/>
              <w:bottom w:val="single" w:sz="4" w:space="0" w:color="000000"/>
              <w:right w:val="single" w:sz="4" w:space="0" w:color="000000"/>
            </w:tcBorders>
          </w:tcPr>
          <w:p w:rsidR="00894A92" w:rsidRPr="00894A92" w:rsidRDefault="00894A92" w:rsidP="00894A92">
            <w:pPr>
              <w:spacing w:after="160" w:line="259" w:lineRule="auto"/>
              <w:jc w:val="center"/>
              <w:rPr>
                <w:rFonts w:ascii="Times New Roman" w:hAnsi="Times New Roman" w:cs="Times New Roman"/>
                <w:sz w:val="24"/>
                <w:szCs w:val="24"/>
                <w:lang w:eastAsia="en-US"/>
              </w:rPr>
            </w:pPr>
            <w:r w:rsidRPr="00894A92">
              <w:rPr>
                <w:rFonts w:ascii="Times New Roman" w:hAnsi="Times New Roman" w:cs="Times New Roman"/>
                <w:sz w:val="24"/>
                <w:szCs w:val="24"/>
                <w:lang w:eastAsia="en-US"/>
              </w:rPr>
              <w:t>Ст. воспитатель, воспитатели, специалисты</w:t>
            </w:r>
          </w:p>
        </w:tc>
      </w:tr>
      <w:tr w:rsidR="00894A92" w:rsidRPr="007D037C" w:rsidTr="00251238">
        <w:tc>
          <w:tcPr>
            <w:tcW w:w="1134" w:type="dxa"/>
          </w:tcPr>
          <w:p w:rsidR="00894A92" w:rsidRPr="007D037C" w:rsidRDefault="00894A92" w:rsidP="00894A92">
            <w:pPr>
              <w:ind w:right="573"/>
              <w:jc w:val="center"/>
              <w:rPr>
                <w:rFonts w:ascii="Times New Roman" w:hAnsi="Times New Roman" w:cs="Times New Roman"/>
                <w:b/>
                <w:sz w:val="24"/>
                <w:szCs w:val="24"/>
              </w:rPr>
            </w:pPr>
            <w:r>
              <w:rPr>
                <w:rFonts w:ascii="Times New Roman" w:hAnsi="Times New Roman" w:cs="Times New Roman"/>
                <w:b/>
                <w:sz w:val="24"/>
                <w:szCs w:val="24"/>
              </w:rPr>
              <w:t>7</w:t>
            </w:r>
          </w:p>
        </w:tc>
        <w:tc>
          <w:tcPr>
            <w:tcW w:w="1726" w:type="dxa"/>
            <w:tcBorders>
              <w:top w:val="single" w:sz="4" w:space="0" w:color="000000"/>
              <w:left w:val="single" w:sz="4" w:space="0" w:color="000000"/>
              <w:bottom w:val="single" w:sz="4" w:space="0" w:color="000000"/>
              <w:right w:val="single" w:sz="4" w:space="0" w:color="000000"/>
            </w:tcBorders>
            <w:vAlign w:val="bottom"/>
          </w:tcPr>
          <w:p w:rsidR="00894A92" w:rsidRPr="00894A92" w:rsidRDefault="00894A92" w:rsidP="00894A92">
            <w:pPr>
              <w:spacing w:after="160"/>
              <w:jc w:val="center"/>
              <w:rPr>
                <w:rFonts w:ascii="Times New Roman" w:hAnsi="Times New Roman" w:cs="Times New Roman"/>
                <w:sz w:val="24"/>
                <w:szCs w:val="24"/>
                <w:lang w:eastAsia="en-US"/>
              </w:rPr>
            </w:pPr>
            <w:r w:rsidRPr="00894A92">
              <w:rPr>
                <w:rFonts w:ascii="Times New Roman" w:hAnsi="Times New Roman" w:cs="Times New Roman"/>
                <w:sz w:val="24"/>
                <w:szCs w:val="24"/>
                <w:lang w:eastAsia="en-US"/>
              </w:rPr>
              <w:t>Ранняя профориентация</w:t>
            </w:r>
          </w:p>
          <w:p w:rsidR="00894A92" w:rsidRPr="00894A92" w:rsidRDefault="00894A92" w:rsidP="00894A92">
            <w:pPr>
              <w:spacing w:after="160" w:line="259" w:lineRule="auto"/>
              <w:jc w:val="center"/>
              <w:rPr>
                <w:rFonts w:ascii="Times New Roman" w:hAnsi="Times New Roman" w:cs="Times New Roman"/>
                <w:sz w:val="24"/>
                <w:szCs w:val="24"/>
                <w:lang w:eastAsia="en-US"/>
              </w:rPr>
            </w:pPr>
          </w:p>
        </w:tc>
        <w:tc>
          <w:tcPr>
            <w:tcW w:w="2385" w:type="dxa"/>
            <w:tcBorders>
              <w:top w:val="single" w:sz="4" w:space="0" w:color="000000"/>
              <w:left w:val="single" w:sz="4" w:space="0" w:color="000000"/>
              <w:bottom w:val="single" w:sz="4" w:space="0" w:color="000000"/>
              <w:right w:val="single" w:sz="4" w:space="0" w:color="000000"/>
            </w:tcBorders>
            <w:vAlign w:val="bottom"/>
          </w:tcPr>
          <w:p w:rsidR="00894A92" w:rsidRPr="00894A92" w:rsidRDefault="00894A92" w:rsidP="00894A92">
            <w:pPr>
              <w:spacing w:after="160" w:line="259" w:lineRule="auto"/>
              <w:jc w:val="center"/>
              <w:rPr>
                <w:rFonts w:ascii="Times New Roman" w:hAnsi="Times New Roman" w:cs="Times New Roman"/>
                <w:sz w:val="24"/>
                <w:szCs w:val="24"/>
                <w:lang w:eastAsia="en-US"/>
              </w:rPr>
            </w:pPr>
            <w:r w:rsidRPr="00894A92">
              <w:rPr>
                <w:rFonts w:ascii="Times New Roman" w:hAnsi="Times New Roman" w:cs="Times New Roman"/>
                <w:sz w:val="24"/>
                <w:szCs w:val="24"/>
                <w:lang w:eastAsia="en-US"/>
              </w:rPr>
              <w:t>Экскурсии по дет. саду» Профессии сотрудников детского сада»</w:t>
            </w:r>
          </w:p>
        </w:tc>
        <w:tc>
          <w:tcPr>
            <w:tcW w:w="1985" w:type="dxa"/>
            <w:tcBorders>
              <w:top w:val="single" w:sz="4" w:space="0" w:color="000000"/>
              <w:left w:val="single" w:sz="4" w:space="0" w:color="000000"/>
              <w:bottom w:val="single" w:sz="4" w:space="0" w:color="000000"/>
              <w:right w:val="single" w:sz="4" w:space="0" w:color="000000"/>
            </w:tcBorders>
          </w:tcPr>
          <w:p w:rsidR="00894A92" w:rsidRPr="00894A92" w:rsidRDefault="00894A92" w:rsidP="00894A92">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21.09.2023</w:t>
            </w:r>
          </w:p>
        </w:tc>
        <w:tc>
          <w:tcPr>
            <w:tcW w:w="1843" w:type="dxa"/>
            <w:tcBorders>
              <w:top w:val="single" w:sz="4" w:space="0" w:color="000000"/>
              <w:left w:val="single" w:sz="4" w:space="0" w:color="000000"/>
              <w:bottom w:val="single" w:sz="4" w:space="0" w:color="000000"/>
              <w:right w:val="single" w:sz="4" w:space="0" w:color="000000"/>
            </w:tcBorders>
          </w:tcPr>
          <w:p w:rsidR="00894A92" w:rsidRPr="00894A92" w:rsidRDefault="00894A92" w:rsidP="00894A92">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Старшая, подго</w:t>
            </w:r>
            <w:r w:rsidRPr="00894A92">
              <w:rPr>
                <w:rFonts w:ascii="Times New Roman" w:hAnsi="Times New Roman" w:cs="Times New Roman"/>
                <w:sz w:val="24"/>
                <w:szCs w:val="24"/>
                <w:lang w:eastAsia="en-US"/>
              </w:rPr>
              <w:t>товит</w:t>
            </w:r>
            <w:r>
              <w:rPr>
                <w:rFonts w:ascii="Times New Roman" w:hAnsi="Times New Roman" w:cs="Times New Roman"/>
                <w:sz w:val="24"/>
                <w:szCs w:val="24"/>
                <w:lang w:eastAsia="en-US"/>
              </w:rPr>
              <w:t>ельная</w:t>
            </w:r>
          </w:p>
        </w:tc>
        <w:tc>
          <w:tcPr>
            <w:tcW w:w="1417" w:type="dxa"/>
          </w:tcPr>
          <w:p w:rsidR="00894A92" w:rsidRPr="00894A92" w:rsidRDefault="00894A92" w:rsidP="00894A92">
            <w:pPr>
              <w:spacing w:after="20" w:line="258" w:lineRule="auto"/>
              <w:rPr>
                <w:rFonts w:ascii="Times New Roman" w:hAnsi="Times New Roman" w:cs="Times New Roman"/>
                <w:color w:val="000000"/>
                <w:sz w:val="24"/>
                <w:szCs w:val="24"/>
              </w:rPr>
            </w:pPr>
            <w:r w:rsidRPr="00894A92">
              <w:rPr>
                <w:rFonts w:ascii="Times New Roman" w:hAnsi="Times New Roman" w:cs="Times New Roman"/>
                <w:sz w:val="24"/>
                <w:szCs w:val="24"/>
                <w:lang w:eastAsia="en-US"/>
              </w:rPr>
              <w:t>Воспитатели</w:t>
            </w:r>
          </w:p>
        </w:tc>
      </w:tr>
      <w:tr w:rsidR="00894A92" w:rsidRPr="007D037C" w:rsidTr="00251238">
        <w:tc>
          <w:tcPr>
            <w:tcW w:w="1134" w:type="dxa"/>
          </w:tcPr>
          <w:p w:rsidR="00894A92" w:rsidRPr="00537D2F" w:rsidRDefault="00894A92" w:rsidP="00894A92">
            <w:pPr>
              <w:ind w:right="573"/>
              <w:jc w:val="center"/>
              <w:rPr>
                <w:rFonts w:ascii="Times New Roman" w:hAnsi="Times New Roman" w:cs="Times New Roman"/>
                <w:sz w:val="24"/>
                <w:szCs w:val="24"/>
              </w:rPr>
            </w:pPr>
            <w:r w:rsidRPr="00537D2F">
              <w:rPr>
                <w:rFonts w:ascii="Times New Roman" w:hAnsi="Times New Roman" w:cs="Times New Roman"/>
                <w:sz w:val="24"/>
                <w:szCs w:val="24"/>
              </w:rPr>
              <w:t>8</w:t>
            </w:r>
          </w:p>
        </w:tc>
        <w:tc>
          <w:tcPr>
            <w:tcW w:w="1726" w:type="dxa"/>
          </w:tcPr>
          <w:p w:rsidR="00894A92" w:rsidRPr="00894A92" w:rsidRDefault="00894A92" w:rsidP="00BF77E5">
            <w:pPr>
              <w:ind w:right="573"/>
              <w:rPr>
                <w:rFonts w:ascii="Times New Roman" w:hAnsi="Times New Roman" w:cs="Times New Roman"/>
                <w:sz w:val="24"/>
                <w:szCs w:val="24"/>
              </w:rPr>
            </w:pPr>
            <w:r w:rsidRPr="00894A92">
              <w:rPr>
                <w:rFonts w:ascii="Times New Roman" w:hAnsi="Times New Roman" w:cs="Times New Roman"/>
                <w:sz w:val="24"/>
                <w:szCs w:val="24"/>
              </w:rPr>
              <w:t>27 сентября.</w:t>
            </w:r>
          </w:p>
          <w:p w:rsidR="00894A92" w:rsidRPr="00894A92" w:rsidRDefault="00894A92" w:rsidP="00BF77E5">
            <w:pPr>
              <w:ind w:right="573"/>
              <w:rPr>
                <w:rFonts w:ascii="Times New Roman" w:hAnsi="Times New Roman" w:cs="Times New Roman"/>
                <w:color w:val="FF0000"/>
                <w:sz w:val="24"/>
                <w:szCs w:val="24"/>
              </w:rPr>
            </w:pPr>
            <w:r w:rsidRPr="00894A92">
              <w:rPr>
                <w:rFonts w:ascii="Times New Roman" w:hAnsi="Times New Roman" w:cs="Times New Roman"/>
                <w:sz w:val="24"/>
                <w:szCs w:val="24"/>
              </w:rPr>
              <w:t>День воспитателя и всех дошкольных работников</w:t>
            </w:r>
            <w:r w:rsidRPr="00894A92">
              <w:rPr>
                <w:rFonts w:ascii="Times New Roman" w:hAnsi="Times New Roman" w:cs="Times New Roman"/>
                <w:color w:val="FF0000"/>
                <w:sz w:val="24"/>
                <w:szCs w:val="24"/>
              </w:rPr>
              <w:t xml:space="preserve"> </w:t>
            </w:r>
          </w:p>
        </w:tc>
        <w:tc>
          <w:tcPr>
            <w:tcW w:w="2385" w:type="dxa"/>
          </w:tcPr>
          <w:p w:rsidR="00894A92" w:rsidRPr="00894A92" w:rsidRDefault="00894A92" w:rsidP="00894A92">
            <w:pPr>
              <w:ind w:right="573"/>
              <w:jc w:val="center"/>
              <w:rPr>
                <w:rFonts w:ascii="Times New Roman" w:hAnsi="Times New Roman" w:cs="Times New Roman"/>
                <w:color w:val="FF0000"/>
                <w:sz w:val="24"/>
                <w:szCs w:val="24"/>
              </w:rPr>
            </w:pPr>
            <w:r w:rsidRPr="00894A92">
              <w:rPr>
                <w:rFonts w:ascii="Times New Roman" w:hAnsi="Times New Roman" w:cs="Times New Roman"/>
                <w:sz w:val="24"/>
                <w:szCs w:val="24"/>
              </w:rPr>
              <w:t>Конкурс рисунков «Наш любимый детский сад»</w:t>
            </w:r>
          </w:p>
        </w:tc>
        <w:tc>
          <w:tcPr>
            <w:tcW w:w="1985" w:type="dxa"/>
          </w:tcPr>
          <w:p w:rsidR="00894A92" w:rsidRPr="004D078C" w:rsidRDefault="00894A92" w:rsidP="00894A92">
            <w:pPr>
              <w:ind w:right="573"/>
              <w:jc w:val="center"/>
              <w:rPr>
                <w:rFonts w:ascii="Times New Roman" w:hAnsi="Times New Roman" w:cs="Times New Roman"/>
                <w:sz w:val="24"/>
                <w:szCs w:val="24"/>
              </w:rPr>
            </w:pPr>
            <w:r w:rsidRPr="004D078C">
              <w:rPr>
                <w:rFonts w:ascii="Times New Roman" w:hAnsi="Times New Roman" w:cs="Times New Roman"/>
                <w:sz w:val="24"/>
                <w:szCs w:val="24"/>
              </w:rPr>
              <w:t>20</w:t>
            </w:r>
            <w:r>
              <w:rPr>
                <w:rFonts w:ascii="Times New Roman" w:hAnsi="Times New Roman" w:cs="Times New Roman"/>
                <w:sz w:val="24"/>
                <w:szCs w:val="24"/>
              </w:rPr>
              <w:t>.09.2023</w:t>
            </w:r>
            <w:r w:rsidRPr="004D078C">
              <w:rPr>
                <w:rFonts w:ascii="Times New Roman" w:hAnsi="Times New Roman" w:cs="Times New Roman"/>
                <w:sz w:val="24"/>
                <w:szCs w:val="24"/>
              </w:rPr>
              <w:t>-30.09</w:t>
            </w:r>
            <w:r>
              <w:rPr>
                <w:rFonts w:ascii="Times New Roman" w:hAnsi="Times New Roman" w:cs="Times New Roman"/>
                <w:sz w:val="24"/>
                <w:szCs w:val="24"/>
              </w:rPr>
              <w:t>.2023</w:t>
            </w:r>
          </w:p>
        </w:tc>
        <w:tc>
          <w:tcPr>
            <w:tcW w:w="1843" w:type="dxa"/>
            <w:tcBorders>
              <w:top w:val="single" w:sz="4" w:space="0" w:color="000000"/>
              <w:left w:val="single" w:sz="4" w:space="0" w:color="000000"/>
              <w:bottom w:val="single" w:sz="4" w:space="0" w:color="000000"/>
              <w:right w:val="single" w:sz="4" w:space="0" w:color="000000"/>
            </w:tcBorders>
          </w:tcPr>
          <w:p w:rsidR="00894A92" w:rsidRPr="00251238" w:rsidRDefault="00894A92" w:rsidP="00894A92">
            <w:pPr>
              <w:spacing w:after="160" w:line="259" w:lineRule="auto"/>
              <w:jc w:val="center"/>
              <w:rPr>
                <w:rFonts w:ascii="Times New Roman" w:hAnsi="Times New Roman" w:cs="Times New Roman"/>
                <w:sz w:val="24"/>
                <w:szCs w:val="24"/>
                <w:lang w:eastAsia="en-US"/>
              </w:rPr>
            </w:pPr>
            <w:r w:rsidRPr="00251238">
              <w:rPr>
                <w:rFonts w:ascii="Times New Roman" w:hAnsi="Times New Roman" w:cs="Times New Roman"/>
                <w:sz w:val="24"/>
                <w:szCs w:val="24"/>
                <w:lang w:eastAsia="en-US"/>
              </w:rPr>
              <w:t>Все группы</w:t>
            </w:r>
          </w:p>
        </w:tc>
        <w:tc>
          <w:tcPr>
            <w:tcW w:w="1417" w:type="dxa"/>
            <w:tcBorders>
              <w:top w:val="single" w:sz="4" w:space="0" w:color="000000"/>
              <w:left w:val="single" w:sz="4" w:space="0" w:color="000000"/>
              <w:bottom w:val="single" w:sz="4" w:space="0" w:color="000000"/>
              <w:right w:val="single" w:sz="4" w:space="0" w:color="000000"/>
            </w:tcBorders>
          </w:tcPr>
          <w:p w:rsidR="00894A92" w:rsidRPr="00251238" w:rsidRDefault="00894A92" w:rsidP="00894A92">
            <w:pPr>
              <w:spacing w:after="20" w:line="258" w:lineRule="auto"/>
              <w:jc w:val="center"/>
              <w:rPr>
                <w:rFonts w:ascii="Times New Roman" w:hAnsi="Times New Roman" w:cs="Times New Roman"/>
                <w:sz w:val="24"/>
                <w:szCs w:val="24"/>
                <w:lang w:eastAsia="en-US"/>
              </w:rPr>
            </w:pPr>
            <w:r w:rsidRPr="00251238">
              <w:rPr>
                <w:rFonts w:ascii="Times New Roman" w:hAnsi="Times New Roman" w:cs="Times New Roman"/>
                <w:sz w:val="24"/>
                <w:szCs w:val="24"/>
                <w:lang w:eastAsia="en-US"/>
              </w:rPr>
              <w:t>Ст. воспитатель, воспитатели, специалисты</w:t>
            </w:r>
          </w:p>
          <w:p w:rsidR="00894A92" w:rsidRPr="00251238" w:rsidRDefault="00894A92" w:rsidP="00894A92">
            <w:pPr>
              <w:spacing w:after="160" w:line="259" w:lineRule="auto"/>
              <w:ind w:right="87"/>
              <w:jc w:val="center"/>
              <w:rPr>
                <w:rFonts w:ascii="Times New Roman" w:hAnsi="Times New Roman" w:cs="Times New Roman"/>
                <w:sz w:val="24"/>
                <w:szCs w:val="24"/>
                <w:lang w:eastAsia="en-US"/>
              </w:rPr>
            </w:pPr>
            <w:r w:rsidRPr="00251238">
              <w:rPr>
                <w:rFonts w:ascii="Times New Roman" w:hAnsi="Times New Roman" w:cs="Times New Roman"/>
                <w:sz w:val="24"/>
                <w:szCs w:val="24"/>
                <w:lang w:eastAsia="en-US"/>
              </w:rPr>
              <w:t>ДОУ</w:t>
            </w:r>
          </w:p>
        </w:tc>
      </w:tr>
      <w:tr w:rsidR="00894A92" w:rsidRPr="007D037C" w:rsidTr="00251238">
        <w:tc>
          <w:tcPr>
            <w:tcW w:w="1134" w:type="dxa"/>
          </w:tcPr>
          <w:p w:rsidR="00894A92" w:rsidRPr="00537D2F" w:rsidRDefault="00894A92" w:rsidP="00894A92">
            <w:pPr>
              <w:ind w:right="573"/>
              <w:jc w:val="center"/>
              <w:rPr>
                <w:rFonts w:ascii="Times New Roman" w:hAnsi="Times New Roman" w:cs="Times New Roman"/>
                <w:sz w:val="24"/>
                <w:szCs w:val="24"/>
              </w:rPr>
            </w:pPr>
            <w:r w:rsidRPr="00537D2F">
              <w:rPr>
                <w:rFonts w:ascii="Times New Roman" w:hAnsi="Times New Roman" w:cs="Times New Roman"/>
                <w:sz w:val="24"/>
                <w:szCs w:val="24"/>
              </w:rPr>
              <w:t>9</w:t>
            </w:r>
          </w:p>
        </w:tc>
        <w:tc>
          <w:tcPr>
            <w:tcW w:w="1726" w:type="dxa"/>
          </w:tcPr>
          <w:p w:rsidR="00894A92" w:rsidRPr="00894A92" w:rsidRDefault="00894A92" w:rsidP="00FF1D32">
            <w:pPr>
              <w:spacing w:after="160" w:line="281" w:lineRule="auto"/>
              <w:rPr>
                <w:rFonts w:ascii="Times New Roman" w:hAnsi="Times New Roman" w:cs="Times New Roman"/>
                <w:sz w:val="24"/>
                <w:szCs w:val="24"/>
                <w:lang w:eastAsia="en-US"/>
              </w:rPr>
            </w:pPr>
            <w:r w:rsidRPr="00894A92">
              <w:rPr>
                <w:rFonts w:ascii="Times New Roman" w:hAnsi="Times New Roman" w:cs="Times New Roman"/>
                <w:sz w:val="24"/>
                <w:szCs w:val="24"/>
                <w:lang w:eastAsia="en-US"/>
              </w:rPr>
              <w:t>Работа с родителями</w:t>
            </w:r>
          </w:p>
          <w:p w:rsidR="00894A92" w:rsidRPr="00894A92" w:rsidRDefault="00894A92" w:rsidP="00894A92">
            <w:pPr>
              <w:ind w:right="573"/>
              <w:jc w:val="center"/>
              <w:rPr>
                <w:rFonts w:ascii="Times New Roman" w:hAnsi="Times New Roman" w:cs="Times New Roman"/>
                <w:sz w:val="24"/>
                <w:szCs w:val="24"/>
              </w:rPr>
            </w:pPr>
          </w:p>
        </w:tc>
        <w:tc>
          <w:tcPr>
            <w:tcW w:w="2385" w:type="dxa"/>
          </w:tcPr>
          <w:p w:rsidR="00894A92" w:rsidRPr="00894A92" w:rsidRDefault="00894A92" w:rsidP="00894A92">
            <w:pPr>
              <w:ind w:right="573"/>
              <w:rPr>
                <w:rFonts w:ascii="Times New Roman" w:hAnsi="Times New Roman" w:cs="Times New Roman"/>
                <w:sz w:val="24"/>
                <w:szCs w:val="24"/>
              </w:rPr>
            </w:pPr>
            <w:r w:rsidRPr="00894A92">
              <w:rPr>
                <w:rFonts w:ascii="Times New Roman" w:hAnsi="Times New Roman" w:cs="Times New Roman"/>
                <w:sz w:val="24"/>
                <w:szCs w:val="24"/>
              </w:rPr>
              <w:t>Анкетирование родителей по темам: «Расскажите о своем ребенке»,</w:t>
            </w:r>
          </w:p>
          <w:p w:rsidR="00894A92" w:rsidRPr="00894A92" w:rsidRDefault="00894A92" w:rsidP="00894A92">
            <w:pPr>
              <w:ind w:right="573"/>
              <w:rPr>
                <w:rFonts w:ascii="Times New Roman" w:hAnsi="Times New Roman" w:cs="Times New Roman"/>
                <w:sz w:val="24"/>
                <w:szCs w:val="24"/>
              </w:rPr>
            </w:pPr>
            <w:r w:rsidRPr="00894A92">
              <w:rPr>
                <w:rFonts w:ascii="Times New Roman" w:hAnsi="Times New Roman" w:cs="Times New Roman"/>
                <w:sz w:val="24"/>
                <w:szCs w:val="24"/>
              </w:rPr>
              <w:t>«Оздоровление в семье», «Изучение запросов и образовательных потребностей родителей».</w:t>
            </w:r>
          </w:p>
        </w:tc>
        <w:tc>
          <w:tcPr>
            <w:tcW w:w="1985" w:type="dxa"/>
          </w:tcPr>
          <w:p w:rsidR="00894A92" w:rsidRPr="004D078C" w:rsidRDefault="00894A92" w:rsidP="00894A92">
            <w:pPr>
              <w:ind w:right="573"/>
              <w:jc w:val="center"/>
              <w:rPr>
                <w:rFonts w:ascii="Times New Roman" w:hAnsi="Times New Roman" w:cs="Times New Roman"/>
                <w:sz w:val="24"/>
                <w:szCs w:val="24"/>
              </w:rPr>
            </w:pPr>
            <w:r>
              <w:rPr>
                <w:rFonts w:ascii="Times New Roman" w:hAnsi="Times New Roman" w:cs="Times New Roman"/>
                <w:sz w:val="24"/>
                <w:szCs w:val="24"/>
              </w:rPr>
              <w:t>25.09.2023-30.09.2023</w:t>
            </w:r>
          </w:p>
        </w:tc>
        <w:tc>
          <w:tcPr>
            <w:tcW w:w="1843" w:type="dxa"/>
            <w:tcBorders>
              <w:top w:val="single" w:sz="4" w:space="0" w:color="000000"/>
              <w:left w:val="single" w:sz="4" w:space="0" w:color="000000"/>
              <w:bottom w:val="single" w:sz="4" w:space="0" w:color="000000"/>
              <w:right w:val="single" w:sz="4" w:space="0" w:color="000000"/>
            </w:tcBorders>
          </w:tcPr>
          <w:p w:rsidR="00894A92" w:rsidRPr="00DB03CA" w:rsidRDefault="00894A92" w:rsidP="00894A92">
            <w:pPr>
              <w:spacing w:after="160" w:line="259" w:lineRule="auto"/>
              <w:jc w:val="center"/>
              <w:rPr>
                <w:sz w:val="24"/>
                <w:szCs w:val="24"/>
                <w:lang w:eastAsia="en-US"/>
              </w:rPr>
            </w:pPr>
            <w:r w:rsidRPr="00DB03CA">
              <w:rPr>
                <w:sz w:val="24"/>
                <w:szCs w:val="24"/>
                <w:lang w:eastAsia="en-US"/>
              </w:rPr>
              <w:t>Все группы</w:t>
            </w:r>
          </w:p>
        </w:tc>
        <w:tc>
          <w:tcPr>
            <w:tcW w:w="1417" w:type="dxa"/>
            <w:tcBorders>
              <w:top w:val="single" w:sz="4" w:space="0" w:color="000000"/>
              <w:left w:val="single" w:sz="4" w:space="0" w:color="000000"/>
              <w:bottom w:val="single" w:sz="4" w:space="0" w:color="000000"/>
              <w:right w:val="single" w:sz="4" w:space="0" w:color="000000"/>
            </w:tcBorders>
          </w:tcPr>
          <w:p w:rsidR="00894A92" w:rsidRPr="00DB03CA" w:rsidRDefault="00894A92" w:rsidP="00894A92">
            <w:pPr>
              <w:spacing w:after="20" w:line="258" w:lineRule="auto"/>
              <w:jc w:val="center"/>
              <w:rPr>
                <w:sz w:val="24"/>
                <w:szCs w:val="24"/>
                <w:lang w:eastAsia="en-US"/>
              </w:rPr>
            </w:pPr>
            <w:r w:rsidRPr="00DB03CA">
              <w:rPr>
                <w:sz w:val="24"/>
                <w:szCs w:val="24"/>
                <w:lang w:eastAsia="en-US"/>
              </w:rPr>
              <w:t>Ст. воспитатель, воспитатели, специалисты</w:t>
            </w:r>
          </w:p>
          <w:p w:rsidR="00894A92" w:rsidRPr="00DB03CA" w:rsidRDefault="00894A92" w:rsidP="00894A92">
            <w:pPr>
              <w:spacing w:after="160" w:line="259" w:lineRule="auto"/>
              <w:ind w:right="87"/>
              <w:jc w:val="center"/>
              <w:rPr>
                <w:sz w:val="24"/>
                <w:szCs w:val="24"/>
                <w:lang w:eastAsia="en-US"/>
              </w:rPr>
            </w:pPr>
            <w:r w:rsidRPr="00DB03CA">
              <w:rPr>
                <w:sz w:val="24"/>
                <w:szCs w:val="24"/>
                <w:lang w:eastAsia="en-US"/>
              </w:rPr>
              <w:t>ДОУ</w:t>
            </w:r>
          </w:p>
        </w:tc>
      </w:tr>
      <w:tr w:rsidR="00894A92" w:rsidRPr="007D037C" w:rsidTr="00251238">
        <w:tc>
          <w:tcPr>
            <w:tcW w:w="1134" w:type="dxa"/>
            <w:shd w:val="clear" w:color="auto" w:fill="E2EFD9" w:themeFill="accent6" w:themeFillTint="33"/>
          </w:tcPr>
          <w:p w:rsidR="00894A92" w:rsidRPr="007D037C" w:rsidRDefault="00894A92" w:rsidP="00894A92">
            <w:pPr>
              <w:ind w:right="573"/>
              <w:jc w:val="center"/>
              <w:rPr>
                <w:rFonts w:ascii="Times New Roman" w:hAnsi="Times New Roman" w:cs="Times New Roman"/>
                <w:b/>
                <w:sz w:val="24"/>
                <w:szCs w:val="24"/>
              </w:rPr>
            </w:pPr>
          </w:p>
        </w:tc>
        <w:tc>
          <w:tcPr>
            <w:tcW w:w="1726" w:type="dxa"/>
            <w:shd w:val="clear" w:color="auto" w:fill="E2EFD9" w:themeFill="accent6" w:themeFillTint="33"/>
          </w:tcPr>
          <w:p w:rsidR="00894A92" w:rsidRDefault="00894A92" w:rsidP="00894A92">
            <w:pPr>
              <w:ind w:right="573"/>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2385" w:type="dxa"/>
            <w:shd w:val="clear" w:color="auto" w:fill="E2EFD9" w:themeFill="accent6" w:themeFillTint="33"/>
          </w:tcPr>
          <w:p w:rsidR="00894A92" w:rsidRPr="007D037C" w:rsidRDefault="00894A92" w:rsidP="00894A92">
            <w:pPr>
              <w:ind w:right="573"/>
              <w:jc w:val="center"/>
              <w:rPr>
                <w:rFonts w:ascii="Times New Roman" w:hAnsi="Times New Roman" w:cs="Times New Roman"/>
                <w:b/>
                <w:sz w:val="24"/>
                <w:szCs w:val="24"/>
              </w:rPr>
            </w:pPr>
          </w:p>
        </w:tc>
        <w:tc>
          <w:tcPr>
            <w:tcW w:w="1985" w:type="dxa"/>
            <w:shd w:val="clear" w:color="auto" w:fill="E2EFD9" w:themeFill="accent6" w:themeFillTint="33"/>
          </w:tcPr>
          <w:p w:rsidR="00894A92" w:rsidRPr="007D037C" w:rsidRDefault="00894A92" w:rsidP="00894A92">
            <w:pPr>
              <w:ind w:right="573"/>
              <w:jc w:val="center"/>
              <w:rPr>
                <w:rFonts w:ascii="Times New Roman" w:hAnsi="Times New Roman" w:cs="Times New Roman"/>
                <w:b/>
                <w:sz w:val="24"/>
                <w:szCs w:val="24"/>
              </w:rPr>
            </w:pPr>
            <w:r>
              <w:rPr>
                <w:rFonts w:ascii="Times New Roman" w:hAnsi="Times New Roman" w:cs="Times New Roman"/>
                <w:b/>
                <w:sz w:val="24"/>
                <w:szCs w:val="24"/>
              </w:rPr>
              <w:t>.</w:t>
            </w:r>
          </w:p>
        </w:tc>
        <w:tc>
          <w:tcPr>
            <w:tcW w:w="1843" w:type="dxa"/>
            <w:tcBorders>
              <w:top w:val="nil"/>
              <w:left w:val="single" w:sz="4" w:space="0" w:color="000000"/>
              <w:bottom w:val="single" w:sz="4" w:space="0" w:color="000000"/>
              <w:right w:val="single" w:sz="4" w:space="0" w:color="000000"/>
            </w:tcBorders>
            <w:shd w:val="clear" w:color="auto" w:fill="E2EFD9" w:themeFill="accent6" w:themeFillTint="33"/>
          </w:tcPr>
          <w:p w:rsidR="00894A92" w:rsidRPr="00DB03CA" w:rsidRDefault="00894A92" w:rsidP="00894A92">
            <w:pPr>
              <w:spacing w:after="160" w:line="259" w:lineRule="auto"/>
              <w:jc w:val="center"/>
              <w:rPr>
                <w:sz w:val="24"/>
                <w:szCs w:val="24"/>
                <w:lang w:eastAsia="en-US"/>
              </w:rPr>
            </w:pPr>
          </w:p>
        </w:tc>
        <w:tc>
          <w:tcPr>
            <w:tcW w:w="1417" w:type="dxa"/>
            <w:tcBorders>
              <w:top w:val="nil"/>
              <w:left w:val="single" w:sz="4" w:space="0" w:color="000000"/>
              <w:bottom w:val="single" w:sz="4" w:space="0" w:color="000000"/>
              <w:right w:val="single" w:sz="4" w:space="0" w:color="000000"/>
            </w:tcBorders>
            <w:shd w:val="clear" w:color="auto" w:fill="E2EFD9" w:themeFill="accent6" w:themeFillTint="33"/>
          </w:tcPr>
          <w:p w:rsidR="00894A92" w:rsidRPr="00DB03CA" w:rsidRDefault="00894A92" w:rsidP="00894A92">
            <w:pPr>
              <w:spacing w:after="160" w:line="259" w:lineRule="auto"/>
              <w:jc w:val="center"/>
              <w:rPr>
                <w:sz w:val="24"/>
                <w:szCs w:val="24"/>
                <w:lang w:eastAsia="en-US"/>
              </w:rPr>
            </w:pPr>
          </w:p>
        </w:tc>
      </w:tr>
      <w:tr w:rsidR="00251238" w:rsidRPr="007D037C" w:rsidTr="00251238">
        <w:tc>
          <w:tcPr>
            <w:tcW w:w="1134" w:type="dxa"/>
          </w:tcPr>
          <w:p w:rsidR="00251238" w:rsidRPr="00251238" w:rsidRDefault="00251238" w:rsidP="00251238">
            <w:pPr>
              <w:ind w:right="573"/>
              <w:jc w:val="center"/>
              <w:rPr>
                <w:rFonts w:ascii="Times New Roman" w:hAnsi="Times New Roman" w:cs="Times New Roman"/>
                <w:sz w:val="24"/>
                <w:szCs w:val="24"/>
              </w:rPr>
            </w:pPr>
            <w:r>
              <w:rPr>
                <w:rFonts w:ascii="Times New Roman" w:hAnsi="Times New Roman" w:cs="Times New Roman"/>
                <w:sz w:val="24"/>
                <w:szCs w:val="24"/>
              </w:rPr>
              <w:t>11</w:t>
            </w:r>
          </w:p>
        </w:tc>
        <w:tc>
          <w:tcPr>
            <w:tcW w:w="1726" w:type="dxa"/>
          </w:tcPr>
          <w:p w:rsidR="00251238" w:rsidRPr="00537D2F" w:rsidRDefault="00251238" w:rsidP="00BF77E5">
            <w:pPr>
              <w:ind w:right="573"/>
              <w:rPr>
                <w:rFonts w:ascii="Times New Roman" w:hAnsi="Times New Roman" w:cs="Times New Roman"/>
                <w:sz w:val="24"/>
                <w:szCs w:val="24"/>
              </w:rPr>
            </w:pPr>
            <w:r w:rsidRPr="00537D2F">
              <w:rPr>
                <w:rFonts w:ascii="Times New Roman" w:hAnsi="Times New Roman" w:cs="Times New Roman"/>
                <w:sz w:val="24"/>
                <w:szCs w:val="24"/>
              </w:rPr>
              <w:t>Международный день пожилых людей; Международный день музыки;</w:t>
            </w:r>
          </w:p>
        </w:tc>
        <w:tc>
          <w:tcPr>
            <w:tcW w:w="2385" w:type="dxa"/>
          </w:tcPr>
          <w:p w:rsidR="00251238" w:rsidRPr="00537D2F" w:rsidRDefault="00251238" w:rsidP="00251238">
            <w:pPr>
              <w:ind w:right="573"/>
              <w:jc w:val="center"/>
              <w:rPr>
                <w:rFonts w:ascii="Times New Roman" w:hAnsi="Times New Roman" w:cs="Times New Roman"/>
                <w:sz w:val="24"/>
                <w:szCs w:val="24"/>
              </w:rPr>
            </w:pPr>
            <w:r w:rsidRPr="00537D2F">
              <w:rPr>
                <w:rFonts w:ascii="Times New Roman" w:hAnsi="Times New Roman" w:cs="Times New Roman"/>
                <w:sz w:val="24"/>
                <w:szCs w:val="24"/>
              </w:rPr>
              <w:t>Аппликация «Подарок для дедушки, бабушки»</w:t>
            </w:r>
          </w:p>
          <w:p w:rsidR="00251238" w:rsidRPr="00537D2F" w:rsidRDefault="00251238" w:rsidP="00251238">
            <w:pPr>
              <w:ind w:right="573"/>
              <w:jc w:val="center"/>
              <w:rPr>
                <w:rFonts w:ascii="Times New Roman" w:hAnsi="Times New Roman" w:cs="Times New Roman"/>
                <w:sz w:val="24"/>
                <w:szCs w:val="24"/>
              </w:rPr>
            </w:pPr>
          </w:p>
          <w:p w:rsidR="00251238" w:rsidRPr="00537D2F" w:rsidRDefault="00251238" w:rsidP="00251238">
            <w:pPr>
              <w:ind w:right="573"/>
              <w:jc w:val="center"/>
              <w:rPr>
                <w:rFonts w:ascii="Times New Roman" w:hAnsi="Times New Roman" w:cs="Times New Roman"/>
                <w:sz w:val="24"/>
                <w:szCs w:val="24"/>
              </w:rPr>
            </w:pPr>
          </w:p>
          <w:p w:rsidR="00251238" w:rsidRPr="00537D2F" w:rsidRDefault="00251238" w:rsidP="00251238">
            <w:pPr>
              <w:ind w:right="573"/>
              <w:jc w:val="center"/>
              <w:rPr>
                <w:rFonts w:ascii="Times New Roman" w:hAnsi="Times New Roman" w:cs="Times New Roman"/>
                <w:sz w:val="24"/>
                <w:szCs w:val="24"/>
              </w:rPr>
            </w:pPr>
          </w:p>
          <w:p w:rsidR="00251238" w:rsidRPr="00537D2F" w:rsidRDefault="00251238" w:rsidP="00251238">
            <w:pPr>
              <w:ind w:right="573"/>
              <w:jc w:val="center"/>
              <w:rPr>
                <w:rFonts w:ascii="Times New Roman" w:hAnsi="Times New Roman" w:cs="Times New Roman"/>
                <w:sz w:val="24"/>
                <w:szCs w:val="24"/>
              </w:rPr>
            </w:pPr>
            <w:r w:rsidRPr="00537D2F">
              <w:rPr>
                <w:rFonts w:ascii="Times New Roman" w:hAnsi="Times New Roman" w:cs="Times New Roman"/>
                <w:sz w:val="24"/>
                <w:szCs w:val="24"/>
              </w:rPr>
              <w:t>Знакомство с композиторами, прослушивание музыки</w:t>
            </w:r>
          </w:p>
        </w:tc>
        <w:tc>
          <w:tcPr>
            <w:tcW w:w="1985" w:type="dxa"/>
          </w:tcPr>
          <w:p w:rsidR="00251238" w:rsidRPr="00537D2F" w:rsidRDefault="00251238" w:rsidP="00251238">
            <w:pPr>
              <w:ind w:right="573"/>
              <w:jc w:val="center"/>
              <w:rPr>
                <w:rFonts w:ascii="Times New Roman" w:hAnsi="Times New Roman" w:cs="Times New Roman"/>
                <w:sz w:val="24"/>
                <w:szCs w:val="24"/>
              </w:rPr>
            </w:pPr>
            <w:r w:rsidRPr="00537D2F">
              <w:rPr>
                <w:rFonts w:ascii="Times New Roman" w:hAnsi="Times New Roman" w:cs="Times New Roman"/>
                <w:sz w:val="24"/>
                <w:szCs w:val="24"/>
              </w:rPr>
              <w:t>01.10.2023</w:t>
            </w:r>
          </w:p>
        </w:tc>
        <w:tc>
          <w:tcPr>
            <w:tcW w:w="1843" w:type="dxa"/>
            <w:tcBorders>
              <w:top w:val="single" w:sz="4" w:space="0" w:color="000000"/>
              <w:left w:val="single" w:sz="4" w:space="0" w:color="000000"/>
              <w:bottom w:val="single" w:sz="4" w:space="0" w:color="000000"/>
              <w:right w:val="single" w:sz="4" w:space="0" w:color="000000"/>
            </w:tcBorders>
          </w:tcPr>
          <w:p w:rsidR="00251238" w:rsidRPr="00537D2F" w:rsidRDefault="00251238" w:rsidP="00251238">
            <w:pPr>
              <w:spacing w:after="160" w:line="259"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Все группы</w:t>
            </w:r>
          </w:p>
        </w:tc>
        <w:tc>
          <w:tcPr>
            <w:tcW w:w="1417" w:type="dxa"/>
            <w:tcBorders>
              <w:top w:val="single" w:sz="4" w:space="0" w:color="000000"/>
              <w:left w:val="single" w:sz="4" w:space="0" w:color="000000"/>
              <w:bottom w:val="single" w:sz="4" w:space="0" w:color="000000"/>
              <w:right w:val="single" w:sz="4" w:space="0" w:color="000000"/>
            </w:tcBorders>
          </w:tcPr>
          <w:p w:rsidR="00251238" w:rsidRPr="00537D2F" w:rsidRDefault="00251238" w:rsidP="00251238">
            <w:pPr>
              <w:spacing w:after="20" w:line="258"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Воспитатели, специалисты</w:t>
            </w:r>
          </w:p>
          <w:p w:rsidR="00251238" w:rsidRPr="00537D2F" w:rsidRDefault="00251238" w:rsidP="00251238">
            <w:pPr>
              <w:spacing w:after="160" w:line="259" w:lineRule="auto"/>
              <w:ind w:right="87"/>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ДОУ</w:t>
            </w:r>
          </w:p>
        </w:tc>
      </w:tr>
      <w:tr w:rsidR="00251238" w:rsidRPr="007D037C" w:rsidTr="00251238">
        <w:tc>
          <w:tcPr>
            <w:tcW w:w="1134" w:type="dxa"/>
          </w:tcPr>
          <w:p w:rsidR="00251238" w:rsidRPr="00251238" w:rsidRDefault="00251238" w:rsidP="00251238">
            <w:pPr>
              <w:ind w:right="573"/>
              <w:jc w:val="center"/>
              <w:rPr>
                <w:rFonts w:ascii="Times New Roman" w:hAnsi="Times New Roman" w:cs="Times New Roman"/>
                <w:sz w:val="24"/>
                <w:szCs w:val="24"/>
              </w:rPr>
            </w:pPr>
            <w:r>
              <w:rPr>
                <w:rFonts w:ascii="Times New Roman" w:hAnsi="Times New Roman" w:cs="Times New Roman"/>
                <w:sz w:val="24"/>
                <w:szCs w:val="24"/>
              </w:rPr>
              <w:t>12</w:t>
            </w:r>
          </w:p>
        </w:tc>
        <w:tc>
          <w:tcPr>
            <w:tcW w:w="1726" w:type="dxa"/>
          </w:tcPr>
          <w:p w:rsidR="00251238" w:rsidRPr="00537D2F" w:rsidRDefault="00251238" w:rsidP="00BF77E5">
            <w:pPr>
              <w:ind w:right="573"/>
              <w:rPr>
                <w:rFonts w:ascii="Times New Roman" w:hAnsi="Times New Roman" w:cs="Times New Roman"/>
                <w:b/>
                <w:sz w:val="24"/>
                <w:szCs w:val="24"/>
              </w:rPr>
            </w:pPr>
            <w:r w:rsidRPr="00537D2F">
              <w:rPr>
                <w:rFonts w:ascii="Times New Roman" w:hAnsi="Times New Roman" w:cs="Times New Roman"/>
                <w:sz w:val="24"/>
                <w:szCs w:val="24"/>
              </w:rPr>
              <w:t>День защиты животных</w:t>
            </w:r>
          </w:p>
        </w:tc>
        <w:tc>
          <w:tcPr>
            <w:tcW w:w="2385" w:type="dxa"/>
          </w:tcPr>
          <w:p w:rsidR="00251238" w:rsidRPr="00537D2F" w:rsidRDefault="00251238" w:rsidP="00251238">
            <w:pPr>
              <w:ind w:right="573"/>
              <w:jc w:val="center"/>
              <w:rPr>
                <w:rFonts w:ascii="Times New Roman" w:hAnsi="Times New Roman" w:cs="Times New Roman"/>
                <w:sz w:val="24"/>
                <w:szCs w:val="24"/>
              </w:rPr>
            </w:pPr>
            <w:r w:rsidRPr="00537D2F">
              <w:rPr>
                <w:rFonts w:ascii="Times New Roman" w:hAnsi="Times New Roman" w:cs="Times New Roman"/>
                <w:sz w:val="24"/>
                <w:szCs w:val="24"/>
              </w:rPr>
              <w:t xml:space="preserve">Виртуальная экскурсия в зоопарк </w:t>
            </w:r>
          </w:p>
          <w:p w:rsidR="00251238" w:rsidRPr="00537D2F" w:rsidRDefault="00251238" w:rsidP="00251238">
            <w:pPr>
              <w:ind w:right="573"/>
              <w:jc w:val="center"/>
              <w:rPr>
                <w:rFonts w:ascii="Times New Roman" w:hAnsi="Times New Roman" w:cs="Times New Roman"/>
                <w:b/>
                <w:sz w:val="24"/>
                <w:szCs w:val="24"/>
              </w:rPr>
            </w:pPr>
            <w:r w:rsidRPr="00537D2F">
              <w:rPr>
                <w:rFonts w:ascii="Times New Roman" w:hAnsi="Times New Roman" w:cs="Times New Roman"/>
                <w:sz w:val="24"/>
                <w:szCs w:val="24"/>
              </w:rPr>
              <w:t>(на ферму, приют для животных и др.)</w:t>
            </w:r>
          </w:p>
        </w:tc>
        <w:tc>
          <w:tcPr>
            <w:tcW w:w="1985" w:type="dxa"/>
          </w:tcPr>
          <w:p w:rsidR="00251238" w:rsidRPr="00537D2F" w:rsidRDefault="00251238" w:rsidP="00251238">
            <w:pPr>
              <w:ind w:right="573"/>
              <w:jc w:val="center"/>
              <w:rPr>
                <w:rFonts w:ascii="Times New Roman" w:hAnsi="Times New Roman" w:cs="Times New Roman"/>
                <w:sz w:val="24"/>
                <w:szCs w:val="24"/>
              </w:rPr>
            </w:pPr>
            <w:r w:rsidRPr="00537D2F">
              <w:rPr>
                <w:rFonts w:ascii="Times New Roman" w:hAnsi="Times New Roman" w:cs="Times New Roman"/>
                <w:sz w:val="24"/>
                <w:szCs w:val="24"/>
              </w:rPr>
              <w:t>04.10.2023</w:t>
            </w:r>
          </w:p>
        </w:tc>
        <w:tc>
          <w:tcPr>
            <w:tcW w:w="1843" w:type="dxa"/>
            <w:tcBorders>
              <w:top w:val="single" w:sz="4" w:space="0" w:color="000000"/>
              <w:left w:val="single" w:sz="4" w:space="0" w:color="000000"/>
              <w:bottom w:val="single" w:sz="4" w:space="0" w:color="000000"/>
              <w:right w:val="single" w:sz="4" w:space="0" w:color="000000"/>
            </w:tcBorders>
          </w:tcPr>
          <w:p w:rsidR="00251238" w:rsidRPr="00537D2F" w:rsidRDefault="00251238" w:rsidP="00251238">
            <w:pPr>
              <w:spacing w:after="160" w:line="259"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Все группы</w:t>
            </w:r>
          </w:p>
        </w:tc>
        <w:tc>
          <w:tcPr>
            <w:tcW w:w="1417" w:type="dxa"/>
            <w:tcBorders>
              <w:top w:val="single" w:sz="4" w:space="0" w:color="000000"/>
              <w:left w:val="single" w:sz="4" w:space="0" w:color="000000"/>
              <w:bottom w:val="single" w:sz="4" w:space="0" w:color="000000"/>
              <w:right w:val="single" w:sz="4" w:space="0" w:color="000000"/>
            </w:tcBorders>
          </w:tcPr>
          <w:p w:rsidR="00251238" w:rsidRPr="00537D2F" w:rsidRDefault="00251238" w:rsidP="00251238">
            <w:pPr>
              <w:spacing w:after="20" w:line="258"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Воспитатели, специалисты</w:t>
            </w:r>
          </w:p>
          <w:p w:rsidR="00251238" w:rsidRPr="00537D2F" w:rsidRDefault="00251238" w:rsidP="00251238">
            <w:pPr>
              <w:spacing w:after="160" w:line="259" w:lineRule="auto"/>
              <w:ind w:right="87"/>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ДОУ</w:t>
            </w:r>
          </w:p>
        </w:tc>
      </w:tr>
      <w:tr w:rsidR="00251238" w:rsidRPr="007D037C" w:rsidTr="00251238">
        <w:tc>
          <w:tcPr>
            <w:tcW w:w="1134" w:type="dxa"/>
          </w:tcPr>
          <w:p w:rsidR="00251238" w:rsidRDefault="00251238" w:rsidP="00251238">
            <w:pPr>
              <w:ind w:right="573"/>
              <w:jc w:val="center"/>
              <w:rPr>
                <w:rFonts w:ascii="Times New Roman" w:hAnsi="Times New Roman" w:cs="Times New Roman"/>
                <w:sz w:val="24"/>
                <w:szCs w:val="24"/>
              </w:rPr>
            </w:pPr>
            <w:r>
              <w:rPr>
                <w:rFonts w:ascii="Times New Roman" w:hAnsi="Times New Roman" w:cs="Times New Roman"/>
                <w:sz w:val="24"/>
                <w:szCs w:val="24"/>
              </w:rPr>
              <w:t>13</w:t>
            </w:r>
          </w:p>
        </w:tc>
        <w:tc>
          <w:tcPr>
            <w:tcW w:w="1726" w:type="dxa"/>
          </w:tcPr>
          <w:p w:rsidR="00251238" w:rsidRPr="00537D2F" w:rsidRDefault="00251238" w:rsidP="00BF77E5">
            <w:pPr>
              <w:ind w:right="573"/>
              <w:rPr>
                <w:rFonts w:ascii="Times New Roman" w:hAnsi="Times New Roman" w:cs="Times New Roman"/>
                <w:sz w:val="24"/>
                <w:szCs w:val="24"/>
              </w:rPr>
            </w:pPr>
            <w:r w:rsidRPr="00537D2F">
              <w:rPr>
                <w:rFonts w:ascii="Times New Roman" w:hAnsi="Times New Roman" w:cs="Times New Roman"/>
                <w:sz w:val="24"/>
                <w:szCs w:val="24"/>
              </w:rPr>
              <w:t>День учителя</w:t>
            </w:r>
          </w:p>
        </w:tc>
        <w:tc>
          <w:tcPr>
            <w:tcW w:w="2385" w:type="dxa"/>
          </w:tcPr>
          <w:p w:rsidR="00251238" w:rsidRPr="00537D2F" w:rsidRDefault="00251238" w:rsidP="00251238">
            <w:pPr>
              <w:ind w:right="573"/>
              <w:jc w:val="center"/>
              <w:rPr>
                <w:rFonts w:ascii="Times New Roman" w:hAnsi="Times New Roman" w:cs="Times New Roman"/>
                <w:sz w:val="24"/>
                <w:szCs w:val="24"/>
              </w:rPr>
            </w:pPr>
            <w:r w:rsidRPr="00537D2F">
              <w:rPr>
                <w:rFonts w:ascii="Times New Roman" w:hAnsi="Times New Roman" w:cs="Times New Roman"/>
                <w:sz w:val="24"/>
                <w:szCs w:val="24"/>
              </w:rPr>
              <w:t>Заучивание стихотворений</w:t>
            </w:r>
          </w:p>
        </w:tc>
        <w:tc>
          <w:tcPr>
            <w:tcW w:w="1985" w:type="dxa"/>
          </w:tcPr>
          <w:p w:rsidR="00251238" w:rsidRPr="00537D2F" w:rsidRDefault="00251238" w:rsidP="00251238">
            <w:pPr>
              <w:ind w:right="573"/>
              <w:jc w:val="center"/>
              <w:rPr>
                <w:rFonts w:ascii="Times New Roman" w:hAnsi="Times New Roman" w:cs="Times New Roman"/>
                <w:sz w:val="24"/>
                <w:szCs w:val="24"/>
              </w:rPr>
            </w:pPr>
            <w:r w:rsidRPr="00537D2F">
              <w:rPr>
                <w:rFonts w:ascii="Times New Roman" w:hAnsi="Times New Roman" w:cs="Times New Roman"/>
                <w:sz w:val="24"/>
                <w:szCs w:val="24"/>
              </w:rPr>
              <w:t>05.10.2023</w:t>
            </w:r>
          </w:p>
        </w:tc>
        <w:tc>
          <w:tcPr>
            <w:tcW w:w="1843" w:type="dxa"/>
            <w:tcBorders>
              <w:top w:val="single" w:sz="4" w:space="0" w:color="000000"/>
              <w:left w:val="single" w:sz="4" w:space="0" w:color="000000"/>
              <w:bottom w:val="single" w:sz="4" w:space="0" w:color="000000"/>
              <w:right w:val="single" w:sz="4" w:space="0" w:color="000000"/>
            </w:tcBorders>
          </w:tcPr>
          <w:p w:rsidR="00251238" w:rsidRPr="00537D2F" w:rsidRDefault="00251238" w:rsidP="00251238">
            <w:pPr>
              <w:spacing w:after="160" w:line="259"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Все группы</w:t>
            </w:r>
          </w:p>
        </w:tc>
        <w:tc>
          <w:tcPr>
            <w:tcW w:w="1417" w:type="dxa"/>
            <w:tcBorders>
              <w:top w:val="single" w:sz="4" w:space="0" w:color="000000"/>
              <w:left w:val="single" w:sz="4" w:space="0" w:color="000000"/>
              <w:bottom w:val="single" w:sz="4" w:space="0" w:color="000000"/>
              <w:right w:val="single" w:sz="4" w:space="0" w:color="000000"/>
            </w:tcBorders>
          </w:tcPr>
          <w:p w:rsidR="00251238" w:rsidRPr="00537D2F" w:rsidRDefault="00251238" w:rsidP="00251238">
            <w:pPr>
              <w:spacing w:after="20" w:line="258"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Воспитатели, специалисты</w:t>
            </w:r>
          </w:p>
          <w:p w:rsidR="00251238" w:rsidRPr="00537D2F" w:rsidRDefault="00251238" w:rsidP="00251238">
            <w:pPr>
              <w:spacing w:after="160" w:line="259" w:lineRule="auto"/>
              <w:ind w:right="87"/>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ДОУ</w:t>
            </w:r>
          </w:p>
        </w:tc>
      </w:tr>
      <w:tr w:rsidR="00251238" w:rsidRPr="007D037C" w:rsidTr="00251238">
        <w:tc>
          <w:tcPr>
            <w:tcW w:w="1134" w:type="dxa"/>
          </w:tcPr>
          <w:p w:rsidR="00251238" w:rsidRPr="00251238" w:rsidRDefault="00251238" w:rsidP="00251238">
            <w:pPr>
              <w:ind w:right="573"/>
              <w:jc w:val="center"/>
              <w:rPr>
                <w:rFonts w:ascii="Times New Roman" w:hAnsi="Times New Roman" w:cs="Times New Roman"/>
                <w:sz w:val="24"/>
                <w:szCs w:val="24"/>
              </w:rPr>
            </w:pPr>
            <w:r>
              <w:rPr>
                <w:rFonts w:ascii="Times New Roman" w:hAnsi="Times New Roman" w:cs="Times New Roman"/>
                <w:sz w:val="24"/>
                <w:szCs w:val="24"/>
              </w:rPr>
              <w:t>14</w:t>
            </w:r>
          </w:p>
        </w:tc>
        <w:tc>
          <w:tcPr>
            <w:tcW w:w="1726" w:type="dxa"/>
          </w:tcPr>
          <w:p w:rsidR="00251238" w:rsidRPr="00537D2F" w:rsidRDefault="00251238" w:rsidP="00BF77E5">
            <w:pPr>
              <w:ind w:right="573"/>
              <w:rPr>
                <w:rFonts w:ascii="Times New Roman" w:hAnsi="Times New Roman" w:cs="Times New Roman"/>
                <w:sz w:val="24"/>
                <w:szCs w:val="24"/>
              </w:rPr>
            </w:pPr>
            <w:r w:rsidRPr="00537D2F">
              <w:rPr>
                <w:rFonts w:ascii="Times New Roman" w:hAnsi="Times New Roman" w:cs="Times New Roman"/>
                <w:sz w:val="24"/>
                <w:szCs w:val="24"/>
              </w:rPr>
              <w:t>Третье воскресенье октября: День отца в России.</w:t>
            </w:r>
          </w:p>
        </w:tc>
        <w:tc>
          <w:tcPr>
            <w:tcW w:w="2385" w:type="dxa"/>
          </w:tcPr>
          <w:p w:rsidR="00251238" w:rsidRPr="00537D2F" w:rsidRDefault="00251238" w:rsidP="00251238">
            <w:pPr>
              <w:ind w:right="573"/>
              <w:jc w:val="center"/>
              <w:rPr>
                <w:rFonts w:ascii="Times New Roman" w:hAnsi="Times New Roman" w:cs="Times New Roman"/>
                <w:sz w:val="24"/>
                <w:szCs w:val="24"/>
              </w:rPr>
            </w:pPr>
            <w:r w:rsidRPr="00537D2F">
              <w:rPr>
                <w:rFonts w:ascii="Times New Roman" w:hAnsi="Times New Roman" w:cs="Times New Roman"/>
                <w:sz w:val="24"/>
                <w:szCs w:val="24"/>
              </w:rPr>
              <w:t>Изготовление подарка из природного материала</w:t>
            </w:r>
          </w:p>
        </w:tc>
        <w:tc>
          <w:tcPr>
            <w:tcW w:w="1985" w:type="dxa"/>
          </w:tcPr>
          <w:p w:rsidR="00251238" w:rsidRPr="00537D2F" w:rsidRDefault="00251238" w:rsidP="00251238">
            <w:pPr>
              <w:ind w:right="573"/>
              <w:jc w:val="center"/>
              <w:rPr>
                <w:rFonts w:ascii="Times New Roman" w:hAnsi="Times New Roman" w:cs="Times New Roman"/>
                <w:sz w:val="24"/>
                <w:szCs w:val="24"/>
              </w:rPr>
            </w:pPr>
            <w:r w:rsidRPr="00537D2F">
              <w:rPr>
                <w:rFonts w:ascii="Times New Roman" w:hAnsi="Times New Roman" w:cs="Times New Roman"/>
                <w:sz w:val="24"/>
                <w:szCs w:val="24"/>
              </w:rPr>
              <w:t>13.10.2023</w:t>
            </w:r>
          </w:p>
        </w:tc>
        <w:tc>
          <w:tcPr>
            <w:tcW w:w="1843" w:type="dxa"/>
            <w:tcBorders>
              <w:top w:val="single" w:sz="4" w:space="0" w:color="000000"/>
              <w:left w:val="single" w:sz="4" w:space="0" w:color="000000"/>
              <w:bottom w:val="single" w:sz="4" w:space="0" w:color="000000"/>
              <w:right w:val="single" w:sz="4" w:space="0" w:color="000000"/>
            </w:tcBorders>
          </w:tcPr>
          <w:p w:rsidR="00251238" w:rsidRPr="00537D2F" w:rsidRDefault="00251238" w:rsidP="00251238">
            <w:pPr>
              <w:spacing w:after="160" w:line="259"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Все группы</w:t>
            </w:r>
          </w:p>
        </w:tc>
        <w:tc>
          <w:tcPr>
            <w:tcW w:w="1417" w:type="dxa"/>
            <w:tcBorders>
              <w:top w:val="single" w:sz="4" w:space="0" w:color="000000"/>
              <w:left w:val="single" w:sz="4" w:space="0" w:color="000000"/>
              <w:bottom w:val="single" w:sz="4" w:space="0" w:color="000000"/>
              <w:right w:val="single" w:sz="4" w:space="0" w:color="000000"/>
            </w:tcBorders>
          </w:tcPr>
          <w:p w:rsidR="00251238" w:rsidRPr="00537D2F" w:rsidRDefault="00251238" w:rsidP="00251238">
            <w:pPr>
              <w:spacing w:after="20" w:line="258"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Воспитатели, специалисты</w:t>
            </w:r>
          </w:p>
          <w:p w:rsidR="00251238" w:rsidRPr="00537D2F" w:rsidRDefault="00251238" w:rsidP="00251238">
            <w:pPr>
              <w:spacing w:after="160" w:line="259" w:lineRule="auto"/>
              <w:ind w:right="87"/>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ДОУ</w:t>
            </w:r>
          </w:p>
        </w:tc>
      </w:tr>
      <w:tr w:rsidR="00251238" w:rsidRPr="007D037C" w:rsidTr="0020653F">
        <w:tc>
          <w:tcPr>
            <w:tcW w:w="1134" w:type="dxa"/>
          </w:tcPr>
          <w:p w:rsidR="00251238" w:rsidRPr="00251238" w:rsidRDefault="00251238" w:rsidP="00251238">
            <w:pPr>
              <w:ind w:right="573"/>
              <w:jc w:val="center"/>
              <w:rPr>
                <w:rFonts w:ascii="Times New Roman" w:hAnsi="Times New Roman" w:cs="Times New Roman"/>
                <w:sz w:val="24"/>
                <w:szCs w:val="24"/>
              </w:rPr>
            </w:pPr>
            <w:r>
              <w:rPr>
                <w:rFonts w:ascii="Times New Roman" w:hAnsi="Times New Roman" w:cs="Times New Roman"/>
                <w:sz w:val="24"/>
                <w:szCs w:val="24"/>
              </w:rPr>
              <w:t>15</w:t>
            </w:r>
          </w:p>
        </w:tc>
        <w:tc>
          <w:tcPr>
            <w:tcW w:w="1726" w:type="dxa"/>
          </w:tcPr>
          <w:p w:rsidR="00251238" w:rsidRPr="00537D2F" w:rsidRDefault="00251238" w:rsidP="00BF77E5">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Традиции детского сада </w:t>
            </w:r>
          </w:p>
          <w:p w:rsidR="00251238" w:rsidRPr="00537D2F" w:rsidRDefault="00251238" w:rsidP="00BF77E5">
            <w:pPr>
              <w:ind w:right="573"/>
              <w:rPr>
                <w:rFonts w:ascii="Times New Roman" w:hAnsi="Times New Roman" w:cs="Times New Roman"/>
                <w:sz w:val="24"/>
                <w:szCs w:val="24"/>
              </w:rPr>
            </w:pPr>
          </w:p>
        </w:tc>
        <w:tc>
          <w:tcPr>
            <w:tcW w:w="2385" w:type="dxa"/>
            <w:tcBorders>
              <w:top w:val="single" w:sz="4" w:space="0" w:color="000000"/>
              <w:left w:val="single" w:sz="4" w:space="0" w:color="000000"/>
              <w:bottom w:val="single" w:sz="4" w:space="0" w:color="000000"/>
              <w:right w:val="single" w:sz="4" w:space="0" w:color="000000"/>
            </w:tcBorders>
          </w:tcPr>
          <w:p w:rsidR="00251238" w:rsidRPr="00537D2F" w:rsidRDefault="00251238" w:rsidP="00251238">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Выставка рисунков «Мой город» </w:t>
            </w:r>
          </w:p>
        </w:tc>
        <w:tc>
          <w:tcPr>
            <w:tcW w:w="1985" w:type="dxa"/>
            <w:tcBorders>
              <w:top w:val="single" w:sz="4" w:space="0" w:color="000000"/>
              <w:left w:val="single" w:sz="4" w:space="0" w:color="000000"/>
              <w:bottom w:val="single" w:sz="4" w:space="0" w:color="000000"/>
              <w:right w:val="single" w:sz="4" w:space="0" w:color="000000"/>
            </w:tcBorders>
          </w:tcPr>
          <w:p w:rsidR="00251238" w:rsidRPr="00537D2F" w:rsidRDefault="00251238" w:rsidP="00251238">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17.10.2023</w:t>
            </w:r>
          </w:p>
        </w:tc>
        <w:tc>
          <w:tcPr>
            <w:tcW w:w="1843" w:type="dxa"/>
            <w:tcBorders>
              <w:top w:val="single" w:sz="4" w:space="0" w:color="000000"/>
              <w:left w:val="single" w:sz="4" w:space="0" w:color="000000"/>
              <w:bottom w:val="single" w:sz="4" w:space="0" w:color="000000"/>
              <w:right w:val="single" w:sz="4" w:space="0" w:color="000000"/>
            </w:tcBorders>
          </w:tcPr>
          <w:p w:rsidR="00251238" w:rsidRPr="00537D2F" w:rsidRDefault="00251238" w:rsidP="00251238">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251238" w:rsidRPr="00537D2F" w:rsidRDefault="00251238" w:rsidP="00251238">
            <w:pPr>
              <w:spacing w:after="160" w:line="259"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Воспитатели </w:t>
            </w:r>
          </w:p>
        </w:tc>
      </w:tr>
      <w:tr w:rsidR="00537D2F" w:rsidRPr="007D037C" w:rsidTr="0020653F">
        <w:tc>
          <w:tcPr>
            <w:tcW w:w="1134" w:type="dxa"/>
          </w:tcPr>
          <w:p w:rsidR="00537D2F" w:rsidRPr="00537D2F" w:rsidRDefault="00537D2F" w:rsidP="00537D2F">
            <w:pPr>
              <w:ind w:right="573"/>
              <w:jc w:val="center"/>
              <w:rPr>
                <w:rFonts w:ascii="Times New Roman" w:hAnsi="Times New Roman" w:cs="Times New Roman"/>
                <w:sz w:val="24"/>
                <w:szCs w:val="24"/>
              </w:rPr>
            </w:pPr>
            <w:r w:rsidRPr="00537D2F">
              <w:rPr>
                <w:rFonts w:ascii="Times New Roman" w:hAnsi="Times New Roman" w:cs="Times New Roman"/>
                <w:sz w:val="24"/>
                <w:szCs w:val="24"/>
              </w:rPr>
              <w:t>16</w:t>
            </w:r>
          </w:p>
        </w:tc>
        <w:tc>
          <w:tcPr>
            <w:tcW w:w="1726" w:type="dxa"/>
            <w:tcBorders>
              <w:top w:val="single" w:sz="4" w:space="0" w:color="000000"/>
              <w:left w:val="single" w:sz="4" w:space="0" w:color="000000"/>
              <w:bottom w:val="single" w:sz="4" w:space="0" w:color="000000"/>
              <w:right w:val="single" w:sz="4" w:space="0" w:color="000000"/>
            </w:tcBorders>
          </w:tcPr>
          <w:p w:rsidR="00537D2F" w:rsidRPr="00537D2F" w:rsidRDefault="00537D2F" w:rsidP="00BF77E5">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Я и моя Родина </w:t>
            </w:r>
          </w:p>
        </w:tc>
        <w:tc>
          <w:tcPr>
            <w:tcW w:w="2385"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 w:line="278"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Проведение серии образовательных  </w:t>
            </w:r>
          </w:p>
          <w:p w:rsidR="00537D2F" w:rsidRPr="00537D2F" w:rsidRDefault="00537D2F" w:rsidP="00537D2F">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мероприятий по формированию у детей эмоционально ценностных представлений о своей семье, родном доме, своей малой Родине.  </w:t>
            </w:r>
          </w:p>
          <w:p w:rsidR="00537D2F" w:rsidRPr="00537D2F" w:rsidRDefault="00537D2F" w:rsidP="00537D2F">
            <w:pPr>
              <w:spacing w:after="160" w:line="259" w:lineRule="auto"/>
              <w:rPr>
                <w:rFonts w:ascii="Times New Roman" w:hAnsi="Times New Roman" w:cs="Times New Roman"/>
                <w:sz w:val="24"/>
                <w:szCs w:val="24"/>
                <w:lang w:eastAsia="en-US"/>
              </w:rPr>
            </w:pPr>
          </w:p>
        </w:tc>
        <w:tc>
          <w:tcPr>
            <w:tcW w:w="1985" w:type="dxa"/>
          </w:tcPr>
          <w:p w:rsidR="00537D2F" w:rsidRPr="00537D2F" w:rsidRDefault="00537D2F" w:rsidP="00537D2F">
            <w:pPr>
              <w:ind w:right="573"/>
              <w:jc w:val="center"/>
              <w:rPr>
                <w:rFonts w:ascii="Times New Roman" w:hAnsi="Times New Roman" w:cs="Times New Roman"/>
                <w:sz w:val="24"/>
                <w:szCs w:val="24"/>
              </w:rPr>
            </w:pPr>
            <w:r w:rsidRPr="00537D2F">
              <w:rPr>
                <w:rFonts w:ascii="Times New Roman" w:hAnsi="Times New Roman" w:cs="Times New Roman"/>
                <w:sz w:val="24"/>
                <w:szCs w:val="24"/>
              </w:rPr>
              <w:t>18.10.2023-20.10.2023</w:t>
            </w:r>
          </w:p>
        </w:tc>
        <w:tc>
          <w:tcPr>
            <w:tcW w:w="1843"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Воспитатели </w:t>
            </w:r>
          </w:p>
        </w:tc>
      </w:tr>
      <w:tr w:rsidR="00537D2F" w:rsidRPr="007D037C" w:rsidTr="0020653F">
        <w:tc>
          <w:tcPr>
            <w:tcW w:w="1134" w:type="dxa"/>
          </w:tcPr>
          <w:p w:rsidR="00537D2F" w:rsidRPr="00537D2F" w:rsidRDefault="00537D2F" w:rsidP="00537D2F">
            <w:pPr>
              <w:ind w:right="573"/>
              <w:jc w:val="center"/>
              <w:rPr>
                <w:rFonts w:ascii="Times New Roman" w:hAnsi="Times New Roman" w:cs="Times New Roman"/>
                <w:sz w:val="24"/>
                <w:szCs w:val="24"/>
              </w:rPr>
            </w:pPr>
            <w:r w:rsidRPr="00537D2F">
              <w:rPr>
                <w:rFonts w:ascii="Times New Roman" w:hAnsi="Times New Roman" w:cs="Times New Roman"/>
                <w:sz w:val="24"/>
                <w:szCs w:val="24"/>
              </w:rPr>
              <w:t>17</w:t>
            </w:r>
          </w:p>
        </w:tc>
        <w:tc>
          <w:tcPr>
            <w:tcW w:w="1726" w:type="dxa"/>
          </w:tcPr>
          <w:p w:rsidR="00537D2F" w:rsidRPr="00537D2F" w:rsidRDefault="00537D2F" w:rsidP="00537D2F">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Режимные моменты </w:t>
            </w:r>
          </w:p>
          <w:p w:rsidR="00537D2F" w:rsidRPr="00537D2F" w:rsidRDefault="00537D2F" w:rsidP="00537D2F">
            <w:pPr>
              <w:ind w:right="573"/>
              <w:jc w:val="center"/>
              <w:rPr>
                <w:rFonts w:ascii="Times New Roman" w:hAnsi="Times New Roman" w:cs="Times New Roman"/>
                <w:sz w:val="24"/>
                <w:szCs w:val="24"/>
              </w:rPr>
            </w:pPr>
          </w:p>
        </w:tc>
        <w:tc>
          <w:tcPr>
            <w:tcW w:w="2385"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ind w:right="10"/>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Беседа «Каждой вещи своё место» </w:t>
            </w:r>
          </w:p>
        </w:tc>
        <w:tc>
          <w:tcPr>
            <w:tcW w:w="1985"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ind w:right="102"/>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23.10.2023</w:t>
            </w:r>
          </w:p>
        </w:tc>
        <w:tc>
          <w:tcPr>
            <w:tcW w:w="1843"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ind w:right="102"/>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Младшая </w:t>
            </w:r>
          </w:p>
        </w:tc>
        <w:tc>
          <w:tcPr>
            <w:tcW w:w="1417"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Воспитатели </w:t>
            </w:r>
          </w:p>
          <w:p w:rsidR="00537D2F" w:rsidRPr="00537D2F" w:rsidRDefault="00537D2F" w:rsidP="00537D2F">
            <w:pPr>
              <w:spacing w:after="160" w:line="259"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 </w:t>
            </w:r>
          </w:p>
        </w:tc>
      </w:tr>
      <w:tr w:rsidR="00537D2F" w:rsidRPr="007D037C" w:rsidTr="0020653F">
        <w:tc>
          <w:tcPr>
            <w:tcW w:w="1134" w:type="dxa"/>
          </w:tcPr>
          <w:p w:rsidR="00537D2F" w:rsidRPr="00537D2F" w:rsidRDefault="00537D2F" w:rsidP="00537D2F">
            <w:pPr>
              <w:ind w:right="573"/>
              <w:jc w:val="center"/>
              <w:rPr>
                <w:rFonts w:ascii="Times New Roman" w:hAnsi="Times New Roman" w:cs="Times New Roman"/>
                <w:sz w:val="24"/>
                <w:szCs w:val="24"/>
              </w:rPr>
            </w:pPr>
            <w:r>
              <w:rPr>
                <w:rFonts w:ascii="Times New Roman" w:hAnsi="Times New Roman" w:cs="Times New Roman"/>
                <w:sz w:val="24"/>
                <w:szCs w:val="24"/>
              </w:rPr>
              <w:t>18</w:t>
            </w:r>
          </w:p>
        </w:tc>
        <w:tc>
          <w:tcPr>
            <w:tcW w:w="1726" w:type="dxa"/>
          </w:tcPr>
          <w:p w:rsidR="00537D2F" w:rsidRPr="00537D2F" w:rsidRDefault="00537D2F" w:rsidP="00537D2F">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Режимные моменты </w:t>
            </w:r>
          </w:p>
          <w:p w:rsidR="00537D2F" w:rsidRPr="00537D2F" w:rsidRDefault="00537D2F" w:rsidP="00537D2F">
            <w:pPr>
              <w:ind w:right="573"/>
              <w:jc w:val="center"/>
              <w:rPr>
                <w:rFonts w:ascii="Times New Roman" w:hAnsi="Times New Roman" w:cs="Times New Roman"/>
                <w:sz w:val="24"/>
                <w:szCs w:val="24"/>
              </w:rPr>
            </w:pPr>
          </w:p>
        </w:tc>
        <w:tc>
          <w:tcPr>
            <w:tcW w:w="2385"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 Чтение Н. Литвиновой «Королевство столовых приборов» </w:t>
            </w:r>
          </w:p>
        </w:tc>
        <w:tc>
          <w:tcPr>
            <w:tcW w:w="1985"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23.10.2023</w:t>
            </w:r>
          </w:p>
        </w:tc>
        <w:tc>
          <w:tcPr>
            <w:tcW w:w="1843"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jc w:val="center"/>
              <w:rPr>
                <w:rFonts w:ascii="Times New Roman" w:hAnsi="Times New Roman" w:cs="Times New Roman"/>
                <w:sz w:val="24"/>
                <w:szCs w:val="24"/>
              </w:rPr>
            </w:pPr>
            <w:r w:rsidRPr="00537D2F">
              <w:rPr>
                <w:rFonts w:ascii="Times New Roman" w:hAnsi="Times New Roman" w:cs="Times New Roman"/>
                <w:sz w:val="24"/>
                <w:szCs w:val="24"/>
                <w:lang w:eastAsia="en-US"/>
              </w:rPr>
              <w:t>Средняя Старшая</w:t>
            </w:r>
          </w:p>
        </w:tc>
        <w:tc>
          <w:tcPr>
            <w:tcW w:w="1417"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Воспитатели </w:t>
            </w:r>
          </w:p>
          <w:p w:rsidR="00537D2F" w:rsidRPr="00537D2F" w:rsidRDefault="00537D2F" w:rsidP="00537D2F">
            <w:pPr>
              <w:spacing w:after="20" w:line="258" w:lineRule="auto"/>
              <w:jc w:val="center"/>
              <w:rPr>
                <w:rFonts w:ascii="Times New Roman" w:hAnsi="Times New Roman" w:cs="Times New Roman"/>
                <w:sz w:val="24"/>
                <w:szCs w:val="24"/>
              </w:rPr>
            </w:pPr>
          </w:p>
        </w:tc>
      </w:tr>
      <w:tr w:rsidR="00537D2F" w:rsidRPr="007D037C" w:rsidTr="0020653F">
        <w:tc>
          <w:tcPr>
            <w:tcW w:w="1134" w:type="dxa"/>
          </w:tcPr>
          <w:p w:rsidR="00537D2F" w:rsidRPr="00537D2F" w:rsidRDefault="00537D2F" w:rsidP="00537D2F">
            <w:pPr>
              <w:ind w:right="573"/>
              <w:jc w:val="center"/>
              <w:rPr>
                <w:rFonts w:ascii="Times New Roman" w:hAnsi="Times New Roman" w:cs="Times New Roman"/>
                <w:sz w:val="24"/>
                <w:szCs w:val="24"/>
              </w:rPr>
            </w:pPr>
            <w:r>
              <w:rPr>
                <w:rFonts w:ascii="Times New Roman" w:hAnsi="Times New Roman" w:cs="Times New Roman"/>
                <w:sz w:val="24"/>
                <w:szCs w:val="24"/>
              </w:rPr>
              <w:t>19</w:t>
            </w:r>
          </w:p>
        </w:tc>
        <w:tc>
          <w:tcPr>
            <w:tcW w:w="1726"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ind w:right="16"/>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Здоровье и безопасность </w:t>
            </w:r>
          </w:p>
        </w:tc>
        <w:tc>
          <w:tcPr>
            <w:tcW w:w="2385"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Проведение открытых сюжетно ролевых игр: «Пост ГИБДД», «Поездка в автобусе».  </w:t>
            </w:r>
          </w:p>
        </w:tc>
        <w:tc>
          <w:tcPr>
            <w:tcW w:w="1985"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24.10.2023</w:t>
            </w:r>
          </w:p>
        </w:tc>
        <w:tc>
          <w:tcPr>
            <w:tcW w:w="1843"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Младшая Средняя </w:t>
            </w:r>
          </w:p>
        </w:tc>
        <w:tc>
          <w:tcPr>
            <w:tcW w:w="1417"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77"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Воспитатели, специалисты </w:t>
            </w:r>
          </w:p>
          <w:p w:rsidR="00537D2F" w:rsidRPr="00537D2F" w:rsidRDefault="00537D2F" w:rsidP="00537D2F">
            <w:pPr>
              <w:spacing w:after="160" w:line="259" w:lineRule="auto"/>
              <w:ind w:right="104"/>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ДОУ </w:t>
            </w:r>
          </w:p>
        </w:tc>
      </w:tr>
      <w:tr w:rsidR="00537D2F" w:rsidRPr="007D037C" w:rsidTr="0020653F">
        <w:tc>
          <w:tcPr>
            <w:tcW w:w="1134" w:type="dxa"/>
          </w:tcPr>
          <w:p w:rsidR="00537D2F" w:rsidRPr="00537D2F" w:rsidRDefault="00537D2F" w:rsidP="00537D2F">
            <w:pPr>
              <w:ind w:right="573"/>
              <w:jc w:val="center"/>
              <w:rPr>
                <w:rFonts w:ascii="Times New Roman" w:hAnsi="Times New Roman" w:cs="Times New Roman"/>
                <w:sz w:val="24"/>
                <w:szCs w:val="24"/>
              </w:rPr>
            </w:pPr>
            <w:r>
              <w:rPr>
                <w:rFonts w:ascii="Times New Roman" w:hAnsi="Times New Roman" w:cs="Times New Roman"/>
                <w:sz w:val="24"/>
                <w:szCs w:val="24"/>
              </w:rPr>
              <w:t>20</w:t>
            </w:r>
          </w:p>
        </w:tc>
        <w:tc>
          <w:tcPr>
            <w:tcW w:w="1726"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РППС  </w:t>
            </w:r>
          </w:p>
          <w:p w:rsidR="00537D2F" w:rsidRPr="00537D2F" w:rsidRDefault="00537D2F" w:rsidP="00537D2F">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Смотр - конкурс по подготовке РППС к новому учебному году   </w:t>
            </w:r>
          </w:p>
        </w:tc>
        <w:tc>
          <w:tcPr>
            <w:tcW w:w="1985"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     11.10.2023</w:t>
            </w:r>
          </w:p>
        </w:tc>
        <w:tc>
          <w:tcPr>
            <w:tcW w:w="1843"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77"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Ст. воспитатель, воспитатели </w:t>
            </w:r>
          </w:p>
        </w:tc>
      </w:tr>
      <w:tr w:rsidR="00537D2F" w:rsidRPr="007D037C" w:rsidTr="0020653F">
        <w:tc>
          <w:tcPr>
            <w:tcW w:w="1134" w:type="dxa"/>
          </w:tcPr>
          <w:p w:rsidR="00537D2F" w:rsidRPr="00537D2F" w:rsidRDefault="00537D2F" w:rsidP="00537D2F">
            <w:pPr>
              <w:ind w:right="573"/>
              <w:jc w:val="center"/>
              <w:rPr>
                <w:rFonts w:ascii="Times New Roman" w:hAnsi="Times New Roman" w:cs="Times New Roman"/>
                <w:sz w:val="24"/>
                <w:szCs w:val="24"/>
              </w:rPr>
            </w:pPr>
            <w:r>
              <w:rPr>
                <w:rFonts w:ascii="Times New Roman" w:hAnsi="Times New Roman" w:cs="Times New Roman"/>
                <w:sz w:val="24"/>
                <w:szCs w:val="24"/>
              </w:rPr>
              <w:t>21</w:t>
            </w:r>
          </w:p>
        </w:tc>
        <w:tc>
          <w:tcPr>
            <w:tcW w:w="1726"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Работа с родителями  </w:t>
            </w:r>
          </w:p>
          <w:p w:rsidR="00537D2F" w:rsidRPr="00537D2F" w:rsidRDefault="00537D2F" w:rsidP="00537D2F">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78"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Выставка детско - родительских работ «Дары осени» </w:t>
            </w:r>
          </w:p>
          <w:p w:rsidR="00537D2F" w:rsidRPr="00537D2F" w:rsidRDefault="00537D2F" w:rsidP="00537D2F">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23.10.2023-31.10.2023</w:t>
            </w:r>
          </w:p>
        </w:tc>
        <w:tc>
          <w:tcPr>
            <w:tcW w:w="1843"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20" w:line="258"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Ст. воспитатель, воспитатели, специалисты </w:t>
            </w:r>
          </w:p>
          <w:p w:rsidR="00537D2F" w:rsidRPr="00537D2F" w:rsidRDefault="00537D2F" w:rsidP="00537D2F">
            <w:pPr>
              <w:spacing w:after="160" w:line="259" w:lineRule="auto"/>
              <w:ind w:right="104"/>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ДОУ </w:t>
            </w:r>
          </w:p>
        </w:tc>
      </w:tr>
      <w:tr w:rsidR="00537D2F" w:rsidRPr="007D037C" w:rsidTr="0020653F">
        <w:tc>
          <w:tcPr>
            <w:tcW w:w="1134" w:type="dxa"/>
          </w:tcPr>
          <w:p w:rsidR="00537D2F" w:rsidRPr="00537D2F" w:rsidRDefault="00537D2F" w:rsidP="00537D2F">
            <w:pPr>
              <w:ind w:right="573"/>
              <w:jc w:val="center"/>
              <w:rPr>
                <w:rFonts w:ascii="Times New Roman" w:hAnsi="Times New Roman" w:cs="Times New Roman"/>
                <w:sz w:val="24"/>
                <w:szCs w:val="24"/>
              </w:rPr>
            </w:pPr>
            <w:r>
              <w:rPr>
                <w:rFonts w:ascii="Times New Roman" w:hAnsi="Times New Roman" w:cs="Times New Roman"/>
                <w:sz w:val="24"/>
                <w:szCs w:val="24"/>
              </w:rPr>
              <w:t>22</w:t>
            </w:r>
          </w:p>
        </w:tc>
        <w:tc>
          <w:tcPr>
            <w:tcW w:w="1726"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Традиции детского сада </w:t>
            </w:r>
          </w:p>
          <w:p w:rsidR="00537D2F" w:rsidRPr="00537D2F" w:rsidRDefault="00537D2F" w:rsidP="00537D2F">
            <w:pPr>
              <w:spacing w:after="115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tabs>
                <w:tab w:val="center" w:pos="2589"/>
              </w:tabs>
              <w:spacing w:after="27"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Сезонные праздники  </w:t>
            </w:r>
          </w:p>
          <w:p w:rsidR="00537D2F" w:rsidRPr="00537D2F" w:rsidRDefault="00537D2F" w:rsidP="00537D2F">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«Здравствуй, осень». </w:t>
            </w:r>
          </w:p>
        </w:tc>
        <w:tc>
          <w:tcPr>
            <w:tcW w:w="1985"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jc w:val="center"/>
              <w:rPr>
                <w:rFonts w:ascii="Times New Roman" w:hAnsi="Times New Roman" w:cs="Times New Roman"/>
                <w:sz w:val="24"/>
                <w:szCs w:val="24"/>
                <w:lang w:eastAsia="en-US"/>
              </w:rPr>
            </w:pPr>
            <w:r w:rsidRPr="00537D2F">
              <w:rPr>
                <w:rFonts w:ascii="Times New Roman" w:hAnsi="Times New Roman" w:cs="Times New Roman"/>
                <w:sz w:val="24"/>
                <w:szCs w:val="24"/>
                <w:lang w:eastAsia="en-US"/>
              </w:rPr>
              <w:t>26.10.2023</w:t>
            </w:r>
          </w:p>
        </w:tc>
        <w:tc>
          <w:tcPr>
            <w:tcW w:w="1843"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160" w:line="259"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537D2F" w:rsidRPr="00537D2F" w:rsidRDefault="00537D2F" w:rsidP="00537D2F">
            <w:pPr>
              <w:spacing w:after="20" w:line="258" w:lineRule="auto"/>
              <w:rPr>
                <w:rFonts w:ascii="Times New Roman" w:hAnsi="Times New Roman" w:cs="Times New Roman"/>
                <w:sz w:val="24"/>
                <w:szCs w:val="24"/>
                <w:lang w:eastAsia="en-US"/>
              </w:rPr>
            </w:pPr>
            <w:r w:rsidRPr="00537D2F">
              <w:rPr>
                <w:rFonts w:ascii="Times New Roman" w:hAnsi="Times New Roman" w:cs="Times New Roman"/>
                <w:sz w:val="24"/>
                <w:szCs w:val="24"/>
                <w:lang w:eastAsia="en-US"/>
              </w:rPr>
              <w:t xml:space="preserve">Ст. воспитатель, воспитатели, специалисты ДОУ </w:t>
            </w:r>
          </w:p>
        </w:tc>
      </w:tr>
      <w:tr w:rsidR="00537D2F" w:rsidRPr="007D037C" w:rsidTr="00251238">
        <w:tc>
          <w:tcPr>
            <w:tcW w:w="1134" w:type="dxa"/>
            <w:shd w:val="clear" w:color="auto" w:fill="E2EFD9" w:themeFill="accent6" w:themeFillTint="33"/>
          </w:tcPr>
          <w:p w:rsidR="00537D2F" w:rsidRPr="007D037C" w:rsidRDefault="00537D2F" w:rsidP="00537D2F">
            <w:pPr>
              <w:ind w:right="573"/>
              <w:jc w:val="center"/>
              <w:rPr>
                <w:rFonts w:ascii="Times New Roman" w:hAnsi="Times New Roman" w:cs="Times New Roman"/>
                <w:b/>
                <w:sz w:val="24"/>
                <w:szCs w:val="24"/>
              </w:rPr>
            </w:pPr>
          </w:p>
        </w:tc>
        <w:tc>
          <w:tcPr>
            <w:tcW w:w="1726" w:type="dxa"/>
            <w:shd w:val="clear" w:color="auto" w:fill="E2EFD9" w:themeFill="accent6" w:themeFillTint="33"/>
          </w:tcPr>
          <w:p w:rsidR="00537D2F" w:rsidRPr="007D037C" w:rsidRDefault="00537D2F" w:rsidP="00537D2F">
            <w:pPr>
              <w:ind w:right="573"/>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2385" w:type="dxa"/>
            <w:shd w:val="clear" w:color="auto" w:fill="E2EFD9" w:themeFill="accent6" w:themeFillTint="33"/>
          </w:tcPr>
          <w:p w:rsidR="00537D2F" w:rsidRPr="007D037C" w:rsidRDefault="00537D2F" w:rsidP="00537D2F">
            <w:pPr>
              <w:ind w:right="573"/>
              <w:jc w:val="center"/>
              <w:rPr>
                <w:rFonts w:ascii="Times New Roman" w:hAnsi="Times New Roman" w:cs="Times New Roman"/>
                <w:b/>
                <w:sz w:val="24"/>
                <w:szCs w:val="24"/>
              </w:rPr>
            </w:pPr>
          </w:p>
        </w:tc>
        <w:tc>
          <w:tcPr>
            <w:tcW w:w="1985" w:type="dxa"/>
            <w:shd w:val="clear" w:color="auto" w:fill="E2EFD9" w:themeFill="accent6" w:themeFillTint="33"/>
          </w:tcPr>
          <w:p w:rsidR="00537D2F" w:rsidRPr="007D037C" w:rsidRDefault="00537D2F" w:rsidP="00537D2F">
            <w:pPr>
              <w:ind w:right="573"/>
              <w:jc w:val="center"/>
              <w:rPr>
                <w:rFonts w:ascii="Times New Roman" w:hAnsi="Times New Roman" w:cs="Times New Roman"/>
                <w:b/>
                <w:sz w:val="24"/>
                <w:szCs w:val="24"/>
              </w:rPr>
            </w:pPr>
          </w:p>
        </w:tc>
        <w:tc>
          <w:tcPr>
            <w:tcW w:w="1843" w:type="dxa"/>
            <w:shd w:val="clear" w:color="auto" w:fill="E2EFD9" w:themeFill="accent6" w:themeFillTint="33"/>
          </w:tcPr>
          <w:p w:rsidR="00537D2F" w:rsidRPr="007D037C" w:rsidRDefault="00537D2F" w:rsidP="00537D2F">
            <w:pPr>
              <w:ind w:right="573"/>
              <w:jc w:val="center"/>
              <w:rPr>
                <w:rFonts w:ascii="Times New Roman" w:hAnsi="Times New Roman" w:cs="Times New Roman"/>
                <w:b/>
                <w:sz w:val="24"/>
                <w:szCs w:val="24"/>
              </w:rPr>
            </w:pPr>
          </w:p>
        </w:tc>
        <w:tc>
          <w:tcPr>
            <w:tcW w:w="1417" w:type="dxa"/>
            <w:shd w:val="clear" w:color="auto" w:fill="E2EFD9" w:themeFill="accent6" w:themeFillTint="33"/>
          </w:tcPr>
          <w:p w:rsidR="00537D2F" w:rsidRPr="007D037C" w:rsidRDefault="00537D2F" w:rsidP="00537D2F">
            <w:pPr>
              <w:ind w:right="573"/>
              <w:jc w:val="center"/>
              <w:rPr>
                <w:rFonts w:ascii="Times New Roman" w:hAnsi="Times New Roman" w:cs="Times New Roman"/>
                <w:b/>
                <w:sz w:val="24"/>
                <w:szCs w:val="24"/>
              </w:rPr>
            </w:pPr>
          </w:p>
        </w:tc>
      </w:tr>
      <w:tr w:rsidR="00537D2F" w:rsidRPr="007D037C" w:rsidTr="00251238">
        <w:tc>
          <w:tcPr>
            <w:tcW w:w="1134" w:type="dxa"/>
          </w:tcPr>
          <w:p w:rsidR="00537D2F" w:rsidRPr="00F11379" w:rsidRDefault="00816F2D" w:rsidP="00537D2F">
            <w:pPr>
              <w:ind w:right="573"/>
              <w:jc w:val="center"/>
              <w:rPr>
                <w:rFonts w:ascii="Times New Roman" w:hAnsi="Times New Roman" w:cs="Times New Roman"/>
                <w:sz w:val="24"/>
                <w:szCs w:val="24"/>
              </w:rPr>
            </w:pPr>
            <w:r w:rsidRPr="00F11379">
              <w:rPr>
                <w:rFonts w:ascii="Times New Roman" w:hAnsi="Times New Roman" w:cs="Times New Roman"/>
                <w:sz w:val="24"/>
                <w:szCs w:val="24"/>
              </w:rPr>
              <w:t>23</w:t>
            </w:r>
          </w:p>
        </w:tc>
        <w:tc>
          <w:tcPr>
            <w:tcW w:w="1726" w:type="dxa"/>
          </w:tcPr>
          <w:p w:rsidR="00816F2D" w:rsidRPr="00F11379" w:rsidRDefault="00816F2D" w:rsidP="00F11379">
            <w:pPr>
              <w:ind w:right="573"/>
              <w:rPr>
                <w:rFonts w:ascii="Times New Roman" w:hAnsi="Times New Roman" w:cs="Times New Roman"/>
                <w:sz w:val="24"/>
                <w:szCs w:val="24"/>
              </w:rPr>
            </w:pPr>
            <w:r w:rsidRPr="00F11379">
              <w:rPr>
                <w:rFonts w:ascii="Times New Roman" w:hAnsi="Times New Roman" w:cs="Times New Roman"/>
                <w:sz w:val="24"/>
                <w:szCs w:val="24"/>
              </w:rPr>
              <w:t>04.11.2023</w:t>
            </w:r>
          </w:p>
          <w:p w:rsidR="00537D2F" w:rsidRPr="00F11379" w:rsidRDefault="00816F2D" w:rsidP="00F11379">
            <w:pPr>
              <w:ind w:right="573"/>
              <w:rPr>
                <w:rFonts w:ascii="Times New Roman" w:hAnsi="Times New Roman" w:cs="Times New Roman"/>
                <w:sz w:val="24"/>
                <w:szCs w:val="24"/>
              </w:rPr>
            </w:pPr>
            <w:r w:rsidRPr="00F11379">
              <w:rPr>
                <w:rFonts w:ascii="Times New Roman" w:hAnsi="Times New Roman" w:cs="Times New Roman"/>
                <w:sz w:val="24"/>
                <w:szCs w:val="24"/>
              </w:rPr>
              <w:t>День народного единства</w:t>
            </w:r>
          </w:p>
        </w:tc>
        <w:tc>
          <w:tcPr>
            <w:tcW w:w="2385" w:type="dxa"/>
          </w:tcPr>
          <w:p w:rsidR="00537D2F" w:rsidRPr="00F11379" w:rsidRDefault="00816F2D" w:rsidP="00F11379">
            <w:pPr>
              <w:ind w:right="573"/>
              <w:rPr>
                <w:rFonts w:ascii="Times New Roman" w:hAnsi="Times New Roman" w:cs="Times New Roman"/>
                <w:sz w:val="24"/>
                <w:szCs w:val="24"/>
              </w:rPr>
            </w:pPr>
            <w:r w:rsidRPr="00F11379">
              <w:rPr>
                <w:rFonts w:ascii="Times New Roman" w:hAnsi="Times New Roman" w:cs="Times New Roman"/>
                <w:sz w:val="24"/>
                <w:szCs w:val="24"/>
              </w:rPr>
              <w:t>Тематическое занятие</w:t>
            </w:r>
          </w:p>
        </w:tc>
        <w:tc>
          <w:tcPr>
            <w:tcW w:w="1985" w:type="dxa"/>
          </w:tcPr>
          <w:p w:rsidR="00816F2D" w:rsidRPr="00F11379" w:rsidRDefault="00816F2D" w:rsidP="00F11379">
            <w:pPr>
              <w:ind w:right="573"/>
              <w:rPr>
                <w:rFonts w:ascii="Times New Roman" w:hAnsi="Times New Roman" w:cs="Times New Roman"/>
                <w:sz w:val="24"/>
                <w:szCs w:val="24"/>
              </w:rPr>
            </w:pPr>
            <w:r w:rsidRPr="00F11379">
              <w:rPr>
                <w:rFonts w:ascii="Times New Roman" w:hAnsi="Times New Roman" w:cs="Times New Roman"/>
                <w:sz w:val="24"/>
                <w:szCs w:val="24"/>
              </w:rPr>
              <w:t>03.11.2023</w:t>
            </w:r>
          </w:p>
          <w:p w:rsidR="00537D2F" w:rsidRPr="00F11379" w:rsidRDefault="00537D2F" w:rsidP="00F11379">
            <w:pPr>
              <w:ind w:right="573"/>
              <w:rPr>
                <w:rFonts w:ascii="Times New Roman" w:hAnsi="Times New Roman" w:cs="Times New Roman"/>
                <w:sz w:val="24"/>
                <w:szCs w:val="24"/>
              </w:rPr>
            </w:pPr>
          </w:p>
        </w:tc>
        <w:tc>
          <w:tcPr>
            <w:tcW w:w="1843" w:type="dxa"/>
          </w:tcPr>
          <w:p w:rsidR="00537D2F" w:rsidRPr="00F11379" w:rsidRDefault="00816F2D" w:rsidP="00F11379">
            <w:pPr>
              <w:ind w:right="573"/>
              <w:rPr>
                <w:rFonts w:ascii="Times New Roman" w:hAnsi="Times New Roman" w:cs="Times New Roman"/>
                <w:sz w:val="24"/>
                <w:szCs w:val="24"/>
              </w:rPr>
            </w:pPr>
            <w:r w:rsidRPr="00F11379">
              <w:rPr>
                <w:rFonts w:ascii="Times New Roman" w:hAnsi="Times New Roman" w:cs="Times New Roman"/>
                <w:sz w:val="24"/>
                <w:szCs w:val="24"/>
              </w:rPr>
              <w:t>Старшая , подготовительная</w:t>
            </w:r>
          </w:p>
        </w:tc>
        <w:tc>
          <w:tcPr>
            <w:tcW w:w="1417" w:type="dxa"/>
          </w:tcPr>
          <w:p w:rsidR="00537D2F" w:rsidRPr="00F11379" w:rsidRDefault="00816F2D" w:rsidP="00F11379">
            <w:pPr>
              <w:ind w:right="573"/>
              <w:rPr>
                <w:rFonts w:ascii="Times New Roman" w:hAnsi="Times New Roman" w:cs="Times New Roman"/>
                <w:sz w:val="24"/>
                <w:szCs w:val="24"/>
              </w:rPr>
            </w:pPr>
            <w:r w:rsidRPr="00F11379">
              <w:rPr>
                <w:rFonts w:ascii="Times New Roman" w:hAnsi="Times New Roman" w:cs="Times New Roman"/>
                <w:sz w:val="24"/>
                <w:szCs w:val="24"/>
              </w:rPr>
              <w:t>Воспитатели</w:t>
            </w:r>
          </w:p>
        </w:tc>
      </w:tr>
      <w:tr w:rsidR="00747DAC" w:rsidRPr="007D037C" w:rsidTr="0020653F">
        <w:tc>
          <w:tcPr>
            <w:tcW w:w="1134" w:type="dxa"/>
          </w:tcPr>
          <w:p w:rsidR="00747DAC" w:rsidRPr="00F11379" w:rsidRDefault="00F11379" w:rsidP="00747DAC">
            <w:pPr>
              <w:ind w:right="573"/>
              <w:jc w:val="center"/>
              <w:rPr>
                <w:rFonts w:ascii="Times New Roman" w:hAnsi="Times New Roman" w:cs="Times New Roman"/>
                <w:sz w:val="24"/>
                <w:szCs w:val="24"/>
              </w:rPr>
            </w:pPr>
            <w:r w:rsidRPr="00F11379">
              <w:rPr>
                <w:rFonts w:ascii="Times New Roman" w:hAnsi="Times New Roman" w:cs="Times New Roman"/>
                <w:sz w:val="24"/>
                <w:szCs w:val="24"/>
              </w:rPr>
              <w:t>24</w:t>
            </w:r>
          </w:p>
        </w:tc>
        <w:tc>
          <w:tcPr>
            <w:tcW w:w="1726"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81"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Здоровье и безопасность  </w:t>
            </w:r>
          </w:p>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22"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Конкурс по ПДД  </w:t>
            </w:r>
          </w:p>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«Колесико безопасности».  </w:t>
            </w:r>
          </w:p>
        </w:tc>
        <w:tc>
          <w:tcPr>
            <w:tcW w:w="1985"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ind w:right="109"/>
              <w:rPr>
                <w:rFonts w:ascii="Times New Roman" w:hAnsi="Times New Roman" w:cs="Times New Roman"/>
                <w:sz w:val="24"/>
                <w:szCs w:val="24"/>
                <w:lang w:eastAsia="en-US"/>
              </w:rPr>
            </w:pPr>
            <w:r w:rsidRPr="00F11379">
              <w:rPr>
                <w:rFonts w:ascii="Times New Roman" w:hAnsi="Times New Roman" w:cs="Times New Roman"/>
                <w:sz w:val="24"/>
                <w:szCs w:val="24"/>
                <w:lang w:eastAsia="en-US"/>
              </w:rPr>
              <w:t>07.11.2023</w:t>
            </w:r>
          </w:p>
        </w:tc>
        <w:tc>
          <w:tcPr>
            <w:tcW w:w="1843"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ind w:right="109"/>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Средняя </w:t>
            </w:r>
          </w:p>
        </w:tc>
        <w:tc>
          <w:tcPr>
            <w:tcW w:w="1417"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20" w:line="258"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Ст. воспитатель, воспитатели, специалисты </w:t>
            </w:r>
          </w:p>
          <w:p w:rsidR="00747DAC" w:rsidRPr="00F11379" w:rsidRDefault="00747DAC" w:rsidP="00F11379">
            <w:pPr>
              <w:spacing w:after="160" w:line="259" w:lineRule="auto"/>
              <w:ind w:right="108"/>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ДОУ </w:t>
            </w:r>
          </w:p>
        </w:tc>
      </w:tr>
      <w:tr w:rsidR="00747DAC" w:rsidRPr="007D037C" w:rsidTr="0020653F">
        <w:tc>
          <w:tcPr>
            <w:tcW w:w="1134" w:type="dxa"/>
          </w:tcPr>
          <w:p w:rsidR="00747DAC" w:rsidRPr="00F11379" w:rsidRDefault="00F11379" w:rsidP="00747DAC">
            <w:pPr>
              <w:ind w:right="573"/>
              <w:jc w:val="center"/>
              <w:rPr>
                <w:rFonts w:ascii="Times New Roman" w:hAnsi="Times New Roman" w:cs="Times New Roman"/>
                <w:sz w:val="24"/>
                <w:szCs w:val="24"/>
              </w:rPr>
            </w:pPr>
            <w:r w:rsidRPr="00F11379">
              <w:rPr>
                <w:rFonts w:ascii="Times New Roman" w:hAnsi="Times New Roman" w:cs="Times New Roman"/>
                <w:sz w:val="24"/>
                <w:szCs w:val="24"/>
              </w:rPr>
              <w:t>25</w:t>
            </w:r>
          </w:p>
        </w:tc>
        <w:tc>
          <w:tcPr>
            <w:tcW w:w="1726"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81"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Здоровье и безопасность  </w:t>
            </w:r>
          </w:p>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77"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Виртуальная экскурсия в пожарную часть.  </w:t>
            </w:r>
          </w:p>
        </w:tc>
        <w:tc>
          <w:tcPr>
            <w:tcW w:w="1985"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07.11.2023</w:t>
            </w:r>
          </w:p>
        </w:tc>
        <w:tc>
          <w:tcPr>
            <w:tcW w:w="1843"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ind w:right="109"/>
              <w:rPr>
                <w:rFonts w:ascii="Times New Roman" w:hAnsi="Times New Roman" w:cs="Times New Roman"/>
                <w:sz w:val="24"/>
                <w:szCs w:val="24"/>
                <w:lang w:eastAsia="en-US"/>
              </w:rPr>
            </w:pPr>
            <w:r w:rsidRPr="00F11379">
              <w:rPr>
                <w:rFonts w:ascii="Times New Roman" w:hAnsi="Times New Roman" w:cs="Times New Roman"/>
                <w:sz w:val="24"/>
                <w:szCs w:val="24"/>
                <w:lang w:eastAsia="en-US"/>
              </w:rPr>
              <w:t>Старшая Подготовит.</w:t>
            </w:r>
          </w:p>
        </w:tc>
        <w:tc>
          <w:tcPr>
            <w:tcW w:w="1417"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20" w:line="258"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Ст. воспитатель, воспитатели, специалисты </w:t>
            </w:r>
          </w:p>
          <w:p w:rsidR="00747DAC" w:rsidRPr="00F11379" w:rsidRDefault="00747DAC" w:rsidP="00F11379">
            <w:pPr>
              <w:spacing w:after="160" w:line="259" w:lineRule="auto"/>
              <w:ind w:right="108"/>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ДОУ </w:t>
            </w:r>
          </w:p>
        </w:tc>
      </w:tr>
      <w:tr w:rsidR="00747DAC" w:rsidRPr="007D037C" w:rsidTr="0020653F">
        <w:tc>
          <w:tcPr>
            <w:tcW w:w="1134" w:type="dxa"/>
          </w:tcPr>
          <w:p w:rsidR="00747DAC" w:rsidRPr="00F11379" w:rsidRDefault="00F11379" w:rsidP="00747DAC">
            <w:pPr>
              <w:ind w:right="573"/>
              <w:jc w:val="center"/>
              <w:rPr>
                <w:rFonts w:ascii="Times New Roman" w:hAnsi="Times New Roman" w:cs="Times New Roman"/>
                <w:sz w:val="24"/>
                <w:szCs w:val="24"/>
              </w:rPr>
            </w:pPr>
            <w:r w:rsidRPr="00F11379">
              <w:rPr>
                <w:rFonts w:ascii="Times New Roman" w:hAnsi="Times New Roman" w:cs="Times New Roman"/>
                <w:sz w:val="24"/>
                <w:szCs w:val="24"/>
              </w:rPr>
              <w:t>26</w:t>
            </w:r>
          </w:p>
        </w:tc>
        <w:tc>
          <w:tcPr>
            <w:tcW w:w="1726"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 Режимные моменты </w:t>
            </w:r>
          </w:p>
        </w:tc>
        <w:tc>
          <w:tcPr>
            <w:tcW w:w="2385"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75" w:lineRule="auto"/>
              <w:ind w:right="22"/>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Чтение С. Михалкова «Я сам» </w:t>
            </w:r>
          </w:p>
          <w:p w:rsidR="00747DAC" w:rsidRPr="00F11379" w:rsidRDefault="00747DAC" w:rsidP="00F11379">
            <w:pPr>
              <w:spacing w:after="160" w:line="259" w:lineRule="auto"/>
              <w:ind w:right="10"/>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Упражнение «Положи одежду правильно» </w:t>
            </w:r>
          </w:p>
        </w:tc>
        <w:tc>
          <w:tcPr>
            <w:tcW w:w="1985"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ind w:right="22"/>
              <w:rPr>
                <w:rFonts w:ascii="Times New Roman" w:hAnsi="Times New Roman" w:cs="Times New Roman"/>
                <w:sz w:val="24"/>
                <w:szCs w:val="24"/>
                <w:lang w:eastAsia="en-US"/>
              </w:rPr>
            </w:pPr>
            <w:r w:rsidRPr="00F11379">
              <w:rPr>
                <w:rFonts w:ascii="Times New Roman" w:hAnsi="Times New Roman" w:cs="Times New Roman"/>
                <w:sz w:val="24"/>
                <w:szCs w:val="24"/>
                <w:lang w:eastAsia="en-US"/>
              </w:rPr>
              <w:t>15.11.2023</w:t>
            </w:r>
          </w:p>
        </w:tc>
        <w:tc>
          <w:tcPr>
            <w:tcW w:w="1843"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ind w:right="22"/>
              <w:rPr>
                <w:rFonts w:ascii="Times New Roman" w:hAnsi="Times New Roman" w:cs="Times New Roman"/>
                <w:sz w:val="24"/>
                <w:szCs w:val="24"/>
                <w:lang w:eastAsia="en-US"/>
              </w:rPr>
            </w:pPr>
            <w:r w:rsidRPr="00F11379">
              <w:rPr>
                <w:rFonts w:ascii="Times New Roman" w:hAnsi="Times New Roman" w:cs="Times New Roman"/>
                <w:sz w:val="24"/>
                <w:szCs w:val="24"/>
                <w:lang w:eastAsia="en-US"/>
              </w:rPr>
              <w:t>Младшая</w:t>
            </w:r>
          </w:p>
          <w:p w:rsidR="00747DAC" w:rsidRPr="00F11379" w:rsidRDefault="00747DAC" w:rsidP="00F11379">
            <w:pPr>
              <w:spacing w:after="160" w:line="259" w:lineRule="auto"/>
              <w:ind w:right="22"/>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 Средние </w:t>
            </w:r>
          </w:p>
        </w:tc>
        <w:tc>
          <w:tcPr>
            <w:tcW w:w="1417"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ind w:right="43"/>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Воспитатели </w:t>
            </w:r>
          </w:p>
        </w:tc>
      </w:tr>
      <w:tr w:rsidR="00747DAC" w:rsidRPr="007D037C" w:rsidTr="0020653F">
        <w:tc>
          <w:tcPr>
            <w:tcW w:w="1134" w:type="dxa"/>
          </w:tcPr>
          <w:p w:rsidR="00747DAC" w:rsidRPr="00F11379" w:rsidRDefault="00F11379" w:rsidP="00747DAC">
            <w:pPr>
              <w:ind w:right="573"/>
              <w:jc w:val="center"/>
              <w:rPr>
                <w:rFonts w:ascii="Times New Roman" w:hAnsi="Times New Roman" w:cs="Times New Roman"/>
                <w:sz w:val="24"/>
                <w:szCs w:val="24"/>
              </w:rPr>
            </w:pPr>
            <w:r w:rsidRPr="00F11379">
              <w:rPr>
                <w:rFonts w:ascii="Times New Roman" w:hAnsi="Times New Roman" w:cs="Times New Roman"/>
                <w:sz w:val="24"/>
                <w:szCs w:val="24"/>
              </w:rPr>
              <w:t>27</w:t>
            </w:r>
          </w:p>
        </w:tc>
        <w:tc>
          <w:tcPr>
            <w:tcW w:w="1726" w:type="dxa"/>
          </w:tcPr>
          <w:p w:rsidR="00747DAC" w:rsidRPr="00F11379" w:rsidRDefault="00747DAC" w:rsidP="00F11379">
            <w:pPr>
              <w:ind w:right="573"/>
              <w:rPr>
                <w:rFonts w:ascii="Times New Roman" w:hAnsi="Times New Roman" w:cs="Times New Roman"/>
                <w:sz w:val="24"/>
                <w:szCs w:val="24"/>
              </w:rPr>
            </w:pPr>
            <w:r w:rsidRPr="00F11379">
              <w:rPr>
                <w:rFonts w:ascii="Times New Roman" w:hAnsi="Times New Roman" w:cs="Times New Roman"/>
                <w:sz w:val="24"/>
                <w:szCs w:val="24"/>
              </w:rPr>
              <w:t>Режимные моменты</w:t>
            </w:r>
          </w:p>
        </w:tc>
        <w:tc>
          <w:tcPr>
            <w:tcW w:w="2385"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 Д/у «Кто правильно  заправит постель» </w:t>
            </w:r>
          </w:p>
        </w:tc>
        <w:tc>
          <w:tcPr>
            <w:tcW w:w="1985"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15.11.2023</w:t>
            </w:r>
          </w:p>
        </w:tc>
        <w:tc>
          <w:tcPr>
            <w:tcW w:w="1843"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Старшая Подготовит. </w:t>
            </w:r>
          </w:p>
        </w:tc>
        <w:tc>
          <w:tcPr>
            <w:tcW w:w="1417"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ind w:right="43"/>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Воспитатели </w:t>
            </w:r>
          </w:p>
        </w:tc>
      </w:tr>
      <w:tr w:rsidR="00747DAC" w:rsidRPr="007D037C" w:rsidTr="0020653F">
        <w:tc>
          <w:tcPr>
            <w:tcW w:w="1134" w:type="dxa"/>
          </w:tcPr>
          <w:p w:rsidR="00747DAC" w:rsidRPr="00F11379" w:rsidRDefault="00F11379" w:rsidP="00747DAC">
            <w:pPr>
              <w:ind w:right="573"/>
              <w:jc w:val="center"/>
              <w:rPr>
                <w:rFonts w:ascii="Times New Roman" w:hAnsi="Times New Roman" w:cs="Times New Roman"/>
                <w:sz w:val="24"/>
                <w:szCs w:val="24"/>
              </w:rPr>
            </w:pPr>
            <w:r w:rsidRPr="00F11379">
              <w:rPr>
                <w:rFonts w:ascii="Times New Roman" w:hAnsi="Times New Roman" w:cs="Times New Roman"/>
                <w:sz w:val="24"/>
                <w:szCs w:val="24"/>
              </w:rPr>
              <w:t>28</w:t>
            </w:r>
          </w:p>
        </w:tc>
        <w:tc>
          <w:tcPr>
            <w:tcW w:w="1726"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81"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Ранняя профориентация </w:t>
            </w:r>
          </w:p>
        </w:tc>
        <w:tc>
          <w:tcPr>
            <w:tcW w:w="2385"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Фотовыставка «Профессии наших мам и бабушек»  </w:t>
            </w:r>
          </w:p>
        </w:tc>
        <w:tc>
          <w:tcPr>
            <w:tcW w:w="1985"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21.11.2023</w:t>
            </w:r>
          </w:p>
        </w:tc>
        <w:tc>
          <w:tcPr>
            <w:tcW w:w="1843"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ind w:right="115"/>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Воспитатели </w:t>
            </w:r>
          </w:p>
        </w:tc>
      </w:tr>
      <w:tr w:rsidR="00747DAC" w:rsidRPr="007D037C" w:rsidTr="0020653F">
        <w:tc>
          <w:tcPr>
            <w:tcW w:w="1134" w:type="dxa"/>
          </w:tcPr>
          <w:p w:rsidR="00747DAC" w:rsidRPr="00F11379" w:rsidRDefault="00F11379" w:rsidP="00747DAC">
            <w:pPr>
              <w:ind w:right="573"/>
              <w:jc w:val="center"/>
              <w:rPr>
                <w:rFonts w:ascii="Times New Roman" w:hAnsi="Times New Roman" w:cs="Times New Roman"/>
                <w:sz w:val="24"/>
                <w:szCs w:val="24"/>
              </w:rPr>
            </w:pPr>
            <w:r w:rsidRPr="00F11379">
              <w:rPr>
                <w:rFonts w:ascii="Times New Roman" w:hAnsi="Times New Roman" w:cs="Times New Roman"/>
                <w:sz w:val="24"/>
                <w:szCs w:val="24"/>
              </w:rPr>
              <w:t>29</w:t>
            </w:r>
          </w:p>
        </w:tc>
        <w:tc>
          <w:tcPr>
            <w:tcW w:w="1726"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ind w:right="109"/>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РППС  </w:t>
            </w:r>
          </w:p>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Пополнение игровых центров новыми играми, пособиями.  </w:t>
            </w:r>
          </w:p>
        </w:tc>
        <w:tc>
          <w:tcPr>
            <w:tcW w:w="1985"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20.11.2023-24.11.2023</w:t>
            </w:r>
          </w:p>
        </w:tc>
        <w:tc>
          <w:tcPr>
            <w:tcW w:w="1843"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77"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Ст. воспитатель, воспитатели </w:t>
            </w:r>
          </w:p>
        </w:tc>
      </w:tr>
      <w:tr w:rsidR="00747DAC" w:rsidRPr="007D037C" w:rsidTr="0020653F">
        <w:tc>
          <w:tcPr>
            <w:tcW w:w="1134" w:type="dxa"/>
          </w:tcPr>
          <w:p w:rsidR="00747DAC" w:rsidRPr="00F11379" w:rsidRDefault="00F11379" w:rsidP="00747DAC">
            <w:pPr>
              <w:ind w:right="573"/>
              <w:jc w:val="center"/>
              <w:rPr>
                <w:rFonts w:ascii="Times New Roman" w:hAnsi="Times New Roman" w:cs="Times New Roman"/>
                <w:sz w:val="24"/>
                <w:szCs w:val="24"/>
              </w:rPr>
            </w:pPr>
            <w:r w:rsidRPr="00F11379">
              <w:rPr>
                <w:rFonts w:ascii="Times New Roman" w:hAnsi="Times New Roman" w:cs="Times New Roman"/>
                <w:sz w:val="24"/>
                <w:szCs w:val="24"/>
              </w:rPr>
              <w:t>30</w:t>
            </w:r>
          </w:p>
        </w:tc>
        <w:tc>
          <w:tcPr>
            <w:tcW w:w="1726"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81"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Работа с родителями  </w:t>
            </w:r>
          </w:p>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Мастер - класс «Методы формирования навыков самообслуживания у младших дошкольников».  </w:t>
            </w:r>
          </w:p>
        </w:tc>
        <w:tc>
          <w:tcPr>
            <w:tcW w:w="1985" w:type="dxa"/>
            <w:tcBorders>
              <w:top w:val="single" w:sz="4" w:space="0" w:color="000000"/>
              <w:left w:val="single" w:sz="4" w:space="0" w:color="000000"/>
              <w:bottom w:val="single" w:sz="4" w:space="0" w:color="000000"/>
              <w:right w:val="single" w:sz="4" w:space="0" w:color="000000"/>
            </w:tcBorders>
          </w:tcPr>
          <w:p w:rsidR="00747DAC" w:rsidRPr="00F11379" w:rsidRDefault="00F11379"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24.11.2023</w:t>
            </w:r>
          </w:p>
        </w:tc>
        <w:tc>
          <w:tcPr>
            <w:tcW w:w="1843"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ind w:right="107"/>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Младшая </w:t>
            </w:r>
          </w:p>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ind w:right="115"/>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Воспитатели </w:t>
            </w:r>
          </w:p>
        </w:tc>
      </w:tr>
      <w:tr w:rsidR="00747DAC" w:rsidRPr="007D037C" w:rsidTr="0020653F">
        <w:tc>
          <w:tcPr>
            <w:tcW w:w="1134" w:type="dxa"/>
          </w:tcPr>
          <w:p w:rsidR="00747DAC" w:rsidRPr="00F11379" w:rsidRDefault="00F11379" w:rsidP="00747DAC">
            <w:pPr>
              <w:ind w:right="573"/>
              <w:jc w:val="center"/>
              <w:rPr>
                <w:rFonts w:ascii="Times New Roman" w:hAnsi="Times New Roman" w:cs="Times New Roman"/>
                <w:sz w:val="24"/>
                <w:szCs w:val="24"/>
              </w:rPr>
            </w:pPr>
            <w:r w:rsidRPr="00F11379">
              <w:rPr>
                <w:rFonts w:ascii="Times New Roman" w:hAnsi="Times New Roman" w:cs="Times New Roman"/>
                <w:sz w:val="24"/>
                <w:szCs w:val="24"/>
              </w:rPr>
              <w:t>31</w:t>
            </w:r>
          </w:p>
        </w:tc>
        <w:tc>
          <w:tcPr>
            <w:tcW w:w="1726" w:type="dxa"/>
            <w:tcBorders>
              <w:top w:val="nil"/>
              <w:left w:val="single" w:sz="4" w:space="0" w:color="000000"/>
              <w:bottom w:val="single" w:sz="4" w:space="0" w:color="000000"/>
              <w:right w:val="single" w:sz="4" w:space="0" w:color="000000"/>
            </w:tcBorders>
          </w:tcPr>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Работа с родителями  </w:t>
            </w:r>
          </w:p>
        </w:tc>
        <w:tc>
          <w:tcPr>
            <w:tcW w:w="2385"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Мастер - класс «Формы и методы нравственного воспитания детей».  </w:t>
            </w:r>
          </w:p>
        </w:tc>
        <w:tc>
          <w:tcPr>
            <w:tcW w:w="1985" w:type="dxa"/>
            <w:tcBorders>
              <w:top w:val="single" w:sz="4" w:space="0" w:color="000000"/>
              <w:left w:val="single" w:sz="4" w:space="0" w:color="000000"/>
              <w:bottom w:val="single" w:sz="4" w:space="0" w:color="000000"/>
              <w:right w:val="single" w:sz="4" w:space="0" w:color="000000"/>
            </w:tcBorders>
          </w:tcPr>
          <w:p w:rsidR="00747DAC" w:rsidRPr="00F11379" w:rsidRDefault="00F11379" w:rsidP="00F11379">
            <w:pPr>
              <w:spacing w:after="160" w:line="259" w:lineRule="auto"/>
              <w:ind w:right="42"/>
              <w:rPr>
                <w:rFonts w:ascii="Times New Roman" w:hAnsi="Times New Roman" w:cs="Times New Roman"/>
                <w:sz w:val="24"/>
                <w:szCs w:val="24"/>
                <w:lang w:eastAsia="en-US"/>
              </w:rPr>
            </w:pPr>
            <w:r w:rsidRPr="00F11379">
              <w:rPr>
                <w:rFonts w:ascii="Times New Roman" w:hAnsi="Times New Roman" w:cs="Times New Roman"/>
                <w:sz w:val="24"/>
                <w:szCs w:val="24"/>
                <w:lang w:eastAsia="en-US"/>
              </w:rPr>
              <w:t>28.11.2023</w:t>
            </w:r>
          </w:p>
        </w:tc>
        <w:tc>
          <w:tcPr>
            <w:tcW w:w="1843"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ind w:right="41"/>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Средняя </w:t>
            </w:r>
          </w:p>
          <w:p w:rsidR="00747DAC" w:rsidRPr="00F11379" w:rsidRDefault="00747DAC" w:rsidP="00F11379">
            <w:pPr>
              <w:spacing w:after="21" w:line="259" w:lineRule="auto"/>
              <w:ind w:right="41"/>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Старшая </w:t>
            </w:r>
          </w:p>
          <w:p w:rsidR="00747DAC" w:rsidRPr="00F11379" w:rsidRDefault="00747DAC" w:rsidP="00F11379">
            <w:pPr>
              <w:spacing w:after="160" w:line="259" w:lineRule="auto"/>
              <w:ind w:right="42"/>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Подготовит. </w:t>
            </w:r>
          </w:p>
        </w:tc>
        <w:tc>
          <w:tcPr>
            <w:tcW w:w="1417"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Воспитатели Специалисты </w:t>
            </w:r>
          </w:p>
        </w:tc>
      </w:tr>
      <w:tr w:rsidR="00747DAC" w:rsidRPr="007D037C" w:rsidTr="0020653F">
        <w:tc>
          <w:tcPr>
            <w:tcW w:w="1134" w:type="dxa"/>
          </w:tcPr>
          <w:p w:rsidR="00747DAC" w:rsidRPr="00F11379" w:rsidRDefault="00F11379" w:rsidP="00747DAC">
            <w:pPr>
              <w:ind w:right="573"/>
              <w:jc w:val="center"/>
              <w:rPr>
                <w:rFonts w:ascii="Times New Roman" w:hAnsi="Times New Roman" w:cs="Times New Roman"/>
                <w:sz w:val="24"/>
                <w:szCs w:val="24"/>
              </w:rPr>
            </w:pPr>
            <w:r w:rsidRPr="00F11379">
              <w:rPr>
                <w:rFonts w:ascii="Times New Roman" w:hAnsi="Times New Roman" w:cs="Times New Roman"/>
                <w:sz w:val="24"/>
                <w:szCs w:val="24"/>
              </w:rPr>
              <w:t>32</w:t>
            </w:r>
          </w:p>
        </w:tc>
        <w:tc>
          <w:tcPr>
            <w:tcW w:w="1726" w:type="dxa"/>
            <w:tcBorders>
              <w:top w:val="nil"/>
              <w:left w:val="single" w:sz="4" w:space="0" w:color="000000"/>
              <w:bottom w:val="single" w:sz="4" w:space="0" w:color="000000"/>
              <w:right w:val="single" w:sz="4" w:space="0" w:color="000000"/>
            </w:tcBorders>
          </w:tcPr>
          <w:p w:rsidR="00747DAC" w:rsidRPr="00F11379" w:rsidRDefault="00747DAC" w:rsidP="00F11379">
            <w:pPr>
              <w:rPr>
                <w:rFonts w:ascii="Times New Roman" w:hAnsi="Times New Roman" w:cs="Times New Roman"/>
                <w:sz w:val="24"/>
                <w:szCs w:val="24"/>
              </w:rPr>
            </w:pPr>
            <w:r w:rsidRPr="00F11379">
              <w:rPr>
                <w:rFonts w:ascii="Times New Roman" w:hAnsi="Times New Roman" w:cs="Times New Roman"/>
                <w:sz w:val="24"/>
                <w:szCs w:val="24"/>
              </w:rPr>
              <w:t>Последнее воскресенье ноября: День матери в России</w:t>
            </w:r>
          </w:p>
        </w:tc>
        <w:tc>
          <w:tcPr>
            <w:tcW w:w="2385"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rPr>
                <w:rFonts w:ascii="Times New Roman" w:hAnsi="Times New Roman" w:cs="Times New Roman"/>
                <w:sz w:val="24"/>
                <w:szCs w:val="24"/>
              </w:rPr>
            </w:pPr>
            <w:r w:rsidRPr="00F11379">
              <w:rPr>
                <w:rFonts w:ascii="Times New Roman" w:hAnsi="Times New Roman" w:cs="Times New Roman"/>
                <w:sz w:val="24"/>
                <w:szCs w:val="24"/>
              </w:rPr>
              <w:t xml:space="preserve">Концерт, </w:t>
            </w:r>
            <w:r w:rsidR="00F11379" w:rsidRPr="00F11379">
              <w:rPr>
                <w:rFonts w:ascii="Times New Roman" w:hAnsi="Times New Roman" w:cs="Times New Roman"/>
                <w:sz w:val="24"/>
                <w:szCs w:val="24"/>
              </w:rPr>
              <w:t xml:space="preserve">Выставка рисунков ко Дню матери «От чистого сердца, простыми словами».   </w:t>
            </w:r>
          </w:p>
        </w:tc>
        <w:tc>
          <w:tcPr>
            <w:tcW w:w="1985" w:type="dxa"/>
            <w:tcBorders>
              <w:top w:val="single" w:sz="4" w:space="0" w:color="000000"/>
              <w:left w:val="single" w:sz="4" w:space="0" w:color="000000"/>
              <w:bottom w:val="single" w:sz="4" w:space="0" w:color="000000"/>
              <w:right w:val="single" w:sz="4" w:space="0" w:color="000000"/>
            </w:tcBorders>
          </w:tcPr>
          <w:p w:rsidR="00747DAC" w:rsidRPr="00F11379" w:rsidRDefault="00F11379" w:rsidP="00F11379">
            <w:pPr>
              <w:ind w:right="42"/>
              <w:rPr>
                <w:rFonts w:ascii="Times New Roman" w:hAnsi="Times New Roman" w:cs="Times New Roman"/>
                <w:sz w:val="24"/>
                <w:szCs w:val="24"/>
              </w:rPr>
            </w:pPr>
            <w:r w:rsidRPr="00F11379">
              <w:rPr>
                <w:rFonts w:ascii="Times New Roman" w:hAnsi="Times New Roman" w:cs="Times New Roman"/>
                <w:sz w:val="24"/>
                <w:szCs w:val="24"/>
              </w:rPr>
              <w:t>24.11.2023</w:t>
            </w:r>
          </w:p>
        </w:tc>
        <w:tc>
          <w:tcPr>
            <w:tcW w:w="1843" w:type="dxa"/>
            <w:tcBorders>
              <w:top w:val="single" w:sz="4" w:space="0" w:color="000000"/>
              <w:left w:val="single" w:sz="4" w:space="0" w:color="000000"/>
              <w:bottom w:val="single" w:sz="4" w:space="0" w:color="000000"/>
              <w:right w:val="single" w:sz="4" w:space="0" w:color="000000"/>
            </w:tcBorders>
          </w:tcPr>
          <w:p w:rsidR="00747DAC" w:rsidRPr="00F11379" w:rsidRDefault="00F11379" w:rsidP="00F11379">
            <w:pPr>
              <w:ind w:right="41"/>
              <w:rPr>
                <w:rFonts w:ascii="Times New Roman" w:hAnsi="Times New Roman" w:cs="Times New Roman"/>
                <w:sz w:val="24"/>
                <w:szCs w:val="24"/>
              </w:rPr>
            </w:pPr>
            <w:r w:rsidRPr="00F11379">
              <w:rPr>
                <w:rFonts w:ascii="Times New Roman" w:hAnsi="Times New Roman" w:cs="Times New Roman"/>
                <w:sz w:val="24"/>
                <w:szCs w:val="24"/>
              </w:rPr>
              <w:t>Все группы</w:t>
            </w:r>
          </w:p>
        </w:tc>
        <w:tc>
          <w:tcPr>
            <w:tcW w:w="1417" w:type="dxa"/>
            <w:tcBorders>
              <w:top w:val="single" w:sz="4" w:space="0" w:color="000000"/>
              <w:left w:val="single" w:sz="4" w:space="0" w:color="000000"/>
              <w:bottom w:val="single" w:sz="4" w:space="0" w:color="000000"/>
              <w:right w:val="single" w:sz="4" w:space="0" w:color="000000"/>
            </w:tcBorders>
          </w:tcPr>
          <w:p w:rsidR="00747DAC" w:rsidRPr="00F11379" w:rsidRDefault="00F11379" w:rsidP="00F11379">
            <w:pPr>
              <w:rPr>
                <w:rFonts w:ascii="Times New Roman" w:hAnsi="Times New Roman" w:cs="Times New Roman"/>
                <w:sz w:val="24"/>
                <w:szCs w:val="24"/>
              </w:rPr>
            </w:pPr>
            <w:r w:rsidRPr="00F11379">
              <w:rPr>
                <w:rFonts w:ascii="Times New Roman" w:hAnsi="Times New Roman" w:cs="Times New Roman"/>
                <w:sz w:val="24"/>
                <w:szCs w:val="24"/>
              </w:rPr>
              <w:t>Воспитатели.</w:t>
            </w:r>
          </w:p>
        </w:tc>
      </w:tr>
      <w:tr w:rsidR="00747DAC" w:rsidRPr="007D037C" w:rsidTr="0020653F">
        <w:tc>
          <w:tcPr>
            <w:tcW w:w="1134" w:type="dxa"/>
          </w:tcPr>
          <w:p w:rsidR="00747DAC" w:rsidRPr="00F11379" w:rsidRDefault="00F11379" w:rsidP="00747DAC">
            <w:pPr>
              <w:ind w:right="573"/>
              <w:jc w:val="center"/>
              <w:rPr>
                <w:rFonts w:ascii="Times New Roman" w:hAnsi="Times New Roman" w:cs="Times New Roman"/>
                <w:sz w:val="24"/>
                <w:szCs w:val="24"/>
              </w:rPr>
            </w:pPr>
            <w:r w:rsidRPr="00F11379">
              <w:rPr>
                <w:rFonts w:ascii="Times New Roman" w:hAnsi="Times New Roman" w:cs="Times New Roman"/>
                <w:sz w:val="24"/>
                <w:szCs w:val="24"/>
              </w:rPr>
              <w:t>33</w:t>
            </w:r>
          </w:p>
        </w:tc>
        <w:tc>
          <w:tcPr>
            <w:tcW w:w="1726" w:type="dxa"/>
            <w:tcBorders>
              <w:top w:val="single" w:sz="4" w:space="0" w:color="000000"/>
              <w:left w:val="single" w:sz="4" w:space="0" w:color="000000"/>
              <w:bottom w:val="single" w:sz="4" w:space="0" w:color="000000"/>
              <w:right w:val="single" w:sz="4" w:space="0" w:color="000000"/>
            </w:tcBorders>
          </w:tcPr>
          <w:p w:rsidR="00747DAC" w:rsidRPr="00F11379" w:rsidRDefault="00747DAC" w:rsidP="00F11379">
            <w:pPr>
              <w:spacing w:after="160" w:line="259"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«День Государственного герба РФ» </w:t>
            </w:r>
          </w:p>
        </w:tc>
        <w:tc>
          <w:tcPr>
            <w:tcW w:w="2385" w:type="dxa"/>
          </w:tcPr>
          <w:p w:rsidR="00747DAC" w:rsidRPr="00F11379" w:rsidRDefault="00747DAC" w:rsidP="00F11379">
            <w:pPr>
              <w:ind w:right="573"/>
              <w:rPr>
                <w:rFonts w:ascii="Times New Roman" w:hAnsi="Times New Roman" w:cs="Times New Roman"/>
                <w:sz w:val="24"/>
                <w:szCs w:val="24"/>
              </w:rPr>
            </w:pPr>
            <w:r w:rsidRPr="00F11379">
              <w:rPr>
                <w:rFonts w:ascii="Times New Roman" w:hAnsi="Times New Roman" w:cs="Times New Roman"/>
                <w:sz w:val="24"/>
                <w:szCs w:val="24"/>
              </w:rPr>
              <w:t>Тематическое занятие</w:t>
            </w:r>
          </w:p>
        </w:tc>
        <w:tc>
          <w:tcPr>
            <w:tcW w:w="1985" w:type="dxa"/>
          </w:tcPr>
          <w:p w:rsidR="00747DAC" w:rsidRPr="00F11379" w:rsidRDefault="00747DAC" w:rsidP="00F11379">
            <w:pPr>
              <w:ind w:right="573"/>
              <w:rPr>
                <w:rFonts w:ascii="Times New Roman" w:hAnsi="Times New Roman" w:cs="Times New Roman"/>
                <w:sz w:val="24"/>
                <w:szCs w:val="24"/>
              </w:rPr>
            </w:pPr>
            <w:r w:rsidRPr="00F11379">
              <w:rPr>
                <w:rFonts w:ascii="Times New Roman" w:hAnsi="Times New Roman" w:cs="Times New Roman"/>
                <w:sz w:val="24"/>
                <w:szCs w:val="24"/>
              </w:rPr>
              <w:t>30.11.2023</w:t>
            </w:r>
          </w:p>
        </w:tc>
        <w:tc>
          <w:tcPr>
            <w:tcW w:w="1843" w:type="dxa"/>
          </w:tcPr>
          <w:p w:rsidR="00747DAC" w:rsidRPr="00F11379" w:rsidRDefault="00747DAC" w:rsidP="00F11379">
            <w:pPr>
              <w:ind w:right="573"/>
              <w:rPr>
                <w:rFonts w:ascii="Times New Roman" w:hAnsi="Times New Roman" w:cs="Times New Roman"/>
                <w:sz w:val="24"/>
                <w:szCs w:val="24"/>
              </w:rPr>
            </w:pPr>
            <w:r w:rsidRPr="00F11379">
              <w:rPr>
                <w:rFonts w:ascii="Times New Roman" w:hAnsi="Times New Roman" w:cs="Times New Roman"/>
                <w:sz w:val="24"/>
                <w:szCs w:val="24"/>
              </w:rPr>
              <w:t>Все группы</w:t>
            </w:r>
          </w:p>
        </w:tc>
        <w:tc>
          <w:tcPr>
            <w:tcW w:w="1417" w:type="dxa"/>
          </w:tcPr>
          <w:p w:rsidR="00747DAC" w:rsidRPr="00F11379" w:rsidRDefault="00747DAC" w:rsidP="00F11379">
            <w:pPr>
              <w:spacing w:after="20" w:line="258" w:lineRule="auto"/>
              <w:rPr>
                <w:rFonts w:ascii="Times New Roman" w:hAnsi="Times New Roman" w:cs="Times New Roman"/>
                <w:sz w:val="24"/>
                <w:szCs w:val="24"/>
                <w:lang w:eastAsia="en-US"/>
              </w:rPr>
            </w:pPr>
            <w:r w:rsidRPr="00F11379">
              <w:rPr>
                <w:rFonts w:ascii="Times New Roman" w:hAnsi="Times New Roman" w:cs="Times New Roman"/>
                <w:sz w:val="24"/>
                <w:szCs w:val="24"/>
                <w:lang w:eastAsia="en-US"/>
              </w:rPr>
              <w:t xml:space="preserve">Ст. воспитатель, воспитатели, специалисты </w:t>
            </w:r>
          </w:p>
          <w:p w:rsidR="00747DAC" w:rsidRPr="00F11379" w:rsidRDefault="00747DAC" w:rsidP="00F11379">
            <w:pPr>
              <w:ind w:right="573"/>
              <w:rPr>
                <w:rFonts w:ascii="Times New Roman" w:hAnsi="Times New Roman" w:cs="Times New Roman"/>
                <w:sz w:val="24"/>
                <w:szCs w:val="24"/>
              </w:rPr>
            </w:pPr>
            <w:r w:rsidRPr="00F11379">
              <w:rPr>
                <w:rFonts w:ascii="Times New Roman" w:hAnsi="Times New Roman" w:cs="Times New Roman"/>
                <w:sz w:val="24"/>
                <w:szCs w:val="24"/>
                <w:lang w:eastAsia="en-US"/>
              </w:rPr>
              <w:t>ДОУ</w:t>
            </w:r>
          </w:p>
        </w:tc>
      </w:tr>
      <w:tr w:rsidR="00747DAC" w:rsidRPr="007D037C" w:rsidTr="00251238">
        <w:tc>
          <w:tcPr>
            <w:tcW w:w="1134" w:type="dxa"/>
            <w:shd w:val="clear" w:color="auto" w:fill="E2EFD9" w:themeFill="accent6" w:themeFillTint="33"/>
          </w:tcPr>
          <w:p w:rsidR="00747DAC" w:rsidRPr="007D037C" w:rsidRDefault="00747DAC" w:rsidP="00747DAC">
            <w:pPr>
              <w:ind w:right="573"/>
              <w:jc w:val="center"/>
              <w:rPr>
                <w:rFonts w:ascii="Times New Roman" w:hAnsi="Times New Roman" w:cs="Times New Roman"/>
                <w:b/>
                <w:sz w:val="24"/>
                <w:szCs w:val="24"/>
              </w:rPr>
            </w:pPr>
          </w:p>
        </w:tc>
        <w:tc>
          <w:tcPr>
            <w:tcW w:w="1726" w:type="dxa"/>
            <w:shd w:val="clear" w:color="auto" w:fill="E2EFD9" w:themeFill="accent6" w:themeFillTint="33"/>
          </w:tcPr>
          <w:p w:rsidR="00747DAC" w:rsidRPr="007D037C" w:rsidRDefault="00747DAC" w:rsidP="00747DAC">
            <w:pPr>
              <w:ind w:right="573"/>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2385" w:type="dxa"/>
            <w:shd w:val="clear" w:color="auto" w:fill="E2EFD9" w:themeFill="accent6" w:themeFillTint="33"/>
          </w:tcPr>
          <w:p w:rsidR="00747DAC" w:rsidRPr="007D037C" w:rsidRDefault="00747DAC" w:rsidP="00747DAC">
            <w:pPr>
              <w:ind w:right="573"/>
              <w:jc w:val="center"/>
              <w:rPr>
                <w:rFonts w:ascii="Times New Roman" w:hAnsi="Times New Roman" w:cs="Times New Roman"/>
                <w:b/>
                <w:sz w:val="24"/>
                <w:szCs w:val="24"/>
              </w:rPr>
            </w:pPr>
          </w:p>
        </w:tc>
        <w:tc>
          <w:tcPr>
            <w:tcW w:w="1985" w:type="dxa"/>
            <w:shd w:val="clear" w:color="auto" w:fill="E2EFD9" w:themeFill="accent6" w:themeFillTint="33"/>
          </w:tcPr>
          <w:p w:rsidR="00747DAC" w:rsidRPr="007D037C" w:rsidRDefault="00747DAC" w:rsidP="00747DAC">
            <w:pPr>
              <w:ind w:right="573"/>
              <w:jc w:val="center"/>
              <w:rPr>
                <w:rFonts w:ascii="Times New Roman" w:hAnsi="Times New Roman" w:cs="Times New Roman"/>
                <w:b/>
                <w:sz w:val="24"/>
                <w:szCs w:val="24"/>
              </w:rPr>
            </w:pPr>
          </w:p>
        </w:tc>
        <w:tc>
          <w:tcPr>
            <w:tcW w:w="1843" w:type="dxa"/>
            <w:shd w:val="clear" w:color="auto" w:fill="E2EFD9" w:themeFill="accent6" w:themeFillTint="33"/>
          </w:tcPr>
          <w:p w:rsidR="00747DAC" w:rsidRPr="007D037C" w:rsidRDefault="00747DAC" w:rsidP="00747DAC">
            <w:pPr>
              <w:ind w:right="573"/>
              <w:jc w:val="center"/>
              <w:rPr>
                <w:rFonts w:ascii="Times New Roman" w:hAnsi="Times New Roman" w:cs="Times New Roman"/>
                <w:b/>
                <w:sz w:val="24"/>
                <w:szCs w:val="24"/>
              </w:rPr>
            </w:pPr>
          </w:p>
        </w:tc>
        <w:tc>
          <w:tcPr>
            <w:tcW w:w="1417" w:type="dxa"/>
            <w:shd w:val="clear" w:color="auto" w:fill="E2EFD9" w:themeFill="accent6" w:themeFillTint="33"/>
          </w:tcPr>
          <w:p w:rsidR="00747DAC" w:rsidRPr="007D037C" w:rsidRDefault="00747DAC" w:rsidP="00747DAC">
            <w:pPr>
              <w:ind w:right="573"/>
              <w:jc w:val="center"/>
              <w:rPr>
                <w:rFonts w:ascii="Times New Roman" w:hAnsi="Times New Roman" w:cs="Times New Roman"/>
                <w:b/>
                <w:sz w:val="24"/>
                <w:szCs w:val="24"/>
              </w:rPr>
            </w:pPr>
          </w:p>
        </w:tc>
      </w:tr>
      <w:tr w:rsidR="00747DAC" w:rsidRPr="007D037C" w:rsidTr="00251238">
        <w:tc>
          <w:tcPr>
            <w:tcW w:w="1134" w:type="dxa"/>
          </w:tcPr>
          <w:p w:rsidR="00747DAC" w:rsidRPr="00C9740D" w:rsidRDefault="00C9740D" w:rsidP="00F11379">
            <w:pPr>
              <w:ind w:right="573"/>
              <w:rPr>
                <w:rFonts w:ascii="Times New Roman" w:hAnsi="Times New Roman" w:cs="Times New Roman"/>
                <w:sz w:val="24"/>
                <w:szCs w:val="24"/>
              </w:rPr>
            </w:pPr>
            <w:r w:rsidRPr="00C9740D">
              <w:rPr>
                <w:rFonts w:ascii="Times New Roman" w:hAnsi="Times New Roman" w:cs="Times New Roman"/>
                <w:sz w:val="24"/>
                <w:szCs w:val="24"/>
              </w:rPr>
              <w:t>34</w:t>
            </w:r>
          </w:p>
        </w:tc>
        <w:tc>
          <w:tcPr>
            <w:tcW w:w="1726" w:type="dxa"/>
          </w:tcPr>
          <w:p w:rsidR="00747DAC" w:rsidRPr="0020653F" w:rsidRDefault="00F11379" w:rsidP="0020653F">
            <w:pPr>
              <w:ind w:right="573"/>
              <w:rPr>
                <w:rFonts w:ascii="Times New Roman" w:hAnsi="Times New Roman" w:cs="Times New Roman"/>
                <w:sz w:val="24"/>
                <w:szCs w:val="24"/>
              </w:rPr>
            </w:pPr>
            <w:r w:rsidRPr="0020653F">
              <w:rPr>
                <w:rFonts w:ascii="Times New Roman" w:hAnsi="Times New Roman" w:cs="Times New Roman"/>
                <w:sz w:val="24"/>
                <w:szCs w:val="24"/>
              </w:rPr>
              <w:t>3 декабря: День неизвестного солдата; Международный день инвалидов.</w:t>
            </w:r>
          </w:p>
        </w:tc>
        <w:tc>
          <w:tcPr>
            <w:tcW w:w="2385" w:type="dxa"/>
          </w:tcPr>
          <w:p w:rsidR="00747DAC" w:rsidRPr="0020653F" w:rsidRDefault="00F11379" w:rsidP="0020653F">
            <w:pPr>
              <w:ind w:right="573"/>
              <w:rPr>
                <w:rFonts w:ascii="Times New Roman" w:hAnsi="Times New Roman" w:cs="Times New Roman"/>
                <w:sz w:val="24"/>
                <w:szCs w:val="24"/>
              </w:rPr>
            </w:pPr>
            <w:r w:rsidRPr="0020653F">
              <w:rPr>
                <w:rFonts w:ascii="Times New Roman" w:hAnsi="Times New Roman" w:cs="Times New Roman"/>
                <w:sz w:val="24"/>
                <w:szCs w:val="24"/>
              </w:rPr>
              <w:t>Чтение художественной литературы</w:t>
            </w:r>
          </w:p>
        </w:tc>
        <w:tc>
          <w:tcPr>
            <w:tcW w:w="1985" w:type="dxa"/>
          </w:tcPr>
          <w:p w:rsidR="00747DAC" w:rsidRPr="0020653F" w:rsidRDefault="00F11379" w:rsidP="0020653F">
            <w:pPr>
              <w:ind w:right="573"/>
              <w:rPr>
                <w:rFonts w:ascii="Times New Roman" w:hAnsi="Times New Roman" w:cs="Times New Roman"/>
                <w:sz w:val="24"/>
                <w:szCs w:val="24"/>
              </w:rPr>
            </w:pPr>
            <w:r w:rsidRPr="0020653F">
              <w:rPr>
                <w:rFonts w:ascii="Times New Roman" w:hAnsi="Times New Roman" w:cs="Times New Roman"/>
                <w:sz w:val="24"/>
                <w:szCs w:val="24"/>
              </w:rPr>
              <w:t>01.12.2023</w:t>
            </w:r>
          </w:p>
        </w:tc>
        <w:tc>
          <w:tcPr>
            <w:tcW w:w="1843" w:type="dxa"/>
          </w:tcPr>
          <w:p w:rsidR="00F11379" w:rsidRPr="0020653F" w:rsidRDefault="00F11379" w:rsidP="0020653F">
            <w:pPr>
              <w:spacing w:after="21" w:line="259" w:lineRule="auto"/>
              <w:ind w:right="41"/>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Старшая </w:t>
            </w:r>
          </w:p>
          <w:p w:rsidR="00747DAC" w:rsidRPr="0020653F" w:rsidRDefault="00F11379" w:rsidP="0020653F">
            <w:pPr>
              <w:ind w:right="573"/>
              <w:rPr>
                <w:rFonts w:ascii="Times New Roman" w:hAnsi="Times New Roman" w:cs="Times New Roman"/>
                <w:sz w:val="24"/>
                <w:szCs w:val="24"/>
              </w:rPr>
            </w:pPr>
            <w:r w:rsidRPr="0020653F">
              <w:rPr>
                <w:rFonts w:ascii="Times New Roman" w:hAnsi="Times New Roman" w:cs="Times New Roman"/>
                <w:sz w:val="24"/>
                <w:szCs w:val="24"/>
                <w:lang w:eastAsia="en-US"/>
              </w:rPr>
              <w:t>Подготовит.</w:t>
            </w:r>
          </w:p>
        </w:tc>
        <w:tc>
          <w:tcPr>
            <w:tcW w:w="1417" w:type="dxa"/>
          </w:tcPr>
          <w:p w:rsidR="00747DAC" w:rsidRPr="0020653F" w:rsidRDefault="00F11379" w:rsidP="0020653F">
            <w:pPr>
              <w:ind w:right="573"/>
              <w:rPr>
                <w:rFonts w:ascii="Times New Roman" w:hAnsi="Times New Roman" w:cs="Times New Roman"/>
                <w:sz w:val="24"/>
                <w:szCs w:val="24"/>
              </w:rPr>
            </w:pPr>
            <w:r w:rsidRPr="0020653F">
              <w:rPr>
                <w:rFonts w:ascii="Times New Roman" w:hAnsi="Times New Roman" w:cs="Times New Roman"/>
                <w:sz w:val="24"/>
                <w:szCs w:val="24"/>
              </w:rPr>
              <w:t>Воспитатели</w:t>
            </w:r>
          </w:p>
        </w:tc>
      </w:tr>
      <w:tr w:rsidR="00F11379" w:rsidRPr="007D037C" w:rsidTr="00251238">
        <w:tc>
          <w:tcPr>
            <w:tcW w:w="1134" w:type="dxa"/>
          </w:tcPr>
          <w:p w:rsidR="00F11379" w:rsidRPr="00C9740D" w:rsidRDefault="00C9740D" w:rsidP="00F11379">
            <w:pPr>
              <w:ind w:right="573"/>
              <w:jc w:val="center"/>
              <w:rPr>
                <w:rFonts w:ascii="Times New Roman" w:hAnsi="Times New Roman" w:cs="Times New Roman"/>
                <w:sz w:val="24"/>
                <w:szCs w:val="24"/>
              </w:rPr>
            </w:pPr>
            <w:r w:rsidRPr="00C9740D">
              <w:rPr>
                <w:rFonts w:ascii="Times New Roman" w:hAnsi="Times New Roman" w:cs="Times New Roman"/>
                <w:sz w:val="24"/>
                <w:szCs w:val="24"/>
              </w:rPr>
              <w:t>35</w:t>
            </w:r>
          </w:p>
        </w:tc>
        <w:tc>
          <w:tcPr>
            <w:tcW w:w="1726" w:type="dxa"/>
          </w:tcPr>
          <w:p w:rsidR="00F11379" w:rsidRPr="0020653F" w:rsidRDefault="00F11379" w:rsidP="0020653F">
            <w:pPr>
              <w:ind w:right="573"/>
              <w:rPr>
                <w:rFonts w:ascii="Times New Roman" w:hAnsi="Times New Roman" w:cs="Times New Roman"/>
                <w:sz w:val="24"/>
                <w:szCs w:val="24"/>
              </w:rPr>
            </w:pPr>
            <w:r w:rsidRPr="0020653F">
              <w:rPr>
                <w:rFonts w:ascii="Times New Roman" w:hAnsi="Times New Roman" w:cs="Times New Roman"/>
                <w:sz w:val="24"/>
                <w:szCs w:val="24"/>
              </w:rPr>
              <w:t>5 декабря: День добровольца (волонтера) в России</w:t>
            </w:r>
          </w:p>
        </w:tc>
        <w:tc>
          <w:tcPr>
            <w:tcW w:w="2385" w:type="dxa"/>
          </w:tcPr>
          <w:p w:rsidR="00F11379" w:rsidRPr="0020653F" w:rsidRDefault="00F11379" w:rsidP="0020653F">
            <w:pPr>
              <w:ind w:right="573"/>
              <w:rPr>
                <w:rFonts w:ascii="Times New Roman" w:hAnsi="Times New Roman" w:cs="Times New Roman"/>
                <w:sz w:val="24"/>
                <w:szCs w:val="24"/>
              </w:rPr>
            </w:pPr>
            <w:r w:rsidRPr="0020653F">
              <w:rPr>
                <w:rFonts w:ascii="Times New Roman" w:hAnsi="Times New Roman" w:cs="Times New Roman"/>
                <w:sz w:val="24"/>
                <w:szCs w:val="24"/>
              </w:rPr>
              <w:t>Встреча с волонтерами</w:t>
            </w:r>
          </w:p>
        </w:tc>
        <w:tc>
          <w:tcPr>
            <w:tcW w:w="1985" w:type="dxa"/>
          </w:tcPr>
          <w:p w:rsidR="00F11379" w:rsidRPr="0020653F" w:rsidRDefault="00F11379" w:rsidP="0020653F">
            <w:pPr>
              <w:ind w:right="573"/>
              <w:rPr>
                <w:rFonts w:ascii="Times New Roman" w:hAnsi="Times New Roman" w:cs="Times New Roman"/>
                <w:sz w:val="24"/>
                <w:szCs w:val="24"/>
              </w:rPr>
            </w:pPr>
            <w:r w:rsidRPr="0020653F">
              <w:rPr>
                <w:rFonts w:ascii="Times New Roman" w:hAnsi="Times New Roman" w:cs="Times New Roman"/>
                <w:sz w:val="24"/>
                <w:szCs w:val="24"/>
              </w:rPr>
              <w:t>05.12.2023</w:t>
            </w:r>
          </w:p>
        </w:tc>
        <w:tc>
          <w:tcPr>
            <w:tcW w:w="1843" w:type="dxa"/>
          </w:tcPr>
          <w:p w:rsidR="00F11379" w:rsidRPr="0020653F" w:rsidRDefault="00F11379" w:rsidP="0020653F">
            <w:pPr>
              <w:spacing w:after="21" w:line="259" w:lineRule="auto"/>
              <w:ind w:right="41"/>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Старшая </w:t>
            </w:r>
          </w:p>
          <w:p w:rsidR="00F11379" w:rsidRPr="0020653F" w:rsidRDefault="00F11379" w:rsidP="0020653F">
            <w:pPr>
              <w:ind w:right="573"/>
              <w:rPr>
                <w:rFonts w:ascii="Times New Roman" w:hAnsi="Times New Roman" w:cs="Times New Roman"/>
                <w:sz w:val="24"/>
                <w:szCs w:val="24"/>
              </w:rPr>
            </w:pPr>
            <w:r w:rsidRPr="0020653F">
              <w:rPr>
                <w:rFonts w:ascii="Times New Roman" w:hAnsi="Times New Roman" w:cs="Times New Roman"/>
                <w:sz w:val="24"/>
                <w:szCs w:val="24"/>
                <w:lang w:eastAsia="en-US"/>
              </w:rPr>
              <w:t>Подготовит.</w:t>
            </w:r>
          </w:p>
        </w:tc>
        <w:tc>
          <w:tcPr>
            <w:tcW w:w="1417" w:type="dxa"/>
          </w:tcPr>
          <w:p w:rsidR="00F11379" w:rsidRPr="0020653F" w:rsidRDefault="00F11379" w:rsidP="0020653F">
            <w:pPr>
              <w:ind w:right="573"/>
              <w:rPr>
                <w:rFonts w:ascii="Times New Roman" w:hAnsi="Times New Roman" w:cs="Times New Roman"/>
                <w:sz w:val="24"/>
                <w:szCs w:val="24"/>
              </w:rPr>
            </w:pPr>
            <w:r w:rsidRPr="0020653F">
              <w:rPr>
                <w:rFonts w:ascii="Times New Roman" w:hAnsi="Times New Roman" w:cs="Times New Roman"/>
                <w:sz w:val="24"/>
                <w:szCs w:val="24"/>
              </w:rPr>
              <w:t>Воспитатели</w:t>
            </w:r>
          </w:p>
        </w:tc>
      </w:tr>
      <w:tr w:rsidR="00F11379" w:rsidRPr="007D037C" w:rsidTr="00251238">
        <w:tc>
          <w:tcPr>
            <w:tcW w:w="1134" w:type="dxa"/>
          </w:tcPr>
          <w:p w:rsidR="00F11379" w:rsidRPr="00C9740D" w:rsidRDefault="00C9740D" w:rsidP="00F11379">
            <w:pPr>
              <w:ind w:right="573"/>
              <w:jc w:val="center"/>
              <w:rPr>
                <w:rFonts w:ascii="Times New Roman" w:hAnsi="Times New Roman" w:cs="Times New Roman"/>
                <w:sz w:val="24"/>
                <w:szCs w:val="24"/>
              </w:rPr>
            </w:pPr>
            <w:r w:rsidRPr="00C9740D">
              <w:rPr>
                <w:rFonts w:ascii="Times New Roman" w:hAnsi="Times New Roman" w:cs="Times New Roman"/>
                <w:sz w:val="24"/>
                <w:szCs w:val="24"/>
              </w:rPr>
              <w:t>36</w:t>
            </w:r>
          </w:p>
        </w:tc>
        <w:tc>
          <w:tcPr>
            <w:tcW w:w="1726" w:type="dxa"/>
          </w:tcPr>
          <w:p w:rsidR="00F11379" w:rsidRPr="0020653F" w:rsidRDefault="00F11379" w:rsidP="0020653F">
            <w:pPr>
              <w:ind w:right="573"/>
              <w:rPr>
                <w:rFonts w:ascii="Times New Roman" w:hAnsi="Times New Roman" w:cs="Times New Roman"/>
                <w:sz w:val="24"/>
                <w:szCs w:val="24"/>
              </w:rPr>
            </w:pPr>
            <w:r w:rsidRPr="0020653F">
              <w:rPr>
                <w:rFonts w:ascii="Times New Roman" w:hAnsi="Times New Roman" w:cs="Times New Roman"/>
                <w:sz w:val="24"/>
                <w:szCs w:val="24"/>
              </w:rPr>
              <w:t>8 декабря: Международный день художника</w:t>
            </w:r>
          </w:p>
        </w:tc>
        <w:tc>
          <w:tcPr>
            <w:tcW w:w="2385" w:type="dxa"/>
          </w:tcPr>
          <w:p w:rsidR="00F11379" w:rsidRPr="0020653F" w:rsidRDefault="00F91F6D" w:rsidP="0020653F">
            <w:pPr>
              <w:ind w:right="573"/>
              <w:rPr>
                <w:rFonts w:ascii="Times New Roman" w:hAnsi="Times New Roman" w:cs="Times New Roman"/>
                <w:sz w:val="24"/>
                <w:szCs w:val="24"/>
              </w:rPr>
            </w:pPr>
            <w:r w:rsidRPr="0020653F">
              <w:rPr>
                <w:rFonts w:ascii="Times New Roman" w:hAnsi="Times New Roman" w:cs="Times New Roman"/>
                <w:sz w:val="24"/>
                <w:szCs w:val="24"/>
              </w:rPr>
              <w:t>Творческая мастерская</w:t>
            </w:r>
          </w:p>
        </w:tc>
        <w:tc>
          <w:tcPr>
            <w:tcW w:w="1985" w:type="dxa"/>
          </w:tcPr>
          <w:p w:rsidR="00F11379" w:rsidRPr="0020653F" w:rsidRDefault="00F91F6D" w:rsidP="0020653F">
            <w:pPr>
              <w:ind w:right="573"/>
              <w:rPr>
                <w:rFonts w:ascii="Times New Roman" w:hAnsi="Times New Roman" w:cs="Times New Roman"/>
                <w:sz w:val="24"/>
                <w:szCs w:val="24"/>
              </w:rPr>
            </w:pPr>
            <w:r w:rsidRPr="0020653F">
              <w:rPr>
                <w:rFonts w:ascii="Times New Roman" w:hAnsi="Times New Roman" w:cs="Times New Roman"/>
                <w:sz w:val="24"/>
                <w:szCs w:val="24"/>
              </w:rPr>
              <w:t>08.12.2023</w:t>
            </w:r>
          </w:p>
        </w:tc>
        <w:tc>
          <w:tcPr>
            <w:tcW w:w="1843" w:type="dxa"/>
          </w:tcPr>
          <w:p w:rsidR="00F11379" w:rsidRPr="0020653F" w:rsidRDefault="00F11379" w:rsidP="0020653F">
            <w:pPr>
              <w:ind w:right="573"/>
              <w:rPr>
                <w:rFonts w:ascii="Times New Roman" w:hAnsi="Times New Roman" w:cs="Times New Roman"/>
                <w:sz w:val="24"/>
                <w:szCs w:val="24"/>
              </w:rPr>
            </w:pPr>
            <w:r w:rsidRPr="0020653F">
              <w:rPr>
                <w:rFonts w:ascii="Times New Roman" w:hAnsi="Times New Roman" w:cs="Times New Roman"/>
                <w:sz w:val="24"/>
                <w:szCs w:val="24"/>
              </w:rPr>
              <w:t>Все группы</w:t>
            </w:r>
          </w:p>
        </w:tc>
        <w:tc>
          <w:tcPr>
            <w:tcW w:w="1417" w:type="dxa"/>
          </w:tcPr>
          <w:p w:rsidR="00F11379" w:rsidRPr="0020653F" w:rsidRDefault="00F91F6D" w:rsidP="0020653F">
            <w:pPr>
              <w:ind w:right="573"/>
              <w:rPr>
                <w:rFonts w:ascii="Times New Roman" w:hAnsi="Times New Roman" w:cs="Times New Roman"/>
                <w:sz w:val="24"/>
                <w:szCs w:val="24"/>
              </w:rPr>
            </w:pPr>
            <w:r w:rsidRPr="0020653F">
              <w:rPr>
                <w:rFonts w:ascii="Times New Roman" w:hAnsi="Times New Roman" w:cs="Times New Roman"/>
                <w:sz w:val="24"/>
                <w:szCs w:val="24"/>
                <w:lang w:eastAsia="en-US"/>
              </w:rPr>
              <w:t>Воспитатели, специалисты</w:t>
            </w:r>
          </w:p>
        </w:tc>
      </w:tr>
      <w:tr w:rsidR="00F91F6D" w:rsidRPr="007D037C" w:rsidTr="00251238">
        <w:tc>
          <w:tcPr>
            <w:tcW w:w="1134" w:type="dxa"/>
          </w:tcPr>
          <w:p w:rsidR="00F91F6D" w:rsidRPr="00C9740D" w:rsidRDefault="00C9740D" w:rsidP="00F91F6D">
            <w:pPr>
              <w:ind w:right="573"/>
              <w:jc w:val="center"/>
              <w:rPr>
                <w:rFonts w:ascii="Times New Roman" w:hAnsi="Times New Roman" w:cs="Times New Roman"/>
                <w:sz w:val="24"/>
                <w:szCs w:val="24"/>
              </w:rPr>
            </w:pPr>
            <w:r w:rsidRPr="00C9740D">
              <w:rPr>
                <w:rFonts w:ascii="Times New Roman" w:hAnsi="Times New Roman" w:cs="Times New Roman"/>
                <w:sz w:val="24"/>
                <w:szCs w:val="24"/>
              </w:rPr>
              <w:t>37</w:t>
            </w:r>
          </w:p>
        </w:tc>
        <w:tc>
          <w:tcPr>
            <w:tcW w:w="1726" w:type="dxa"/>
          </w:tcPr>
          <w:p w:rsidR="00F91F6D" w:rsidRPr="0020653F" w:rsidRDefault="00F91F6D" w:rsidP="0020653F">
            <w:pPr>
              <w:ind w:right="573"/>
              <w:rPr>
                <w:rFonts w:ascii="Times New Roman" w:hAnsi="Times New Roman" w:cs="Times New Roman"/>
                <w:sz w:val="24"/>
                <w:szCs w:val="24"/>
              </w:rPr>
            </w:pPr>
            <w:r w:rsidRPr="0020653F">
              <w:rPr>
                <w:rFonts w:ascii="Times New Roman" w:hAnsi="Times New Roman" w:cs="Times New Roman"/>
                <w:sz w:val="24"/>
                <w:szCs w:val="24"/>
              </w:rPr>
              <w:t>9 декабря: День Героев Отечества</w:t>
            </w:r>
          </w:p>
        </w:tc>
        <w:tc>
          <w:tcPr>
            <w:tcW w:w="2385" w:type="dxa"/>
          </w:tcPr>
          <w:p w:rsidR="00F91F6D" w:rsidRPr="0020653F" w:rsidRDefault="00F91F6D" w:rsidP="0020653F">
            <w:pPr>
              <w:ind w:right="573"/>
              <w:rPr>
                <w:rFonts w:ascii="Times New Roman" w:hAnsi="Times New Roman" w:cs="Times New Roman"/>
                <w:sz w:val="24"/>
                <w:szCs w:val="24"/>
              </w:rPr>
            </w:pPr>
            <w:r w:rsidRPr="0020653F">
              <w:rPr>
                <w:rFonts w:ascii="Times New Roman" w:hAnsi="Times New Roman" w:cs="Times New Roman"/>
                <w:sz w:val="24"/>
                <w:szCs w:val="24"/>
              </w:rPr>
              <w:t>Беседа, про-смотр пре-зентации</w:t>
            </w:r>
          </w:p>
        </w:tc>
        <w:tc>
          <w:tcPr>
            <w:tcW w:w="1985" w:type="dxa"/>
          </w:tcPr>
          <w:p w:rsidR="00F91F6D" w:rsidRPr="0020653F" w:rsidRDefault="00F91F6D" w:rsidP="0020653F">
            <w:pPr>
              <w:ind w:right="573"/>
              <w:rPr>
                <w:rFonts w:ascii="Times New Roman" w:hAnsi="Times New Roman" w:cs="Times New Roman"/>
                <w:sz w:val="24"/>
                <w:szCs w:val="24"/>
              </w:rPr>
            </w:pPr>
            <w:r w:rsidRPr="0020653F">
              <w:rPr>
                <w:rFonts w:ascii="Times New Roman" w:hAnsi="Times New Roman" w:cs="Times New Roman"/>
                <w:sz w:val="24"/>
                <w:szCs w:val="24"/>
              </w:rPr>
              <w:t>11.12.2023</w:t>
            </w:r>
          </w:p>
        </w:tc>
        <w:tc>
          <w:tcPr>
            <w:tcW w:w="1843" w:type="dxa"/>
          </w:tcPr>
          <w:p w:rsidR="00F91F6D" w:rsidRPr="0020653F" w:rsidRDefault="00F91F6D" w:rsidP="0020653F">
            <w:pPr>
              <w:ind w:right="573"/>
              <w:rPr>
                <w:rFonts w:ascii="Times New Roman" w:hAnsi="Times New Roman" w:cs="Times New Roman"/>
                <w:sz w:val="24"/>
                <w:szCs w:val="24"/>
              </w:rPr>
            </w:pPr>
            <w:r w:rsidRPr="0020653F">
              <w:rPr>
                <w:rFonts w:ascii="Times New Roman" w:hAnsi="Times New Roman" w:cs="Times New Roman"/>
                <w:sz w:val="24"/>
                <w:szCs w:val="24"/>
              </w:rPr>
              <w:t>Все группы</w:t>
            </w:r>
          </w:p>
        </w:tc>
        <w:tc>
          <w:tcPr>
            <w:tcW w:w="1417" w:type="dxa"/>
          </w:tcPr>
          <w:p w:rsidR="00F91F6D" w:rsidRPr="0020653F" w:rsidRDefault="00F91F6D" w:rsidP="0020653F">
            <w:pPr>
              <w:ind w:right="573"/>
              <w:rPr>
                <w:rFonts w:ascii="Times New Roman" w:hAnsi="Times New Roman" w:cs="Times New Roman"/>
                <w:sz w:val="24"/>
                <w:szCs w:val="24"/>
              </w:rPr>
            </w:pPr>
            <w:r w:rsidRPr="0020653F">
              <w:rPr>
                <w:rFonts w:ascii="Times New Roman" w:hAnsi="Times New Roman" w:cs="Times New Roman"/>
                <w:sz w:val="24"/>
                <w:szCs w:val="24"/>
                <w:lang w:eastAsia="en-US"/>
              </w:rPr>
              <w:t>Воспитатели, специалисты</w:t>
            </w:r>
          </w:p>
        </w:tc>
      </w:tr>
      <w:tr w:rsidR="00F91F6D" w:rsidRPr="007D037C" w:rsidTr="00251238">
        <w:tc>
          <w:tcPr>
            <w:tcW w:w="1134" w:type="dxa"/>
          </w:tcPr>
          <w:p w:rsidR="00F91F6D" w:rsidRPr="00C9740D" w:rsidRDefault="00C9740D" w:rsidP="00F91F6D">
            <w:pPr>
              <w:ind w:right="573"/>
              <w:jc w:val="center"/>
              <w:rPr>
                <w:rFonts w:ascii="Times New Roman" w:hAnsi="Times New Roman" w:cs="Times New Roman"/>
                <w:sz w:val="24"/>
                <w:szCs w:val="24"/>
              </w:rPr>
            </w:pPr>
            <w:r w:rsidRPr="00C9740D">
              <w:rPr>
                <w:rFonts w:ascii="Times New Roman" w:hAnsi="Times New Roman" w:cs="Times New Roman"/>
                <w:sz w:val="24"/>
                <w:szCs w:val="24"/>
              </w:rPr>
              <w:t>38</w:t>
            </w:r>
          </w:p>
        </w:tc>
        <w:tc>
          <w:tcPr>
            <w:tcW w:w="1726" w:type="dxa"/>
          </w:tcPr>
          <w:p w:rsidR="00F91F6D" w:rsidRPr="0020653F" w:rsidRDefault="00F91F6D" w:rsidP="0020653F">
            <w:pPr>
              <w:ind w:right="573"/>
              <w:rPr>
                <w:rFonts w:ascii="Times New Roman" w:hAnsi="Times New Roman" w:cs="Times New Roman"/>
                <w:sz w:val="24"/>
                <w:szCs w:val="24"/>
              </w:rPr>
            </w:pPr>
            <w:r w:rsidRPr="0020653F">
              <w:rPr>
                <w:rFonts w:ascii="Times New Roman" w:hAnsi="Times New Roman" w:cs="Times New Roman"/>
                <w:sz w:val="24"/>
                <w:szCs w:val="24"/>
              </w:rPr>
              <w:t>День Конституции Российской Федерации</w:t>
            </w:r>
          </w:p>
        </w:tc>
        <w:tc>
          <w:tcPr>
            <w:tcW w:w="2385" w:type="dxa"/>
          </w:tcPr>
          <w:p w:rsidR="00F91F6D" w:rsidRPr="0020653F" w:rsidRDefault="00F91F6D" w:rsidP="0020653F">
            <w:pPr>
              <w:ind w:right="573"/>
              <w:rPr>
                <w:rFonts w:ascii="Times New Roman" w:hAnsi="Times New Roman" w:cs="Times New Roman"/>
                <w:sz w:val="24"/>
                <w:szCs w:val="24"/>
              </w:rPr>
            </w:pPr>
            <w:r w:rsidRPr="0020653F">
              <w:rPr>
                <w:rFonts w:ascii="Times New Roman" w:hAnsi="Times New Roman" w:cs="Times New Roman"/>
                <w:sz w:val="24"/>
                <w:szCs w:val="24"/>
              </w:rPr>
              <w:t>Тематическое занятие</w:t>
            </w:r>
          </w:p>
        </w:tc>
        <w:tc>
          <w:tcPr>
            <w:tcW w:w="1985" w:type="dxa"/>
          </w:tcPr>
          <w:p w:rsidR="00F91F6D" w:rsidRPr="0020653F" w:rsidRDefault="00F91F6D" w:rsidP="0020653F">
            <w:pPr>
              <w:ind w:right="573"/>
              <w:rPr>
                <w:rFonts w:ascii="Times New Roman" w:hAnsi="Times New Roman" w:cs="Times New Roman"/>
                <w:sz w:val="24"/>
                <w:szCs w:val="24"/>
              </w:rPr>
            </w:pPr>
            <w:r w:rsidRPr="0020653F">
              <w:rPr>
                <w:rFonts w:ascii="Times New Roman" w:hAnsi="Times New Roman" w:cs="Times New Roman"/>
                <w:sz w:val="24"/>
                <w:szCs w:val="24"/>
              </w:rPr>
              <w:t>12.12.2023</w:t>
            </w:r>
          </w:p>
        </w:tc>
        <w:tc>
          <w:tcPr>
            <w:tcW w:w="1843" w:type="dxa"/>
          </w:tcPr>
          <w:p w:rsidR="00F91F6D" w:rsidRPr="0020653F" w:rsidRDefault="00F91F6D" w:rsidP="0020653F">
            <w:pPr>
              <w:spacing w:after="21" w:line="259" w:lineRule="auto"/>
              <w:ind w:right="41"/>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Старшая </w:t>
            </w:r>
          </w:p>
          <w:p w:rsidR="00F91F6D" w:rsidRPr="0020653F" w:rsidRDefault="00F91F6D" w:rsidP="0020653F">
            <w:pPr>
              <w:ind w:right="573"/>
              <w:rPr>
                <w:rFonts w:ascii="Times New Roman" w:hAnsi="Times New Roman" w:cs="Times New Roman"/>
                <w:sz w:val="24"/>
                <w:szCs w:val="24"/>
              </w:rPr>
            </w:pPr>
            <w:r w:rsidRPr="0020653F">
              <w:rPr>
                <w:rFonts w:ascii="Times New Roman" w:hAnsi="Times New Roman" w:cs="Times New Roman"/>
                <w:sz w:val="24"/>
                <w:szCs w:val="24"/>
                <w:lang w:eastAsia="en-US"/>
              </w:rPr>
              <w:t>Подготовит.</w:t>
            </w:r>
          </w:p>
        </w:tc>
        <w:tc>
          <w:tcPr>
            <w:tcW w:w="1417" w:type="dxa"/>
          </w:tcPr>
          <w:p w:rsidR="00F91F6D" w:rsidRPr="0020653F" w:rsidRDefault="00F91F6D" w:rsidP="0020653F">
            <w:pPr>
              <w:ind w:right="573"/>
              <w:rPr>
                <w:rFonts w:ascii="Times New Roman" w:hAnsi="Times New Roman" w:cs="Times New Roman"/>
                <w:sz w:val="24"/>
                <w:szCs w:val="24"/>
              </w:rPr>
            </w:pPr>
            <w:r w:rsidRPr="0020653F">
              <w:rPr>
                <w:rFonts w:ascii="Times New Roman" w:hAnsi="Times New Roman" w:cs="Times New Roman"/>
                <w:sz w:val="24"/>
                <w:szCs w:val="24"/>
              </w:rPr>
              <w:t>Воспитатели</w:t>
            </w:r>
          </w:p>
        </w:tc>
      </w:tr>
      <w:tr w:rsidR="00F91F6D" w:rsidRPr="007D037C" w:rsidTr="00251238">
        <w:tc>
          <w:tcPr>
            <w:tcW w:w="1134" w:type="dxa"/>
          </w:tcPr>
          <w:p w:rsidR="00F91F6D" w:rsidRPr="00C9740D" w:rsidRDefault="00C9740D" w:rsidP="00F91F6D">
            <w:pPr>
              <w:ind w:right="573"/>
              <w:jc w:val="center"/>
              <w:rPr>
                <w:rFonts w:ascii="Times New Roman" w:hAnsi="Times New Roman" w:cs="Times New Roman"/>
                <w:sz w:val="24"/>
                <w:szCs w:val="24"/>
              </w:rPr>
            </w:pPr>
            <w:r w:rsidRPr="00C9740D">
              <w:rPr>
                <w:rFonts w:ascii="Times New Roman" w:hAnsi="Times New Roman" w:cs="Times New Roman"/>
                <w:sz w:val="24"/>
                <w:szCs w:val="24"/>
              </w:rPr>
              <w:t>39</w:t>
            </w:r>
          </w:p>
        </w:tc>
        <w:tc>
          <w:tcPr>
            <w:tcW w:w="1726" w:type="dxa"/>
          </w:tcPr>
          <w:p w:rsidR="00F91F6D" w:rsidRPr="0020653F" w:rsidRDefault="00F91F6D" w:rsidP="0020653F">
            <w:pPr>
              <w:spacing w:after="160" w:line="281"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Здоровье и безопасность </w:t>
            </w:r>
          </w:p>
          <w:p w:rsidR="00F91F6D" w:rsidRPr="0020653F" w:rsidRDefault="00F91F6D" w:rsidP="0020653F">
            <w:pPr>
              <w:ind w:right="573"/>
              <w:rPr>
                <w:rFonts w:ascii="Times New Roman" w:hAnsi="Times New Roman" w:cs="Times New Roman"/>
                <w:sz w:val="24"/>
                <w:szCs w:val="24"/>
              </w:rPr>
            </w:pPr>
          </w:p>
        </w:tc>
        <w:tc>
          <w:tcPr>
            <w:tcW w:w="2385" w:type="dxa"/>
          </w:tcPr>
          <w:p w:rsidR="00F91F6D" w:rsidRPr="0020653F" w:rsidRDefault="00F91F6D" w:rsidP="0020653F">
            <w:pPr>
              <w:ind w:right="573"/>
              <w:rPr>
                <w:rFonts w:ascii="Times New Roman" w:hAnsi="Times New Roman" w:cs="Times New Roman"/>
                <w:sz w:val="24"/>
                <w:szCs w:val="24"/>
              </w:rPr>
            </w:pPr>
            <w:r w:rsidRPr="0020653F">
              <w:rPr>
                <w:rFonts w:ascii="Times New Roman" w:hAnsi="Times New Roman" w:cs="Times New Roman"/>
                <w:sz w:val="24"/>
                <w:szCs w:val="24"/>
                <w:lang w:eastAsia="en-US"/>
              </w:rPr>
              <w:t>Проведение игр - тренингов: «Помоги Незнайке перейти улицу», «На перекрестке», «Едем, едем на велосипеде!».</w:t>
            </w:r>
          </w:p>
        </w:tc>
        <w:tc>
          <w:tcPr>
            <w:tcW w:w="1985" w:type="dxa"/>
          </w:tcPr>
          <w:p w:rsidR="00F91F6D" w:rsidRPr="0020653F" w:rsidRDefault="00F91F6D" w:rsidP="0020653F">
            <w:pPr>
              <w:ind w:right="573"/>
              <w:rPr>
                <w:rFonts w:ascii="Times New Roman" w:hAnsi="Times New Roman" w:cs="Times New Roman"/>
                <w:sz w:val="24"/>
                <w:szCs w:val="24"/>
              </w:rPr>
            </w:pPr>
            <w:r w:rsidRPr="0020653F">
              <w:rPr>
                <w:rFonts w:ascii="Times New Roman" w:hAnsi="Times New Roman" w:cs="Times New Roman"/>
                <w:sz w:val="24"/>
                <w:szCs w:val="24"/>
              </w:rPr>
              <w:t>14.12.2023</w:t>
            </w:r>
          </w:p>
        </w:tc>
        <w:tc>
          <w:tcPr>
            <w:tcW w:w="1843" w:type="dxa"/>
          </w:tcPr>
          <w:p w:rsidR="00F91F6D" w:rsidRPr="0020653F" w:rsidRDefault="00F91F6D" w:rsidP="0020653F">
            <w:pPr>
              <w:ind w:right="573"/>
              <w:rPr>
                <w:rFonts w:ascii="Times New Roman" w:hAnsi="Times New Roman" w:cs="Times New Roman"/>
                <w:sz w:val="24"/>
                <w:szCs w:val="24"/>
              </w:rPr>
            </w:pPr>
            <w:r w:rsidRPr="0020653F">
              <w:rPr>
                <w:rFonts w:ascii="Times New Roman" w:hAnsi="Times New Roman" w:cs="Times New Roman"/>
                <w:sz w:val="24"/>
                <w:szCs w:val="24"/>
              </w:rPr>
              <w:t>Все группы</w:t>
            </w:r>
          </w:p>
        </w:tc>
        <w:tc>
          <w:tcPr>
            <w:tcW w:w="1417" w:type="dxa"/>
          </w:tcPr>
          <w:p w:rsidR="00F91F6D" w:rsidRPr="0020653F" w:rsidRDefault="00F91F6D" w:rsidP="0020653F">
            <w:pPr>
              <w:ind w:right="573"/>
              <w:rPr>
                <w:rFonts w:ascii="Times New Roman" w:hAnsi="Times New Roman" w:cs="Times New Roman"/>
                <w:sz w:val="24"/>
                <w:szCs w:val="24"/>
              </w:rPr>
            </w:pPr>
            <w:r w:rsidRPr="0020653F">
              <w:rPr>
                <w:rFonts w:ascii="Times New Roman" w:hAnsi="Times New Roman" w:cs="Times New Roman"/>
                <w:sz w:val="24"/>
                <w:szCs w:val="24"/>
                <w:lang w:eastAsia="en-US"/>
              </w:rPr>
              <w:t>Воспитатели, специалисты</w:t>
            </w:r>
          </w:p>
        </w:tc>
      </w:tr>
      <w:tr w:rsidR="00F91F6D" w:rsidRPr="007D037C" w:rsidTr="0020653F">
        <w:tc>
          <w:tcPr>
            <w:tcW w:w="1134" w:type="dxa"/>
          </w:tcPr>
          <w:p w:rsidR="00F91F6D" w:rsidRPr="00C9740D" w:rsidRDefault="00C9740D" w:rsidP="00F91F6D">
            <w:pPr>
              <w:ind w:right="573"/>
              <w:jc w:val="center"/>
              <w:rPr>
                <w:rFonts w:ascii="Times New Roman" w:hAnsi="Times New Roman" w:cs="Times New Roman"/>
                <w:sz w:val="24"/>
                <w:szCs w:val="24"/>
              </w:rPr>
            </w:pPr>
            <w:r w:rsidRPr="00C9740D">
              <w:rPr>
                <w:rFonts w:ascii="Times New Roman" w:hAnsi="Times New Roman" w:cs="Times New Roman"/>
                <w:sz w:val="24"/>
                <w:szCs w:val="24"/>
              </w:rPr>
              <w:t>40</w:t>
            </w:r>
          </w:p>
        </w:tc>
        <w:tc>
          <w:tcPr>
            <w:tcW w:w="1726" w:type="dxa"/>
            <w:tcBorders>
              <w:top w:val="single" w:sz="4" w:space="0" w:color="000000"/>
              <w:left w:val="single" w:sz="4" w:space="0" w:color="000000"/>
              <w:bottom w:val="single" w:sz="4" w:space="0" w:color="000000"/>
              <w:right w:val="single" w:sz="4" w:space="0" w:color="000000"/>
            </w:tcBorders>
          </w:tcPr>
          <w:p w:rsidR="00F91F6D" w:rsidRPr="0020653F" w:rsidRDefault="00F91F6D" w:rsidP="0020653F">
            <w:pPr>
              <w:spacing w:after="160" w:line="259" w:lineRule="auto"/>
              <w:ind w:right="36"/>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Я и моя Родина </w:t>
            </w:r>
          </w:p>
          <w:p w:rsidR="00F91F6D" w:rsidRPr="0020653F" w:rsidRDefault="00F91F6D"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F91F6D" w:rsidRPr="0020653F" w:rsidRDefault="00F91F6D" w:rsidP="0020653F">
            <w:pPr>
              <w:spacing w:after="160" w:line="278"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Виртуальная экскурсия «Мой город родной» </w:t>
            </w:r>
          </w:p>
          <w:p w:rsidR="00F91F6D" w:rsidRPr="0020653F" w:rsidRDefault="00F91F6D"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91F6D" w:rsidRPr="0020653F" w:rsidRDefault="0020653F" w:rsidP="0020653F">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19.12.2023</w:t>
            </w:r>
          </w:p>
        </w:tc>
        <w:tc>
          <w:tcPr>
            <w:tcW w:w="1843" w:type="dxa"/>
            <w:tcBorders>
              <w:top w:val="single" w:sz="4" w:space="0" w:color="000000"/>
              <w:left w:val="single" w:sz="4" w:space="0" w:color="000000"/>
              <w:bottom w:val="single" w:sz="4" w:space="0" w:color="000000"/>
              <w:right w:val="single" w:sz="4" w:space="0" w:color="000000"/>
            </w:tcBorders>
          </w:tcPr>
          <w:p w:rsidR="00F91F6D" w:rsidRPr="0020653F" w:rsidRDefault="00F91F6D"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Старшая Подготовит. </w:t>
            </w:r>
          </w:p>
        </w:tc>
        <w:tc>
          <w:tcPr>
            <w:tcW w:w="1417" w:type="dxa"/>
            <w:tcBorders>
              <w:top w:val="single" w:sz="4" w:space="0" w:color="000000"/>
              <w:left w:val="single" w:sz="4" w:space="0" w:color="000000"/>
              <w:bottom w:val="single" w:sz="4" w:space="0" w:color="000000"/>
              <w:right w:val="single" w:sz="4" w:space="0" w:color="000000"/>
            </w:tcBorders>
          </w:tcPr>
          <w:p w:rsidR="00F91F6D" w:rsidRPr="0020653F" w:rsidRDefault="00F91F6D" w:rsidP="0020653F">
            <w:pPr>
              <w:spacing w:after="160" w:line="277"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Ст. воспитатель, воспитатели </w:t>
            </w:r>
          </w:p>
          <w:p w:rsidR="00F91F6D" w:rsidRPr="0020653F" w:rsidRDefault="00F91F6D"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 </w:t>
            </w:r>
          </w:p>
        </w:tc>
      </w:tr>
      <w:tr w:rsidR="0020653F" w:rsidRPr="007D037C" w:rsidTr="0020653F">
        <w:tc>
          <w:tcPr>
            <w:tcW w:w="1134" w:type="dxa"/>
          </w:tcPr>
          <w:p w:rsidR="0020653F" w:rsidRPr="00C9740D" w:rsidRDefault="00C9740D" w:rsidP="0020653F">
            <w:pPr>
              <w:ind w:right="573"/>
              <w:jc w:val="center"/>
              <w:rPr>
                <w:rFonts w:ascii="Times New Roman" w:hAnsi="Times New Roman" w:cs="Times New Roman"/>
                <w:sz w:val="24"/>
                <w:szCs w:val="24"/>
              </w:rPr>
            </w:pPr>
            <w:r w:rsidRPr="00C9740D">
              <w:rPr>
                <w:rFonts w:ascii="Times New Roman" w:hAnsi="Times New Roman" w:cs="Times New Roman"/>
                <w:sz w:val="24"/>
                <w:szCs w:val="24"/>
              </w:rPr>
              <w:t>41</w:t>
            </w:r>
          </w:p>
        </w:tc>
        <w:tc>
          <w:tcPr>
            <w:tcW w:w="1726" w:type="dxa"/>
            <w:tcBorders>
              <w:top w:val="nil"/>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36"/>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Я и моя Родина </w:t>
            </w:r>
          </w:p>
          <w:p w:rsidR="0020653F" w:rsidRPr="0020653F" w:rsidRDefault="0020653F" w:rsidP="0020653F">
            <w:pPr>
              <w:spacing w:after="160" w:line="259" w:lineRule="auto"/>
              <w:rPr>
                <w:rFonts w:ascii="Times New Roman" w:hAnsi="Times New Roman" w:cs="Times New Roman"/>
                <w:sz w:val="24"/>
                <w:szCs w:val="24"/>
                <w:lang w:eastAsia="en-US"/>
              </w:rPr>
            </w:pPr>
          </w:p>
        </w:tc>
        <w:tc>
          <w:tcPr>
            <w:tcW w:w="23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Беседа «Моя семья» </w:t>
            </w:r>
          </w:p>
        </w:tc>
        <w:tc>
          <w:tcPr>
            <w:tcW w:w="19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19.12.2023</w:t>
            </w:r>
          </w:p>
        </w:tc>
        <w:tc>
          <w:tcPr>
            <w:tcW w:w="1843"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Младшая Средняя </w:t>
            </w:r>
          </w:p>
        </w:tc>
        <w:tc>
          <w:tcPr>
            <w:tcW w:w="1417"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37"/>
              <w:rPr>
                <w:rFonts w:ascii="Times New Roman" w:hAnsi="Times New Roman" w:cs="Times New Roman"/>
                <w:sz w:val="24"/>
                <w:szCs w:val="24"/>
                <w:lang w:eastAsia="en-US"/>
              </w:rPr>
            </w:pPr>
            <w:r w:rsidRPr="0020653F">
              <w:rPr>
                <w:rFonts w:ascii="Times New Roman" w:hAnsi="Times New Roman" w:cs="Times New Roman"/>
                <w:sz w:val="24"/>
                <w:szCs w:val="24"/>
                <w:lang w:eastAsia="en-US"/>
              </w:rPr>
              <w:t>Воспитатели</w:t>
            </w:r>
            <w:r w:rsidRPr="0020653F">
              <w:rPr>
                <w:rFonts w:ascii="Times New Roman" w:eastAsia="Calibri" w:hAnsi="Times New Roman" w:cs="Times New Roman"/>
                <w:sz w:val="24"/>
                <w:szCs w:val="24"/>
                <w:lang w:eastAsia="en-US"/>
              </w:rPr>
              <w:t xml:space="preserve"> </w:t>
            </w:r>
          </w:p>
        </w:tc>
      </w:tr>
      <w:tr w:rsidR="0020653F" w:rsidRPr="007D037C" w:rsidTr="0020653F">
        <w:tc>
          <w:tcPr>
            <w:tcW w:w="1134" w:type="dxa"/>
          </w:tcPr>
          <w:p w:rsidR="0020653F" w:rsidRPr="00C9740D" w:rsidRDefault="00C9740D" w:rsidP="0020653F">
            <w:pPr>
              <w:ind w:right="573"/>
              <w:jc w:val="center"/>
              <w:rPr>
                <w:rFonts w:ascii="Times New Roman" w:hAnsi="Times New Roman" w:cs="Times New Roman"/>
                <w:sz w:val="24"/>
                <w:szCs w:val="24"/>
              </w:rPr>
            </w:pPr>
            <w:r w:rsidRPr="00C9740D">
              <w:rPr>
                <w:rFonts w:ascii="Times New Roman" w:hAnsi="Times New Roman" w:cs="Times New Roman"/>
                <w:sz w:val="24"/>
                <w:szCs w:val="24"/>
              </w:rPr>
              <w:t>42</w:t>
            </w:r>
          </w:p>
        </w:tc>
        <w:tc>
          <w:tcPr>
            <w:tcW w:w="1726"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81"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Ранняя профориентация </w:t>
            </w:r>
          </w:p>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Смотр - конкурс </w:t>
            </w:r>
          </w:p>
          <w:p w:rsidR="0020653F" w:rsidRPr="0020653F" w:rsidRDefault="0020653F" w:rsidP="0020653F">
            <w:pPr>
              <w:spacing w:after="160" w:line="259" w:lineRule="auto"/>
              <w:ind w:right="25"/>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«Дидактические игры по ознакомлению с профессиями». </w:t>
            </w:r>
          </w:p>
        </w:tc>
        <w:tc>
          <w:tcPr>
            <w:tcW w:w="19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21.12.2023</w:t>
            </w:r>
          </w:p>
        </w:tc>
        <w:tc>
          <w:tcPr>
            <w:tcW w:w="1843"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117"/>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Воспитатели </w:t>
            </w:r>
          </w:p>
        </w:tc>
      </w:tr>
      <w:tr w:rsidR="0020653F" w:rsidRPr="007D037C" w:rsidTr="0020653F">
        <w:tc>
          <w:tcPr>
            <w:tcW w:w="1134" w:type="dxa"/>
          </w:tcPr>
          <w:p w:rsidR="0020653F" w:rsidRPr="00C9740D" w:rsidRDefault="00C9740D" w:rsidP="0020653F">
            <w:pPr>
              <w:ind w:right="573"/>
              <w:jc w:val="center"/>
              <w:rPr>
                <w:rFonts w:ascii="Times New Roman" w:hAnsi="Times New Roman" w:cs="Times New Roman"/>
                <w:sz w:val="24"/>
                <w:szCs w:val="24"/>
              </w:rPr>
            </w:pPr>
            <w:r w:rsidRPr="00C9740D">
              <w:rPr>
                <w:rFonts w:ascii="Times New Roman" w:hAnsi="Times New Roman" w:cs="Times New Roman"/>
                <w:sz w:val="24"/>
                <w:szCs w:val="24"/>
              </w:rPr>
              <w:t>43</w:t>
            </w:r>
          </w:p>
        </w:tc>
        <w:tc>
          <w:tcPr>
            <w:tcW w:w="1726"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105"/>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РППС </w:t>
            </w:r>
          </w:p>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46" w:line="23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Смотр - конкурс новогоднего оформления групп </w:t>
            </w:r>
          </w:p>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«Новогодняя сказка». </w:t>
            </w:r>
          </w:p>
        </w:tc>
        <w:tc>
          <w:tcPr>
            <w:tcW w:w="19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42"/>
              <w:rPr>
                <w:rFonts w:ascii="Times New Roman" w:hAnsi="Times New Roman" w:cs="Times New Roman"/>
                <w:sz w:val="24"/>
                <w:szCs w:val="24"/>
                <w:lang w:eastAsia="en-US"/>
              </w:rPr>
            </w:pPr>
            <w:r>
              <w:rPr>
                <w:rFonts w:ascii="Times New Roman" w:hAnsi="Times New Roman" w:cs="Times New Roman"/>
                <w:sz w:val="24"/>
                <w:szCs w:val="24"/>
                <w:lang w:eastAsia="en-US"/>
              </w:rPr>
              <w:t>21.12.2023</w:t>
            </w:r>
          </w:p>
        </w:tc>
        <w:tc>
          <w:tcPr>
            <w:tcW w:w="1843"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42"/>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20" w:line="258"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Ст. воспитатель, воспитатели, специалисты </w:t>
            </w:r>
          </w:p>
          <w:p w:rsidR="0020653F" w:rsidRPr="0020653F" w:rsidRDefault="0020653F" w:rsidP="0020653F">
            <w:pPr>
              <w:spacing w:after="160" w:line="259" w:lineRule="auto"/>
              <w:ind w:right="106"/>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ДОУ </w:t>
            </w:r>
          </w:p>
        </w:tc>
      </w:tr>
      <w:tr w:rsidR="0020653F" w:rsidRPr="007D037C" w:rsidTr="0020653F">
        <w:tc>
          <w:tcPr>
            <w:tcW w:w="1134" w:type="dxa"/>
            <w:tcBorders>
              <w:top w:val="single" w:sz="4" w:space="0" w:color="000000"/>
              <w:left w:val="single" w:sz="4" w:space="0" w:color="000000"/>
              <w:bottom w:val="single" w:sz="4" w:space="0" w:color="000000"/>
              <w:right w:val="single" w:sz="4" w:space="0" w:color="000000"/>
            </w:tcBorders>
          </w:tcPr>
          <w:p w:rsidR="0020653F" w:rsidRPr="00DB03CA" w:rsidRDefault="00C9740D" w:rsidP="00C9740D">
            <w:pPr>
              <w:spacing w:after="160" w:line="259" w:lineRule="auto"/>
              <w:rPr>
                <w:sz w:val="24"/>
                <w:szCs w:val="24"/>
                <w:lang w:eastAsia="en-US"/>
              </w:rPr>
            </w:pPr>
            <w:r>
              <w:rPr>
                <w:sz w:val="24"/>
                <w:szCs w:val="24"/>
                <w:lang w:eastAsia="en-US"/>
              </w:rPr>
              <w:t>44</w:t>
            </w:r>
          </w:p>
        </w:tc>
        <w:tc>
          <w:tcPr>
            <w:tcW w:w="1726"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81"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Работа с родителями </w:t>
            </w:r>
          </w:p>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Совместное изготовление в «Мастерской» атрибутов и костюмов для новогоднего праздника. </w:t>
            </w:r>
          </w:p>
        </w:tc>
        <w:tc>
          <w:tcPr>
            <w:tcW w:w="19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11.12.2023-15.12.2023</w:t>
            </w:r>
          </w:p>
        </w:tc>
        <w:tc>
          <w:tcPr>
            <w:tcW w:w="1843"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77"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Воспитатели, специалисты </w:t>
            </w:r>
          </w:p>
          <w:p w:rsidR="0020653F" w:rsidRPr="0020653F" w:rsidRDefault="0020653F" w:rsidP="0020653F">
            <w:pPr>
              <w:spacing w:after="160" w:line="259" w:lineRule="auto"/>
              <w:ind w:right="106"/>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ДОУ </w:t>
            </w:r>
          </w:p>
        </w:tc>
      </w:tr>
      <w:tr w:rsidR="0020653F" w:rsidRPr="007D037C" w:rsidTr="0020653F">
        <w:tc>
          <w:tcPr>
            <w:tcW w:w="1134" w:type="dxa"/>
            <w:tcBorders>
              <w:top w:val="single" w:sz="4" w:space="0" w:color="000000"/>
              <w:left w:val="single" w:sz="4" w:space="0" w:color="000000"/>
              <w:bottom w:val="single" w:sz="4" w:space="0" w:color="000000"/>
              <w:right w:val="single" w:sz="4" w:space="0" w:color="000000"/>
            </w:tcBorders>
          </w:tcPr>
          <w:p w:rsidR="0020653F" w:rsidRPr="00C9740D" w:rsidRDefault="00C9740D" w:rsidP="00C9740D">
            <w:pPr>
              <w:spacing w:line="281" w:lineRule="auto"/>
              <w:rPr>
                <w:sz w:val="24"/>
                <w:szCs w:val="24"/>
              </w:rPr>
            </w:pPr>
            <w:r w:rsidRPr="00C9740D">
              <w:rPr>
                <w:sz w:val="24"/>
                <w:szCs w:val="24"/>
              </w:rPr>
              <w:t>45</w:t>
            </w:r>
          </w:p>
        </w:tc>
        <w:tc>
          <w:tcPr>
            <w:tcW w:w="1726"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73"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Проведение праздника «Новый год». </w:t>
            </w:r>
          </w:p>
        </w:tc>
        <w:tc>
          <w:tcPr>
            <w:tcW w:w="23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rPr>
                <w:rFonts w:ascii="Times New Roman" w:hAnsi="Times New Roman" w:cs="Times New Roman"/>
                <w:sz w:val="24"/>
                <w:szCs w:val="24"/>
              </w:rPr>
            </w:pPr>
            <w:r>
              <w:rPr>
                <w:rFonts w:ascii="Times New Roman" w:hAnsi="Times New Roman" w:cs="Times New Roman"/>
                <w:sz w:val="24"/>
                <w:szCs w:val="24"/>
              </w:rPr>
              <w:t>Утренник</w:t>
            </w:r>
          </w:p>
        </w:tc>
        <w:tc>
          <w:tcPr>
            <w:tcW w:w="19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line="277" w:lineRule="auto"/>
              <w:rPr>
                <w:rFonts w:ascii="Times New Roman" w:hAnsi="Times New Roman" w:cs="Times New Roman"/>
                <w:sz w:val="24"/>
                <w:szCs w:val="24"/>
              </w:rPr>
            </w:pPr>
            <w:r>
              <w:rPr>
                <w:rFonts w:ascii="Times New Roman" w:hAnsi="Times New Roman" w:cs="Times New Roman"/>
                <w:sz w:val="24"/>
                <w:szCs w:val="24"/>
              </w:rPr>
              <w:t>26.12.2023-27.12.2023</w:t>
            </w:r>
          </w:p>
        </w:tc>
        <w:tc>
          <w:tcPr>
            <w:tcW w:w="1843"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77"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Воспитатели, специалисты ДОУ </w:t>
            </w:r>
          </w:p>
        </w:tc>
      </w:tr>
      <w:tr w:rsidR="0020653F" w:rsidRPr="007D037C" w:rsidTr="00251238">
        <w:tc>
          <w:tcPr>
            <w:tcW w:w="1134" w:type="dxa"/>
            <w:shd w:val="clear" w:color="auto" w:fill="E2EFD9" w:themeFill="accent6" w:themeFillTint="33"/>
          </w:tcPr>
          <w:p w:rsidR="0020653F" w:rsidRPr="007D037C" w:rsidRDefault="0020653F" w:rsidP="0020653F">
            <w:pPr>
              <w:ind w:right="573"/>
              <w:jc w:val="center"/>
              <w:rPr>
                <w:rFonts w:ascii="Times New Roman" w:hAnsi="Times New Roman" w:cs="Times New Roman"/>
                <w:b/>
                <w:sz w:val="24"/>
                <w:szCs w:val="24"/>
              </w:rPr>
            </w:pPr>
          </w:p>
        </w:tc>
        <w:tc>
          <w:tcPr>
            <w:tcW w:w="1726" w:type="dxa"/>
            <w:shd w:val="clear" w:color="auto" w:fill="E2EFD9" w:themeFill="accent6" w:themeFillTint="33"/>
          </w:tcPr>
          <w:p w:rsidR="0020653F" w:rsidRPr="007D037C" w:rsidRDefault="0020653F" w:rsidP="0020653F">
            <w:pPr>
              <w:ind w:right="573"/>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2385" w:type="dxa"/>
            <w:shd w:val="clear" w:color="auto" w:fill="E2EFD9" w:themeFill="accent6" w:themeFillTint="33"/>
          </w:tcPr>
          <w:p w:rsidR="0020653F" w:rsidRPr="007D037C" w:rsidRDefault="0020653F" w:rsidP="0020653F">
            <w:pPr>
              <w:ind w:right="573"/>
              <w:jc w:val="center"/>
              <w:rPr>
                <w:rFonts w:ascii="Times New Roman" w:hAnsi="Times New Roman" w:cs="Times New Roman"/>
                <w:b/>
                <w:sz w:val="24"/>
                <w:szCs w:val="24"/>
              </w:rPr>
            </w:pPr>
          </w:p>
        </w:tc>
        <w:tc>
          <w:tcPr>
            <w:tcW w:w="1985" w:type="dxa"/>
            <w:shd w:val="clear" w:color="auto" w:fill="E2EFD9" w:themeFill="accent6" w:themeFillTint="33"/>
          </w:tcPr>
          <w:p w:rsidR="0020653F" w:rsidRPr="007D037C" w:rsidRDefault="0020653F" w:rsidP="0020653F">
            <w:pPr>
              <w:ind w:right="573"/>
              <w:jc w:val="center"/>
              <w:rPr>
                <w:rFonts w:ascii="Times New Roman" w:hAnsi="Times New Roman" w:cs="Times New Roman"/>
                <w:b/>
                <w:sz w:val="24"/>
                <w:szCs w:val="24"/>
              </w:rPr>
            </w:pPr>
          </w:p>
        </w:tc>
        <w:tc>
          <w:tcPr>
            <w:tcW w:w="1843" w:type="dxa"/>
            <w:shd w:val="clear" w:color="auto" w:fill="E2EFD9" w:themeFill="accent6" w:themeFillTint="33"/>
          </w:tcPr>
          <w:p w:rsidR="0020653F" w:rsidRPr="007D037C" w:rsidRDefault="0020653F" w:rsidP="0020653F">
            <w:pPr>
              <w:ind w:right="573"/>
              <w:jc w:val="center"/>
              <w:rPr>
                <w:rFonts w:ascii="Times New Roman" w:hAnsi="Times New Roman" w:cs="Times New Roman"/>
                <w:b/>
                <w:sz w:val="24"/>
                <w:szCs w:val="24"/>
              </w:rPr>
            </w:pPr>
          </w:p>
        </w:tc>
        <w:tc>
          <w:tcPr>
            <w:tcW w:w="1417" w:type="dxa"/>
            <w:shd w:val="clear" w:color="auto" w:fill="E2EFD9" w:themeFill="accent6" w:themeFillTint="33"/>
          </w:tcPr>
          <w:p w:rsidR="0020653F" w:rsidRPr="007D037C" w:rsidRDefault="0020653F" w:rsidP="0020653F">
            <w:pPr>
              <w:ind w:right="573"/>
              <w:jc w:val="center"/>
              <w:rPr>
                <w:rFonts w:ascii="Times New Roman" w:hAnsi="Times New Roman" w:cs="Times New Roman"/>
                <w:b/>
                <w:sz w:val="24"/>
                <w:szCs w:val="24"/>
              </w:rPr>
            </w:pPr>
          </w:p>
        </w:tc>
      </w:tr>
      <w:tr w:rsidR="0020653F" w:rsidRPr="007D037C" w:rsidTr="0020653F">
        <w:tc>
          <w:tcPr>
            <w:tcW w:w="1134" w:type="dxa"/>
          </w:tcPr>
          <w:p w:rsidR="0020653F" w:rsidRPr="00C9740D" w:rsidRDefault="00C9740D" w:rsidP="0020653F">
            <w:pPr>
              <w:ind w:right="573"/>
              <w:jc w:val="center"/>
              <w:rPr>
                <w:rFonts w:ascii="Times New Roman" w:hAnsi="Times New Roman" w:cs="Times New Roman"/>
                <w:sz w:val="24"/>
                <w:szCs w:val="24"/>
              </w:rPr>
            </w:pPr>
            <w:r w:rsidRPr="00C9740D">
              <w:rPr>
                <w:rFonts w:ascii="Times New Roman" w:hAnsi="Times New Roman" w:cs="Times New Roman"/>
                <w:sz w:val="24"/>
                <w:szCs w:val="24"/>
              </w:rPr>
              <w:t>46</w:t>
            </w:r>
          </w:p>
        </w:tc>
        <w:tc>
          <w:tcPr>
            <w:tcW w:w="1726" w:type="dxa"/>
            <w:tcBorders>
              <w:top w:val="single" w:sz="4" w:space="0" w:color="000000"/>
              <w:left w:val="single" w:sz="4" w:space="0" w:color="000000"/>
              <w:bottom w:val="nil"/>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Традиции детского сада </w:t>
            </w:r>
          </w:p>
        </w:tc>
        <w:tc>
          <w:tcPr>
            <w:tcW w:w="23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Комплекс досуговых мероприятий «Зимние забавы». </w:t>
            </w:r>
            <w:r w:rsidR="00FF26FE">
              <w:rPr>
                <w:rFonts w:ascii="Times New Roman" w:hAnsi="Times New Roman" w:cs="Times New Roman"/>
                <w:sz w:val="24"/>
                <w:szCs w:val="24"/>
                <w:lang w:eastAsia="en-US"/>
              </w:rPr>
              <w:t>Колядки.</w:t>
            </w:r>
          </w:p>
        </w:tc>
        <w:tc>
          <w:tcPr>
            <w:tcW w:w="19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63"/>
              <w:rPr>
                <w:rFonts w:ascii="Times New Roman" w:hAnsi="Times New Roman" w:cs="Times New Roman"/>
                <w:sz w:val="24"/>
                <w:szCs w:val="24"/>
                <w:lang w:eastAsia="en-US"/>
              </w:rPr>
            </w:pPr>
            <w:r>
              <w:rPr>
                <w:rFonts w:ascii="Times New Roman" w:hAnsi="Times New Roman" w:cs="Times New Roman"/>
                <w:sz w:val="24"/>
                <w:szCs w:val="24"/>
                <w:lang w:eastAsia="en-US"/>
              </w:rPr>
              <w:t>10.01.2024</w:t>
            </w:r>
          </w:p>
        </w:tc>
        <w:tc>
          <w:tcPr>
            <w:tcW w:w="1843"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63"/>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77"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Воспитатели, специалисты ДОУ </w:t>
            </w:r>
          </w:p>
        </w:tc>
      </w:tr>
      <w:tr w:rsidR="0020653F" w:rsidRPr="007D037C" w:rsidTr="0020653F">
        <w:tc>
          <w:tcPr>
            <w:tcW w:w="1134" w:type="dxa"/>
          </w:tcPr>
          <w:p w:rsidR="0020653F" w:rsidRPr="00C9740D" w:rsidRDefault="00C9740D" w:rsidP="0020653F">
            <w:pPr>
              <w:ind w:right="573"/>
              <w:jc w:val="center"/>
              <w:rPr>
                <w:rFonts w:ascii="Times New Roman" w:hAnsi="Times New Roman" w:cs="Times New Roman"/>
                <w:sz w:val="24"/>
                <w:szCs w:val="24"/>
              </w:rPr>
            </w:pPr>
            <w:r w:rsidRPr="00C9740D">
              <w:rPr>
                <w:rFonts w:ascii="Times New Roman" w:hAnsi="Times New Roman" w:cs="Times New Roman"/>
                <w:sz w:val="24"/>
                <w:szCs w:val="24"/>
              </w:rPr>
              <w:t>47</w:t>
            </w:r>
          </w:p>
        </w:tc>
        <w:tc>
          <w:tcPr>
            <w:tcW w:w="1726"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32"/>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ООД </w:t>
            </w:r>
          </w:p>
        </w:tc>
        <w:tc>
          <w:tcPr>
            <w:tcW w:w="23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31"/>
              <w:rPr>
                <w:rFonts w:ascii="Times New Roman" w:hAnsi="Times New Roman" w:cs="Times New Roman"/>
                <w:lang w:eastAsia="en-US"/>
              </w:rPr>
            </w:pPr>
            <w:r w:rsidRPr="0020653F">
              <w:rPr>
                <w:rFonts w:ascii="Times New Roman" w:hAnsi="Times New Roman" w:cs="Times New Roman"/>
                <w:lang w:eastAsia="en-US"/>
              </w:rPr>
              <w:t xml:space="preserve">Проведение серии образовательных мероприятий по воспитанию дружеских взаимоотношений между детьми, уважительного отношения к окружающим людям. </w:t>
            </w:r>
          </w:p>
        </w:tc>
        <w:tc>
          <w:tcPr>
            <w:tcW w:w="19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174"/>
              <w:rPr>
                <w:rFonts w:ascii="Times New Roman" w:hAnsi="Times New Roman" w:cs="Times New Roman"/>
                <w:sz w:val="24"/>
                <w:szCs w:val="24"/>
                <w:lang w:eastAsia="en-US"/>
              </w:rPr>
            </w:pPr>
            <w:r>
              <w:rPr>
                <w:rFonts w:ascii="Times New Roman" w:hAnsi="Times New Roman" w:cs="Times New Roman"/>
                <w:sz w:val="24"/>
                <w:szCs w:val="24"/>
                <w:lang w:eastAsia="en-US"/>
              </w:rPr>
              <w:t>15.01.2024-19.01.2024</w:t>
            </w:r>
          </w:p>
        </w:tc>
        <w:tc>
          <w:tcPr>
            <w:tcW w:w="1843"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174"/>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77"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Воспитатели, специалисты </w:t>
            </w:r>
          </w:p>
          <w:p w:rsidR="0020653F" w:rsidRPr="0020653F" w:rsidRDefault="0020653F" w:rsidP="0020653F">
            <w:pPr>
              <w:spacing w:after="160" w:line="259" w:lineRule="auto"/>
              <w:ind w:right="104"/>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ДОУ </w:t>
            </w:r>
          </w:p>
        </w:tc>
      </w:tr>
      <w:tr w:rsidR="0020653F" w:rsidRPr="007D037C" w:rsidTr="0020653F">
        <w:tc>
          <w:tcPr>
            <w:tcW w:w="1134" w:type="dxa"/>
          </w:tcPr>
          <w:p w:rsidR="0020653F" w:rsidRPr="00C9740D" w:rsidRDefault="00C9740D" w:rsidP="0020653F">
            <w:pPr>
              <w:ind w:right="573"/>
              <w:jc w:val="center"/>
              <w:rPr>
                <w:rFonts w:ascii="Times New Roman" w:hAnsi="Times New Roman" w:cs="Times New Roman"/>
                <w:sz w:val="24"/>
                <w:szCs w:val="24"/>
              </w:rPr>
            </w:pPr>
            <w:r w:rsidRPr="00C9740D">
              <w:rPr>
                <w:rFonts w:ascii="Times New Roman" w:hAnsi="Times New Roman" w:cs="Times New Roman"/>
                <w:sz w:val="24"/>
                <w:szCs w:val="24"/>
              </w:rPr>
              <w:t>48</w:t>
            </w:r>
          </w:p>
        </w:tc>
        <w:tc>
          <w:tcPr>
            <w:tcW w:w="1726"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81"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Здоровье и безопасность </w:t>
            </w:r>
          </w:p>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77"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Выставка творческих работ детей по теме: «Светофорик». </w:t>
            </w:r>
          </w:p>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111"/>
              <w:rPr>
                <w:rFonts w:ascii="Times New Roman" w:hAnsi="Times New Roman" w:cs="Times New Roman"/>
                <w:sz w:val="24"/>
                <w:szCs w:val="24"/>
                <w:lang w:eastAsia="en-US"/>
              </w:rPr>
            </w:pPr>
            <w:r>
              <w:rPr>
                <w:rFonts w:ascii="Times New Roman" w:hAnsi="Times New Roman" w:cs="Times New Roman"/>
                <w:sz w:val="24"/>
                <w:szCs w:val="24"/>
                <w:lang w:eastAsia="en-US"/>
              </w:rPr>
              <w:t>23.01.2024</w:t>
            </w:r>
          </w:p>
        </w:tc>
        <w:tc>
          <w:tcPr>
            <w:tcW w:w="1843"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111"/>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Младшая  </w:t>
            </w:r>
          </w:p>
        </w:tc>
        <w:tc>
          <w:tcPr>
            <w:tcW w:w="1417"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20" w:line="258"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воспитатели, специалисты </w:t>
            </w:r>
          </w:p>
          <w:p w:rsidR="0020653F" w:rsidRPr="0020653F" w:rsidRDefault="0020653F" w:rsidP="0020653F">
            <w:pPr>
              <w:spacing w:after="160" w:line="259" w:lineRule="auto"/>
              <w:ind w:right="36"/>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ДОУ </w:t>
            </w:r>
          </w:p>
        </w:tc>
      </w:tr>
      <w:tr w:rsidR="0020653F" w:rsidRPr="007D037C" w:rsidTr="0020653F">
        <w:tc>
          <w:tcPr>
            <w:tcW w:w="1134" w:type="dxa"/>
          </w:tcPr>
          <w:p w:rsidR="0020653F" w:rsidRPr="00C9740D" w:rsidRDefault="00C9740D" w:rsidP="0020653F">
            <w:pPr>
              <w:ind w:right="573"/>
              <w:jc w:val="center"/>
              <w:rPr>
                <w:rFonts w:ascii="Times New Roman" w:hAnsi="Times New Roman" w:cs="Times New Roman"/>
                <w:sz w:val="24"/>
                <w:szCs w:val="24"/>
              </w:rPr>
            </w:pPr>
            <w:r w:rsidRPr="00C9740D">
              <w:rPr>
                <w:rFonts w:ascii="Times New Roman" w:hAnsi="Times New Roman" w:cs="Times New Roman"/>
                <w:sz w:val="24"/>
                <w:szCs w:val="24"/>
              </w:rPr>
              <w:t>49</w:t>
            </w:r>
          </w:p>
        </w:tc>
        <w:tc>
          <w:tcPr>
            <w:tcW w:w="1726" w:type="dxa"/>
            <w:tcBorders>
              <w:top w:val="nil"/>
              <w:left w:val="single" w:sz="4" w:space="0" w:color="000000"/>
              <w:bottom w:val="nil"/>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Здоровье и безопасность</w:t>
            </w:r>
          </w:p>
        </w:tc>
        <w:tc>
          <w:tcPr>
            <w:tcW w:w="23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Выставка «Дидактические игры по ПДД». </w:t>
            </w:r>
          </w:p>
        </w:tc>
        <w:tc>
          <w:tcPr>
            <w:tcW w:w="1985" w:type="dxa"/>
            <w:tcBorders>
              <w:top w:val="single" w:sz="4" w:space="0" w:color="000000"/>
              <w:left w:val="single" w:sz="4" w:space="0" w:color="000000"/>
              <w:bottom w:val="single" w:sz="4" w:space="0" w:color="000000"/>
              <w:right w:val="single" w:sz="4" w:space="0" w:color="000000"/>
            </w:tcBorders>
          </w:tcPr>
          <w:p w:rsidR="0020653F" w:rsidRPr="0020653F" w:rsidRDefault="00C9740D" w:rsidP="0020653F">
            <w:pPr>
              <w:spacing w:after="160" w:line="259" w:lineRule="auto"/>
              <w:ind w:right="112"/>
              <w:rPr>
                <w:rFonts w:ascii="Times New Roman" w:hAnsi="Times New Roman" w:cs="Times New Roman"/>
                <w:sz w:val="24"/>
                <w:szCs w:val="24"/>
                <w:lang w:eastAsia="en-US"/>
              </w:rPr>
            </w:pPr>
            <w:r w:rsidRPr="00C9740D">
              <w:rPr>
                <w:rFonts w:ascii="Times New Roman" w:hAnsi="Times New Roman" w:cs="Times New Roman"/>
                <w:sz w:val="24"/>
                <w:szCs w:val="24"/>
                <w:lang w:eastAsia="en-US"/>
              </w:rPr>
              <w:t>23.01.2024</w:t>
            </w:r>
          </w:p>
        </w:tc>
        <w:tc>
          <w:tcPr>
            <w:tcW w:w="1843" w:type="dxa"/>
            <w:tcBorders>
              <w:top w:val="nil"/>
              <w:left w:val="single" w:sz="4" w:space="0" w:color="000000"/>
              <w:bottom w:val="nil"/>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Средняя</w:t>
            </w:r>
          </w:p>
        </w:tc>
        <w:tc>
          <w:tcPr>
            <w:tcW w:w="1417" w:type="dxa"/>
          </w:tcPr>
          <w:p w:rsidR="0020653F" w:rsidRPr="0020653F" w:rsidRDefault="0020653F" w:rsidP="0020653F">
            <w:pPr>
              <w:ind w:right="573"/>
              <w:rPr>
                <w:rFonts w:ascii="Times New Roman" w:hAnsi="Times New Roman" w:cs="Times New Roman"/>
                <w:sz w:val="24"/>
                <w:szCs w:val="24"/>
              </w:rPr>
            </w:pPr>
            <w:r w:rsidRPr="0020653F">
              <w:rPr>
                <w:rFonts w:ascii="Times New Roman" w:hAnsi="Times New Roman" w:cs="Times New Roman"/>
                <w:sz w:val="24"/>
                <w:szCs w:val="24"/>
              </w:rPr>
              <w:t xml:space="preserve">Воспитатели </w:t>
            </w:r>
          </w:p>
          <w:p w:rsidR="0020653F" w:rsidRPr="0020653F" w:rsidRDefault="0020653F" w:rsidP="0020653F">
            <w:pPr>
              <w:ind w:right="573"/>
              <w:rPr>
                <w:rFonts w:ascii="Times New Roman" w:hAnsi="Times New Roman" w:cs="Times New Roman"/>
                <w:sz w:val="24"/>
                <w:szCs w:val="24"/>
              </w:rPr>
            </w:pPr>
          </w:p>
        </w:tc>
      </w:tr>
      <w:tr w:rsidR="0020653F" w:rsidRPr="007D037C" w:rsidTr="0020653F">
        <w:tc>
          <w:tcPr>
            <w:tcW w:w="1134" w:type="dxa"/>
          </w:tcPr>
          <w:p w:rsidR="0020653F" w:rsidRPr="00C9740D" w:rsidRDefault="00C9740D" w:rsidP="0020653F">
            <w:pPr>
              <w:ind w:right="573"/>
              <w:jc w:val="center"/>
              <w:rPr>
                <w:rFonts w:ascii="Times New Roman" w:hAnsi="Times New Roman" w:cs="Times New Roman"/>
                <w:sz w:val="24"/>
                <w:szCs w:val="24"/>
              </w:rPr>
            </w:pPr>
            <w:r w:rsidRPr="00C9740D">
              <w:rPr>
                <w:rFonts w:ascii="Times New Roman" w:hAnsi="Times New Roman" w:cs="Times New Roman"/>
                <w:sz w:val="24"/>
                <w:szCs w:val="24"/>
              </w:rPr>
              <w:t>50</w:t>
            </w:r>
          </w:p>
        </w:tc>
        <w:tc>
          <w:tcPr>
            <w:tcW w:w="1726" w:type="dxa"/>
            <w:tcBorders>
              <w:top w:val="nil"/>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p>
        </w:tc>
        <w:tc>
          <w:tcPr>
            <w:tcW w:w="23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76"/>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Проведение открытой игры тренинга «Сам себе доктор» с применением оздоровительных технологий. </w:t>
            </w:r>
          </w:p>
        </w:tc>
        <w:tc>
          <w:tcPr>
            <w:tcW w:w="1985" w:type="dxa"/>
            <w:tcBorders>
              <w:top w:val="single" w:sz="4" w:space="0" w:color="000000"/>
              <w:left w:val="single" w:sz="4" w:space="0" w:color="000000"/>
              <w:bottom w:val="single" w:sz="4" w:space="0" w:color="000000"/>
              <w:right w:val="single" w:sz="4" w:space="0" w:color="000000"/>
            </w:tcBorders>
          </w:tcPr>
          <w:p w:rsidR="0020653F" w:rsidRPr="0020653F" w:rsidRDefault="00C9740D" w:rsidP="0020653F">
            <w:pPr>
              <w:spacing w:after="160" w:line="259" w:lineRule="auto"/>
              <w:rPr>
                <w:rFonts w:ascii="Times New Roman" w:hAnsi="Times New Roman" w:cs="Times New Roman"/>
                <w:sz w:val="24"/>
                <w:szCs w:val="24"/>
                <w:lang w:eastAsia="en-US"/>
              </w:rPr>
            </w:pPr>
            <w:r w:rsidRPr="00C9740D">
              <w:rPr>
                <w:rFonts w:ascii="Times New Roman" w:hAnsi="Times New Roman" w:cs="Times New Roman"/>
                <w:sz w:val="24"/>
                <w:szCs w:val="24"/>
                <w:lang w:eastAsia="en-US"/>
              </w:rPr>
              <w:t>23.01.2024</w:t>
            </w:r>
          </w:p>
        </w:tc>
        <w:tc>
          <w:tcPr>
            <w:tcW w:w="1843" w:type="dxa"/>
            <w:tcBorders>
              <w:top w:val="nil"/>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Старшая Подготовит</w:t>
            </w:r>
          </w:p>
        </w:tc>
        <w:tc>
          <w:tcPr>
            <w:tcW w:w="1417" w:type="dxa"/>
          </w:tcPr>
          <w:p w:rsidR="0020653F" w:rsidRPr="0020653F" w:rsidRDefault="0020653F" w:rsidP="0020653F">
            <w:pPr>
              <w:ind w:right="573"/>
              <w:rPr>
                <w:rFonts w:ascii="Times New Roman" w:hAnsi="Times New Roman" w:cs="Times New Roman"/>
                <w:sz w:val="24"/>
                <w:szCs w:val="24"/>
              </w:rPr>
            </w:pPr>
            <w:r w:rsidRPr="0020653F">
              <w:rPr>
                <w:rFonts w:ascii="Times New Roman" w:hAnsi="Times New Roman" w:cs="Times New Roman"/>
                <w:sz w:val="24"/>
                <w:szCs w:val="24"/>
              </w:rPr>
              <w:t>Воспитатели</w:t>
            </w:r>
          </w:p>
        </w:tc>
      </w:tr>
      <w:tr w:rsidR="0020653F" w:rsidRPr="007D037C" w:rsidTr="0020653F">
        <w:tc>
          <w:tcPr>
            <w:tcW w:w="1134" w:type="dxa"/>
          </w:tcPr>
          <w:p w:rsidR="0020653F" w:rsidRPr="00C9740D" w:rsidRDefault="00C9740D" w:rsidP="0020653F">
            <w:pPr>
              <w:ind w:right="573"/>
              <w:jc w:val="center"/>
              <w:rPr>
                <w:rFonts w:ascii="Times New Roman" w:hAnsi="Times New Roman" w:cs="Times New Roman"/>
                <w:sz w:val="24"/>
                <w:szCs w:val="24"/>
              </w:rPr>
            </w:pPr>
            <w:r w:rsidRPr="00C9740D">
              <w:rPr>
                <w:rFonts w:ascii="Times New Roman" w:hAnsi="Times New Roman" w:cs="Times New Roman"/>
                <w:sz w:val="24"/>
                <w:szCs w:val="24"/>
              </w:rPr>
              <w:t>51</w:t>
            </w:r>
          </w:p>
        </w:tc>
        <w:tc>
          <w:tcPr>
            <w:tcW w:w="1726"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35"/>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Я и моя Родина </w:t>
            </w:r>
          </w:p>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Праздник «Фольклорные посиделки» на основе регионального содержания. </w:t>
            </w:r>
          </w:p>
        </w:tc>
        <w:tc>
          <w:tcPr>
            <w:tcW w:w="1985" w:type="dxa"/>
            <w:tcBorders>
              <w:top w:val="single" w:sz="4" w:space="0" w:color="000000"/>
              <w:left w:val="single" w:sz="4" w:space="0" w:color="000000"/>
              <w:bottom w:val="single" w:sz="4" w:space="0" w:color="000000"/>
              <w:right w:val="single" w:sz="4" w:space="0" w:color="000000"/>
            </w:tcBorders>
          </w:tcPr>
          <w:p w:rsidR="0020653F" w:rsidRPr="0020653F" w:rsidRDefault="00C9740D" w:rsidP="0020653F">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24.01.2024</w:t>
            </w:r>
          </w:p>
        </w:tc>
        <w:tc>
          <w:tcPr>
            <w:tcW w:w="1843"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115"/>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Воспитатели </w:t>
            </w:r>
          </w:p>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 </w:t>
            </w:r>
          </w:p>
        </w:tc>
      </w:tr>
      <w:tr w:rsidR="0020653F" w:rsidRPr="007D037C" w:rsidTr="0020653F">
        <w:tc>
          <w:tcPr>
            <w:tcW w:w="1134" w:type="dxa"/>
          </w:tcPr>
          <w:p w:rsidR="0020653F" w:rsidRPr="00C9740D" w:rsidRDefault="00C9740D" w:rsidP="0020653F">
            <w:pPr>
              <w:ind w:right="573"/>
              <w:jc w:val="center"/>
              <w:rPr>
                <w:rFonts w:ascii="Times New Roman" w:hAnsi="Times New Roman" w:cs="Times New Roman"/>
                <w:sz w:val="24"/>
                <w:szCs w:val="24"/>
              </w:rPr>
            </w:pPr>
            <w:r w:rsidRPr="00C9740D">
              <w:rPr>
                <w:rFonts w:ascii="Times New Roman" w:hAnsi="Times New Roman" w:cs="Times New Roman"/>
                <w:sz w:val="24"/>
                <w:szCs w:val="24"/>
              </w:rPr>
              <w:t>52</w:t>
            </w:r>
          </w:p>
        </w:tc>
        <w:tc>
          <w:tcPr>
            <w:tcW w:w="1726"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40"/>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Режимные моменты </w:t>
            </w:r>
          </w:p>
        </w:tc>
        <w:tc>
          <w:tcPr>
            <w:tcW w:w="23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Беседа «Культура поведения во время еды» </w:t>
            </w:r>
          </w:p>
        </w:tc>
        <w:tc>
          <w:tcPr>
            <w:tcW w:w="1985" w:type="dxa"/>
            <w:tcBorders>
              <w:top w:val="single" w:sz="4" w:space="0" w:color="000000"/>
              <w:left w:val="single" w:sz="4" w:space="0" w:color="000000"/>
              <w:bottom w:val="single" w:sz="4" w:space="0" w:color="000000"/>
              <w:right w:val="single" w:sz="4" w:space="0" w:color="000000"/>
            </w:tcBorders>
          </w:tcPr>
          <w:p w:rsidR="0020653F" w:rsidRPr="0020653F" w:rsidRDefault="00C9740D" w:rsidP="0020653F">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25.04.2024</w:t>
            </w:r>
          </w:p>
        </w:tc>
        <w:tc>
          <w:tcPr>
            <w:tcW w:w="1843"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Младшая Средняя </w:t>
            </w:r>
          </w:p>
        </w:tc>
        <w:tc>
          <w:tcPr>
            <w:tcW w:w="1417"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115"/>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Воспитатели </w:t>
            </w:r>
          </w:p>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 </w:t>
            </w:r>
          </w:p>
        </w:tc>
      </w:tr>
      <w:tr w:rsidR="0020653F" w:rsidRPr="007D037C" w:rsidTr="0020653F">
        <w:tc>
          <w:tcPr>
            <w:tcW w:w="1134" w:type="dxa"/>
          </w:tcPr>
          <w:p w:rsidR="0020653F" w:rsidRPr="00C9740D" w:rsidRDefault="00C9740D" w:rsidP="0020653F">
            <w:pPr>
              <w:ind w:right="573"/>
              <w:jc w:val="center"/>
              <w:rPr>
                <w:rFonts w:ascii="Times New Roman" w:hAnsi="Times New Roman" w:cs="Times New Roman"/>
                <w:sz w:val="24"/>
                <w:szCs w:val="24"/>
              </w:rPr>
            </w:pPr>
            <w:r w:rsidRPr="00C9740D">
              <w:rPr>
                <w:rFonts w:ascii="Times New Roman" w:hAnsi="Times New Roman" w:cs="Times New Roman"/>
                <w:sz w:val="24"/>
                <w:szCs w:val="24"/>
              </w:rPr>
              <w:t>53</w:t>
            </w:r>
          </w:p>
        </w:tc>
        <w:tc>
          <w:tcPr>
            <w:tcW w:w="1726" w:type="dxa"/>
            <w:tcBorders>
              <w:top w:val="nil"/>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Режимные моменты</w:t>
            </w:r>
          </w:p>
        </w:tc>
        <w:tc>
          <w:tcPr>
            <w:tcW w:w="23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33"/>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Игра –драматизация «Девочка чумазая» </w:t>
            </w:r>
          </w:p>
        </w:tc>
        <w:tc>
          <w:tcPr>
            <w:tcW w:w="1985" w:type="dxa"/>
            <w:tcBorders>
              <w:top w:val="single" w:sz="4" w:space="0" w:color="000000"/>
              <w:left w:val="single" w:sz="4" w:space="0" w:color="000000"/>
              <w:bottom w:val="single" w:sz="4" w:space="0" w:color="000000"/>
              <w:right w:val="single" w:sz="4" w:space="0" w:color="000000"/>
            </w:tcBorders>
          </w:tcPr>
          <w:p w:rsidR="0020653F" w:rsidRPr="0020653F" w:rsidRDefault="00C9740D" w:rsidP="0020653F">
            <w:pPr>
              <w:spacing w:after="160" w:line="259" w:lineRule="auto"/>
              <w:rPr>
                <w:rFonts w:ascii="Times New Roman" w:hAnsi="Times New Roman" w:cs="Times New Roman"/>
                <w:sz w:val="24"/>
                <w:szCs w:val="24"/>
                <w:lang w:eastAsia="en-US"/>
              </w:rPr>
            </w:pPr>
            <w:r w:rsidRPr="00C9740D">
              <w:rPr>
                <w:rFonts w:ascii="Times New Roman" w:hAnsi="Times New Roman" w:cs="Times New Roman"/>
                <w:sz w:val="24"/>
                <w:szCs w:val="24"/>
                <w:lang w:eastAsia="en-US"/>
              </w:rPr>
              <w:t>25.04.2024</w:t>
            </w:r>
          </w:p>
        </w:tc>
        <w:tc>
          <w:tcPr>
            <w:tcW w:w="1843" w:type="dxa"/>
            <w:tcBorders>
              <w:top w:val="nil"/>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Старшая Подготовит</w:t>
            </w:r>
          </w:p>
        </w:tc>
        <w:tc>
          <w:tcPr>
            <w:tcW w:w="1417" w:type="dxa"/>
          </w:tcPr>
          <w:p w:rsidR="0020653F" w:rsidRPr="0020653F" w:rsidRDefault="0020653F" w:rsidP="0020653F">
            <w:pPr>
              <w:ind w:right="573"/>
              <w:rPr>
                <w:rFonts w:ascii="Times New Roman" w:hAnsi="Times New Roman" w:cs="Times New Roman"/>
                <w:sz w:val="24"/>
                <w:szCs w:val="24"/>
              </w:rPr>
            </w:pPr>
          </w:p>
        </w:tc>
      </w:tr>
      <w:tr w:rsidR="0020653F" w:rsidRPr="007D037C" w:rsidTr="0020653F">
        <w:tc>
          <w:tcPr>
            <w:tcW w:w="1134" w:type="dxa"/>
          </w:tcPr>
          <w:p w:rsidR="0020653F" w:rsidRPr="00C9740D" w:rsidRDefault="00C9740D" w:rsidP="0020653F">
            <w:pPr>
              <w:ind w:right="573"/>
              <w:jc w:val="center"/>
              <w:rPr>
                <w:rFonts w:ascii="Times New Roman" w:hAnsi="Times New Roman" w:cs="Times New Roman"/>
                <w:sz w:val="24"/>
                <w:szCs w:val="24"/>
              </w:rPr>
            </w:pPr>
            <w:r w:rsidRPr="00C9740D">
              <w:rPr>
                <w:rFonts w:ascii="Times New Roman" w:hAnsi="Times New Roman" w:cs="Times New Roman"/>
                <w:sz w:val="24"/>
                <w:szCs w:val="24"/>
              </w:rPr>
              <w:t>54</w:t>
            </w:r>
          </w:p>
        </w:tc>
        <w:tc>
          <w:tcPr>
            <w:tcW w:w="1726"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81"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Ранняя профориентация </w:t>
            </w:r>
          </w:p>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24" w:line="258"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Изготовление атрибутов к играм, лэпбуков, элементов костюмов в </w:t>
            </w:r>
          </w:p>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«Мастерской профессий». </w:t>
            </w:r>
          </w:p>
        </w:tc>
        <w:tc>
          <w:tcPr>
            <w:tcW w:w="1985" w:type="dxa"/>
            <w:tcBorders>
              <w:top w:val="single" w:sz="4" w:space="0" w:color="000000"/>
              <w:left w:val="single" w:sz="4" w:space="0" w:color="000000"/>
              <w:bottom w:val="single" w:sz="4" w:space="0" w:color="000000"/>
              <w:right w:val="single" w:sz="4" w:space="0" w:color="000000"/>
            </w:tcBorders>
          </w:tcPr>
          <w:p w:rsidR="0020653F" w:rsidRPr="0020653F" w:rsidRDefault="00C9740D" w:rsidP="0020653F">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26.01.2024</w:t>
            </w:r>
          </w:p>
        </w:tc>
        <w:tc>
          <w:tcPr>
            <w:tcW w:w="1843"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115"/>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Воспитатели </w:t>
            </w:r>
          </w:p>
        </w:tc>
      </w:tr>
      <w:tr w:rsidR="0020653F" w:rsidRPr="007D037C" w:rsidTr="0020653F">
        <w:tc>
          <w:tcPr>
            <w:tcW w:w="1134" w:type="dxa"/>
          </w:tcPr>
          <w:p w:rsidR="0020653F" w:rsidRPr="00C9740D" w:rsidRDefault="00C9740D" w:rsidP="0020653F">
            <w:pPr>
              <w:ind w:right="573"/>
              <w:jc w:val="center"/>
              <w:rPr>
                <w:rFonts w:ascii="Times New Roman" w:hAnsi="Times New Roman" w:cs="Times New Roman"/>
                <w:sz w:val="24"/>
                <w:szCs w:val="24"/>
              </w:rPr>
            </w:pPr>
            <w:r w:rsidRPr="00C9740D">
              <w:rPr>
                <w:rFonts w:ascii="Times New Roman" w:hAnsi="Times New Roman" w:cs="Times New Roman"/>
                <w:sz w:val="24"/>
                <w:szCs w:val="24"/>
              </w:rPr>
              <w:t>55</w:t>
            </w:r>
          </w:p>
        </w:tc>
        <w:tc>
          <w:tcPr>
            <w:tcW w:w="1726"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37"/>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РППС </w:t>
            </w:r>
          </w:p>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Конкурс кормушек для птиц «Птичья столовая». </w:t>
            </w:r>
          </w:p>
        </w:tc>
        <w:tc>
          <w:tcPr>
            <w:tcW w:w="1985" w:type="dxa"/>
            <w:tcBorders>
              <w:top w:val="single" w:sz="4" w:space="0" w:color="000000"/>
              <w:left w:val="single" w:sz="4" w:space="0" w:color="000000"/>
              <w:bottom w:val="single" w:sz="4" w:space="0" w:color="000000"/>
              <w:right w:val="single" w:sz="4" w:space="0" w:color="000000"/>
            </w:tcBorders>
          </w:tcPr>
          <w:p w:rsidR="0020653F" w:rsidRPr="0020653F" w:rsidRDefault="00C9740D" w:rsidP="0020653F">
            <w:pPr>
              <w:spacing w:after="160" w:line="259" w:lineRule="auto"/>
              <w:ind w:right="176"/>
              <w:rPr>
                <w:rFonts w:ascii="Times New Roman" w:hAnsi="Times New Roman" w:cs="Times New Roman"/>
                <w:sz w:val="24"/>
                <w:szCs w:val="24"/>
                <w:lang w:eastAsia="en-US"/>
              </w:rPr>
            </w:pPr>
            <w:r>
              <w:rPr>
                <w:rFonts w:ascii="Times New Roman" w:hAnsi="Times New Roman" w:cs="Times New Roman"/>
                <w:sz w:val="24"/>
                <w:szCs w:val="24"/>
                <w:lang w:eastAsia="en-US"/>
              </w:rPr>
              <w:t>26.01.2024</w:t>
            </w:r>
          </w:p>
        </w:tc>
        <w:tc>
          <w:tcPr>
            <w:tcW w:w="1843"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176"/>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77"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Ст. воспитатель, воспитатели, </w:t>
            </w:r>
          </w:p>
        </w:tc>
      </w:tr>
      <w:tr w:rsidR="0020653F" w:rsidRPr="007D037C" w:rsidTr="0020653F">
        <w:tc>
          <w:tcPr>
            <w:tcW w:w="1134" w:type="dxa"/>
          </w:tcPr>
          <w:p w:rsidR="0020653F" w:rsidRPr="00C9740D" w:rsidRDefault="00C9740D" w:rsidP="0020653F">
            <w:pPr>
              <w:ind w:right="573"/>
              <w:jc w:val="center"/>
              <w:rPr>
                <w:rFonts w:ascii="Times New Roman" w:hAnsi="Times New Roman" w:cs="Times New Roman"/>
                <w:sz w:val="24"/>
                <w:szCs w:val="24"/>
              </w:rPr>
            </w:pPr>
            <w:r w:rsidRPr="00C9740D">
              <w:rPr>
                <w:rFonts w:ascii="Times New Roman" w:hAnsi="Times New Roman" w:cs="Times New Roman"/>
                <w:sz w:val="24"/>
                <w:szCs w:val="24"/>
              </w:rPr>
              <w:t>56</w:t>
            </w:r>
          </w:p>
        </w:tc>
        <w:tc>
          <w:tcPr>
            <w:tcW w:w="1726"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34"/>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Работа с родителями </w:t>
            </w:r>
          </w:p>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21"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Круглый стол </w:t>
            </w:r>
          </w:p>
          <w:p w:rsidR="0020653F" w:rsidRPr="0020653F" w:rsidRDefault="0020653F" w:rsidP="0020653F">
            <w:pPr>
              <w:spacing w:after="160" w:line="246" w:lineRule="auto"/>
              <w:ind w:right="-60"/>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«Формирование духовно- нравственных и патриотически представлений у дошкольников в процессе различных видов детской деятельности». </w:t>
            </w:r>
          </w:p>
        </w:tc>
        <w:tc>
          <w:tcPr>
            <w:tcW w:w="1985" w:type="dxa"/>
            <w:tcBorders>
              <w:top w:val="single" w:sz="4" w:space="0" w:color="000000"/>
              <w:left w:val="single" w:sz="4" w:space="0" w:color="000000"/>
              <w:bottom w:val="single" w:sz="4" w:space="0" w:color="000000"/>
              <w:right w:val="single" w:sz="4" w:space="0" w:color="000000"/>
            </w:tcBorders>
          </w:tcPr>
          <w:p w:rsidR="0020653F" w:rsidRPr="0020653F" w:rsidRDefault="00C9740D" w:rsidP="0020653F">
            <w:pPr>
              <w:spacing w:after="160" w:line="259" w:lineRule="auto"/>
              <w:ind w:right="176"/>
              <w:rPr>
                <w:rFonts w:ascii="Times New Roman" w:hAnsi="Times New Roman" w:cs="Times New Roman"/>
                <w:sz w:val="24"/>
                <w:szCs w:val="24"/>
                <w:lang w:eastAsia="en-US"/>
              </w:rPr>
            </w:pPr>
            <w:r>
              <w:rPr>
                <w:rFonts w:ascii="Times New Roman" w:hAnsi="Times New Roman" w:cs="Times New Roman"/>
                <w:sz w:val="24"/>
                <w:szCs w:val="24"/>
                <w:lang w:eastAsia="en-US"/>
              </w:rPr>
              <w:t>31.01.2024</w:t>
            </w:r>
          </w:p>
        </w:tc>
        <w:tc>
          <w:tcPr>
            <w:tcW w:w="1843"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160" w:line="259" w:lineRule="auto"/>
              <w:ind w:right="176"/>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20653F" w:rsidRPr="0020653F" w:rsidRDefault="0020653F" w:rsidP="0020653F">
            <w:pPr>
              <w:spacing w:after="46" w:line="238"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Ст. воспитатель, воспитатели, </w:t>
            </w:r>
          </w:p>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специалисты ДОУ </w:t>
            </w:r>
          </w:p>
          <w:p w:rsidR="0020653F" w:rsidRPr="0020653F" w:rsidRDefault="0020653F" w:rsidP="0020653F">
            <w:pPr>
              <w:spacing w:after="160" w:line="259" w:lineRule="auto"/>
              <w:rPr>
                <w:rFonts w:ascii="Times New Roman" w:hAnsi="Times New Roman" w:cs="Times New Roman"/>
                <w:sz w:val="24"/>
                <w:szCs w:val="24"/>
                <w:lang w:eastAsia="en-US"/>
              </w:rPr>
            </w:pPr>
            <w:r w:rsidRPr="0020653F">
              <w:rPr>
                <w:rFonts w:ascii="Times New Roman" w:hAnsi="Times New Roman" w:cs="Times New Roman"/>
                <w:sz w:val="24"/>
                <w:szCs w:val="24"/>
                <w:lang w:eastAsia="en-US"/>
              </w:rPr>
              <w:t xml:space="preserve"> </w:t>
            </w:r>
          </w:p>
        </w:tc>
      </w:tr>
      <w:tr w:rsidR="0020653F" w:rsidRPr="007D037C" w:rsidTr="00251238">
        <w:tc>
          <w:tcPr>
            <w:tcW w:w="1134" w:type="dxa"/>
            <w:shd w:val="clear" w:color="auto" w:fill="E2EFD9" w:themeFill="accent6" w:themeFillTint="33"/>
          </w:tcPr>
          <w:p w:rsidR="0020653F" w:rsidRPr="007D037C" w:rsidRDefault="0020653F" w:rsidP="0020653F">
            <w:pPr>
              <w:ind w:right="573"/>
              <w:jc w:val="center"/>
              <w:rPr>
                <w:rFonts w:ascii="Times New Roman" w:hAnsi="Times New Roman" w:cs="Times New Roman"/>
                <w:b/>
                <w:sz w:val="24"/>
                <w:szCs w:val="24"/>
              </w:rPr>
            </w:pPr>
          </w:p>
        </w:tc>
        <w:tc>
          <w:tcPr>
            <w:tcW w:w="1726" w:type="dxa"/>
            <w:shd w:val="clear" w:color="auto" w:fill="E2EFD9" w:themeFill="accent6" w:themeFillTint="33"/>
          </w:tcPr>
          <w:p w:rsidR="0020653F" w:rsidRPr="007D037C" w:rsidRDefault="0020653F" w:rsidP="0020653F">
            <w:pPr>
              <w:ind w:right="573"/>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2385" w:type="dxa"/>
            <w:shd w:val="clear" w:color="auto" w:fill="E2EFD9" w:themeFill="accent6" w:themeFillTint="33"/>
          </w:tcPr>
          <w:p w:rsidR="0020653F" w:rsidRPr="007D037C" w:rsidRDefault="0020653F" w:rsidP="0020653F">
            <w:pPr>
              <w:ind w:right="573"/>
              <w:jc w:val="center"/>
              <w:rPr>
                <w:rFonts w:ascii="Times New Roman" w:hAnsi="Times New Roman" w:cs="Times New Roman"/>
                <w:b/>
                <w:sz w:val="24"/>
                <w:szCs w:val="24"/>
              </w:rPr>
            </w:pPr>
          </w:p>
        </w:tc>
        <w:tc>
          <w:tcPr>
            <w:tcW w:w="1985" w:type="dxa"/>
            <w:shd w:val="clear" w:color="auto" w:fill="E2EFD9" w:themeFill="accent6" w:themeFillTint="33"/>
          </w:tcPr>
          <w:p w:rsidR="0020653F" w:rsidRPr="007D037C" w:rsidRDefault="0020653F" w:rsidP="0020653F">
            <w:pPr>
              <w:ind w:right="573"/>
              <w:jc w:val="center"/>
              <w:rPr>
                <w:rFonts w:ascii="Times New Roman" w:hAnsi="Times New Roman" w:cs="Times New Roman"/>
                <w:b/>
                <w:sz w:val="24"/>
                <w:szCs w:val="24"/>
              </w:rPr>
            </w:pPr>
          </w:p>
        </w:tc>
        <w:tc>
          <w:tcPr>
            <w:tcW w:w="1843" w:type="dxa"/>
            <w:shd w:val="clear" w:color="auto" w:fill="E2EFD9" w:themeFill="accent6" w:themeFillTint="33"/>
          </w:tcPr>
          <w:p w:rsidR="0020653F" w:rsidRPr="007D037C" w:rsidRDefault="0020653F" w:rsidP="0020653F">
            <w:pPr>
              <w:ind w:right="573"/>
              <w:jc w:val="center"/>
              <w:rPr>
                <w:rFonts w:ascii="Times New Roman" w:hAnsi="Times New Roman" w:cs="Times New Roman"/>
                <w:b/>
                <w:sz w:val="24"/>
                <w:szCs w:val="24"/>
              </w:rPr>
            </w:pPr>
          </w:p>
        </w:tc>
        <w:tc>
          <w:tcPr>
            <w:tcW w:w="1417" w:type="dxa"/>
            <w:shd w:val="clear" w:color="auto" w:fill="E2EFD9" w:themeFill="accent6" w:themeFillTint="33"/>
          </w:tcPr>
          <w:p w:rsidR="0020653F" w:rsidRPr="007D037C" w:rsidRDefault="0020653F" w:rsidP="0020653F">
            <w:pPr>
              <w:ind w:right="573"/>
              <w:jc w:val="center"/>
              <w:rPr>
                <w:rFonts w:ascii="Times New Roman" w:hAnsi="Times New Roman" w:cs="Times New Roman"/>
                <w:b/>
                <w:sz w:val="24"/>
                <w:szCs w:val="24"/>
              </w:rPr>
            </w:pPr>
          </w:p>
        </w:tc>
      </w:tr>
      <w:tr w:rsidR="0020653F" w:rsidRPr="007D037C" w:rsidTr="00251238">
        <w:tc>
          <w:tcPr>
            <w:tcW w:w="1134" w:type="dxa"/>
          </w:tcPr>
          <w:p w:rsidR="0020653F" w:rsidRPr="00C9740D" w:rsidRDefault="00C9740D" w:rsidP="0020653F">
            <w:pPr>
              <w:ind w:right="573"/>
              <w:jc w:val="center"/>
              <w:rPr>
                <w:rFonts w:ascii="Times New Roman" w:hAnsi="Times New Roman" w:cs="Times New Roman"/>
                <w:sz w:val="24"/>
                <w:szCs w:val="24"/>
              </w:rPr>
            </w:pPr>
            <w:r w:rsidRPr="00C9740D">
              <w:rPr>
                <w:rFonts w:ascii="Times New Roman" w:hAnsi="Times New Roman" w:cs="Times New Roman"/>
                <w:sz w:val="24"/>
                <w:szCs w:val="24"/>
              </w:rPr>
              <w:t>57</w:t>
            </w:r>
          </w:p>
        </w:tc>
        <w:tc>
          <w:tcPr>
            <w:tcW w:w="1726" w:type="dxa"/>
          </w:tcPr>
          <w:p w:rsidR="0020653F" w:rsidRPr="004B12F4" w:rsidRDefault="00C9740D" w:rsidP="004B12F4">
            <w:pPr>
              <w:ind w:right="573"/>
              <w:rPr>
                <w:rFonts w:ascii="Times New Roman" w:hAnsi="Times New Roman" w:cs="Times New Roman"/>
                <w:sz w:val="24"/>
                <w:szCs w:val="24"/>
              </w:rPr>
            </w:pPr>
            <w:r w:rsidRPr="004B12F4">
              <w:rPr>
                <w:rFonts w:ascii="Times New Roman" w:hAnsi="Times New Roman" w:cs="Times New Roman"/>
                <w:sz w:val="24"/>
                <w:szCs w:val="24"/>
              </w:rPr>
              <w:t>День разгрома советскими войсками немецко-фашистских войск в Сталинградской битве</w:t>
            </w:r>
          </w:p>
        </w:tc>
        <w:tc>
          <w:tcPr>
            <w:tcW w:w="2385" w:type="dxa"/>
          </w:tcPr>
          <w:p w:rsidR="0020653F" w:rsidRPr="004B12F4" w:rsidRDefault="00D6432D" w:rsidP="004B12F4">
            <w:pPr>
              <w:ind w:right="573"/>
              <w:rPr>
                <w:rFonts w:ascii="Times New Roman" w:hAnsi="Times New Roman" w:cs="Times New Roman"/>
                <w:sz w:val="24"/>
                <w:szCs w:val="24"/>
              </w:rPr>
            </w:pPr>
            <w:r w:rsidRPr="004B12F4">
              <w:rPr>
                <w:rFonts w:ascii="Times New Roman" w:hAnsi="Times New Roman" w:cs="Times New Roman"/>
                <w:sz w:val="24"/>
                <w:szCs w:val="24"/>
              </w:rPr>
              <w:t>Беседа</w:t>
            </w:r>
          </w:p>
        </w:tc>
        <w:tc>
          <w:tcPr>
            <w:tcW w:w="1985" w:type="dxa"/>
          </w:tcPr>
          <w:p w:rsidR="0020653F" w:rsidRPr="004B12F4" w:rsidRDefault="00D6432D" w:rsidP="004B12F4">
            <w:pPr>
              <w:ind w:right="573"/>
              <w:rPr>
                <w:rFonts w:ascii="Times New Roman" w:hAnsi="Times New Roman" w:cs="Times New Roman"/>
                <w:sz w:val="24"/>
                <w:szCs w:val="24"/>
              </w:rPr>
            </w:pPr>
            <w:r w:rsidRPr="004B12F4">
              <w:rPr>
                <w:rFonts w:ascii="Times New Roman" w:hAnsi="Times New Roman" w:cs="Times New Roman"/>
                <w:sz w:val="24"/>
                <w:szCs w:val="24"/>
              </w:rPr>
              <w:t>02.02.2024</w:t>
            </w:r>
          </w:p>
        </w:tc>
        <w:tc>
          <w:tcPr>
            <w:tcW w:w="1843" w:type="dxa"/>
          </w:tcPr>
          <w:p w:rsidR="0020653F" w:rsidRPr="004B12F4" w:rsidRDefault="00D6432D" w:rsidP="004B12F4">
            <w:pPr>
              <w:ind w:right="573"/>
              <w:rPr>
                <w:rFonts w:ascii="Times New Roman" w:hAnsi="Times New Roman" w:cs="Times New Roman"/>
                <w:sz w:val="24"/>
                <w:szCs w:val="24"/>
              </w:rPr>
            </w:pPr>
            <w:r w:rsidRPr="004B12F4">
              <w:rPr>
                <w:rFonts w:ascii="Times New Roman" w:hAnsi="Times New Roman" w:cs="Times New Roman"/>
                <w:sz w:val="24"/>
                <w:szCs w:val="24"/>
                <w:lang w:eastAsia="en-US"/>
              </w:rPr>
              <w:t>Старшая Подготовительная</w:t>
            </w:r>
          </w:p>
        </w:tc>
        <w:tc>
          <w:tcPr>
            <w:tcW w:w="1417" w:type="dxa"/>
          </w:tcPr>
          <w:p w:rsidR="0020653F" w:rsidRPr="004B12F4" w:rsidRDefault="00BF77E5" w:rsidP="004B12F4">
            <w:pPr>
              <w:ind w:right="573"/>
              <w:jc w:val="center"/>
              <w:rPr>
                <w:rFonts w:ascii="Times New Roman" w:hAnsi="Times New Roman" w:cs="Times New Roman"/>
                <w:sz w:val="24"/>
                <w:szCs w:val="24"/>
              </w:rPr>
            </w:pPr>
            <w:r w:rsidRPr="004B12F4">
              <w:rPr>
                <w:rFonts w:ascii="Times New Roman" w:hAnsi="Times New Roman" w:cs="Times New Roman"/>
                <w:sz w:val="24"/>
                <w:szCs w:val="24"/>
              </w:rPr>
              <w:t>Воспитатели</w:t>
            </w:r>
          </w:p>
        </w:tc>
      </w:tr>
      <w:tr w:rsidR="0020653F" w:rsidRPr="007D037C" w:rsidTr="00251238">
        <w:tc>
          <w:tcPr>
            <w:tcW w:w="1134" w:type="dxa"/>
          </w:tcPr>
          <w:p w:rsidR="0020653F" w:rsidRPr="00D6432D" w:rsidRDefault="00D6432D" w:rsidP="0020653F">
            <w:pPr>
              <w:ind w:right="573"/>
              <w:jc w:val="center"/>
              <w:rPr>
                <w:rFonts w:ascii="Times New Roman" w:hAnsi="Times New Roman" w:cs="Times New Roman"/>
                <w:sz w:val="24"/>
                <w:szCs w:val="24"/>
              </w:rPr>
            </w:pPr>
            <w:r w:rsidRPr="00D6432D">
              <w:rPr>
                <w:rFonts w:ascii="Times New Roman" w:hAnsi="Times New Roman" w:cs="Times New Roman"/>
                <w:sz w:val="24"/>
                <w:szCs w:val="24"/>
              </w:rPr>
              <w:t>58</w:t>
            </w:r>
          </w:p>
        </w:tc>
        <w:tc>
          <w:tcPr>
            <w:tcW w:w="1726" w:type="dxa"/>
          </w:tcPr>
          <w:p w:rsidR="0020653F" w:rsidRPr="004B12F4" w:rsidRDefault="004B12F4" w:rsidP="004B12F4">
            <w:pPr>
              <w:ind w:right="573"/>
              <w:rPr>
                <w:rFonts w:ascii="Times New Roman" w:hAnsi="Times New Roman" w:cs="Times New Roman"/>
                <w:sz w:val="24"/>
                <w:szCs w:val="24"/>
              </w:rPr>
            </w:pPr>
            <w:r w:rsidRPr="004B12F4">
              <w:rPr>
                <w:rFonts w:ascii="Times New Roman" w:hAnsi="Times New Roman" w:cs="Times New Roman"/>
                <w:sz w:val="24"/>
                <w:szCs w:val="24"/>
              </w:rPr>
              <w:t>День российской науки</w:t>
            </w:r>
          </w:p>
        </w:tc>
        <w:tc>
          <w:tcPr>
            <w:tcW w:w="2385" w:type="dxa"/>
          </w:tcPr>
          <w:p w:rsidR="0020653F" w:rsidRPr="004B12F4" w:rsidRDefault="004B12F4" w:rsidP="004B12F4">
            <w:pPr>
              <w:ind w:right="573"/>
              <w:rPr>
                <w:rFonts w:ascii="Times New Roman" w:hAnsi="Times New Roman" w:cs="Times New Roman"/>
                <w:sz w:val="24"/>
                <w:szCs w:val="24"/>
              </w:rPr>
            </w:pPr>
            <w:r w:rsidRPr="004B12F4">
              <w:rPr>
                <w:rFonts w:ascii="Times New Roman" w:hAnsi="Times New Roman" w:cs="Times New Roman"/>
                <w:sz w:val="24"/>
                <w:szCs w:val="24"/>
              </w:rPr>
              <w:t>Опытническая деятельность</w:t>
            </w:r>
          </w:p>
        </w:tc>
        <w:tc>
          <w:tcPr>
            <w:tcW w:w="1985" w:type="dxa"/>
          </w:tcPr>
          <w:p w:rsidR="0020653F" w:rsidRPr="004B12F4" w:rsidRDefault="004B12F4" w:rsidP="004B12F4">
            <w:pPr>
              <w:ind w:right="573"/>
              <w:rPr>
                <w:rFonts w:ascii="Times New Roman" w:hAnsi="Times New Roman" w:cs="Times New Roman"/>
                <w:sz w:val="24"/>
                <w:szCs w:val="24"/>
              </w:rPr>
            </w:pPr>
            <w:r w:rsidRPr="004B12F4">
              <w:rPr>
                <w:rFonts w:ascii="Times New Roman" w:hAnsi="Times New Roman" w:cs="Times New Roman"/>
                <w:sz w:val="24"/>
                <w:szCs w:val="24"/>
              </w:rPr>
              <w:t>08.02.2024</w:t>
            </w:r>
          </w:p>
        </w:tc>
        <w:tc>
          <w:tcPr>
            <w:tcW w:w="1843" w:type="dxa"/>
          </w:tcPr>
          <w:p w:rsidR="0020653F" w:rsidRPr="004B12F4" w:rsidRDefault="004B12F4" w:rsidP="004B12F4">
            <w:pPr>
              <w:ind w:right="573"/>
              <w:rPr>
                <w:rFonts w:ascii="Times New Roman" w:hAnsi="Times New Roman" w:cs="Times New Roman"/>
                <w:sz w:val="24"/>
                <w:szCs w:val="24"/>
              </w:rPr>
            </w:pPr>
            <w:r w:rsidRPr="004B12F4">
              <w:rPr>
                <w:rFonts w:ascii="Times New Roman" w:hAnsi="Times New Roman" w:cs="Times New Roman"/>
                <w:sz w:val="24"/>
                <w:szCs w:val="24"/>
              </w:rPr>
              <w:t>Все группы</w:t>
            </w:r>
          </w:p>
        </w:tc>
        <w:tc>
          <w:tcPr>
            <w:tcW w:w="1417" w:type="dxa"/>
          </w:tcPr>
          <w:p w:rsidR="0020653F" w:rsidRPr="004B12F4" w:rsidRDefault="004B12F4" w:rsidP="004B12F4">
            <w:pPr>
              <w:ind w:right="573"/>
              <w:jc w:val="center"/>
              <w:rPr>
                <w:rFonts w:ascii="Times New Roman" w:hAnsi="Times New Roman" w:cs="Times New Roman"/>
                <w:b/>
                <w:sz w:val="24"/>
                <w:szCs w:val="24"/>
              </w:rPr>
            </w:pPr>
            <w:r w:rsidRPr="004B12F4">
              <w:rPr>
                <w:rFonts w:ascii="Times New Roman" w:hAnsi="Times New Roman" w:cs="Times New Roman"/>
                <w:sz w:val="24"/>
                <w:szCs w:val="24"/>
              </w:rPr>
              <w:t>Воспитатели</w:t>
            </w:r>
          </w:p>
        </w:tc>
      </w:tr>
      <w:tr w:rsidR="004B12F4" w:rsidRPr="007D037C" w:rsidTr="003D272C">
        <w:tc>
          <w:tcPr>
            <w:tcW w:w="1134" w:type="dxa"/>
          </w:tcPr>
          <w:p w:rsidR="004B12F4" w:rsidRPr="00D6432D" w:rsidRDefault="002F3BFD" w:rsidP="004B12F4">
            <w:pPr>
              <w:ind w:right="573"/>
              <w:jc w:val="center"/>
              <w:rPr>
                <w:rFonts w:ascii="Times New Roman" w:hAnsi="Times New Roman" w:cs="Times New Roman"/>
                <w:sz w:val="24"/>
                <w:szCs w:val="24"/>
              </w:rPr>
            </w:pPr>
            <w:r>
              <w:rPr>
                <w:rFonts w:ascii="Times New Roman" w:hAnsi="Times New Roman" w:cs="Times New Roman"/>
                <w:sz w:val="24"/>
                <w:szCs w:val="24"/>
              </w:rPr>
              <w:t>59</w:t>
            </w:r>
          </w:p>
        </w:tc>
        <w:tc>
          <w:tcPr>
            <w:tcW w:w="1726"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81" w:lineRule="auto"/>
              <w:rPr>
                <w:rFonts w:ascii="Times New Roman" w:hAnsi="Times New Roman" w:cs="Times New Roman"/>
                <w:sz w:val="24"/>
                <w:szCs w:val="24"/>
                <w:lang w:eastAsia="en-US"/>
              </w:rPr>
            </w:pPr>
            <w:r w:rsidRPr="004B12F4">
              <w:rPr>
                <w:rFonts w:ascii="Times New Roman" w:hAnsi="Times New Roman" w:cs="Times New Roman"/>
                <w:sz w:val="24"/>
                <w:szCs w:val="24"/>
                <w:lang w:eastAsia="en-US"/>
              </w:rPr>
              <w:t>Здоровье и безопасность</w:t>
            </w:r>
          </w:p>
          <w:p w:rsidR="004B12F4" w:rsidRPr="004B12F4" w:rsidRDefault="004B12F4" w:rsidP="004B12F4">
            <w:pPr>
              <w:spacing w:after="160" w:line="259" w:lineRule="auto"/>
              <w:rPr>
                <w:rFonts w:ascii="Times New Roman" w:hAnsi="Times New Roman" w:cs="Times New Roman"/>
                <w:sz w:val="24"/>
                <w:szCs w:val="24"/>
                <w:lang w:eastAsia="en-US"/>
              </w:rPr>
            </w:pPr>
          </w:p>
        </w:tc>
        <w:tc>
          <w:tcPr>
            <w:tcW w:w="2385"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9" w:lineRule="auto"/>
              <w:rPr>
                <w:rFonts w:ascii="Times New Roman" w:hAnsi="Times New Roman" w:cs="Times New Roman"/>
                <w:sz w:val="24"/>
                <w:szCs w:val="24"/>
                <w:lang w:eastAsia="en-US"/>
              </w:rPr>
            </w:pPr>
            <w:r w:rsidRPr="004B12F4">
              <w:rPr>
                <w:rFonts w:ascii="Times New Roman" w:hAnsi="Times New Roman" w:cs="Times New Roman"/>
                <w:sz w:val="24"/>
                <w:szCs w:val="24"/>
                <w:lang w:eastAsia="en-US"/>
              </w:rPr>
              <w:t>Викторина «Азбука безопасности».</w:t>
            </w:r>
          </w:p>
        </w:tc>
        <w:tc>
          <w:tcPr>
            <w:tcW w:w="1985" w:type="dxa"/>
            <w:tcBorders>
              <w:top w:val="single" w:sz="4" w:space="0" w:color="000000"/>
              <w:left w:val="single" w:sz="4" w:space="0" w:color="000000"/>
              <w:bottom w:val="single" w:sz="4" w:space="0" w:color="000000"/>
              <w:right w:val="single" w:sz="4" w:space="0" w:color="000000"/>
            </w:tcBorders>
          </w:tcPr>
          <w:p w:rsidR="004B12F4" w:rsidRPr="004B12F4" w:rsidRDefault="002F3BFD" w:rsidP="004B12F4">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12.02.2024</w:t>
            </w:r>
          </w:p>
        </w:tc>
        <w:tc>
          <w:tcPr>
            <w:tcW w:w="1843"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9" w:lineRule="auto"/>
              <w:rPr>
                <w:rFonts w:ascii="Times New Roman" w:hAnsi="Times New Roman" w:cs="Times New Roman"/>
                <w:sz w:val="24"/>
                <w:szCs w:val="24"/>
                <w:lang w:eastAsia="en-US"/>
              </w:rPr>
            </w:pPr>
            <w:r w:rsidRPr="004B12F4">
              <w:rPr>
                <w:rFonts w:ascii="Times New Roman" w:hAnsi="Times New Roman" w:cs="Times New Roman"/>
                <w:sz w:val="24"/>
                <w:szCs w:val="24"/>
                <w:lang w:eastAsia="en-US"/>
              </w:rPr>
              <w:t>Младшая  Средняя</w:t>
            </w:r>
          </w:p>
        </w:tc>
        <w:tc>
          <w:tcPr>
            <w:tcW w:w="1417" w:type="dxa"/>
          </w:tcPr>
          <w:p w:rsidR="004B12F4" w:rsidRPr="004B12F4" w:rsidRDefault="004B12F4" w:rsidP="004B12F4">
            <w:pPr>
              <w:spacing w:after="20" w:line="258" w:lineRule="auto"/>
              <w:jc w:val="center"/>
              <w:rPr>
                <w:rFonts w:ascii="Times New Roman" w:hAnsi="Times New Roman" w:cs="Times New Roman"/>
                <w:sz w:val="24"/>
                <w:szCs w:val="24"/>
                <w:lang w:eastAsia="en-US"/>
              </w:rPr>
            </w:pPr>
            <w:r w:rsidRPr="004B12F4">
              <w:rPr>
                <w:rFonts w:ascii="Times New Roman" w:hAnsi="Times New Roman" w:cs="Times New Roman"/>
                <w:sz w:val="24"/>
                <w:szCs w:val="24"/>
                <w:lang w:eastAsia="en-US"/>
              </w:rPr>
              <w:t>Ст. воспитатель, воспитатели, специалисты</w:t>
            </w:r>
          </w:p>
          <w:p w:rsidR="004B12F4" w:rsidRPr="004B12F4" w:rsidRDefault="004B12F4" w:rsidP="004B12F4">
            <w:pPr>
              <w:ind w:right="573"/>
              <w:jc w:val="center"/>
              <w:rPr>
                <w:rFonts w:ascii="Times New Roman" w:hAnsi="Times New Roman" w:cs="Times New Roman"/>
                <w:sz w:val="24"/>
                <w:szCs w:val="24"/>
              </w:rPr>
            </w:pPr>
            <w:r w:rsidRPr="004B12F4">
              <w:rPr>
                <w:rFonts w:ascii="Times New Roman" w:hAnsi="Times New Roman" w:cs="Times New Roman"/>
                <w:sz w:val="24"/>
                <w:szCs w:val="24"/>
                <w:lang w:eastAsia="en-US"/>
              </w:rPr>
              <w:t>ДОУ</w:t>
            </w:r>
          </w:p>
        </w:tc>
      </w:tr>
      <w:tr w:rsidR="004B12F4" w:rsidRPr="007D037C" w:rsidTr="003D272C">
        <w:tc>
          <w:tcPr>
            <w:tcW w:w="1134" w:type="dxa"/>
          </w:tcPr>
          <w:p w:rsidR="004B12F4" w:rsidRPr="00D6432D" w:rsidRDefault="002F3BFD" w:rsidP="004B12F4">
            <w:pPr>
              <w:ind w:right="573"/>
              <w:jc w:val="center"/>
              <w:rPr>
                <w:rFonts w:ascii="Times New Roman" w:hAnsi="Times New Roman" w:cs="Times New Roman"/>
                <w:sz w:val="24"/>
                <w:szCs w:val="24"/>
              </w:rPr>
            </w:pPr>
            <w:r>
              <w:rPr>
                <w:rFonts w:ascii="Times New Roman" w:hAnsi="Times New Roman" w:cs="Times New Roman"/>
                <w:sz w:val="24"/>
                <w:szCs w:val="24"/>
              </w:rPr>
              <w:t>60</w:t>
            </w:r>
          </w:p>
        </w:tc>
        <w:tc>
          <w:tcPr>
            <w:tcW w:w="1726" w:type="dxa"/>
            <w:tcBorders>
              <w:top w:val="nil"/>
              <w:left w:val="single" w:sz="4" w:space="0" w:color="000000"/>
              <w:bottom w:val="single" w:sz="4" w:space="0" w:color="000000"/>
              <w:right w:val="single" w:sz="4" w:space="0" w:color="000000"/>
            </w:tcBorders>
          </w:tcPr>
          <w:p w:rsidR="004B12F4" w:rsidRPr="004B12F4" w:rsidRDefault="004B12F4" w:rsidP="004B12F4">
            <w:pPr>
              <w:spacing w:after="160" w:line="259" w:lineRule="auto"/>
              <w:rPr>
                <w:rFonts w:ascii="Times New Roman" w:hAnsi="Times New Roman" w:cs="Times New Roman"/>
                <w:sz w:val="24"/>
                <w:szCs w:val="24"/>
                <w:lang w:eastAsia="en-US"/>
              </w:rPr>
            </w:pPr>
            <w:r w:rsidRPr="004B12F4">
              <w:rPr>
                <w:rFonts w:ascii="Times New Roman" w:hAnsi="Times New Roman" w:cs="Times New Roman"/>
                <w:sz w:val="24"/>
                <w:szCs w:val="24"/>
                <w:lang w:eastAsia="en-US"/>
              </w:rPr>
              <w:t>Здоровье и безопасность</w:t>
            </w:r>
          </w:p>
        </w:tc>
        <w:tc>
          <w:tcPr>
            <w:tcW w:w="2385"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9" w:lineRule="auto"/>
              <w:rPr>
                <w:rFonts w:ascii="Times New Roman" w:hAnsi="Times New Roman" w:cs="Times New Roman"/>
                <w:sz w:val="24"/>
                <w:szCs w:val="24"/>
                <w:lang w:eastAsia="en-US"/>
              </w:rPr>
            </w:pPr>
            <w:r w:rsidRPr="004B12F4">
              <w:rPr>
                <w:rFonts w:ascii="Times New Roman" w:hAnsi="Times New Roman" w:cs="Times New Roman"/>
                <w:sz w:val="24"/>
                <w:szCs w:val="24"/>
                <w:lang w:eastAsia="en-US"/>
              </w:rPr>
              <w:t>Игры - практикумы: «Безопасность в твоих руках».</w:t>
            </w:r>
          </w:p>
        </w:tc>
        <w:tc>
          <w:tcPr>
            <w:tcW w:w="1985" w:type="dxa"/>
            <w:tcBorders>
              <w:top w:val="single" w:sz="4" w:space="0" w:color="000000"/>
              <w:left w:val="single" w:sz="4" w:space="0" w:color="000000"/>
              <w:bottom w:val="single" w:sz="4" w:space="0" w:color="000000"/>
              <w:right w:val="single" w:sz="4" w:space="0" w:color="000000"/>
            </w:tcBorders>
          </w:tcPr>
          <w:p w:rsidR="004B12F4" w:rsidRPr="004B12F4" w:rsidRDefault="002F3BFD" w:rsidP="004B12F4">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12.02.2024</w:t>
            </w:r>
          </w:p>
        </w:tc>
        <w:tc>
          <w:tcPr>
            <w:tcW w:w="1843"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9" w:lineRule="auto"/>
              <w:rPr>
                <w:rFonts w:ascii="Times New Roman" w:hAnsi="Times New Roman" w:cs="Times New Roman"/>
                <w:sz w:val="24"/>
                <w:szCs w:val="24"/>
                <w:lang w:eastAsia="en-US"/>
              </w:rPr>
            </w:pPr>
            <w:r w:rsidRPr="004B12F4">
              <w:rPr>
                <w:rFonts w:ascii="Times New Roman" w:hAnsi="Times New Roman" w:cs="Times New Roman"/>
                <w:sz w:val="24"/>
                <w:szCs w:val="24"/>
                <w:lang w:eastAsia="en-US"/>
              </w:rPr>
              <w:t>Старшая Подготовит.</w:t>
            </w:r>
          </w:p>
        </w:tc>
        <w:tc>
          <w:tcPr>
            <w:tcW w:w="1417" w:type="dxa"/>
          </w:tcPr>
          <w:p w:rsidR="004B12F4" w:rsidRPr="004B12F4" w:rsidRDefault="004B12F4" w:rsidP="004B12F4">
            <w:pPr>
              <w:spacing w:after="20" w:line="258" w:lineRule="auto"/>
              <w:jc w:val="center"/>
              <w:rPr>
                <w:rFonts w:ascii="Times New Roman" w:hAnsi="Times New Roman" w:cs="Times New Roman"/>
                <w:sz w:val="24"/>
                <w:szCs w:val="24"/>
                <w:lang w:eastAsia="en-US"/>
              </w:rPr>
            </w:pPr>
            <w:r w:rsidRPr="004B12F4">
              <w:rPr>
                <w:rFonts w:ascii="Times New Roman" w:hAnsi="Times New Roman" w:cs="Times New Roman"/>
                <w:sz w:val="24"/>
                <w:szCs w:val="24"/>
                <w:lang w:eastAsia="en-US"/>
              </w:rPr>
              <w:t>Ст. воспитатель, воспитатели, специалисты</w:t>
            </w:r>
          </w:p>
          <w:p w:rsidR="004B12F4" w:rsidRPr="004B12F4" w:rsidRDefault="004B12F4" w:rsidP="004B12F4">
            <w:pPr>
              <w:ind w:right="573"/>
              <w:jc w:val="center"/>
              <w:rPr>
                <w:rFonts w:ascii="Times New Roman" w:hAnsi="Times New Roman" w:cs="Times New Roman"/>
                <w:sz w:val="24"/>
                <w:szCs w:val="24"/>
              </w:rPr>
            </w:pPr>
            <w:r w:rsidRPr="004B12F4">
              <w:rPr>
                <w:rFonts w:ascii="Times New Roman" w:hAnsi="Times New Roman" w:cs="Times New Roman"/>
                <w:sz w:val="24"/>
                <w:szCs w:val="24"/>
                <w:lang w:eastAsia="en-US"/>
              </w:rPr>
              <w:t>ДОУ</w:t>
            </w:r>
          </w:p>
        </w:tc>
      </w:tr>
      <w:tr w:rsidR="004B12F4" w:rsidRPr="007D037C" w:rsidTr="003D272C">
        <w:tc>
          <w:tcPr>
            <w:tcW w:w="1134" w:type="dxa"/>
          </w:tcPr>
          <w:p w:rsidR="004B12F4" w:rsidRPr="00D6432D" w:rsidRDefault="002F3BFD" w:rsidP="004B12F4">
            <w:pPr>
              <w:ind w:right="573"/>
              <w:jc w:val="center"/>
              <w:rPr>
                <w:rFonts w:ascii="Times New Roman" w:hAnsi="Times New Roman" w:cs="Times New Roman"/>
                <w:sz w:val="24"/>
                <w:szCs w:val="24"/>
              </w:rPr>
            </w:pPr>
            <w:r>
              <w:rPr>
                <w:rFonts w:ascii="Times New Roman" w:hAnsi="Times New Roman" w:cs="Times New Roman"/>
                <w:sz w:val="24"/>
                <w:szCs w:val="24"/>
              </w:rPr>
              <w:t>61</w:t>
            </w:r>
          </w:p>
        </w:tc>
        <w:tc>
          <w:tcPr>
            <w:tcW w:w="1726"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9" w:lineRule="auto"/>
              <w:ind w:right="37"/>
              <w:rPr>
                <w:rFonts w:ascii="Times New Roman" w:hAnsi="Times New Roman" w:cs="Times New Roman"/>
                <w:sz w:val="24"/>
                <w:szCs w:val="24"/>
                <w:lang w:eastAsia="en-US"/>
              </w:rPr>
            </w:pPr>
            <w:r w:rsidRPr="004B12F4">
              <w:rPr>
                <w:rFonts w:ascii="Times New Roman" w:hAnsi="Times New Roman" w:cs="Times New Roman"/>
                <w:sz w:val="24"/>
                <w:szCs w:val="24"/>
                <w:lang w:eastAsia="en-US"/>
              </w:rPr>
              <w:t>Я и моя Родина</w:t>
            </w:r>
          </w:p>
        </w:tc>
        <w:tc>
          <w:tcPr>
            <w:tcW w:w="2385"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9" w:lineRule="auto"/>
              <w:rPr>
                <w:rFonts w:ascii="Times New Roman" w:hAnsi="Times New Roman" w:cs="Times New Roman"/>
                <w:sz w:val="24"/>
                <w:szCs w:val="24"/>
                <w:lang w:eastAsia="en-US"/>
              </w:rPr>
            </w:pPr>
            <w:r w:rsidRPr="004B12F4">
              <w:rPr>
                <w:rFonts w:ascii="Times New Roman" w:hAnsi="Times New Roman" w:cs="Times New Roman"/>
                <w:sz w:val="24"/>
                <w:szCs w:val="24"/>
                <w:lang w:eastAsia="en-US"/>
              </w:rPr>
              <w:t>Оформление уголков патриотического воспитания «Край, в котором я живу».</w:t>
            </w:r>
          </w:p>
        </w:tc>
        <w:tc>
          <w:tcPr>
            <w:tcW w:w="1985" w:type="dxa"/>
            <w:tcBorders>
              <w:top w:val="single" w:sz="4" w:space="0" w:color="000000"/>
              <w:left w:val="single" w:sz="4" w:space="0" w:color="000000"/>
              <w:bottom w:val="single" w:sz="4" w:space="0" w:color="000000"/>
              <w:right w:val="single" w:sz="4" w:space="0" w:color="000000"/>
            </w:tcBorders>
          </w:tcPr>
          <w:p w:rsidR="004B12F4" w:rsidRPr="004B12F4" w:rsidRDefault="002F3BFD" w:rsidP="004B12F4">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15.02.2024</w:t>
            </w:r>
          </w:p>
        </w:tc>
        <w:tc>
          <w:tcPr>
            <w:tcW w:w="1843"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9" w:lineRule="auto"/>
              <w:rPr>
                <w:rFonts w:ascii="Times New Roman" w:hAnsi="Times New Roman" w:cs="Times New Roman"/>
                <w:sz w:val="24"/>
                <w:szCs w:val="24"/>
                <w:lang w:eastAsia="en-US"/>
              </w:rPr>
            </w:pPr>
            <w:r w:rsidRPr="004B12F4">
              <w:rPr>
                <w:rFonts w:ascii="Times New Roman" w:hAnsi="Times New Roman" w:cs="Times New Roman"/>
                <w:sz w:val="24"/>
                <w:szCs w:val="24"/>
                <w:lang w:eastAsia="en-US"/>
              </w:rPr>
              <w:t>Все    группы</w:t>
            </w:r>
          </w:p>
        </w:tc>
        <w:tc>
          <w:tcPr>
            <w:tcW w:w="1417"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9" w:lineRule="auto"/>
              <w:jc w:val="center"/>
              <w:rPr>
                <w:rFonts w:ascii="Times New Roman" w:hAnsi="Times New Roman" w:cs="Times New Roman"/>
                <w:sz w:val="24"/>
                <w:szCs w:val="24"/>
                <w:lang w:eastAsia="en-US"/>
              </w:rPr>
            </w:pPr>
            <w:r w:rsidRPr="004B12F4">
              <w:rPr>
                <w:rFonts w:ascii="Times New Roman" w:hAnsi="Times New Roman" w:cs="Times New Roman"/>
                <w:sz w:val="24"/>
                <w:szCs w:val="24"/>
                <w:lang w:eastAsia="en-US"/>
              </w:rPr>
              <w:t>Ст. воспитатель, воспитатели</w:t>
            </w:r>
          </w:p>
        </w:tc>
      </w:tr>
      <w:tr w:rsidR="004B12F4" w:rsidRPr="007D037C" w:rsidTr="003D272C">
        <w:tc>
          <w:tcPr>
            <w:tcW w:w="1134" w:type="dxa"/>
          </w:tcPr>
          <w:p w:rsidR="004B12F4" w:rsidRPr="00D6432D" w:rsidRDefault="002F3BFD" w:rsidP="004B12F4">
            <w:pPr>
              <w:ind w:right="573"/>
              <w:jc w:val="center"/>
              <w:rPr>
                <w:rFonts w:ascii="Times New Roman" w:hAnsi="Times New Roman" w:cs="Times New Roman"/>
                <w:sz w:val="24"/>
                <w:szCs w:val="24"/>
              </w:rPr>
            </w:pPr>
            <w:r>
              <w:rPr>
                <w:rFonts w:ascii="Times New Roman" w:hAnsi="Times New Roman" w:cs="Times New Roman"/>
                <w:sz w:val="24"/>
                <w:szCs w:val="24"/>
              </w:rPr>
              <w:t>62</w:t>
            </w:r>
          </w:p>
        </w:tc>
        <w:tc>
          <w:tcPr>
            <w:tcW w:w="1726"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9" w:lineRule="auto"/>
              <w:rPr>
                <w:rFonts w:ascii="Times New Roman" w:hAnsi="Times New Roman" w:cs="Times New Roman"/>
                <w:sz w:val="24"/>
                <w:szCs w:val="24"/>
                <w:lang w:eastAsia="en-US"/>
              </w:rPr>
            </w:pPr>
            <w:r w:rsidRPr="004B12F4">
              <w:rPr>
                <w:rFonts w:ascii="Times New Roman" w:hAnsi="Times New Roman" w:cs="Times New Roman"/>
                <w:sz w:val="24"/>
                <w:szCs w:val="24"/>
                <w:lang w:eastAsia="en-US"/>
              </w:rPr>
              <w:t>Режимные моменты</w:t>
            </w:r>
          </w:p>
        </w:tc>
        <w:tc>
          <w:tcPr>
            <w:tcW w:w="2385"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9" w:lineRule="auto"/>
              <w:rPr>
                <w:rFonts w:ascii="Times New Roman" w:hAnsi="Times New Roman" w:cs="Times New Roman"/>
                <w:sz w:val="24"/>
                <w:szCs w:val="24"/>
                <w:lang w:eastAsia="en-US"/>
              </w:rPr>
            </w:pPr>
            <w:r w:rsidRPr="004B12F4">
              <w:rPr>
                <w:rFonts w:ascii="Times New Roman" w:hAnsi="Times New Roman" w:cs="Times New Roman"/>
                <w:sz w:val="24"/>
                <w:szCs w:val="24"/>
                <w:lang w:eastAsia="en-US"/>
              </w:rPr>
              <w:t>Игра –соревнование «Чей стол аккуратней»</w:t>
            </w:r>
          </w:p>
        </w:tc>
        <w:tc>
          <w:tcPr>
            <w:tcW w:w="1985" w:type="dxa"/>
            <w:tcBorders>
              <w:top w:val="single" w:sz="4" w:space="0" w:color="000000"/>
              <w:left w:val="single" w:sz="4" w:space="0" w:color="000000"/>
              <w:bottom w:val="single" w:sz="4" w:space="0" w:color="000000"/>
              <w:right w:val="single" w:sz="4" w:space="0" w:color="000000"/>
            </w:tcBorders>
          </w:tcPr>
          <w:p w:rsidR="004B12F4" w:rsidRPr="004B12F4" w:rsidRDefault="002F3BFD" w:rsidP="004B12F4">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16.02.2024</w:t>
            </w:r>
          </w:p>
        </w:tc>
        <w:tc>
          <w:tcPr>
            <w:tcW w:w="1843"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9" w:lineRule="auto"/>
              <w:rPr>
                <w:rFonts w:ascii="Times New Roman" w:hAnsi="Times New Roman" w:cs="Times New Roman"/>
                <w:sz w:val="24"/>
                <w:szCs w:val="24"/>
                <w:lang w:eastAsia="en-US"/>
              </w:rPr>
            </w:pPr>
            <w:r w:rsidRPr="004B12F4">
              <w:rPr>
                <w:rFonts w:ascii="Times New Roman" w:hAnsi="Times New Roman" w:cs="Times New Roman"/>
                <w:sz w:val="24"/>
                <w:szCs w:val="24"/>
                <w:lang w:eastAsia="en-US"/>
              </w:rPr>
              <w:t>Младшая  Средняя</w:t>
            </w:r>
          </w:p>
        </w:tc>
        <w:tc>
          <w:tcPr>
            <w:tcW w:w="1417"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9" w:lineRule="auto"/>
              <w:ind w:right="119"/>
              <w:jc w:val="center"/>
              <w:rPr>
                <w:rFonts w:ascii="Times New Roman" w:hAnsi="Times New Roman" w:cs="Times New Roman"/>
                <w:sz w:val="24"/>
                <w:szCs w:val="24"/>
                <w:lang w:eastAsia="en-US"/>
              </w:rPr>
            </w:pPr>
            <w:r w:rsidRPr="004B12F4">
              <w:rPr>
                <w:rFonts w:ascii="Times New Roman" w:hAnsi="Times New Roman" w:cs="Times New Roman"/>
                <w:sz w:val="24"/>
                <w:szCs w:val="24"/>
                <w:lang w:eastAsia="en-US"/>
              </w:rPr>
              <w:t>Воспитатели</w:t>
            </w:r>
          </w:p>
          <w:p w:rsidR="004B12F4" w:rsidRPr="004B12F4" w:rsidRDefault="004B12F4" w:rsidP="004B12F4">
            <w:pPr>
              <w:spacing w:after="160" w:line="259" w:lineRule="auto"/>
              <w:jc w:val="center"/>
              <w:rPr>
                <w:rFonts w:ascii="Times New Roman" w:hAnsi="Times New Roman" w:cs="Times New Roman"/>
                <w:sz w:val="24"/>
                <w:szCs w:val="24"/>
                <w:lang w:eastAsia="en-US"/>
              </w:rPr>
            </w:pPr>
          </w:p>
        </w:tc>
      </w:tr>
      <w:tr w:rsidR="004B12F4" w:rsidRPr="007D037C" w:rsidTr="003D272C">
        <w:tc>
          <w:tcPr>
            <w:tcW w:w="1134" w:type="dxa"/>
          </w:tcPr>
          <w:p w:rsidR="004B12F4" w:rsidRPr="00D6432D" w:rsidRDefault="002F3BFD" w:rsidP="004B12F4">
            <w:pPr>
              <w:ind w:right="573"/>
              <w:jc w:val="center"/>
              <w:rPr>
                <w:rFonts w:ascii="Times New Roman" w:hAnsi="Times New Roman" w:cs="Times New Roman"/>
                <w:sz w:val="24"/>
                <w:szCs w:val="24"/>
              </w:rPr>
            </w:pPr>
            <w:r>
              <w:rPr>
                <w:rFonts w:ascii="Times New Roman" w:hAnsi="Times New Roman" w:cs="Times New Roman"/>
                <w:sz w:val="24"/>
                <w:szCs w:val="24"/>
              </w:rPr>
              <w:t>63</w:t>
            </w:r>
          </w:p>
        </w:tc>
        <w:tc>
          <w:tcPr>
            <w:tcW w:w="1726"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81" w:lineRule="auto"/>
              <w:rPr>
                <w:rFonts w:ascii="Times New Roman" w:hAnsi="Times New Roman" w:cs="Times New Roman"/>
                <w:sz w:val="24"/>
                <w:szCs w:val="24"/>
                <w:lang w:eastAsia="en-US"/>
              </w:rPr>
            </w:pPr>
            <w:r w:rsidRPr="004B12F4">
              <w:rPr>
                <w:rFonts w:ascii="Times New Roman" w:hAnsi="Times New Roman" w:cs="Times New Roman"/>
                <w:sz w:val="24"/>
                <w:szCs w:val="24"/>
                <w:lang w:eastAsia="en-US"/>
              </w:rPr>
              <w:t>Ранняя профориентация</w:t>
            </w:r>
          </w:p>
          <w:p w:rsidR="004B12F4" w:rsidRPr="004B12F4" w:rsidRDefault="004B12F4" w:rsidP="004B12F4">
            <w:pPr>
              <w:spacing w:after="160" w:line="259" w:lineRule="auto"/>
              <w:rPr>
                <w:rFonts w:ascii="Times New Roman" w:hAnsi="Times New Roman" w:cs="Times New Roman"/>
                <w:sz w:val="24"/>
                <w:szCs w:val="24"/>
                <w:lang w:eastAsia="en-US"/>
              </w:rPr>
            </w:pPr>
          </w:p>
        </w:tc>
        <w:tc>
          <w:tcPr>
            <w:tcW w:w="2385"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9" w:lineRule="auto"/>
              <w:ind w:right="55"/>
              <w:rPr>
                <w:rFonts w:ascii="Times New Roman" w:hAnsi="Times New Roman" w:cs="Times New Roman"/>
                <w:sz w:val="24"/>
                <w:szCs w:val="24"/>
                <w:lang w:eastAsia="en-US"/>
              </w:rPr>
            </w:pPr>
            <w:r w:rsidRPr="004B12F4">
              <w:rPr>
                <w:rFonts w:ascii="Times New Roman" w:hAnsi="Times New Roman" w:cs="Times New Roman"/>
                <w:sz w:val="24"/>
                <w:szCs w:val="24"/>
                <w:lang w:eastAsia="en-US"/>
              </w:rPr>
              <w:t xml:space="preserve">Открытые мероприятия по организации </w:t>
            </w:r>
            <w:r w:rsidR="00BF77E5">
              <w:rPr>
                <w:rFonts w:ascii="Times New Roman" w:hAnsi="Times New Roman" w:cs="Times New Roman"/>
                <w:sz w:val="24"/>
                <w:szCs w:val="24"/>
                <w:lang w:eastAsia="en-US"/>
              </w:rPr>
              <w:t>про</w:t>
            </w:r>
            <w:r w:rsidR="00BF77E5" w:rsidRPr="004B12F4">
              <w:rPr>
                <w:rFonts w:ascii="Times New Roman" w:hAnsi="Times New Roman" w:cs="Times New Roman"/>
                <w:sz w:val="24"/>
                <w:szCs w:val="24"/>
                <w:lang w:eastAsia="en-US"/>
              </w:rPr>
              <w:t>ориентационных</w:t>
            </w:r>
            <w:r w:rsidRPr="004B12F4">
              <w:rPr>
                <w:rFonts w:ascii="Times New Roman" w:hAnsi="Times New Roman" w:cs="Times New Roman"/>
                <w:sz w:val="24"/>
                <w:szCs w:val="24"/>
                <w:lang w:eastAsia="en-US"/>
              </w:rPr>
              <w:t xml:space="preserve"> игр (сюжетно - ролевых, настольных, дидактических, подвижных, игр - квестов, игр - драматизаций).  Фотовыставка «Профессии наших пап и дедушек»</w:t>
            </w:r>
          </w:p>
        </w:tc>
        <w:tc>
          <w:tcPr>
            <w:tcW w:w="1985" w:type="dxa"/>
            <w:tcBorders>
              <w:top w:val="single" w:sz="4" w:space="0" w:color="000000"/>
              <w:left w:val="single" w:sz="4" w:space="0" w:color="000000"/>
              <w:bottom w:val="single" w:sz="4" w:space="0" w:color="000000"/>
              <w:right w:val="single" w:sz="4" w:space="0" w:color="000000"/>
            </w:tcBorders>
          </w:tcPr>
          <w:p w:rsidR="004B12F4" w:rsidRPr="004B12F4" w:rsidRDefault="002F3BFD" w:rsidP="004B12F4">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20.02.2024</w:t>
            </w:r>
          </w:p>
        </w:tc>
        <w:tc>
          <w:tcPr>
            <w:tcW w:w="1843"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9" w:lineRule="auto"/>
              <w:rPr>
                <w:rFonts w:ascii="Times New Roman" w:hAnsi="Times New Roman" w:cs="Times New Roman"/>
                <w:sz w:val="24"/>
                <w:szCs w:val="24"/>
                <w:lang w:eastAsia="en-US"/>
              </w:rPr>
            </w:pPr>
            <w:r w:rsidRPr="004B12F4">
              <w:rPr>
                <w:rFonts w:ascii="Times New Roman" w:hAnsi="Times New Roman" w:cs="Times New Roman"/>
                <w:sz w:val="24"/>
                <w:szCs w:val="24"/>
                <w:lang w:eastAsia="en-US"/>
              </w:rPr>
              <w:t>Все группы</w:t>
            </w:r>
          </w:p>
        </w:tc>
        <w:tc>
          <w:tcPr>
            <w:tcW w:w="1417"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9" w:lineRule="auto"/>
              <w:ind w:right="119"/>
              <w:jc w:val="center"/>
              <w:rPr>
                <w:rFonts w:ascii="Times New Roman" w:hAnsi="Times New Roman" w:cs="Times New Roman"/>
                <w:sz w:val="24"/>
                <w:szCs w:val="24"/>
                <w:lang w:eastAsia="en-US"/>
              </w:rPr>
            </w:pPr>
            <w:r w:rsidRPr="004B12F4">
              <w:rPr>
                <w:rFonts w:ascii="Times New Roman" w:hAnsi="Times New Roman" w:cs="Times New Roman"/>
                <w:sz w:val="24"/>
                <w:szCs w:val="24"/>
                <w:lang w:eastAsia="en-US"/>
              </w:rPr>
              <w:t>Воспитатели</w:t>
            </w:r>
          </w:p>
          <w:p w:rsidR="004B12F4" w:rsidRPr="004B12F4" w:rsidRDefault="004B12F4" w:rsidP="004B12F4">
            <w:pPr>
              <w:spacing w:after="160" w:line="259" w:lineRule="auto"/>
              <w:jc w:val="center"/>
              <w:rPr>
                <w:rFonts w:ascii="Times New Roman" w:hAnsi="Times New Roman" w:cs="Times New Roman"/>
                <w:sz w:val="24"/>
                <w:szCs w:val="24"/>
                <w:lang w:eastAsia="en-US"/>
              </w:rPr>
            </w:pPr>
          </w:p>
        </w:tc>
      </w:tr>
      <w:tr w:rsidR="004B12F4" w:rsidRPr="007D037C" w:rsidTr="00251238">
        <w:tc>
          <w:tcPr>
            <w:tcW w:w="1134" w:type="dxa"/>
          </w:tcPr>
          <w:p w:rsidR="004B12F4" w:rsidRPr="00D6432D" w:rsidRDefault="002F3BFD" w:rsidP="004B12F4">
            <w:pPr>
              <w:ind w:right="573"/>
              <w:jc w:val="center"/>
              <w:rPr>
                <w:rFonts w:ascii="Times New Roman" w:hAnsi="Times New Roman" w:cs="Times New Roman"/>
                <w:sz w:val="24"/>
                <w:szCs w:val="24"/>
              </w:rPr>
            </w:pPr>
            <w:r>
              <w:rPr>
                <w:rFonts w:ascii="Times New Roman" w:hAnsi="Times New Roman" w:cs="Times New Roman"/>
                <w:sz w:val="24"/>
                <w:szCs w:val="24"/>
              </w:rPr>
              <w:t>64</w:t>
            </w:r>
          </w:p>
        </w:tc>
        <w:tc>
          <w:tcPr>
            <w:tcW w:w="1726" w:type="dxa"/>
          </w:tcPr>
          <w:p w:rsidR="004B12F4" w:rsidRPr="004B12F4" w:rsidRDefault="004B12F4" w:rsidP="004B12F4">
            <w:pPr>
              <w:ind w:right="573"/>
              <w:rPr>
                <w:rFonts w:ascii="Times New Roman" w:hAnsi="Times New Roman" w:cs="Times New Roman"/>
                <w:sz w:val="24"/>
                <w:szCs w:val="24"/>
              </w:rPr>
            </w:pPr>
            <w:r w:rsidRPr="004B12F4">
              <w:rPr>
                <w:rFonts w:ascii="Times New Roman" w:hAnsi="Times New Roman" w:cs="Times New Roman"/>
                <w:sz w:val="24"/>
                <w:szCs w:val="24"/>
              </w:rPr>
              <w:t>Международный день родного языка</w:t>
            </w:r>
          </w:p>
        </w:tc>
        <w:tc>
          <w:tcPr>
            <w:tcW w:w="2385" w:type="dxa"/>
          </w:tcPr>
          <w:p w:rsidR="004B12F4" w:rsidRPr="004B12F4" w:rsidRDefault="002F3BFD" w:rsidP="004B12F4">
            <w:pPr>
              <w:ind w:right="573"/>
              <w:rPr>
                <w:rFonts w:ascii="Times New Roman" w:hAnsi="Times New Roman" w:cs="Times New Roman"/>
                <w:sz w:val="24"/>
                <w:szCs w:val="24"/>
              </w:rPr>
            </w:pPr>
            <w:r>
              <w:rPr>
                <w:rFonts w:ascii="Times New Roman" w:hAnsi="Times New Roman" w:cs="Times New Roman"/>
                <w:sz w:val="24"/>
                <w:szCs w:val="24"/>
              </w:rPr>
              <w:t xml:space="preserve">Творческая </w:t>
            </w:r>
            <w:r w:rsidR="00BF77E5">
              <w:rPr>
                <w:rFonts w:ascii="Times New Roman" w:hAnsi="Times New Roman" w:cs="Times New Roman"/>
                <w:sz w:val="24"/>
                <w:szCs w:val="24"/>
              </w:rPr>
              <w:t>гостиная</w:t>
            </w:r>
          </w:p>
        </w:tc>
        <w:tc>
          <w:tcPr>
            <w:tcW w:w="1985" w:type="dxa"/>
          </w:tcPr>
          <w:p w:rsidR="004B12F4" w:rsidRPr="004B12F4" w:rsidRDefault="004B12F4" w:rsidP="004B12F4">
            <w:pPr>
              <w:ind w:right="573"/>
              <w:rPr>
                <w:rFonts w:ascii="Times New Roman" w:hAnsi="Times New Roman" w:cs="Times New Roman"/>
                <w:sz w:val="24"/>
                <w:szCs w:val="24"/>
              </w:rPr>
            </w:pPr>
            <w:r w:rsidRPr="004B12F4">
              <w:rPr>
                <w:rFonts w:ascii="Times New Roman" w:hAnsi="Times New Roman" w:cs="Times New Roman"/>
                <w:sz w:val="24"/>
                <w:szCs w:val="24"/>
              </w:rPr>
              <w:t>21.02.2024</w:t>
            </w:r>
          </w:p>
        </w:tc>
        <w:tc>
          <w:tcPr>
            <w:tcW w:w="1843" w:type="dxa"/>
          </w:tcPr>
          <w:p w:rsidR="004B12F4" w:rsidRPr="004B12F4" w:rsidRDefault="002F3BFD" w:rsidP="004B12F4">
            <w:pPr>
              <w:ind w:right="573"/>
              <w:rPr>
                <w:rFonts w:ascii="Times New Roman" w:hAnsi="Times New Roman" w:cs="Times New Roman"/>
                <w:sz w:val="24"/>
                <w:szCs w:val="24"/>
              </w:rPr>
            </w:pPr>
            <w:r w:rsidRPr="002F3BFD">
              <w:rPr>
                <w:rFonts w:ascii="Times New Roman" w:hAnsi="Times New Roman" w:cs="Times New Roman"/>
                <w:sz w:val="24"/>
                <w:szCs w:val="24"/>
              </w:rPr>
              <w:t>Старшая Подготовит</w:t>
            </w:r>
          </w:p>
        </w:tc>
        <w:tc>
          <w:tcPr>
            <w:tcW w:w="1417" w:type="dxa"/>
          </w:tcPr>
          <w:p w:rsidR="004B12F4" w:rsidRPr="004B12F4" w:rsidRDefault="002F3BFD" w:rsidP="004B12F4">
            <w:pPr>
              <w:ind w:right="573"/>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4B12F4" w:rsidRPr="007D037C" w:rsidTr="00251238">
        <w:tc>
          <w:tcPr>
            <w:tcW w:w="1134" w:type="dxa"/>
          </w:tcPr>
          <w:p w:rsidR="004B12F4" w:rsidRPr="00D6432D" w:rsidRDefault="002F3BFD" w:rsidP="004B12F4">
            <w:pPr>
              <w:ind w:right="573"/>
              <w:jc w:val="center"/>
              <w:rPr>
                <w:rFonts w:ascii="Times New Roman" w:hAnsi="Times New Roman" w:cs="Times New Roman"/>
                <w:sz w:val="24"/>
                <w:szCs w:val="24"/>
              </w:rPr>
            </w:pPr>
            <w:r>
              <w:rPr>
                <w:rFonts w:ascii="Times New Roman" w:hAnsi="Times New Roman" w:cs="Times New Roman"/>
                <w:sz w:val="24"/>
                <w:szCs w:val="24"/>
              </w:rPr>
              <w:t>65</w:t>
            </w:r>
          </w:p>
        </w:tc>
        <w:tc>
          <w:tcPr>
            <w:tcW w:w="1726" w:type="dxa"/>
          </w:tcPr>
          <w:p w:rsidR="004B12F4" w:rsidRPr="004B12F4" w:rsidRDefault="004B12F4" w:rsidP="004B12F4">
            <w:pPr>
              <w:ind w:right="573"/>
              <w:rPr>
                <w:rFonts w:ascii="Times New Roman" w:hAnsi="Times New Roman" w:cs="Times New Roman"/>
                <w:sz w:val="24"/>
                <w:szCs w:val="24"/>
              </w:rPr>
            </w:pPr>
            <w:r w:rsidRPr="004B12F4">
              <w:rPr>
                <w:rFonts w:ascii="Times New Roman" w:hAnsi="Times New Roman" w:cs="Times New Roman"/>
                <w:sz w:val="24"/>
                <w:szCs w:val="24"/>
              </w:rPr>
              <w:t>«День защитника Отечества».</w:t>
            </w:r>
          </w:p>
        </w:tc>
        <w:tc>
          <w:tcPr>
            <w:tcW w:w="2385" w:type="dxa"/>
          </w:tcPr>
          <w:p w:rsidR="004B12F4" w:rsidRPr="004B12F4" w:rsidRDefault="002F3BFD" w:rsidP="004B12F4">
            <w:pPr>
              <w:ind w:right="573"/>
              <w:rPr>
                <w:rFonts w:ascii="Times New Roman" w:hAnsi="Times New Roman" w:cs="Times New Roman"/>
                <w:sz w:val="24"/>
                <w:szCs w:val="24"/>
              </w:rPr>
            </w:pPr>
            <w:r>
              <w:rPr>
                <w:rFonts w:ascii="Times New Roman" w:hAnsi="Times New Roman" w:cs="Times New Roman"/>
                <w:sz w:val="24"/>
                <w:szCs w:val="24"/>
              </w:rPr>
              <w:t>Тематическое занятие</w:t>
            </w:r>
          </w:p>
        </w:tc>
        <w:tc>
          <w:tcPr>
            <w:tcW w:w="1985" w:type="dxa"/>
          </w:tcPr>
          <w:p w:rsidR="004B12F4" w:rsidRPr="004B12F4" w:rsidRDefault="002F3BFD" w:rsidP="004B12F4">
            <w:pPr>
              <w:ind w:right="573"/>
              <w:rPr>
                <w:rFonts w:ascii="Times New Roman" w:hAnsi="Times New Roman" w:cs="Times New Roman"/>
                <w:sz w:val="24"/>
                <w:szCs w:val="24"/>
              </w:rPr>
            </w:pPr>
            <w:r>
              <w:rPr>
                <w:rFonts w:ascii="Times New Roman" w:hAnsi="Times New Roman" w:cs="Times New Roman"/>
                <w:sz w:val="24"/>
                <w:szCs w:val="24"/>
              </w:rPr>
              <w:t>22.03.2024</w:t>
            </w:r>
          </w:p>
        </w:tc>
        <w:tc>
          <w:tcPr>
            <w:tcW w:w="1843" w:type="dxa"/>
          </w:tcPr>
          <w:p w:rsidR="004B12F4" w:rsidRPr="004B12F4" w:rsidRDefault="002F3BFD" w:rsidP="004B12F4">
            <w:pPr>
              <w:ind w:right="573"/>
              <w:rPr>
                <w:rFonts w:ascii="Times New Roman" w:hAnsi="Times New Roman" w:cs="Times New Roman"/>
                <w:sz w:val="24"/>
                <w:szCs w:val="24"/>
              </w:rPr>
            </w:pPr>
            <w:r>
              <w:rPr>
                <w:rFonts w:ascii="Times New Roman" w:hAnsi="Times New Roman" w:cs="Times New Roman"/>
                <w:sz w:val="24"/>
                <w:szCs w:val="24"/>
              </w:rPr>
              <w:t>Все группы</w:t>
            </w:r>
          </w:p>
        </w:tc>
        <w:tc>
          <w:tcPr>
            <w:tcW w:w="1417" w:type="dxa"/>
          </w:tcPr>
          <w:p w:rsidR="002F3BFD" w:rsidRPr="004B12F4" w:rsidRDefault="002F3BFD" w:rsidP="002F3BFD">
            <w:pPr>
              <w:spacing w:after="20" w:line="258" w:lineRule="auto"/>
              <w:jc w:val="center"/>
              <w:rPr>
                <w:rFonts w:ascii="Times New Roman" w:hAnsi="Times New Roman" w:cs="Times New Roman"/>
                <w:sz w:val="24"/>
                <w:szCs w:val="24"/>
                <w:lang w:eastAsia="en-US"/>
              </w:rPr>
            </w:pPr>
            <w:r w:rsidRPr="004B12F4">
              <w:rPr>
                <w:rFonts w:ascii="Times New Roman" w:hAnsi="Times New Roman" w:cs="Times New Roman"/>
                <w:sz w:val="24"/>
                <w:szCs w:val="24"/>
                <w:lang w:eastAsia="en-US"/>
              </w:rPr>
              <w:t>Ст. воспитатель, воспитатели, специалисты</w:t>
            </w:r>
          </w:p>
          <w:p w:rsidR="004B12F4" w:rsidRPr="004B12F4" w:rsidRDefault="002F3BFD" w:rsidP="002F3BFD">
            <w:pPr>
              <w:ind w:right="573"/>
              <w:jc w:val="center"/>
              <w:rPr>
                <w:rFonts w:ascii="Times New Roman" w:hAnsi="Times New Roman" w:cs="Times New Roman"/>
                <w:sz w:val="24"/>
                <w:szCs w:val="24"/>
              </w:rPr>
            </w:pPr>
            <w:r w:rsidRPr="004B12F4">
              <w:rPr>
                <w:rFonts w:ascii="Times New Roman" w:hAnsi="Times New Roman" w:cs="Times New Roman"/>
                <w:sz w:val="24"/>
                <w:szCs w:val="24"/>
                <w:lang w:eastAsia="en-US"/>
              </w:rPr>
              <w:t>ДОУ</w:t>
            </w:r>
          </w:p>
        </w:tc>
      </w:tr>
      <w:tr w:rsidR="004B12F4" w:rsidRPr="007D037C" w:rsidTr="00251238">
        <w:tc>
          <w:tcPr>
            <w:tcW w:w="1134" w:type="dxa"/>
          </w:tcPr>
          <w:p w:rsidR="004B12F4" w:rsidRPr="00D6432D" w:rsidRDefault="002F3BFD" w:rsidP="004B12F4">
            <w:pPr>
              <w:ind w:right="573"/>
              <w:jc w:val="center"/>
              <w:rPr>
                <w:rFonts w:ascii="Times New Roman" w:hAnsi="Times New Roman" w:cs="Times New Roman"/>
                <w:sz w:val="24"/>
                <w:szCs w:val="24"/>
              </w:rPr>
            </w:pPr>
            <w:r>
              <w:rPr>
                <w:rFonts w:ascii="Times New Roman" w:hAnsi="Times New Roman" w:cs="Times New Roman"/>
                <w:sz w:val="24"/>
                <w:szCs w:val="24"/>
              </w:rPr>
              <w:t>66</w:t>
            </w:r>
          </w:p>
        </w:tc>
        <w:tc>
          <w:tcPr>
            <w:tcW w:w="1726" w:type="dxa"/>
          </w:tcPr>
          <w:p w:rsidR="004B12F4" w:rsidRPr="004B12F4" w:rsidRDefault="004B12F4" w:rsidP="004B12F4">
            <w:pPr>
              <w:ind w:right="573"/>
              <w:rPr>
                <w:rFonts w:ascii="Times New Roman" w:hAnsi="Times New Roman" w:cs="Times New Roman"/>
                <w:sz w:val="24"/>
                <w:szCs w:val="24"/>
              </w:rPr>
            </w:pPr>
            <w:r w:rsidRPr="004B12F4">
              <w:rPr>
                <w:rFonts w:ascii="Times New Roman" w:hAnsi="Times New Roman" w:cs="Times New Roman"/>
                <w:sz w:val="24"/>
                <w:szCs w:val="24"/>
              </w:rPr>
              <w:t xml:space="preserve"> «Масленица».</w:t>
            </w:r>
          </w:p>
        </w:tc>
        <w:tc>
          <w:tcPr>
            <w:tcW w:w="2385" w:type="dxa"/>
          </w:tcPr>
          <w:p w:rsidR="004B12F4" w:rsidRPr="004B12F4" w:rsidRDefault="004B12F4" w:rsidP="004B12F4">
            <w:pPr>
              <w:ind w:right="573"/>
              <w:rPr>
                <w:rFonts w:ascii="Times New Roman" w:hAnsi="Times New Roman" w:cs="Times New Roman"/>
                <w:sz w:val="24"/>
                <w:szCs w:val="24"/>
              </w:rPr>
            </w:pPr>
            <w:r w:rsidRPr="004B12F4">
              <w:rPr>
                <w:rFonts w:ascii="Times New Roman" w:hAnsi="Times New Roman" w:cs="Times New Roman"/>
                <w:sz w:val="24"/>
                <w:szCs w:val="24"/>
              </w:rPr>
              <w:t>Фольклорное развлечение</w:t>
            </w:r>
          </w:p>
        </w:tc>
        <w:tc>
          <w:tcPr>
            <w:tcW w:w="1985" w:type="dxa"/>
          </w:tcPr>
          <w:p w:rsidR="004B12F4" w:rsidRPr="004B12F4" w:rsidRDefault="002F3BFD" w:rsidP="004B12F4">
            <w:pPr>
              <w:ind w:right="573"/>
              <w:rPr>
                <w:rFonts w:ascii="Times New Roman" w:hAnsi="Times New Roman" w:cs="Times New Roman"/>
                <w:sz w:val="24"/>
                <w:szCs w:val="24"/>
              </w:rPr>
            </w:pPr>
            <w:r>
              <w:rPr>
                <w:rFonts w:ascii="Times New Roman" w:hAnsi="Times New Roman" w:cs="Times New Roman"/>
                <w:sz w:val="24"/>
                <w:szCs w:val="24"/>
              </w:rPr>
              <w:t>27.02.2024</w:t>
            </w:r>
          </w:p>
        </w:tc>
        <w:tc>
          <w:tcPr>
            <w:tcW w:w="1843" w:type="dxa"/>
          </w:tcPr>
          <w:p w:rsidR="004B12F4" w:rsidRPr="004B12F4" w:rsidRDefault="002F3BFD" w:rsidP="004B12F4">
            <w:pPr>
              <w:ind w:right="573"/>
              <w:rPr>
                <w:rFonts w:ascii="Times New Roman" w:hAnsi="Times New Roman" w:cs="Times New Roman"/>
                <w:sz w:val="24"/>
                <w:szCs w:val="24"/>
              </w:rPr>
            </w:pPr>
            <w:r>
              <w:rPr>
                <w:rFonts w:ascii="Times New Roman" w:hAnsi="Times New Roman" w:cs="Times New Roman"/>
                <w:sz w:val="24"/>
                <w:szCs w:val="24"/>
              </w:rPr>
              <w:t>Все группы</w:t>
            </w:r>
          </w:p>
        </w:tc>
        <w:tc>
          <w:tcPr>
            <w:tcW w:w="1417" w:type="dxa"/>
          </w:tcPr>
          <w:p w:rsidR="002F3BFD" w:rsidRPr="004B12F4" w:rsidRDefault="002F3BFD" w:rsidP="002F3BFD">
            <w:pPr>
              <w:spacing w:after="20" w:line="258" w:lineRule="auto"/>
              <w:jc w:val="center"/>
              <w:rPr>
                <w:rFonts w:ascii="Times New Roman" w:hAnsi="Times New Roman" w:cs="Times New Roman"/>
                <w:sz w:val="24"/>
                <w:szCs w:val="24"/>
                <w:lang w:eastAsia="en-US"/>
              </w:rPr>
            </w:pPr>
            <w:r w:rsidRPr="004B12F4">
              <w:rPr>
                <w:rFonts w:ascii="Times New Roman" w:hAnsi="Times New Roman" w:cs="Times New Roman"/>
                <w:sz w:val="24"/>
                <w:szCs w:val="24"/>
                <w:lang w:eastAsia="en-US"/>
              </w:rPr>
              <w:t>Ст. воспитатель, воспитатели, специалисты</w:t>
            </w:r>
          </w:p>
          <w:p w:rsidR="004B12F4" w:rsidRPr="004B12F4" w:rsidRDefault="002F3BFD" w:rsidP="002F3BFD">
            <w:pPr>
              <w:ind w:right="573"/>
              <w:jc w:val="center"/>
              <w:rPr>
                <w:rFonts w:ascii="Times New Roman" w:hAnsi="Times New Roman" w:cs="Times New Roman"/>
                <w:sz w:val="24"/>
                <w:szCs w:val="24"/>
              </w:rPr>
            </w:pPr>
            <w:r w:rsidRPr="004B12F4">
              <w:rPr>
                <w:rFonts w:ascii="Times New Roman" w:hAnsi="Times New Roman" w:cs="Times New Roman"/>
                <w:sz w:val="24"/>
                <w:szCs w:val="24"/>
                <w:lang w:eastAsia="en-US"/>
              </w:rPr>
              <w:t>ДОУ</w:t>
            </w:r>
          </w:p>
        </w:tc>
      </w:tr>
      <w:tr w:rsidR="004B12F4" w:rsidRPr="007D037C" w:rsidTr="003D272C">
        <w:tc>
          <w:tcPr>
            <w:tcW w:w="1134" w:type="dxa"/>
          </w:tcPr>
          <w:p w:rsidR="004B12F4" w:rsidRPr="00D6432D" w:rsidRDefault="002F3BFD" w:rsidP="004B12F4">
            <w:pPr>
              <w:ind w:right="573"/>
              <w:jc w:val="center"/>
              <w:rPr>
                <w:rFonts w:ascii="Times New Roman" w:hAnsi="Times New Roman" w:cs="Times New Roman"/>
                <w:sz w:val="24"/>
                <w:szCs w:val="24"/>
              </w:rPr>
            </w:pPr>
            <w:r>
              <w:rPr>
                <w:rFonts w:ascii="Times New Roman" w:hAnsi="Times New Roman" w:cs="Times New Roman"/>
                <w:sz w:val="24"/>
                <w:szCs w:val="24"/>
              </w:rPr>
              <w:t>67</w:t>
            </w:r>
          </w:p>
        </w:tc>
        <w:tc>
          <w:tcPr>
            <w:tcW w:w="1726"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9" w:lineRule="auto"/>
              <w:ind w:right="115"/>
              <w:rPr>
                <w:rFonts w:ascii="Times New Roman" w:hAnsi="Times New Roman" w:cs="Times New Roman"/>
                <w:sz w:val="24"/>
                <w:szCs w:val="24"/>
                <w:lang w:eastAsia="en-US"/>
              </w:rPr>
            </w:pPr>
            <w:r w:rsidRPr="004B12F4">
              <w:rPr>
                <w:rFonts w:ascii="Times New Roman" w:hAnsi="Times New Roman" w:cs="Times New Roman"/>
                <w:sz w:val="24"/>
                <w:szCs w:val="24"/>
                <w:lang w:eastAsia="en-US"/>
              </w:rPr>
              <w:t>РППС</w:t>
            </w:r>
          </w:p>
          <w:p w:rsidR="004B12F4" w:rsidRPr="004B12F4" w:rsidRDefault="004B12F4" w:rsidP="004B12F4">
            <w:pPr>
              <w:spacing w:after="160" w:line="259" w:lineRule="auto"/>
              <w:rPr>
                <w:rFonts w:ascii="Times New Roman" w:hAnsi="Times New Roman" w:cs="Times New Roman"/>
                <w:sz w:val="24"/>
                <w:szCs w:val="24"/>
                <w:lang w:eastAsia="en-US"/>
              </w:rPr>
            </w:pPr>
          </w:p>
        </w:tc>
        <w:tc>
          <w:tcPr>
            <w:tcW w:w="2385"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8" w:lineRule="auto"/>
              <w:rPr>
                <w:rFonts w:ascii="Times New Roman" w:hAnsi="Times New Roman" w:cs="Times New Roman"/>
                <w:sz w:val="24"/>
                <w:szCs w:val="24"/>
                <w:lang w:eastAsia="en-US"/>
              </w:rPr>
            </w:pPr>
            <w:r w:rsidRPr="004B12F4">
              <w:rPr>
                <w:rFonts w:ascii="Times New Roman" w:hAnsi="Times New Roman" w:cs="Times New Roman"/>
                <w:sz w:val="24"/>
                <w:szCs w:val="24"/>
                <w:lang w:eastAsia="en-US"/>
              </w:rPr>
              <w:t>Конкурс сюжетно - ролевых игр «Воспитание в сюжетной игре».</w:t>
            </w:r>
          </w:p>
          <w:p w:rsidR="004B12F4" w:rsidRPr="004B12F4" w:rsidRDefault="004B12F4" w:rsidP="004B12F4">
            <w:pPr>
              <w:spacing w:after="160" w:line="259" w:lineRule="auto"/>
              <w:rPr>
                <w:rFonts w:ascii="Times New Roman" w:hAnsi="Times New Roman" w:cs="Times New Roman"/>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4B12F4" w:rsidRPr="004B12F4" w:rsidRDefault="002F3BFD" w:rsidP="004B12F4">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28.02.2024</w:t>
            </w:r>
          </w:p>
        </w:tc>
        <w:tc>
          <w:tcPr>
            <w:tcW w:w="1843"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9" w:lineRule="auto"/>
              <w:rPr>
                <w:rFonts w:ascii="Times New Roman" w:hAnsi="Times New Roman" w:cs="Times New Roman"/>
                <w:sz w:val="24"/>
                <w:szCs w:val="24"/>
                <w:lang w:eastAsia="en-US"/>
              </w:rPr>
            </w:pPr>
            <w:r w:rsidRPr="004B12F4">
              <w:rPr>
                <w:rFonts w:ascii="Times New Roman" w:hAnsi="Times New Roman" w:cs="Times New Roman"/>
                <w:sz w:val="24"/>
                <w:szCs w:val="24"/>
                <w:lang w:eastAsia="en-US"/>
              </w:rPr>
              <w:t>Все группы</w:t>
            </w:r>
          </w:p>
        </w:tc>
        <w:tc>
          <w:tcPr>
            <w:tcW w:w="1417"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20" w:line="258" w:lineRule="auto"/>
              <w:jc w:val="center"/>
              <w:rPr>
                <w:rFonts w:ascii="Times New Roman" w:hAnsi="Times New Roman" w:cs="Times New Roman"/>
                <w:sz w:val="24"/>
                <w:szCs w:val="24"/>
                <w:lang w:eastAsia="en-US"/>
              </w:rPr>
            </w:pPr>
            <w:r w:rsidRPr="004B12F4">
              <w:rPr>
                <w:rFonts w:ascii="Times New Roman" w:hAnsi="Times New Roman" w:cs="Times New Roman"/>
                <w:sz w:val="24"/>
                <w:szCs w:val="24"/>
                <w:lang w:eastAsia="en-US"/>
              </w:rPr>
              <w:t>Ст. воспитатель, воспитатели, специалисты</w:t>
            </w:r>
          </w:p>
          <w:p w:rsidR="004B12F4" w:rsidRPr="004B12F4" w:rsidRDefault="004B12F4" w:rsidP="004B12F4">
            <w:pPr>
              <w:spacing w:after="160" w:line="259" w:lineRule="auto"/>
              <w:ind w:right="108"/>
              <w:jc w:val="center"/>
              <w:rPr>
                <w:rFonts w:ascii="Times New Roman" w:hAnsi="Times New Roman" w:cs="Times New Roman"/>
                <w:sz w:val="24"/>
                <w:szCs w:val="24"/>
                <w:lang w:eastAsia="en-US"/>
              </w:rPr>
            </w:pPr>
            <w:r w:rsidRPr="004B12F4">
              <w:rPr>
                <w:rFonts w:ascii="Times New Roman" w:hAnsi="Times New Roman" w:cs="Times New Roman"/>
                <w:sz w:val="24"/>
                <w:szCs w:val="24"/>
                <w:lang w:eastAsia="en-US"/>
              </w:rPr>
              <w:t>ДОУ</w:t>
            </w:r>
          </w:p>
        </w:tc>
      </w:tr>
      <w:tr w:rsidR="004B12F4" w:rsidRPr="007D037C" w:rsidTr="003D272C">
        <w:tc>
          <w:tcPr>
            <w:tcW w:w="1134" w:type="dxa"/>
          </w:tcPr>
          <w:p w:rsidR="004B12F4" w:rsidRPr="002F3BFD" w:rsidRDefault="002F3BFD" w:rsidP="004B12F4">
            <w:pPr>
              <w:ind w:right="573"/>
              <w:jc w:val="center"/>
              <w:rPr>
                <w:rFonts w:ascii="Times New Roman" w:hAnsi="Times New Roman" w:cs="Times New Roman"/>
                <w:sz w:val="24"/>
                <w:szCs w:val="24"/>
              </w:rPr>
            </w:pPr>
            <w:r w:rsidRPr="002F3BFD">
              <w:rPr>
                <w:rFonts w:ascii="Times New Roman" w:hAnsi="Times New Roman" w:cs="Times New Roman"/>
                <w:sz w:val="24"/>
                <w:szCs w:val="24"/>
              </w:rPr>
              <w:t>68</w:t>
            </w:r>
          </w:p>
        </w:tc>
        <w:tc>
          <w:tcPr>
            <w:tcW w:w="1726"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81" w:lineRule="auto"/>
              <w:rPr>
                <w:rFonts w:ascii="Times New Roman" w:hAnsi="Times New Roman" w:cs="Times New Roman"/>
                <w:sz w:val="24"/>
                <w:szCs w:val="24"/>
                <w:lang w:eastAsia="en-US"/>
              </w:rPr>
            </w:pPr>
            <w:r w:rsidRPr="004B12F4">
              <w:rPr>
                <w:rFonts w:ascii="Times New Roman" w:hAnsi="Times New Roman" w:cs="Times New Roman"/>
                <w:sz w:val="24"/>
                <w:szCs w:val="24"/>
                <w:lang w:eastAsia="en-US"/>
              </w:rPr>
              <w:t>Работа с родителями</w:t>
            </w:r>
          </w:p>
          <w:p w:rsidR="004B12F4" w:rsidRPr="004B12F4" w:rsidRDefault="004B12F4" w:rsidP="004B12F4">
            <w:pPr>
              <w:spacing w:after="160" w:line="259" w:lineRule="auto"/>
              <w:rPr>
                <w:rFonts w:ascii="Times New Roman" w:hAnsi="Times New Roman" w:cs="Times New Roman"/>
                <w:sz w:val="24"/>
                <w:szCs w:val="24"/>
                <w:lang w:eastAsia="en-US"/>
              </w:rPr>
            </w:pPr>
          </w:p>
        </w:tc>
        <w:tc>
          <w:tcPr>
            <w:tcW w:w="2385"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9" w:lineRule="auto"/>
              <w:ind w:right="110"/>
              <w:rPr>
                <w:rFonts w:ascii="Times New Roman" w:hAnsi="Times New Roman" w:cs="Times New Roman"/>
                <w:sz w:val="24"/>
                <w:szCs w:val="24"/>
                <w:lang w:eastAsia="en-US"/>
              </w:rPr>
            </w:pPr>
            <w:r w:rsidRPr="004B12F4">
              <w:rPr>
                <w:rFonts w:ascii="Times New Roman" w:hAnsi="Times New Roman" w:cs="Times New Roman"/>
                <w:sz w:val="24"/>
                <w:szCs w:val="24"/>
                <w:lang w:eastAsia="en-US"/>
              </w:rPr>
              <w:t>Педагогический тренинг с родителями: «Способы решения нестандартных ситуаций в вопросах нравственного воспитания детей».</w:t>
            </w:r>
          </w:p>
        </w:tc>
        <w:tc>
          <w:tcPr>
            <w:tcW w:w="1985" w:type="dxa"/>
            <w:tcBorders>
              <w:top w:val="single" w:sz="4" w:space="0" w:color="000000"/>
              <w:left w:val="single" w:sz="4" w:space="0" w:color="000000"/>
              <w:bottom w:val="single" w:sz="4" w:space="0" w:color="000000"/>
              <w:right w:val="single" w:sz="4" w:space="0" w:color="000000"/>
            </w:tcBorders>
          </w:tcPr>
          <w:p w:rsidR="004B12F4" w:rsidRPr="004B12F4" w:rsidRDefault="002F3BFD" w:rsidP="004B12F4">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29.02.2024</w:t>
            </w:r>
          </w:p>
        </w:tc>
        <w:tc>
          <w:tcPr>
            <w:tcW w:w="1843"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160" w:line="259" w:lineRule="auto"/>
              <w:rPr>
                <w:rFonts w:ascii="Times New Roman" w:hAnsi="Times New Roman" w:cs="Times New Roman"/>
                <w:sz w:val="24"/>
                <w:szCs w:val="24"/>
                <w:lang w:eastAsia="en-US"/>
              </w:rPr>
            </w:pPr>
            <w:r w:rsidRPr="004B12F4">
              <w:rPr>
                <w:rFonts w:ascii="Times New Roman" w:hAnsi="Times New Roman" w:cs="Times New Roman"/>
                <w:sz w:val="24"/>
                <w:szCs w:val="24"/>
                <w:lang w:eastAsia="en-US"/>
              </w:rPr>
              <w:t>Все группы</w:t>
            </w:r>
          </w:p>
        </w:tc>
        <w:tc>
          <w:tcPr>
            <w:tcW w:w="1417" w:type="dxa"/>
            <w:tcBorders>
              <w:top w:val="single" w:sz="4" w:space="0" w:color="000000"/>
              <w:left w:val="single" w:sz="4" w:space="0" w:color="000000"/>
              <w:bottom w:val="single" w:sz="4" w:space="0" w:color="000000"/>
              <w:right w:val="single" w:sz="4" w:space="0" w:color="000000"/>
            </w:tcBorders>
          </w:tcPr>
          <w:p w:rsidR="004B12F4" w:rsidRPr="004B12F4" w:rsidRDefault="004B12F4" w:rsidP="004B12F4">
            <w:pPr>
              <w:spacing w:after="20" w:line="258" w:lineRule="auto"/>
              <w:jc w:val="center"/>
              <w:rPr>
                <w:rFonts w:ascii="Times New Roman" w:hAnsi="Times New Roman" w:cs="Times New Roman"/>
                <w:sz w:val="24"/>
                <w:szCs w:val="24"/>
                <w:lang w:eastAsia="en-US"/>
              </w:rPr>
            </w:pPr>
            <w:r w:rsidRPr="004B12F4">
              <w:rPr>
                <w:rFonts w:ascii="Times New Roman" w:hAnsi="Times New Roman" w:cs="Times New Roman"/>
                <w:sz w:val="24"/>
                <w:szCs w:val="24"/>
                <w:lang w:eastAsia="en-US"/>
              </w:rPr>
              <w:t>Ст. воспитатель, воспитатели, специалисты</w:t>
            </w:r>
          </w:p>
          <w:p w:rsidR="004B12F4" w:rsidRPr="004B12F4" w:rsidRDefault="004B12F4" w:rsidP="004B12F4">
            <w:pPr>
              <w:spacing w:after="160" w:line="259" w:lineRule="auto"/>
              <w:jc w:val="center"/>
              <w:rPr>
                <w:rFonts w:ascii="Times New Roman" w:hAnsi="Times New Roman" w:cs="Times New Roman"/>
                <w:sz w:val="24"/>
                <w:szCs w:val="24"/>
                <w:lang w:eastAsia="en-US"/>
              </w:rPr>
            </w:pPr>
            <w:r w:rsidRPr="004B12F4">
              <w:rPr>
                <w:rFonts w:ascii="Times New Roman" w:hAnsi="Times New Roman" w:cs="Times New Roman"/>
                <w:sz w:val="24"/>
                <w:szCs w:val="24"/>
                <w:lang w:eastAsia="en-US"/>
              </w:rPr>
              <w:t>ДОУ</w:t>
            </w:r>
          </w:p>
        </w:tc>
      </w:tr>
      <w:tr w:rsidR="004B12F4" w:rsidRPr="007D037C" w:rsidTr="00251238">
        <w:tc>
          <w:tcPr>
            <w:tcW w:w="1134" w:type="dxa"/>
            <w:shd w:val="clear" w:color="auto" w:fill="E2EFD9" w:themeFill="accent6" w:themeFillTint="33"/>
          </w:tcPr>
          <w:p w:rsidR="004B12F4" w:rsidRPr="007D037C" w:rsidRDefault="004B12F4" w:rsidP="004B12F4">
            <w:pPr>
              <w:ind w:right="573"/>
              <w:jc w:val="center"/>
              <w:rPr>
                <w:rFonts w:ascii="Times New Roman" w:hAnsi="Times New Roman" w:cs="Times New Roman"/>
                <w:b/>
                <w:sz w:val="24"/>
                <w:szCs w:val="24"/>
              </w:rPr>
            </w:pPr>
          </w:p>
        </w:tc>
        <w:tc>
          <w:tcPr>
            <w:tcW w:w="1726" w:type="dxa"/>
            <w:shd w:val="clear" w:color="auto" w:fill="E2EFD9" w:themeFill="accent6" w:themeFillTint="33"/>
          </w:tcPr>
          <w:p w:rsidR="004B12F4" w:rsidRPr="007D037C" w:rsidRDefault="004B12F4" w:rsidP="004B12F4">
            <w:pPr>
              <w:ind w:right="573"/>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2385" w:type="dxa"/>
            <w:shd w:val="clear" w:color="auto" w:fill="E2EFD9" w:themeFill="accent6" w:themeFillTint="33"/>
          </w:tcPr>
          <w:p w:rsidR="004B12F4" w:rsidRPr="007D037C" w:rsidRDefault="004B12F4" w:rsidP="004B12F4">
            <w:pPr>
              <w:ind w:right="573"/>
              <w:jc w:val="center"/>
              <w:rPr>
                <w:rFonts w:ascii="Times New Roman" w:hAnsi="Times New Roman" w:cs="Times New Roman"/>
                <w:b/>
                <w:sz w:val="24"/>
                <w:szCs w:val="24"/>
              </w:rPr>
            </w:pPr>
          </w:p>
        </w:tc>
        <w:tc>
          <w:tcPr>
            <w:tcW w:w="1985" w:type="dxa"/>
            <w:shd w:val="clear" w:color="auto" w:fill="E2EFD9" w:themeFill="accent6" w:themeFillTint="33"/>
          </w:tcPr>
          <w:p w:rsidR="004B12F4" w:rsidRPr="007D037C" w:rsidRDefault="004B12F4" w:rsidP="004B12F4">
            <w:pPr>
              <w:ind w:right="573"/>
              <w:jc w:val="center"/>
              <w:rPr>
                <w:rFonts w:ascii="Times New Roman" w:hAnsi="Times New Roman" w:cs="Times New Roman"/>
                <w:b/>
                <w:sz w:val="24"/>
                <w:szCs w:val="24"/>
              </w:rPr>
            </w:pPr>
          </w:p>
        </w:tc>
        <w:tc>
          <w:tcPr>
            <w:tcW w:w="1843" w:type="dxa"/>
            <w:shd w:val="clear" w:color="auto" w:fill="E2EFD9" w:themeFill="accent6" w:themeFillTint="33"/>
          </w:tcPr>
          <w:p w:rsidR="004B12F4" w:rsidRPr="007D037C" w:rsidRDefault="004B12F4" w:rsidP="004B12F4">
            <w:pPr>
              <w:ind w:right="573"/>
              <w:jc w:val="center"/>
              <w:rPr>
                <w:rFonts w:ascii="Times New Roman" w:hAnsi="Times New Roman" w:cs="Times New Roman"/>
                <w:b/>
                <w:sz w:val="24"/>
                <w:szCs w:val="24"/>
              </w:rPr>
            </w:pPr>
          </w:p>
        </w:tc>
        <w:tc>
          <w:tcPr>
            <w:tcW w:w="1417" w:type="dxa"/>
            <w:shd w:val="clear" w:color="auto" w:fill="E2EFD9" w:themeFill="accent6" w:themeFillTint="33"/>
          </w:tcPr>
          <w:p w:rsidR="004B12F4" w:rsidRPr="007D037C" w:rsidRDefault="004B12F4" w:rsidP="004B12F4">
            <w:pPr>
              <w:ind w:right="573"/>
              <w:jc w:val="center"/>
              <w:rPr>
                <w:rFonts w:ascii="Times New Roman" w:hAnsi="Times New Roman" w:cs="Times New Roman"/>
                <w:b/>
                <w:sz w:val="24"/>
                <w:szCs w:val="24"/>
              </w:rPr>
            </w:pPr>
          </w:p>
        </w:tc>
      </w:tr>
      <w:tr w:rsidR="00E443B3" w:rsidRPr="007D037C" w:rsidTr="003D272C">
        <w:tc>
          <w:tcPr>
            <w:tcW w:w="1134" w:type="dxa"/>
          </w:tcPr>
          <w:p w:rsidR="00E443B3" w:rsidRPr="00B81007" w:rsidRDefault="00B81007" w:rsidP="00E443B3">
            <w:pPr>
              <w:ind w:right="573"/>
              <w:jc w:val="center"/>
              <w:rPr>
                <w:rFonts w:ascii="Times New Roman" w:hAnsi="Times New Roman" w:cs="Times New Roman"/>
                <w:sz w:val="24"/>
                <w:szCs w:val="24"/>
              </w:rPr>
            </w:pPr>
            <w:r w:rsidRPr="00B81007">
              <w:rPr>
                <w:rFonts w:ascii="Times New Roman" w:hAnsi="Times New Roman" w:cs="Times New Roman"/>
                <w:sz w:val="24"/>
                <w:szCs w:val="24"/>
              </w:rPr>
              <w:t>69</w:t>
            </w:r>
          </w:p>
        </w:tc>
        <w:tc>
          <w:tcPr>
            <w:tcW w:w="1726" w:type="dxa"/>
          </w:tcPr>
          <w:p w:rsidR="00E443B3" w:rsidRPr="00E443B3" w:rsidRDefault="00E443B3" w:rsidP="00E443B3">
            <w:pPr>
              <w:ind w:right="573"/>
              <w:rPr>
                <w:rFonts w:ascii="Times New Roman" w:hAnsi="Times New Roman" w:cs="Times New Roman"/>
                <w:b/>
                <w:sz w:val="24"/>
                <w:szCs w:val="24"/>
              </w:rPr>
            </w:pPr>
            <w:r w:rsidRPr="00E443B3">
              <w:rPr>
                <w:rFonts w:ascii="Times New Roman" w:hAnsi="Times New Roman" w:cs="Times New Roman"/>
                <w:sz w:val="24"/>
                <w:szCs w:val="24"/>
              </w:rPr>
              <w:t>Международный женский день</w:t>
            </w:r>
          </w:p>
        </w:tc>
        <w:tc>
          <w:tcPr>
            <w:tcW w:w="2385" w:type="dxa"/>
          </w:tcPr>
          <w:p w:rsidR="00E443B3" w:rsidRPr="00E443B3" w:rsidRDefault="00E443B3" w:rsidP="00E443B3">
            <w:pPr>
              <w:tabs>
                <w:tab w:val="right" w:pos="3193"/>
              </w:tabs>
              <w:spacing w:after="28" w:line="259"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Творческие мастерские </w:t>
            </w:r>
          </w:p>
          <w:p w:rsidR="00E443B3" w:rsidRPr="00E443B3" w:rsidRDefault="00E443B3" w:rsidP="00E443B3">
            <w:pPr>
              <w:spacing w:after="160" w:line="259"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«Подарок для мамочки». </w:t>
            </w:r>
          </w:p>
          <w:p w:rsidR="00E443B3" w:rsidRPr="00E443B3" w:rsidRDefault="00E443B3" w:rsidP="00E443B3">
            <w:pPr>
              <w:ind w:right="573"/>
              <w:jc w:val="center"/>
              <w:rPr>
                <w:rFonts w:ascii="Times New Roman" w:hAnsi="Times New Roman" w:cs="Times New Roman"/>
                <w:b/>
                <w:sz w:val="24"/>
                <w:szCs w:val="24"/>
              </w:rPr>
            </w:pPr>
          </w:p>
        </w:tc>
        <w:tc>
          <w:tcPr>
            <w:tcW w:w="1985" w:type="dxa"/>
          </w:tcPr>
          <w:p w:rsidR="00E443B3" w:rsidRPr="00B44960" w:rsidRDefault="00B44960" w:rsidP="00E443B3">
            <w:pPr>
              <w:ind w:right="573"/>
              <w:jc w:val="center"/>
              <w:rPr>
                <w:rFonts w:ascii="Times New Roman" w:hAnsi="Times New Roman" w:cs="Times New Roman"/>
                <w:sz w:val="24"/>
                <w:szCs w:val="24"/>
              </w:rPr>
            </w:pPr>
            <w:r w:rsidRPr="00B44960">
              <w:rPr>
                <w:rFonts w:ascii="Times New Roman" w:hAnsi="Times New Roman" w:cs="Times New Roman"/>
                <w:sz w:val="24"/>
                <w:szCs w:val="24"/>
              </w:rPr>
              <w:t>6.03.2024</w:t>
            </w:r>
          </w:p>
        </w:tc>
        <w:tc>
          <w:tcPr>
            <w:tcW w:w="1843"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160" w:line="259"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Все группы</w:t>
            </w:r>
          </w:p>
        </w:tc>
        <w:tc>
          <w:tcPr>
            <w:tcW w:w="1417" w:type="dxa"/>
            <w:tcBorders>
              <w:top w:val="single" w:sz="4" w:space="0" w:color="000000"/>
              <w:left w:val="single" w:sz="4" w:space="0" w:color="000000"/>
              <w:bottom w:val="single" w:sz="4" w:space="0" w:color="000000"/>
              <w:right w:val="single" w:sz="4" w:space="0" w:color="000000"/>
            </w:tcBorders>
          </w:tcPr>
          <w:p w:rsidR="00E443B3" w:rsidRPr="00E443B3" w:rsidRDefault="00E443B3" w:rsidP="00B81007">
            <w:pPr>
              <w:spacing w:after="20" w:line="258"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Ст. воспитатель, воспитатели, специалисты</w:t>
            </w:r>
          </w:p>
          <w:p w:rsidR="00E443B3" w:rsidRPr="00E443B3" w:rsidRDefault="00E443B3" w:rsidP="00B81007">
            <w:pPr>
              <w:spacing w:after="160" w:line="259"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ДОУ</w:t>
            </w:r>
          </w:p>
        </w:tc>
      </w:tr>
      <w:tr w:rsidR="00E443B3" w:rsidRPr="007D037C" w:rsidTr="003D272C">
        <w:tc>
          <w:tcPr>
            <w:tcW w:w="1134" w:type="dxa"/>
          </w:tcPr>
          <w:p w:rsidR="00E443B3" w:rsidRPr="00B81007" w:rsidRDefault="00B81007" w:rsidP="00E443B3">
            <w:pPr>
              <w:ind w:right="573"/>
              <w:jc w:val="center"/>
              <w:rPr>
                <w:rFonts w:ascii="Times New Roman" w:hAnsi="Times New Roman" w:cs="Times New Roman"/>
                <w:sz w:val="24"/>
                <w:szCs w:val="24"/>
              </w:rPr>
            </w:pPr>
            <w:r w:rsidRPr="00B81007">
              <w:rPr>
                <w:rFonts w:ascii="Times New Roman" w:hAnsi="Times New Roman" w:cs="Times New Roman"/>
                <w:sz w:val="24"/>
                <w:szCs w:val="24"/>
              </w:rPr>
              <w:t>70</w:t>
            </w:r>
          </w:p>
        </w:tc>
        <w:tc>
          <w:tcPr>
            <w:tcW w:w="1726"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160" w:line="281"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Здоровье и безопасность  </w:t>
            </w:r>
          </w:p>
        </w:tc>
        <w:tc>
          <w:tcPr>
            <w:tcW w:w="2385"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160" w:line="259"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Выставка дидактических игр «Безопасность». </w:t>
            </w:r>
          </w:p>
        </w:tc>
        <w:tc>
          <w:tcPr>
            <w:tcW w:w="1985" w:type="dxa"/>
            <w:tcBorders>
              <w:top w:val="single" w:sz="4" w:space="0" w:color="000000"/>
              <w:left w:val="single" w:sz="4" w:space="0" w:color="000000"/>
              <w:bottom w:val="single" w:sz="4" w:space="0" w:color="000000"/>
              <w:right w:val="single" w:sz="4" w:space="0" w:color="000000"/>
            </w:tcBorders>
          </w:tcPr>
          <w:p w:rsidR="00E443B3" w:rsidRPr="00E443B3" w:rsidRDefault="00B44960" w:rsidP="00E443B3">
            <w:pPr>
              <w:spacing w:after="160" w:line="259" w:lineRule="auto"/>
              <w:ind w:right="32"/>
              <w:jc w:val="center"/>
              <w:rPr>
                <w:rFonts w:ascii="Times New Roman" w:hAnsi="Times New Roman" w:cs="Times New Roman"/>
                <w:sz w:val="24"/>
                <w:szCs w:val="24"/>
                <w:lang w:eastAsia="en-US"/>
              </w:rPr>
            </w:pPr>
            <w:r>
              <w:rPr>
                <w:rFonts w:ascii="Times New Roman" w:hAnsi="Times New Roman" w:cs="Times New Roman"/>
                <w:sz w:val="24"/>
                <w:szCs w:val="24"/>
                <w:lang w:eastAsia="en-US"/>
              </w:rPr>
              <w:t>12.03.2024</w:t>
            </w:r>
          </w:p>
        </w:tc>
        <w:tc>
          <w:tcPr>
            <w:tcW w:w="1843"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160" w:line="259" w:lineRule="auto"/>
              <w:ind w:right="32"/>
              <w:jc w:val="center"/>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Младшая  </w:t>
            </w:r>
          </w:p>
        </w:tc>
        <w:tc>
          <w:tcPr>
            <w:tcW w:w="1417" w:type="dxa"/>
            <w:tcBorders>
              <w:top w:val="single" w:sz="4" w:space="0" w:color="000000"/>
              <w:left w:val="single" w:sz="4" w:space="0" w:color="000000"/>
              <w:bottom w:val="single" w:sz="4" w:space="0" w:color="000000"/>
              <w:right w:val="single" w:sz="4" w:space="0" w:color="000000"/>
            </w:tcBorders>
          </w:tcPr>
          <w:p w:rsidR="00E443B3" w:rsidRPr="00E443B3" w:rsidRDefault="00E443B3" w:rsidP="00B81007">
            <w:pPr>
              <w:spacing w:after="160" w:line="277"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Ст. воспитатель, воспитатели</w:t>
            </w:r>
          </w:p>
          <w:p w:rsidR="00E443B3" w:rsidRPr="00E443B3" w:rsidRDefault="00E443B3" w:rsidP="00B81007">
            <w:pPr>
              <w:spacing w:after="160" w:line="259"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 </w:t>
            </w:r>
          </w:p>
        </w:tc>
      </w:tr>
      <w:tr w:rsidR="00E443B3" w:rsidRPr="007D037C" w:rsidTr="003D272C">
        <w:tc>
          <w:tcPr>
            <w:tcW w:w="1134" w:type="dxa"/>
          </w:tcPr>
          <w:p w:rsidR="00E443B3" w:rsidRPr="00B81007" w:rsidRDefault="00B81007" w:rsidP="00E443B3">
            <w:pPr>
              <w:ind w:right="573"/>
              <w:jc w:val="center"/>
              <w:rPr>
                <w:rFonts w:ascii="Times New Roman" w:hAnsi="Times New Roman" w:cs="Times New Roman"/>
                <w:sz w:val="24"/>
                <w:szCs w:val="24"/>
              </w:rPr>
            </w:pPr>
            <w:r w:rsidRPr="00B81007">
              <w:rPr>
                <w:rFonts w:ascii="Times New Roman" w:hAnsi="Times New Roman" w:cs="Times New Roman"/>
                <w:sz w:val="24"/>
                <w:szCs w:val="24"/>
              </w:rPr>
              <w:t>71</w:t>
            </w:r>
          </w:p>
        </w:tc>
        <w:tc>
          <w:tcPr>
            <w:tcW w:w="1726" w:type="dxa"/>
            <w:tcBorders>
              <w:top w:val="nil"/>
              <w:left w:val="single" w:sz="4" w:space="0" w:color="000000"/>
              <w:bottom w:val="single" w:sz="4" w:space="0" w:color="auto"/>
              <w:right w:val="single" w:sz="4" w:space="0" w:color="000000"/>
            </w:tcBorders>
          </w:tcPr>
          <w:p w:rsidR="00E443B3" w:rsidRPr="00E443B3" w:rsidRDefault="00E443B3" w:rsidP="00E443B3">
            <w:pPr>
              <w:spacing w:after="160" w:line="281"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Здоровье и безопасность </w:t>
            </w:r>
          </w:p>
          <w:p w:rsidR="00E443B3" w:rsidRPr="00E443B3" w:rsidRDefault="00E443B3" w:rsidP="00E443B3">
            <w:pPr>
              <w:spacing w:after="160" w:line="259" w:lineRule="auto"/>
              <w:rPr>
                <w:rFonts w:ascii="Times New Roman" w:hAnsi="Times New Roman" w:cs="Times New Roman"/>
                <w:sz w:val="24"/>
                <w:szCs w:val="24"/>
                <w:lang w:eastAsia="en-US"/>
              </w:rPr>
            </w:pPr>
          </w:p>
        </w:tc>
        <w:tc>
          <w:tcPr>
            <w:tcW w:w="2385"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1" w:line="277" w:lineRule="auto"/>
              <w:ind w:right="14"/>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Выставка разработанных схем, моделей, макетов: </w:t>
            </w:r>
          </w:p>
          <w:p w:rsidR="00E443B3" w:rsidRPr="00E443B3" w:rsidRDefault="00E443B3" w:rsidP="00E443B3">
            <w:pPr>
              <w:spacing w:after="160" w:line="259"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«Безопасный маршрут». </w:t>
            </w:r>
          </w:p>
        </w:tc>
        <w:tc>
          <w:tcPr>
            <w:tcW w:w="1985" w:type="dxa"/>
            <w:tcBorders>
              <w:top w:val="single" w:sz="4" w:space="0" w:color="000000"/>
              <w:left w:val="single" w:sz="4" w:space="0" w:color="000000"/>
              <w:bottom w:val="single" w:sz="4" w:space="0" w:color="000000"/>
              <w:right w:val="single" w:sz="4" w:space="0" w:color="000000"/>
            </w:tcBorders>
          </w:tcPr>
          <w:p w:rsidR="00E443B3" w:rsidRPr="00E443B3" w:rsidRDefault="00B44960" w:rsidP="00E443B3">
            <w:pPr>
              <w:spacing w:after="160" w:line="259" w:lineRule="auto"/>
              <w:ind w:right="34"/>
              <w:jc w:val="center"/>
              <w:rPr>
                <w:rFonts w:ascii="Times New Roman" w:hAnsi="Times New Roman" w:cs="Times New Roman"/>
                <w:sz w:val="24"/>
                <w:szCs w:val="24"/>
                <w:lang w:eastAsia="en-US"/>
              </w:rPr>
            </w:pPr>
            <w:r w:rsidRPr="00B44960">
              <w:rPr>
                <w:rFonts w:ascii="Times New Roman" w:hAnsi="Times New Roman" w:cs="Times New Roman"/>
                <w:sz w:val="24"/>
                <w:szCs w:val="24"/>
                <w:lang w:eastAsia="en-US"/>
              </w:rPr>
              <w:t>12.03.2024</w:t>
            </w:r>
          </w:p>
        </w:tc>
        <w:tc>
          <w:tcPr>
            <w:tcW w:w="1843"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160" w:line="259" w:lineRule="auto"/>
              <w:ind w:right="34"/>
              <w:jc w:val="center"/>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Средняя </w:t>
            </w:r>
          </w:p>
        </w:tc>
        <w:tc>
          <w:tcPr>
            <w:tcW w:w="1417" w:type="dxa"/>
          </w:tcPr>
          <w:p w:rsidR="00E443B3" w:rsidRPr="00E443B3" w:rsidRDefault="00E443B3" w:rsidP="00B81007">
            <w:pPr>
              <w:ind w:right="573"/>
              <w:rPr>
                <w:rFonts w:ascii="Times New Roman" w:hAnsi="Times New Roman" w:cs="Times New Roman"/>
                <w:sz w:val="24"/>
                <w:szCs w:val="24"/>
              </w:rPr>
            </w:pPr>
            <w:r w:rsidRPr="00E443B3">
              <w:rPr>
                <w:rFonts w:ascii="Times New Roman" w:hAnsi="Times New Roman" w:cs="Times New Roman"/>
                <w:sz w:val="24"/>
                <w:szCs w:val="24"/>
              </w:rPr>
              <w:t>Воспитатели</w:t>
            </w:r>
          </w:p>
        </w:tc>
      </w:tr>
      <w:tr w:rsidR="00E443B3" w:rsidRPr="007D037C" w:rsidTr="003D272C">
        <w:tc>
          <w:tcPr>
            <w:tcW w:w="1134" w:type="dxa"/>
          </w:tcPr>
          <w:p w:rsidR="00E443B3" w:rsidRPr="00B81007" w:rsidRDefault="00B81007" w:rsidP="00E443B3">
            <w:pPr>
              <w:ind w:right="573"/>
              <w:jc w:val="center"/>
              <w:rPr>
                <w:rFonts w:ascii="Times New Roman" w:hAnsi="Times New Roman" w:cs="Times New Roman"/>
                <w:sz w:val="24"/>
                <w:szCs w:val="24"/>
              </w:rPr>
            </w:pPr>
            <w:r w:rsidRPr="00B81007">
              <w:rPr>
                <w:rFonts w:ascii="Times New Roman" w:hAnsi="Times New Roman" w:cs="Times New Roman"/>
                <w:sz w:val="24"/>
                <w:szCs w:val="24"/>
              </w:rPr>
              <w:t>72</w:t>
            </w:r>
          </w:p>
        </w:tc>
        <w:tc>
          <w:tcPr>
            <w:tcW w:w="1726" w:type="dxa"/>
            <w:tcBorders>
              <w:top w:val="single" w:sz="4" w:space="0" w:color="auto"/>
              <w:left w:val="single" w:sz="4" w:space="0" w:color="000000"/>
              <w:bottom w:val="single" w:sz="4" w:space="0" w:color="000000"/>
              <w:right w:val="single" w:sz="4" w:space="0" w:color="000000"/>
            </w:tcBorders>
          </w:tcPr>
          <w:p w:rsidR="00E443B3" w:rsidRPr="00E443B3" w:rsidRDefault="00E443B3" w:rsidP="00E443B3">
            <w:pPr>
              <w:spacing w:after="160" w:line="259"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Здоровье и безопасность</w:t>
            </w:r>
          </w:p>
        </w:tc>
        <w:tc>
          <w:tcPr>
            <w:tcW w:w="2385"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160" w:line="259"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Викторина: «Безопасное поведение дома и на улице». </w:t>
            </w:r>
          </w:p>
        </w:tc>
        <w:tc>
          <w:tcPr>
            <w:tcW w:w="1985" w:type="dxa"/>
            <w:tcBorders>
              <w:top w:val="single" w:sz="4" w:space="0" w:color="000000"/>
              <w:left w:val="single" w:sz="4" w:space="0" w:color="000000"/>
              <w:bottom w:val="single" w:sz="4" w:space="0" w:color="000000"/>
              <w:right w:val="single" w:sz="4" w:space="0" w:color="000000"/>
            </w:tcBorders>
          </w:tcPr>
          <w:p w:rsidR="00E443B3" w:rsidRPr="00E443B3" w:rsidRDefault="00B44960" w:rsidP="00E443B3">
            <w:pPr>
              <w:spacing w:after="160" w:line="259" w:lineRule="auto"/>
              <w:jc w:val="center"/>
              <w:rPr>
                <w:rFonts w:ascii="Times New Roman" w:hAnsi="Times New Roman" w:cs="Times New Roman"/>
                <w:sz w:val="24"/>
                <w:szCs w:val="24"/>
                <w:lang w:eastAsia="en-US"/>
              </w:rPr>
            </w:pPr>
            <w:r w:rsidRPr="00B44960">
              <w:rPr>
                <w:rFonts w:ascii="Times New Roman" w:hAnsi="Times New Roman" w:cs="Times New Roman"/>
                <w:sz w:val="24"/>
                <w:szCs w:val="24"/>
                <w:lang w:eastAsia="en-US"/>
              </w:rPr>
              <w:t>12.03.2024</w:t>
            </w:r>
          </w:p>
        </w:tc>
        <w:tc>
          <w:tcPr>
            <w:tcW w:w="1843"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160" w:line="259" w:lineRule="auto"/>
              <w:jc w:val="center"/>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Старшая Подготовит. </w:t>
            </w:r>
          </w:p>
        </w:tc>
        <w:tc>
          <w:tcPr>
            <w:tcW w:w="1417" w:type="dxa"/>
          </w:tcPr>
          <w:p w:rsidR="00E443B3" w:rsidRPr="00E443B3" w:rsidRDefault="00E443B3" w:rsidP="00B81007">
            <w:pPr>
              <w:ind w:right="573"/>
              <w:rPr>
                <w:rFonts w:ascii="Times New Roman" w:hAnsi="Times New Roman" w:cs="Times New Roman"/>
                <w:sz w:val="24"/>
                <w:szCs w:val="24"/>
              </w:rPr>
            </w:pPr>
            <w:r w:rsidRPr="00E443B3">
              <w:rPr>
                <w:rFonts w:ascii="Times New Roman" w:hAnsi="Times New Roman" w:cs="Times New Roman"/>
                <w:sz w:val="24"/>
                <w:szCs w:val="24"/>
              </w:rPr>
              <w:t>Вос-пита-тели</w:t>
            </w:r>
          </w:p>
        </w:tc>
      </w:tr>
      <w:tr w:rsidR="00E443B3" w:rsidRPr="007D037C" w:rsidTr="003D272C">
        <w:tc>
          <w:tcPr>
            <w:tcW w:w="1134" w:type="dxa"/>
          </w:tcPr>
          <w:p w:rsidR="00E443B3" w:rsidRPr="00B81007" w:rsidRDefault="00B81007" w:rsidP="00E443B3">
            <w:pPr>
              <w:ind w:right="573"/>
              <w:jc w:val="center"/>
              <w:rPr>
                <w:rFonts w:ascii="Times New Roman" w:hAnsi="Times New Roman" w:cs="Times New Roman"/>
                <w:sz w:val="24"/>
                <w:szCs w:val="24"/>
              </w:rPr>
            </w:pPr>
            <w:r w:rsidRPr="00B81007">
              <w:rPr>
                <w:rFonts w:ascii="Times New Roman" w:hAnsi="Times New Roman" w:cs="Times New Roman"/>
                <w:sz w:val="24"/>
                <w:szCs w:val="24"/>
              </w:rPr>
              <w:t>73</w:t>
            </w:r>
          </w:p>
        </w:tc>
        <w:tc>
          <w:tcPr>
            <w:tcW w:w="1726"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160" w:line="259"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Режимные моменты </w:t>
            </w:r>
          </w:p>
          <w:p w:rsidR="00E443B3" w:rsidRPr="00E443B3" w:rsidRDefault="00E443B3" w:rsidP="00E443B3">
            <w:pPr>
              <w:spacing w:after="160" w:line="259" w:lineRule="auto"/>
              <w:jc w:val="center"/>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160" w:line="259"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Беседы: « Микробы -  наши враги» </w:t>
            </w:r>
          </w:p>
        </w:tc>
        <w:tc>
          <w:tcPr>
            <w:tcW w:w="1985" w:type="dxa"/>
            <w:tcBorders>
              <w:top w:val="single" w:sz="4" w:space="0" w:color="000000"/>
              <w:left w:val="single" w:sz="4" w:space="0" w:color="000000"/>
              <w:bottom w:val="single" w:sz="4" w:space="0" w:color="000000"/>
              <w:right w:val="single" w:sz="4" w:space="0" w:color="000000"/>
            </w:tcBorders>
          </w:tcPr>
          <w:p w:rsidR="00E443B3" w:rsidRPr="00E443B3" w:rsidRDefault="00B44960" w:rsidP="00E443B3">
            <w:pPr>
              <w:spacing w:after="160" w:line="259" w:lineRule="auto"/>
              <w:jc w:val="center"/>
              <w:rPr>
                <w:rFonts w:ascii="Times New Roman" w:hAnsi="Times New Roman" w:cs="Times New Roman"/>
                <w:sz w:val="24"/>
                <w:szCs w:val="24"/>
                <w:lang w:eastAsia="en-US"/>
              </w:rPr>
            </w:pPr>
            <w:r w:rsidRPr="00B44960">
              <w:rPr>
                <w:rFonts w:ascii="Times New Roman" w:hAnsi="Times New Roman" w:cs="Times New Roman"/>
                <w:sz w:val="24"/>
                <w:szCs w:val="24"/>
                <w:lang w:eastAsia="en-US"/>
              </w:rPr>
              <w:t>15.03.2024</w:t>
            </w:r>
          </w:p>
        </w:tc>
        <w:tc>
          <w:tcPr>
            <w:tcW w:w="1843"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160" w:line="259" w:lineRule="auto"/>
              <w:jc w:val="center"/>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Младшая  Средняя </w:t>
            </w:r>
          </w:p>
        </w:tc>
        <w:tc>
          <w:tcPr>
            <w:tcW w:w="1417"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160" w:line="277"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Ст. воспитатель, воспитатели </w:t>
            </w:r>
          </w:p>
          <w:p w:rsidR="00E443B3" w:rsidRPr="00E443B3" w:rsidRDefault="00E443B3" w:rsidP="00E443B3">
            <w:pPr>
              <w:spacing w:after="160" w:line="259" w:lineRule="auto"/>
              <w:jc w:val="center"/>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 </w:t>
            </w:r>
          </w:p>
        </w:tc>
      </w:tr>
      <w:tr w:rsidR="00E443B3" w:rsidRPr="007D037C" w:rsidTr="003D272C">
        <w:tc>
          <w:tcPr>
            <w:tcW w:w="1134" w:type="dxa"/>
          </w:tcPr>
          <w:p w:rsidR="00E443B3" w:rsidRPr="00B81007" w:rsidRDefault="00B81007" w:rsidP="00E443B3">
            <w:pPr>
              <w:ind w:right="573"/>
              <w:jc w:val="center"/>
              <w:rPr>
                <w:rFonts w:ascii="Times New Roman" w:hAnsi="Times New Roman" w:cs="Times New Roman"/>
                <w:sz w:val="24"/>
                <w:szCs w:val="24"/>
              </w:rPr>
            </w:pPr>
            <w:r w:rsidRPr="00B81007">
              <w:rPr>
                <w:rFonts w:ascii="Times New Roman" w:hAnsi="Times New Roman" w:cs="Times New Roman"/>
                <w:sz w:val="24"/>
                <w:szCs w:val="24"/>
              </w:rPr>
              <w:t>74</w:t>
            </w:r>
          </w:p>
        </w:tc>
        <w:tc>
          <w:tcPr>
            <w:tcW w:w="1726"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160" w:line="281"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Работа с родителями </w:t>
            </w:r>
          </w:p>
          <w:p w:rsidR="00E443B3" w:rsidRPr="00E443B3" w:rsidRDefault="00E443B3" w:rsidP="00E443B3">
            <w:pPr>
              <w:spacing w:after="160" w:line="259" w:lineRule="auto"/>
              <w:jc w:val="center"/>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160" w:line="259"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Выставка совместных с детьми рисунков: «Генеалогическое дерево семьи». </w:t>
            </w:r>
          </w:p>
        </w:tc>
        <w:tc>
          <w:tcPr>
            <w:tcW w:w="1985" w:type="dxa"/>
            <w:tcBorders>
              <w:top w:val="single" w:sz="4" w:space="0" w:color="000000"/>
              <w:left w:val="single" w:sz="4" w:space="0" w:color="000000"/>
              <w:bottom w:val="single" w:sz="4" w:space="0" w:color="000000"/>
              <w:right w:val="single" w:sz="4" w:space="0" w:color="000000"/>
            </w:tcBorders>
          </w:tcPr>
          <w:p w:rsidR="00E443B3" w:rsidRPr="00E443B3" w:rsidRDefault="00B44960" w:rsidP="00E443B3">
            <w:pPr>
              <w:spacing w:after="160" w:line="259"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18.03.2024-22.03.2024</w:t>
            </w:r>
          </w:p>
        </w:tc>
        <w:tc>
          <w:tcPr>
            <w:tcW w:w="1843"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160" w:line="259" w:lineRule="auto"/>
              <w:jc w:val="center"/>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160" w:line="259" w:lineRule="auto"/>
              <w:jc w:val="center"/>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Воспитатели </w:t>
            </w:r>
          </w:p>
        </w:tc>
      </w:tr>
      <w:tr w:rsidR="00E443B3" w:rsidRPr="007D037C" w:rsidTr="003D272C">
        <w:tc>
          <w:tcPr>
            <w:tcW w:w="1134" w:type="dxa"/>
          </w:tcPr>
          <w:p w:rsidR="00E443B3" w:rsidRPr="00B81007" w:rsidRDefault="00B81007" w:rsidP="00E443B3">
            <w:pPr>
              <w:ind w:right="573"/>
              <w:jc w:val="center"/>
              <w:rPr>
                <w:rFonts w:ascii="Times New Roman" w:hAnsi="Times New Roman" w:cs="Times New Roman"/>
                <w:sz w:val="24"/>
                <w:szCs w:val="24"/>
              </w:rPr>
            </w:pPr>
            <w:r w:rsidRPr="00B81007">
              <w:rPr>
                <w:rFonts w:ascii="Times New Roman" w:hAnsi="Times New Roman" w:cs="Times New Roman"/>
                <w:sz w:val="24"/>
                <w:szCs w:val="24"/>
              </w:rPr>
              <w:t>75</w:t>
            </w:r>
          </w:p>
        </w:tc>
        <w:tc>
          <w:tcPr>
            <w:tcW w:w="1726" w:type="dxa"/>
          </w:tcPr>
          <w:p w:rsidR="00E443B3" w:rsidRPr="00E443B3" w:rsidRDefault="00E443B3" w:rsidP="00E443B3">
            <w:pPr>
              <w:ind w:right="573"/>
              <w:rPr>
                <w:rFonts w:ascii="Times New Roman" w:hAnsi="Times New Roman" w:cs="Times New Roman"/>
                <w:b/>
                <w:sz w:val="24"/>
                <w:szCs w:val="24"/>
              </w:rPr>
            </w:pPr>
            <w:r w:rsidRPr="00E443B3">
              <w:rPr>
                <w:rFonts w:ascii="Times New Roman" w:hAnsi="Times New Roman" w:cs="Times New Roman"/>
                <w:b/>
                <w:sz w:val="24"/>
                <w:szCs w:val="24"/>
              </w:rPr>
              <w:t xml:space="preserve"> </w:t>
            </w:r>
            <w:r w:rsidRPr="00E443B3">
              <w:rPr>
                <w:rFonts w:ascii="Times New Roman" w:hAnsi="Times New Roman" w:cs="Times New Roman"/>
                <w:sz w:val="24"/>
                <w:szCs w:val="24"/>
              </w:rPr>
              <w:t>День воссоединения Крыма с Россией</w:t>
            </w:r>
          </w:p>
        </w:tc>
        <w:tc>
          <w:tcPr>
            <w:tcW w:w="2385" w:type="dxa"/>
          </w:tcPr>
          <w:p w:rsidR="00E443B3" w:rsidRPr="00E443B3" w:rsidRDefault="00E443B3" w:rsidP="00E443B3">
            <w:pPr>
              <w:ind w:right="573"/>
              <w:jc w:val="center"/>
              <w:rPr>
                <w:rFonts w:ascii="Times New Roman" w:hAnsi="Times New Roman" w:cs="Times New Roman"/>
                <w:sz w:val="24"/>
                <w:szCs w:val="24"/>
              </w:rPr>
            </w:pPr>
            <w:r w:rsidRPr="00E443B3">
              <w:rPr>
                <w:rFonts w:ascii="Times New Roman" w:hAnsi="Times New Roman" w:cs="Times New Roman"/>
                <w:sz w:val="24"/>
                <w:szCs w:val="24"/>
              </w:rPr>
              <w:t>Концерт</w:t>
            </w:r>
          </w:p>
        </w:tc>
        <w:tc>
          <w:tcPr>
            <w:tcW w:w="1985" w:type="dxa"/>
          </w:tcPr>
          <w:p w:rsidR="00E443B3" w:rsidRPr="00E443B3" w:rsidRDefault="00E443B3" w:rsidP="00E443B3">
            <w:pPr>
              <w:ind w:right="573"/>
              <w:jc w:val="center"/>
              <w:rPr>
                <w:rFonts w:ascii="Times New Roman" w:hAnsi="Times New Roman" w:cs="Times New Roman"/>
                <w:sz w:val="24"/>
                <w:szCs w:val="24"/>
              </w:rPr>
            </w:pPr>
            <w:r w:rsidRPr="00E443B3">
              <w:rPr>
                <w:rFonts w:ascii="Times New Roman" w:hAnsi="Times New Roman" w:cs="Times New Roman"/>
                <w:sz w:val="24"/>
                <w:szCs w:val="24"/>
              </w:rPr>
              <w:t>18.03.2024</w:t>
            </w:r>
          </w:p>
        </w:tc>
        <w:tc>
          <w:tcPr>
            <w:tcW w:w="1843"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160" w:line="259" w:lineRule="auto"/>
              <w:jc w:val="center"/>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20" w:line="258"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Ст. воспитатель, воспитатели, специалисты</w:t>
            </w:r>
          </w:p>
          <w:p w:rsidR="00E443B3" w:rsidRPr="00E443B3" w:rsidRDefault="00E443B3" w:rsidP="00E443B3">
            <w:pPr>
              <w:spacing w:after="160" w:line="259" w:lineRule="auto"/>
              <w:rPr>
                <w:rFonts w:ascii="Times New Roman" w:hAnsi="Times New Roman" w:cs="Times New Roman"/>
                <w:sz w:val="24"/>
                <w:szCs w:val="24"/>
                <w:lang w:eastAsia="en-US"/>
              </w:rPr>
            </w:pPr>
            <w:r w:rsidRPr="00E443B3">
              <w:rPr>
                <w:rFonts w:ascii="Times New Roman" w:hAnsi="Times New Roman" w:cs="Times New Roman"/>
                <w:sz w:val="24"/>
                <w:szCs w:val="24"/>
                <w:lang w:eastAsia="en-US"/>
              </w:rPr>
              <w:t>ДОУ</w:t>
            </w:r>
          </w:p>
        </w:tc>
      </w:tr>
      <w:tr w:rsidR="00E443B3" w:rsidRPr="007D037C" w:rsidTr="003D272C">
        <w:tc>
          <w:tcPr>
            <w:tcW w:w="1134" w:type="dxa"/>
          </w:tcPr>
          <w:p w:rsidR="00E443B3" w:rsidRPr="00B81007" w:rsidRDefault="00B81007" w:rsidP="00E443B3">
            <w:pPr>
              <w:ind w:right="573"/>
              <w:jc w:val="center"/>
              <w:rPr>
                <w:rFonts w:ascii="Times New Roman" w:hAnsi="Times New Roman" w:cs="Times New Roman"/>
                <w:sz w:val="24"/>
                <w:szCs w:val="24"/>
              </w:rPr>
            </w:pPr>
            <w:r w:rsidRPr="00B81007">
              <w:rPr>
                <w:rFonts w:ascii="Times New Roman" w:hAnsi="Times New Roman" w:cs="Times New Roman"/>
                <w:sz w:val="24"/>
                <w:szCs w:val="24"/>
              </w:rPr>
              <w:t>76</w:t>
            </w:r>
          </w:p>
        </w:tc>
        <w:tc>
          <w:tcPr>
            <w:tcW w:w="1726" w:type="dxa"/>
          </w:tcPr>
          <w:p w:rsidR="00E443B3" w:rsidRPr="00E443B3" w:rsidRDefault="00E443B3" w:rsidP="00E443B3">
            <w:pPr>
              <w:ind w:right="573"/>
              <w:rPr>
                <w:rFonts w:ascii="Times New Roman" w:hAnsi="Times New Roman" w:cs="Times New Roman"/>
                <w:sz w:val="24"/>
                <w:szCs w:val="24"/>
              </w:rPr>
            </w:pPr>
            <w:r w:rsidRPr="00E443B3">
              <w:rPr>
                <w:rFonts w:ascii="Times New Roman" w:hAnsi="Times New Roman" w:cs="Times New Roman"/>
                <w:sz w:val="24"/>
                <w:szCs w:val="24"/>
              </w:rPr>
              <w:t>Всемирный день театра.</w:t>
            </w:r>
          </w:p>
        </w:tc>
        <w:tc>
          <w:tcPr>
            <w:tcW w:w="2385" w:type="dxa"/>
          </w:tcPr>
          <w:p w:rsidR="00E443B3" w:rsidRPr="00E443B3" w:rsidRDefault="00E443B3" w:rsidP="00E443B3">
            <w:pPr>
              <w:ind w:right="573"/>
              <w:jc w:val="center"/>
              <w:rPr>
                <w:rFonts w:ascii="Times New Roman" w:hAnsi="Times New Roman" w:cs="Times New Roman"/>
                <w:sz w:val="24"/>
                <w:szCs w:val="24"/>
              </w:rPr>
            </w:pPr>
            <w:r w:rsidRPr="00E443B3">
              <w:rPr>
                <w:rFonts w:ascii="Times New Roman" w:hAnsi="Times New Roman" w:cs="Times New Roman"/>
                <w:sz w:val="24"/>
                <w:szCs w:val="24"/>
              </w:rPr>
              <w:t>Театрализованное представления дошкольников.</w:t>
            </w:r>
          </w:p>
        </w:tc>
        <w:tc>
          <w:tcPr>
            <w:tcW w:w="1985" w:type="dxa"/>
          </w:tcPr>
          <w:p w:rsidR="00E443B3" w:rsidRPr="00E443B3" w:rsidRDefault="00E443B3" w:rsidP="00E443B3">
            <w:pPr>
              <w:ind w:right="573"/>
              <w:jc w:val="center"/>
              <w:rPr>
                <w:rFonts w:ascii="Times New Roman" w:hAnsi="Times New Roman" w:cs="Times New Roman"/>
                <w:sz w:val="24"/>
                <w:szCs w:val="24"/>
              </w:rPr>
            </w:pPr>
            <w:r w:rsidRPr="00E443B3">
              <w:rPr>
                <w:rFonts w:ascii="Times New Roman" w:hAnsi="Times New Roman" w:cs="Times New Roman"/>
                <w:sz w:val="24"/>
                <w:szCs w:val="24"/>
              </w:rPr>
              <w:t>27.03.2024</w:t>
            </w:r>
          </w:p>
        </w:tc>
        <w:tc>
          <w:tcPr>
            <w:tcW w:w="1843"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160" w:line="259" w:lineRule="auto"/>
              <w:jc w:val="center"/>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E443B3" w:rsidRPr="00E443B3" w:rsidRDefault="00E443B3" w:rsidP="00E443B3">
            <w:pPr>
              <w:spacing w:after="160" w:line="259" w:lineRule="auto"/>
              <w:jc w:val="center"/>
              <w:rPr>
                <w:rFonts w:ascii="Times New Roman" w:hAnsi="Times New Roman" w:cs="Times New Roman"/>
                <w:sz w:val="24"/>
                <w:szCs w:val="24"/>
                <w:lang w:eastAsia="en-US"/>
              </w:rPr>
            </w:pPr>
            <w:r w:rsidRPr="00E443B3">
              <w:rPr>
                <w:rFonts w:ascii="Times New Roman" w:hAnsi="Times New Roman" w:cs="Times New Roman"/>
                <w:sz w:val="24"/>
                <w:szCs w:val="24"/>
                <w:lang w:eastAsia="en-US"/>
              </w:rPr>
              <w:t xml:space="preserve">Воспитатели </w:t>
            </w:r>
          </w:p>
        </w:tc>
      </w:tr>
      <w:tr w:rsidR="00E443B3" w:rsidRPr="007D037C" w:rsidTr="00251238">
        <w:tc>
          <w:tcPr>
            <w:tcW w:w="1134" w:type="dxa"/>
            <w:shd w:val="clear" w:color="auto" w:fill="E2EFD9" w:themeFill="accent6" w:themeFillTint="33"/>
          </w:tcPr>
          <w:p w:rsidR="00E443B3" w:rsidRPr="007D037C" w:rsidRDefault="00E443B3" w:rsidP="00E443B3">
            <w:pPr>
              <w:ind w:right="573"/>
              <w:jc w:val="center"/>
              <w:rPr>
                <w:rFonts w:ascii="Times New Roman" w:hAnsi="Times New Roman" w:cs="Times New Roman"/>
                <w:b/>
                <w:sz w:val="24"/>
                <w:szCs w:val="24"/>
              </w:rPr>
            </w:pPr>
          </w:p>
        </w:tc>
        <w:tc>
          <w:tcPr>
            <w:tcW w:w="1726" w:type="dxa"/>
            <w:shd w:val="clear" w:color="auto" w:fill="E2EFD9" w:themeFill="accent6" w:themeFillTint="33"/>
          </w:tcPr>
          <w:p w:rsidR="00E443B3" w:rsidRPr="00FF1D32" w:rsidRDefault="00E443B3" w:rsidP="00E443B3">
            <w:pPr>
              <w:ind w:right="573"/>
              <w:rPr>
                <w:rFonts w:ascii="Times New Roman" w:hAnsi="Times New Roman" w:cs="Times New Roman"/>
                <w:b/>
                <w:sz w:val="24"/>
                <w:szCs w:val="24"/>
              </w:rPr>
            </w:pPr>
            <w:r w:rsidRPr="00FF1D32">
              <w:rPr>
                <w:rFonts w:ascii="Times New Roman" w:hAnsi="Times New Roman" w:cs="Times New Roman"/>
                <w:b/>
                <w:sz w:val="24"/>
                <w:szCs w:val="24"/>
              </w:rPr>
              <w:t>Апрель</w:t>
            </w:r>
          </w:p>
        </w:tc>
        <w:tc>
          <w:tcPr>
            <w:tcW w:w="2385" w:type="dxa"/>
            <w:shd w:val="clear" w:color="auto" w:fill="E2EFD9" w:themeFill="accent6" w:themeFillTint="33"/>
          </w:tcPr>
          <w:p w:rsidR="00E443B3" w:rsidRPr="007D037C" w:rsidRDefault="00E443B3" w:rsidP="00E443B3">
            <w:pPr>
              <w:ind w:right="573"/>
              <w:jc w:val="center"/>
              <w:rPr>
                <w:rFonts w:ascii="Times New Roman" w:hAnsi="Times New Roman" w:cs="Times New Roman"/>
                <w:b/>
                <w:sz w:val="24"/>
                <w:szCs w:val="24"/>
              </w:rPr>
            </w:pPr>
          </w:p>
        </w:tc>
        <w:tc>
          <w:tcPr>
            <w:tcW w:w="1985" w:type="dxa"/>
            <w:shd w:val="clear" w:color="auto" w:fill="E2EFD9" w:themeFill="accent6" w:themeFillTint="33"/>
          </w:tcPr>
          <w:p w:rsidR="00E443B3" w:rsidRPr="007D037C" w:rsidRDefault="00E443B3" w:rsidP="00E443B3">
            <w:pPr>
              <w:ind w:right="573"/>
              <w:jc w:val="center"/>
              <w:rPr>
                <w:rFonts w:ascii="Times New Roman" w:hAnsi="Times New Roman" w:cs="Times New Roman"/>
                <w:b/>
                <w:sz w:val="24"/>
                <w:szCs w:val="24"/>
              </w:rPr>
            </w:pPr>
          </w:p>
        </w:tc>
        <w:tc>
          <w:tcPr>
            <w:tcW w:w="1843" w:type="dxa"/>
            <w:shd w:val="clear" w:color="auto" w:fill="E2EFD9" w:themeFill="accent6" w:themeFillTint="33"/>
          </w:tcPr>
          <w:p w:rsidR="00E443B3" w:rsidRPr="007D037C" w:rsidRDefault="00E443B3" w:rsidP="00E443B3">
            <w:pPr>
              <w:ind w:right="573"/>
              <w:jc w:val="center"/>
              <w:rPr>
                <w:rFonts w:ascii="Times New Roman" w:hAnsi="Times New Roman" w:cs="Times New Roman"/>
                <w:b/>
                <w:sz w:val="24"/>
                <w:szCs w:val="24"/>
              </w:rPr>
            </w:pPr>
          </w:p>
        </w:tc>
        <w:tc>
          <w:tcPr>
            <w:tcW w:w="1417" w:type="dxa"/>
            <w:shd w:val="clear" w:color="auto" w:fill="E2EFD9" w:themeFill="accent6" w:themeFillTint="33"/>
          </w:tcPr>
          <w:p w:rsidR="00E443B3" w:rsidRPr="007D037C" w:rsidRDefault="00E443B3" w:rsidP="00E443B3">
            <w:pPr>
              <w:ind w:right="573"/>
              <w:jc w:val="center"/>
              <w:rPr>
                <w:rFonts w:ascii="Times New Roman" w:hAnsi="Times New Roman" w:cs="Times New Roman"/>
                <w:b/>
                <w:sz w:val="24"/>
                <w:szCs w:val="24"/>
              </w:rPr>
            </w:pPr>
          </w:p>
        </w:tc>
      </w:tr>
      <w:tr w:rsidR="00FF1D32" w:rsidRPr="007D037C" w:rsidTr="00251238">
        <w:tc>
          <w:tcPr>
            <w:tcW w:w="1134" w:type="dxa"/>
          </w:tcPr>
          <w:p w:rsidR="00FF1D32" w:rsidRPr="007D037C" w:rsidRDefault="00FF1D32" w:rsidP="00E443B3">
            <w:pPr>
              <w:ind w:right="573"/>
              <w:jc w:val="center"/>
              <w:rPr>
                <w:rFonts w:ascii="Times New Roman" w:hAnsi="Times New Roman" w:cs="Times New Roman"/>
                <w:b/>
                <w:sz w:val="24"/>
                <w:szCs w:val="24"/>
              </w:rPr>
            </w:pPr>
          </w:p>
        </w:tc>
        <w:tc>
          <w:tcPr>
            <w:tcW w:w="1726" w:type="dxa"/>
          </w:tcPr>
          <w:p w:rsidR="00FF1D32" w:rsidRPr="00B44960" w:rsidRDefault="00B44960" w:rsidP="00B44960">
            <w:pPr>
              <w:ind w:right="573"/>
              <w:rPr>
                <w:rFonts w:ascii="Times New Roman" w:hAnsi="Times New Roman" w:cs="Times New Roman"/>
                <w:sz w:val="24"/>
                <w:szCs w:val="24"/>
              </w:rPr>
            </w:pPr>
            <w:r w:rsidRPr="00B44960">
              <w:rPr>
                <w:rFonts w:ascii="Times New Roman" w:hAnsi="Times New Roman" w:cs="Times New Roman"/>
                <w:sz w:val="24"/>
                <w:szCs w:val="24"/>
              </w:rPr>
              <w:t>День космонавтики</w:t>
            </w:r>
          </w:p>
        </w:tc>
        <w:tc>
          <w:tcPr>
            <w:tcW w:w="2385" w:type="dxa"/>
          </w:tcPr>
          <w:p w:rsidR="00FF1D32" w:rsidRPr="00B44960" w:rsidRDefault="00A863AD" w:rsidP="00B44960">
            <w:pPr>
              <w:ind w:right="573"/>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tc>
        <w:tc>
          <w:tcPr>
            <w:tcW w:w="1985" w:type="dxa"/>
          </w:tcPr>
          <w:p w:rsidR="00FF1D32" w:rsidRPr="00B44960" w:rsidRDefault="00B44960" w:rsidP="00B44960">
            <w:pPr>
              <w:ind w:right="573"/>
              <w:rPr>
                <w:rFonts w:ascii="Times New Roman" w:hAnsi="Times New Roman" w:cs="Times New Roman"/>
                <w:sz w:val="24"/>
                <w:szCs w:val="24"/>
              </w:rPr>
            </w:pPr>
            <w:r w:rsidRPr="00B44960">
              <w:rPr>
                <w:rFonts w:ascii="Times New Roman" w:hAnsi="Times New Roman" w:cs="Times New Roman"/>
                <w:sz w:val="24"/>
                <w:szCs w:val="24"/>
              </w:rPr>
              <w:t>12.04.2024</w:t>
            </w:r>
          </w:p>
        </w:tc>
        <w:tc>
          <w:tcPr>
            <w:tcW w:w="1843" w:type="dxa"/>
          </w:tcPr>
          <w:p w:rsidR="00FF1D32" w:rsidRPr="00B44960" w:rsidRDefault="00B44960" w:rsidP="00B44960">
            <w:pPr>
              <w:ind w:right="573"/>
              <w:rPr>
                <w:rFonts w:ascii="Times New Roman" w:hAnsi="Times New Roman" w:cs="Times New Roman"/>
                <w:sz w:val="24"/>
                <w:szCs w:val="24"/>
              </w:rPr>
            </w:pPr>
            <w:r>
              <w:rPr>
                <w:rFonts w:ascii="Times New Roman" w:hAnsi="Times New Roman" w:cs="Times New Roman"/>
                <w:sz w:val="24"/>
                <w:szCs w:val="24"/>
              </w:rPr>
              <w:t>Все группы</w:t>
            </w:r>
          </w:p>
        </w:tc>
        <w:tc>
          <w:tcPr>
            <w:tcW w:w="1417" w:type="dxa"/>
          </w:tcPr>
          <w:p w:rsidR="00B44960" w:rsidRPr="00B44960" w:rsidRDefault="00B44960" w:rsidP="00B44960">
            <w:pPr>
              <w:spacing w:after="20" w:line="258"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Ст. воспитатель, воспитатели, специалисты </w:t>
            </w:r>
          </w:p>
          <w:p w:rsidR="00FF1D32" w:rsidRPr="00B44960" w:rsidRDefault="00B44960" w:rsidP="00B44960">
            <w:pPr>
              <w:ind w:right="573"/>
              <w:rPr>
                <w:rFonts w:ascii="Times New Roman" w:hAnsi="Times New Roman" w:cs="Times New Roman"/>
                <w:sz w:val="24"/>
                <w:szCs w:val="24"/>
              </w:rPr>
            </w:pPr>
            <w:r w:rsidRPr="00B44960">
              <w:rPr>
                <w:rFonts w:ascii="Times New Roman" w:hAnsi="Times New Roman" w:cs="Times New Roman"/>
                <w:sz w:val="24"/>
                <w:szCs w:val="24"/>
                <w:lang w:eastAsia="en-US"/>
              </w:rPr>
              <w:t>ДОУ</w:t>
            </w:r>
          </w:p>
        </w:tc>
      </w:tr>
      <w:tr w:rsidR="00B44960" w:rsidRPr="007D037C" w:rsidTr="003D272C">
        <w:tc>
          <w:tcPr>
            <w:tcW w:w="1134" w:type="dxa"/>
          </w:tcPr>
          <w:p w:rsidR="00B44960" w:rsidRPr="007D037C" w:rsidRDefault="00B44960" w:rsidP="00B44960">
            <w:pPr>
              <w:ind w:right="573"/>
              <w:jc w:val="center"/>
              <w:rPr>
                <w:rFonts w:ascii="Times New Roman" w:hAnsi="Times New Roman" w:cs="Times New Roman"/>
                <w:b/>
                <w:sz w:val="24"/>
                <w:szCs w:val="24"/>
              </w:rPr>
            </w:pPr>
          </w:p>
        </w:tc>
        <w:tc>
          <w:tcPr>
            <w:tcW w:w="1726" w:type="dxa"/>
            <w:tcBorders>
              <w:top w:val="single" w:sz="4" w:space="0" w:color="000000"/>
              <w:left w:val="single" w:sz="4" w:space="0" w:color="000000"/>
              <w:bottom w:val="single" w:sz="4" w:space="0" w:color="000000"/>
              <w:right w:val="single" w:sz="8" w:space="0" w:color="000000"/>
            </w:tcBorders>
          </w:tcPr>
          <w:p w:rsidR="00B44960" w:rsidRPr="00B44960" w:rsidRDefault="00B44960" w:rsidP="00B44960">
            <w:pPr>
              <w:spacing w:after="160" w:line="281"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Здоровье и безопасность </w:t>
            </w:r>
          </w:p>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 </w:t>
            </w:r>
          </w:p>
        </w:tc>
        <w:tc>
          <w:tcPr>
            <w:tcW w:w="2385" w:type="dxa"/>
            <w:tcBorders>
              <w:top w:val="single" w:sz="4" w:space="0" w:color="000000"/>
              <w:left w:val="single" w:sz="8" w:space="0" w:color="000000"/>
              <w:bottom w:val="single" w:sz="4" w:space="0" w:color="000000"/>
              <w:right w:val="single" w:sz="4" w:space="0" w:color="000000"/>
            </w:tcBorders>
          </w:tcPr>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Игра - тренинг «Я потерялся» </w:t>
            </w:r>
          </w:p>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44960" w:rsidRPr="00B44960" w:rsidRDefault="00A863AD" w:rsidP="00B44960">
            <w:pPr>
              <w:tabs>
                <w:tab w:val="center" w:pos="865"/>
              </w:tabs>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04.04.2024</w:t>
            </w:r>
          </w:p>
        </w:tc>
        <w:tc>
          <w:tcPr>
            <w:tcW w:w="1843"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tabs>
                <w:tab w:val="center" w:pos="865"/>
              </w:tabs>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B44960">
              <w:rPr>
                <w:rFonts w:ascii="Times New Roman" w:hAnsi="Times New Roman" w:cs="Times New Roman"/>
                <w:sz w:val="24"/>
                <w:szCs w:val="24"/>
                <w:lang w:eastAsia="en-US"/>
              </w:rPr>
              <w:t xml:space="preserve">Младшая  </w:t>
            </w:r>
          </w:p>
        </w:tc>
        <w:tc>
          <w:tcPr>
            <w:tcW w:w="1417"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20" w:line="258"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Ст. воспитатель, воспитатели, специалисты </w:t>
            </w:r>
          </w:p>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ДОУ </w:t>
            </w:r>
          </w:p>
        </w:tc>
      </w:tr>
      <w:tr w:rsidR="00B44960" w:rsidRPr="007D037C" w:rsidTr="003D272C">
        <w:tc>
          <w:tcPr>
            <w:tcW w:w="1134" w:type="dxa"/>
          </w:tcPr>
          <w:p w:rsidR="00B44960" w:rsidRPr="007D037C" w:rsidRDefault="00B44960" w:rsidP="00B44960">
            <w:pPr>
              <w:ind w:right="573"/>
              <w:jc w:val="center"/>
              <w:rPr>
                <w:rFonts w:ascii="Times New Roman" w:hAnsi="Times New Roman" w:cs="Times New Roman"/>
                <w:b/>
                <w:sz w:val="24"/>
                <w:szCs w:val="24"/>
              </w:rPr>
            </w:pPr>
          </w:p>
        </w:tc>
        <w:tc>
          <w:tcPr>
            <w:tcW w:w="1726" w:type="dxa"/>
            <w:tcBorders>
              <w:top w:val="nil"/>
              <w:left w:val="single" w:sz="4" w:space="0" w:color="000000"/>
              <w:bottom w:val="single" w:sz="4" w:space="0" w:color="auto"/>
              <w:right w:val="single" w:sz="8" w:space="0" w:color="000000"/>
            </w:tcBorders>
          </w:tcPr>
          <w:p w:rsidR="00B44960" w:rsidRPr="00B44960" w:rsidRDefault="00B44960" w:rsidP="00B44960">
            <w:pPr>
              <w:spacing w:after="160" w:line="281"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Здоровье и безопасность </w:t>
            </w:r>
          </w:p>
          <w:p w:rsidR="00B44960" w:rsidRPr="00B44960" w:rsidRDefault="00B44960" w:rsidP="00B44960">
            <w:pPr>
              <w:spacing w:after="160" w:line="259" w:lineRule="auto"/>
              <w:rPr>
                <w:rFonts w:ascii="Times New Roman" w:hAnsi="Times New Roman" w:cs="Times New Roman"/>
                <w:sz w:val="24"/>
                <w:szCs w:val="24"/>
                <w:lang w:eastAsia="en-US"/>
              </w:rPr>
            </w:pPr>
          </w:p>
        </w:tc>
        <w:tc>
          <w:tcPr>
            <w:tcW w:w="2385" w:type="dxa"/>
            <w:tcBorders>
              <w:top w:val="single" w:sz="4" w:space="0" w:color="000000"/>
              <w:left w:val="single" w:sz="8" w:space="0" w:color="000000"/>
              <w:bottom w:val="single" w:sz="4" w:space="0" w:color="000000"/>
              <w:right w:val="single" w:sz="4" w:space="0" w:color="000000"/>
            </w:tcBorders>
          </w:tcPr>
          <w:p w:rsidR="00B44960" w:rsidRPr="00B44960" w:rsidRDefault="00B44960" w:rsidP="00B44960">
            <w:pPr>
              <w:spacing w:after="160" w:line="278"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Квест - игра «Тайна дорожного знака». </w:t>
            </w:r>
          </w:p>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44960" w:rsidRPr="00B44960" w:rsidRDefault="00A863AD" w:rsidP="00B44960">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04.04.2024</w:t>
            </w:r>
          </w:p>
        </w:tc>
        <w:tc>
          <w:tcPr>
            <w:tcW w:w="1843"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Средняя </w:t>
            </w:r>
          </w:p>
        </w:tc>
        <w:tc>
          <w:tcPr>
            <w:tcW w:w="1417" w:type="dxa"/>
            <w:tcBorders>
              <w:top w:val="nil"/>
              <w:left w:val="single" w:sz="4" w:space="0" w:color="000000"/>
              <w:bottom w:val="single" w:sz="4" w:space="0" w:color="auto"/>
              <w:right w:val="single" w:sz="4" w:space="0" w:color="000000"/>
            </w:tcBorders>
          </w:tcPr>
          <w:p w:rsidR="00B44960" w:rsidRPr="00B44960" w:rsidRDefault="00B44960" w:rsidP="00B44960">
            <w:pPr>
              <w:spacing w:after="160" w:line="259" w:lineRule="auto"/>
              <w:ind w:right="13"/>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Воспитатели   </w:t>
            </w:r>
          </w:p>
          <w:p w:rsidR="00B44960" w:rsidRPr="00B44960" w:rsidRDefault="00B44960" w:rsidP="00B44960">
            <w:pPr>
              <w:spacing w:after="160" w:line="259" w:lineRule="auto"/>
              <w:rPr>
                <w:rFonts w:ascii="Times New Roman" w:hAnsi="Times New Roman" w:cs="Times New Roman"/>
                <w:sz w:val="24"/>
                <w:szCs w:val="24"/>
                <w:lang w:eastAsia="en-US"/>
              </w:rPr>
            </w:pPr>
          </w:p>
        </w:tc>
      </w:tr>
      <w:tr w:rsidR="00B44960" w:rsidRPr="007D037C" w:rsidTr="003D272C">
        <w:tc>
          <w:tcPr>
            <w:tcW w:w="1134" w:type="dxa"/>
          </w:tcPr>
          <w:p w:rsidR="00B44960" w:rsidRPr="007D037C" w:rsidRDefault="00B44960" w:rsidP="00B44960">
            <w:pPr>
              <w:ind w:right="573"/>
              <w:jc w:val="center"/>
              <w:rPr>
                <w:rFonts w:ascii="Times New Roman" w:hAnsi="Times New Roman" w:cs="Times New Roman"/>
                <w:b/>
                <w:sz w:val="24"/>
                <w:szCs w:val="24"/>
              </w:rPr>
            </w:pPr>
          </w:p>
        </w:tc>
        <w:tc>
          <w:tcPr>
            <w:tcW w:w="1726" w:type="dxa"/>
            <w:tcBorders>
              <w:top w:val="single" w:sz="4" w:space="0" w:color="auto"/>
              <w:left w:val="single" w:sz="4" w:space="0" w:color="000000"/>
              <w:bottom w:val="single" w:sz="4" w:space="0" w:color="000000"/>
              <w:right w:val="single" w:sz="8" w:space="0" w:color="000000"/>
            </w:tcBorders>
          </w:tcPr>
          <w:p w:rsidR="00B44960" w:rsidRPr="00B44960" w:rsidRDefault="00B44960" w:rsidP="00B44960">
            <w:pPr>
              <w:spacing w:after="160" w:line="281"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Здоровье и безопасность </w:t>
            </w:r>
          </w:p>
          <w:p w:rsidR="00B44960" w:rsidRPr="00B44960" w:rsidRDefault="00B44960" w:rsidP="00B44960">
            <w:pPr>
              <w:spacing w:after="160" w:line="259" w:lineRule="auto"/>
              <w:rPr>
                <w:rFonts w:ascii="Times New Roman" w:hAnsi="Times New Roman" w:cs="Times New Roman"/>
                <w:sz w:val="24"/>
                <w:szCs w:val="24"/>
                <w:lang w:eastAsia="en-US"/>
              </w:rPr>
            </w:pPr>
          </w:p>
        </w:tc>
        <w:tc>
          <w:tcPr>
            <w:tcW w:w="2385" w:type="dxa"/>
            <w:tcBorders>
              <w:top w:val="single" w:sz="4" w:space="0" w:color="000000"/>
              <w:left w:val="single" w:sz="8" w:space="0" w:color="000000"/>
              <w:bottom w:val="single" w:sz="4" w:space="0" w:color="000000"/>
              <w:right w:val="single" w:sz="4" w:space="0" w:color="000000"/>
            </w:tcBorders>
          </w:tcPr>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Игра - тренинг « Я не должен»</w:t>
            </w:r>
          </w:p>
        </w:tc>
        <w:tc>
          <w:tcPr>
            <w:tcW w:w="1985" w:type="dxa"/>
            <w:tcBorders>
              <w:top w:val="single" w:sz="4" w:space="0" w:color="000000"/>
              <w:left w:val="single" w:sz="4" w:space="0" w:color="000000"/>
              <w:bottom w:val="single" w:sz="4" w:space="0" w:color="000000"/>
              <w:right w:val="single" w:sz="4" w:space="0" w:color="000000"/>
            </w:tcBorders>
          </w:tcPr>
          <w:p w:rsidR="00B44960" w:rsidRPr="00B44960" w:rsidRDefault="00A863AD" w:rsidP="00B44960">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04.04.2024</w:t>
            </w:r>
          </w:p>
        </w:tc>
        <w:tc>
          <w:tcPr>
            <w:tcW w:w="1843"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tabs>
                <w:tab w:val="center" w:pos="898"/>
              </w:tabs>
              <w:spacing w:after="27"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B44960">
              <w:rPr>
                <w:rFonts w:ascii="Times New Roman" w:hAnsi="Times New Roman" w:cs="Times New Roman"/>
                <w:sz w:val="24"/>
                <w:szCs w:val="24"/>
                <w:lang w:eastAsia="en-US"/>
              </w:rPr>
              <w:t xml:space="preserve">Старшая  </w:t>
            </w:r>
          </w:p>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Подготовит. </w:t>
            </w:r>
          </w:p>
        </w:tc>
        <w:tc>
          <w:tcPr>
            <w:tcW w:w="1417" w:type="dxa"/>
            <w:tcBorders>
              <w:top w:val="single" w:sz="4" w:space="0" w:color="auto"/>
              <w:left w:val="single" w:sz="4" w:space="0" w:color="000000"/>
              <w:bottom w:val="single" w:sz="4" w:space="0" w:color="000000"/>
              <w:right w:val="single" w:sz="4" w:space="0" w:color="000000"/>
            </w:tcBorders>
          </w:tcPr>
          <w:p w:rsidR="00B44960" w:rsidRPr="00B44960" w:rsidRDefault="00B44960" w:rsidP="00B44960">
            <w:pPr>
              <w:spacing w:after="160" w:line="259" w:lineRule="auto"/>
              <w:ind w:right="13"/>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Воспитатели   </w:t>
            </w:r>
          </w:p>
          <w:p w:rsidR="00B44960" w:rsidRPr="00B44960" w:rsidRDefault="00B44960" w:rsidP="00B44960">
            <w:pPr>
              <w:spacing w:after="160" w:line="259" w:lineRule="auto"/>
              <w:rPr>
                <w:rFonts w:ascii="Times New Roman" w:hAnsi="Times New Roman" w:cs="Times New Roman"/>
                <w:sz w:val="24"/>
                <w:szCs w:val="24"/>
                <w:lang w:eastAsia="en-US"/>
              </w:rPr>
            </w:pPr>
          </w:p>
        </w:tc>
      </w:tr>
      <w:tr w:rsidR="00B44960" w:rsidRPr="007D037C" w:rsidTr="003D272C">
        <w:tc>
          <w:tcPr>
            <w:tcW w:w="1134" w:type="dxa"/>
          </w:tcPr>
          <w:p w:rsidR="00B44960" w:rsidRPr="007D037C" w:rsidRDefault="00B44960" w:rsidP="00B44960">
            <w:pPr>
              <w:ind w:right="573"/>
              <w:jc w:val="center"/>
              <w:rPr>
                <w:rFonts w:ascii="Times New Roman" w:hAnsi="Times New Roman" w:cs="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60" w:line="259" w:lineRule="auto"/>
              <w:ind w:right="12"/>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Я и моя Родина </w:t>
            </w:r>
          </w:p>
          <w:p w:rsid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 </w:t>
            </w:r>
          </w:p>
          <w:p w:rsidR="00A863AD" w:rsidRPr="00B44960" w:rsidRDefault="00A863AD" w:rsidP="00B44960">
            <w:pPr>
              <w:spacing w:after="160" w:line="259" w:lineRule="auto"/>
              <w:rPr>
                <w:rFonts w:ascii="Times New Roman" w:hAnsi="Times New Roman" w:cs="Times New Roman"/>
                <w:sz w:val="24"/>
                <w:szCs w:val="24"/>
                <w:lang w:eastAsia="en-US"/>
              </w:rPr>
            </w:pPr>
          </w:p>
        </w:tc>
        <w:tc>
          <w:tcPr>
            <w:tcW w:w="2385"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Д/и «Наш детский сад» </w:t>
            </w:r>
          </w:p>
        </w:tc>
        <w:tc>
          <w:tcPr>
            <w:tcW w:w="1985" w:type="dxa"/>
            <w:tcBorders>
              <w:top w:val="single" w:sz="4" w:space="0" w:color="000000"/>
              <w:left w:val="single" w:sz="4" w:space="0" w:color="000000"/>
              <w:bottom w:val="single" w:sz="4" w:space="0" w:color="000000"/>
              <w:right w:val="single" w:sz="4" w:space="0" w:color="000000"/>
            </w:tcBorders>
          </w:tcPr>
          <w:p w:rsidR="00B44960" w:rsidRPr="00B44960" w:rsidRDefault="00A863AD" w:rsidP="00B44960">
            <w:pPr>
              <w:spacing w:after="160" w:line="259" w:lineRule="auto"/>
              <w:ind w:right="18"/>
              <w:rPr>
                <w:rFonts w:ascii="Times New Roman" w:hAnsi="Times New Roman" w:cs="Times New Roman"/>
                <w:sz w:val="24"/>
                <w:szCs w:val="24"/>
                <w:lang w:eastAsia="en-US"/>
              </w:rPr>
            </w:pPr>
            <w:r>
              <w:rPr>
                <w:rFonts w:ascii="Times New Roman" w:hAnsi="Times New Roman" w:cs="Times New Roman"/>
                <w:sz w:val="24"/>
                <w:szCs w:val="24"/>
                <w:lang w:eastAsia="en-US"/>
              </w:rPr>
              <w:t>16.04.2024</w:t>
            </w:r>
          </w:p>
        </w:tc>
        <w:tc>
          <w:tcPr>
            <w:tcW w:w="1843"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60" w:line="259" w:lineRule="auto"/>
              <w:ind w:right="18"/>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Младшая </w:t>
            </w:r>
          </w:p>
        </w:tc>
        <w:tc>
          <w:tcPr>
            <w:tcW w:w="1417"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60" w:line="259" w:lineRule="auto"/>
              <w:ind w:right="13"/>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Воспитатели   </w:t>
            </w:r>
          </w:p>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 </w:t>
            </w:r>
          </w:p>
        </w:tc>
      </w:tr>
      <w:tr w:rsidR="00B44960" w:rsidRPr="007D037C" w:rsidTr="00A863AD">
        <w:tc>
          <w:tcPr>
            <w:tcW w:w="1134" w:type="dxa"/>
          </w:tcPr>
          <w:p w:rsidR="00B44960" w:rsidRPr="007D037C" w:rsidRDefault="00B44960" w:rsidP="00B44960">
            <w:pPr>
              <w:ind w:right="573"/>
              <w:jc w:val="center"/>
              <w:rPr>
                <w:rFonts w:ascii="Times New Roman" w:hAnsi="Times New Roman" w:cs="Times New Roman"/>
                <w:b/>
                <w:sz w:val="24"/>
                <w:szCs w:val="24"/>
              </w:rPr>
            </w:pPr>
          </w:p>
        </w:tc>
        <w:tc>
          <w:tcPr>
            <w:tcW w:w="1726" w:type="dxa"/>
            <w:tcBorders>
              <w:top w:val="single" w:sz="4" w:space="0" w:color="auto"/>
              <w:left w:val="single" w:sz="4" w:space="0" w:color="000000"/>
              <w:bottom w:val="single" w:sz="4" w:space="0" w:color="000000"/>
              <w:right w:val="single" w:sz="4" w:space="0" w:color="000000"/>
            </w:tcBorders>
          </w:tcPr>
          <w:p w:rsidR="00B44960" w:rsidRPr="00B44960" w:rsidRDefault="00B44960" w:rsidP="00B44960">
            <w:pPr>
              <w:spacing w:after="160" w:line="259" w:lineRule="auto"/>
              <w:ind w:right="12"/>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Я и моя Родина </w:t>
            </w:r>
          </w:p>
          <w:p w:rsidR="00B44960" w:rsidRPr="00B44960" w:rsidRDefault="00B44960" w:rsidP="00B44960">
            <w:pPr>
              <w:spacing w:after="160" w:line="259" w:lineRule="auto"/>
              <w:rPr>
                <w:rFonts w:ascii="Times New Roman" w:hAnsi="Times New Roman" w:cs="Times New Roman"/>
                <w:sz w:val="24"/>
                <w:szCs w:val="24"/>
                <w:lang w:eastAsia="en-US"/>
              </w:rPr>
            </w:pPr>
          </w:p>
        </w:tc>
        <w:tc>
          <w:tcPr>
            <w:tcW w:w="2385"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21"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Игра - викторина «МЫ -</w:t>
            </w:r>
          </w:p>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ПАТРИОТЫ» </w:t>
            </w:r>
          </w:p>
        </w:tc>
        <w:tc>
          <w:tcPr>
            <w:tcW w:w="1985" w:type="dxa"/>
            <w:tcBorders>
              <w:top w:val="single" w:sz="4" w:space="0" w:color="000000"/>
              <w:left w:val="single" w:sz="4" w:space="0" w:color="000000"/>
              <w:bottom w:val="single" w:sz="4" w:space="0" w:color="000000"/>
              <w:right w:val="single" w:sz="4" w:space="0" w:color="000000"/>
            </w:tcBorders>
          </w:tcPr>
          <w:p w:rsidR="00B44960" w:rsidRPr="00B44960" w:rsidRDefault="00A863AD" w:rsidP="00B44960">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16.04.2024</w:t>
            </w:r>
          </w:p>
        </w:tc>
        <w:tc>
          <w:tcPr>
            <w:tcW w:w="1843"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 w:line="277"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Средняя Старшая  </w:t>
            </w:r>
          </w:p>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Подготовит. </w:t>
            </w:r>
          </w:p>
        </w:tc>
        <w:tc>
          <w:tcPr>
            <w:tcW w:w="1417" w:type="dxa"/>
            <w:tcBorders>
              <w:top w:val="single" w:sz="4" w:space="0" w:color="auto"/>
              <w:left w:val="single" w:sz="4" w:space="0" w:color="000000"/>
              <w:bottom w:val="single" w:sz="4" w:space="0" w:color="000000"/>
              <w:right w:val="single" w:sz="4" w:space="0" w:color="000000"/>
            </w:tcBorders>
            <w:vAlign w:val="center"/>
          </w:tcPr>
          <w:p w:rsidR="00B44960" w:rsidRPr="00B44960" w:rsidRDefault="00B44960" w:rsidP="00B44960">
            <w:pPr>
              <w:spacing w:after="160" w:line="259" w:lineRule="auto"/>
              <w:ind w:right="13"/>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Воспитатели   </w:t>
            </w:r>
          </w:p>
          <w:p w:rsidR="00B44960" w:rsidRPr="00B44960" w:rsidRDefault="00B44960" w:rsidP="00B44960">
            <w:pPr>
              <w:spacing w:after="160" w:line="259" w:lineRule="auto"/>
              <w:rPr>
                <w:rFonts w:ascii="Times New Roman" w:hAnsi="Times New Roman" w:cs="Times New Roman"/>
                <w:sz w:val="24"/>
                <w:szCs w:val="24"/>
                <w:lang w:eastAsia="en-US"/>
              </w:rPr>
            </w:pPr>
          </w:p>
        </w:tc>
      </w:tr>
      <w:tr w:rsidR="00B44960" w:rsidRPr="007D037C" w:rsidTr="003D272C">
        <w:tc>
          <w:tcPr>
            <w:tcW w:w="1134" w:type="dxa"/>
          </w:tcPr>
          <w:p w:rsidR="00B44960" w:rsidRPr="007D037C" w:rsidRDefault="00B44960" w:rsidP="00B44960">
            <w:pPr>
              <w:ind w:right="573"/>
              <w:jc w:val="center"/>
              <w:rPr>
                <w:rFonts w:ascii="Times New Roman" w:hAnsi="Times New Roman" w:cs="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Режимные моменты </w:t>
            </w:r>
          </w:p>
        </w:tc>
        <w:tc>
          <w:tcPr>
            <w:tcW w:w="2385"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Беседа «Чистота - залог здоровья» </w:t>
            </w:r>
          </w:p>
        </w:tc>
        <w:tc>
          <w:tcPr>
            <w:tcW w:w="1985" w:type="dxa"/>
            <w:tcBorders>
              <w:top w:val="single" w:sz="4" w:space="0" w:color="000000"/>
              <w:left w:val="single" w:sz="4" w:space="0" w:color="000000"/>
              <w:bottom w:val="single" w:sz="4" w:space="0" w:color="000000"/>
              <w:right w:val="single" w:sz="4" w:space="0" w:color="000000"/>
            </w:tcBorders>
          </w:tcPr>
          <w:p w:rsidR="00B44960" w:rsidRPr="00B44960" w:rsidRDefault="00A863AD" w:rsidP="00B44960">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18.04.2024</w:t>
            </w:r>
          </w:p>
        </w:tc>
        <w:tc>
          <w:tcPr>
            <w:tcW w:w="1843"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Младшая  Средняя </w:t>
            </w:r>
          </w:p>
        </w:tc>
        <w:tc>
          <w:tcPr>
            <w:tcW w:w="1417"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60" w:line="259" w:lineRule="auto"/>
              <w:ind w:right="21"/>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Воспитатели   </w:t>
            </w:r>
          </w:p>
        </w:tc>
      </w:tr>
      <w:tr w:rsidR="00B44960" w:rsidRPr="007D037C" w:rsidTr="003D272C">
        <w:tc>
          <w:tcPr>
            <w:tcW w:w="1134" w:type="dxa"/>
          </w:tcPr>
          <w:p w:rsidR="00B44960" w:rsidRPr="007D037C" w:rsidRDefault="00B44960" w:rsidP="00B44960">
            <w:pPr>
              <w:ind w:right="573"/>
              <w:jc w:val="center"/>
              <w:rPr>
                <w:rFonts w:ascii="Times New Roman" w:hAnsi="Times New Roman" w:cs="Times New Roman"/>
                <w:b/>
                <w:sz w:val="24"/>
                <w:szCs w:val="24"/>
              </w:rPr>
            </w:pPr>
          </w:p>
        </w:tc>
        <w:tc>
          <w:tcPr>
            <w:tcW w:w="1726" w:type="dxa"/>
            <w:tcBorders>
              <w:top w:val="nil"/>
              <w:left w:val="single" w:sz="4" w:space="0" w:color="000000"/>
              <w:bottom w:val="single" w:sz="4" w:space="0" w:color="000000"/>
              <w:right w:val="single" w:sz="4" w:space="0" w:color="000000"/>
            </w:tcBorders>
          </w:tcPr>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Режимные моменты</w:t>
            </w:r>
          </w:p>
        </w:tc>
        <w:tc>
          <w:tcPr>
            <w:tcW w:w="2385"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Игра -  соревнование «Чей стул аккуратней» </w:t>
            </w:r>
          </w:p>
        </w:tc>
        <w:tc>
          <w:tcPr>
            <w:tcW w:w="1985" w:type="dxa"/>
            <w:tcBorders>
              <w:top w:val="single" w:sz="4" w:space="0" w:color="000000"/>
              <w:left w:val="single" w:sz="4" w:space="0" w:color="000000"/>
              <w:bottom w:val="single" w:sz="4" w:space="0" w:color="000000"/>
              <w:right w:val="single" w:sz="4" w:space="0" w:color="000000"/>
            </w:tcBorders>
          </w:tcPr>
          <w:p w:rsidR="00B44960" w:rsidRPr="00B44960" w:rsidRDefault="00A863AD" w:rsidP="00B44960">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18.04.2024</w:t>
            </w:r>
          </w:p>
        </w:tc>
        <w:tc>
          <w:tcPr>
            <w:tcW w:w="1843" w:type="dxa"/>
            <w:tcBorders>
              <w:top w:val="nil"/>
              <w:left w:val="single" w:sz="4" w:space="0" w:color="000000"/>
              <w:bottom w:val="single" w:sz="4" w:space="0" w:color="000000"/>
              <w:right w:val="single" w:sz="4" w:space="0" w:color="000000"/>
            </w:tcBorders>
          </w:tcPr>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Старшая Подготовит.</w:t>
            </w:r>
          </w:p>
        </w:tc>
        <w:tc>
          <w:tcPr>
            <w:tcW w:w="1417" w:type="dxa"/>
          </w:tcPr>
          <w:p w:rsidR="00B44960" w:rsidRPr="00B44960" w:rsidRDefault="00B44960" w:rsidP="00B44960">
            <w:pPr>
              <w:spacing w:after="160" w:line="259" w:lineRule="auto"/>
              <w:ind w:right="13"/>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Воспитатели   </w:t>
            </w:r>
          </w:p>
          <w:p w:rsidR="00B44960" w:rsidRPr="00B44960" w:rsidRDefault="00B44960" w:rsidP="00B44960">
            <w:pPr>
              <w:ind w:right="573"/>
              <w:rPr>
                <w:rFonts w:ascii="Times New Roman" w:hAnsi="Times New Roman" w:cs="Times New Roman"/>
                <w:sz w:val="24"/>
                <w:szCs w:val="24"/>
              </w:rPr>
            </w:pPr>
          </w:p>
        </w:tc>
      </w:tr>
      <w:tr w:rsidR="00B44960" w:rsidRPr="007D037C" w:rsidTr="003D272C">
        <w:tc>
          <w:tcPr>
            <w:tcW w:w="1134" w:type="dxa"/>
          </w:tcPr>
          <w:p w:rsidR="00B44960" w:rsidRPr="007D037C" w:rsidRDefault="00B44960" w:rsidP="00B44960">
            <w:pPr>
              <w:ind w:right="573"/>
              <w:jc w:val="center"/>
              <w:rPr>
                <w:rFonts w:ascii="Times New Roman" w:hAnsi="Times New Roman" w:cs="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60" w:line="281"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Ранняя профориентация </w:t>
            </w:r>
          </w:p>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21"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Фестиваль детского творчества </w:t>
            </w:r>
          </w:p>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«Кем быть?». </w:t>
            </w:r>
          </w:p>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44960" w:rsidRPr="00B44960" w:rsidRDefault="00A863AD" w:rsidP="00B44960">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23.04.2024</w:t>
            </w:r>
          </w:p>
        </w:tc>
        <w:tc>
          <w:tcPr>
            <w:tcW w:w="1843"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20" w:line="258"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Ст. воспитатель, воспитатели. специалисты </w:t>
            </w:r>
          </w:p>
          <w:p w:rsidR="00B44960" w:rsidRPr="00B44960" w:rsidRDefault="00B44960" w:rsidP="00B44960">
            <w:pPr>
              <w:spacing w:after="160" w:line="259" w:lineRule="auto"/>
              <w:ind w:right="86"/>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ДОУ </w:t>
            </w:r>
          </w:p>
        </w:tc>
      </w:tr>
      <w:tr w:rsidR="00B44960" w:rsidRPr="007D037C" w:rsidTr="003D272C">
        <w:tc>
          <w:tcPr>
            <w:tcW w:w="1134" w:type="dxa"/>
          </w:tcPr>
          <w:p w:rsidR="00B44960" w:rsidRPr="007D037C" w:rsidRDefault="00B44960" w:rsidP="00B44960">
            <w:pPr>
              <w:ind w:right="573"/>
              <w:jc w:val="center"/>
              <w:rPr>
                <w:rFonts w:ascii="Times New Roman" w:hAnsi="Times New Roman" w:cs="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60" w:line="259" w:lineRule="auto"/>
              <w:ind w:right="100"/>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РППС </w:t>
            </w:r>
          </w:p>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line="273"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Конкурс родительских уголков по теме: </w:t>
            </w:r>
          </w:p>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«Воспитание в семье». </w:t>
            </w:r>
          </w:p>
        </w:tc>
        <w:tc>
          <w:tcPr>
            <w:tcW w:w="1985" w:type="dxa"/>
            <w:tcBorders>
              <w:top w:val="single" w:sz="4" w:space="0" w:color="000000"/>
              <w:left w:val="single" w:sz="4" w:space="0" w:color="000000"/>
              <w:bottom w:val="single" w:sz="4" w:space="0" w:color="000000"/>
              <w:right w:val="single" w:sz="4" w:space="0" w:color="000000"/>
            </w:tcBorders>
          </w:tcPr>
          <w:p w:rsidR="00B44960" w:rsidRPr="00B44960" w:rsidRDefault="00A863AD" w:rsidP="00B44960">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25.04.2024</w:t>
            </w:r>
          </w:p>
        </w:tc>
        <w:tc>
          <w:tcPr>
            <w:tcW w:w="1843"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60" w:line="277"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Ст. воспитатель, воспитатели </w:t>
            </w:r>
          </w:p>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 </w:t>
            </w:r>
          </w:p>
        </w:tc>
      </w:tr>
      <w:tr w:rsidR="00B44960" w:rsidRPr="007D037C" w:rsidTr="003D272C">
        <w:tc>
          <w:tcPr>
            <w:tcW w:w="1134" w:type="dxa"/>
          </w:tcPr>
          <w:p w:rsidR="00B44960" w:rsidRPr="007D037C" w:rsidRDefault="00B44960" w:rsidP="00B44960">
            <w:pPr>
              <w:ind w:right="573"/>
              <w:jc w:val="center"/>
              <w:rPr>
                <w:rFonts w:ascii="Times New Roman" w:hAnsi="Times New Roman" w:cs="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Работа с родителями  </w:t>
            </w:r>
          </w:p>
        </w:tc>
        <w:tc>
          <w:tcPr>
            <w:tcW w:w="2385"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60" w:line="278"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Родительская конференция на тему: «Эффективные практики семейного воспитания». </w:t>
            </w:r>
          </w:p>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44960" w:rsidRPr="00B44960" w:rsidRDefault="00A863AD" w:rsidP="00B44960">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26.04.2024</w:t>
            </w:r>
          </w:p>
        </w:tc>
        <w:tc>
          <w:tcPr>
            <w:tcW w:w="1843"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B44960" w:rsidRPr="00B44960" w:rsidRDefault="00B44960" w:rsidP="00B44960">
            <w:pPr>
              <w:spacing w:after="12" w:line="264"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Заведующий, Ст. воспитатель, воспитатели, специалисты </w:t>
            </w:r>
          </w:p>
          <w:p w:rsidR="00B44960" w:rsidRPr="00B44960" w:rsidRDefault="00B44960" w:rsidP="00B44960">
            <w:pPr>
              <w:spacing w:after="160" w:line="259" w:lineRule="auto"/>
              <w:ind w:right="92"/>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ДОУ </w:t>
            </w:r>
          </w:p>
        </w:tc>
      </w:tr>
      <w:tr w:rsidR="00A863AD" w:rsidRPr="007D037C" w:rsidTr="003D272C">
        <w:tc>
          <w:tcPr>
            <w:tcW w:w="1134" w:type="dxa"/>
          </w:tcPr>
          <w:p w:rsidR="00A863AD" w:rsidRPr="007D037C" w:rsidRDefault="00A863AD" w:rsidP="00A863AD">
            <w:pPr>
              <w:ind w:right="573"/>
              <w:jc w:val="center"/>
              <w:rPr>
                <w:rFonts w:ascii="Times New Roman" w:hAnsi="Times New Roman" w:cs="Times New Roman"/>
                <w:b/>
                <w:sz w:val="24"/>
                <w:szCs w:val="24"/>
              </w:rPr>
            </w:pPr>
          </w:p>
        </w:tc>
        <w:tc>
          <w:tcPr>
            <w:tcW w:w="1726" w:type="dxa"/>
            <w:tcBorders>
              <w:top w:val="single" w:sz="4" w:space="0" w:color="000000"/>
              <w:left w:val="single" w:sz="4" w:space="0" w:color="000000"/>
              <w:bottom w:val="single" w:sz="4" w:space="0" w:color="000000"/>
              <w:right w:val="single" w:sz="8" w:space="0" w:color="000000"/>
            </w:tcBorders>
          </w:tcPr>
          <w:p w:rsidR="00A863AD" w:rsidRDefault="00A863AD" w:rsidP="00A863AD">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«Всемирный день Земли»</w:t>
            </w:r>
          </w:p>
          <w:p w:rsidR="00A863AD" w:rsidRPr="00B44960" w:rsidRDefault="00A863AD" w:rsidP="00A863AD">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 </w:t>
            </w:r>
          </w:p>
        </w:tc>
        <w:tc>
          <w:tcPr>
            <w:tcW w:w="2385" w:type="dxa"/>
            <w:tcBorders>
              <w:top w:val="single" w:sz="4" w:space="0" w:color="000000"/>
              <w:left w:val="single" w:sz="8" w:space="0" w:color="000000"/>
              <w:bottom w:val="single" w:sz="4" w:space="0" w:color="000000"/>
              <w:right w:val="single" w:sz="4" w:space="0" w:color="000000"/>
            </w:tcBorders>
          </w:tcPr>
          <w:p w:rsidR="00A863AD" w:rsidRPr="00B44960" w:rsidRDefault="00A863AD" w:rsidP="00A863AD">
            <w:pPr>
              <w:rPr>
                <w:rFonts w:ascii="Times New Roman" w:hAnsi="Times New Roman" w:cs="Times New Roman"/>
                <w:sz w:val="24"/>
                <w:szCs w:val="24"/>
                <w:lang w:eastAsia="en-US"/>
              </w:rPr>
            </w:pPr>
            <w:r>
              <w:rPr>
                <w:rFonts w:ascii="Times New Roman" w:hAnsi="Times New Roman" w:cs="Times New Roman"/>
                <w:sz w:val="24"/>
                <w:szCs w:val="24"/>
                <w:lang w:eastAsia="en-US"/>
              </w:rPr>
              <w:t>Выставка поделок</w:t>
            </w:r>
          </w:p>
        </w:tc>
        <w:tc>
          <w:tcPr>
            <w:tcW w:w="1985" w:type="dxa"/>
          </w:tcPr>
          <w:p w:rsidR="00A863AD" w:rsidRPr="00B44960" w:rsidRDefault="00A863AD" w:rsidP="00A863AD">
            <w:pPr>
              <w:ind w:right="573"/>
              <w:rPr>
                <w:rFonts w:ascii="Times New Roman" w:hAnsi="Times New Roman" w:cs="Times New Roman"/>
                <w:sz w:val="24"/>
                <w:szCs w:val="24"/>
              </w:rPr>
            </w:pPr>
            <w:r>
              <w:rPr>
                <w:rFonts w:ascii="Times New Roman" w:hAnsi="Times New Roman" w:cs="Times New Roman"/>
                <w:sz w:val="24"/>
                <w:szCs w:val="24"/>
              </w:rPr>
              <w:t>22.04.2024</w:t>
            </w:r>
          </w:p>
        </w:tc>
        <w:tc>
          <w:tcPr>
            <w:tcW w:w="1843" w:type="dxa"/>
            <w:tcBorders>
              <w:top w:val="single" w:sz="4" w:space="0" w:color="000000"/>
              <w:left w:val="single" w:sz="4" w:space="0" w:color="000000"/>
              <w:bottom w:val="single" w:sz="4" w:space="0" w:color="000000"/>
              <w:right w:val="single" w:sz="4" w:space="0" w:color="000000"/>
            </w:tcBorders>
          </w:tcPr>
          <w:p w:rsidR="00A863AD" w:rsidRPr="00B44960" w:rsidRDefault="00A863AD" w:rsidP="00A863AD">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A863AD" w:rsidRPr="00B44960" w:rsidRDefault="00A863AD" w:rsidP="00A863AD">
            <w:pPr>
              <w:spacing w:after="160" w:line="277"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Ст. воспитатель, воспитатели </w:t>
            </w:r>
          </w:p>
          <w:p w:rsidR="00A863AD" w:rsidRPr="00B44960" w:rsidRDefault="00A863AD" w:rsidP="00A863AD">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 </w:t>
            </w:r>
          </w:p>
        </w:tc>
      </w:tr>
      <w:tr w:rsidR="00A863AD" w:rsidRPr="007D037C" w:rsidTr="00251238">
        <w:tc>
          <w:tcPr>
            <w:tcW w:w="1134" w:type="dxa"/>
            <w:shd w:val="clear" w:color="auto" w:fill="E2EFD9" w:themeFill="accent6" w:themeFillTint="33"/>
          </w:tcPr>
          <w:p w:rsidR="00A863AD" w:rsidRPr="007D037C" w:rsidRDefault="00A863AD" w:rsidP="00A863AD">
            <w:pPr>
              <w:ind w:right="573"/>
              <w:jc w:val="center"/>
              <w:rPr>
                <w:rFonts w:ascii="Times New Roman" w:hAnsi="Times New Roman" w:cs="Times New Roman"/>
                <w:b/>
                <w:sz w:val="24"/>
                <w:szCs w:val="24"/>
              </w:rPr>
            </w:pPr>
          </w:p>
        </w:tc>
        <w:tc>
          <w:tcPr>
            <w:tcW w:w="1726" w:type="dxa"/>
            <w:shd w:val="clear" w:color="auto" w:fill="E2EFD9" w:themeFill="accent6" w:themeFillTint="33"/>
          </w:tcPr>
          <w:p w:rsidR="00A863AD" w:rsidRPr="007D037C" w:rsidRDefault="00A863AD" w:rsidP="00A863AD">
            <w:pPr>
              <w:ind w:right="573"/>
              <w:jc w:val="center"/>
              <w:rPr>
                <w:rFonts w:ascii="Times New Roman" w:hAnsi="Times New Roman" w:cs="Times New Roman"/>
                <w:b/>
                <w:sz w:val="24"/>
                <w:szCs w:val="24"/>
              </w:rPr>
            </w:pPr>
            <w:r>
              <w:rPr>
                <w:rFonts w:ascii="Times New Roman" w:hAnsi="Times New Roman" w:cs="Times New Roman"/>
                <w:b/>
                <w:sz w:val="24"/>
                <w:szCs w:val="24"/>
              </w:rPr>
              <w:t>Май</w:t>
            </w:r>
          </w:p>
        </w:tc>
        <w:tc>
          <w:tcPr>
            <w:tcW w:w="2385" w:type="dxa"/>
            <w:shd w:val="clear" w:color="auto" w:fill="E2EFD9" w:themeFill="accent6" w:themeFillTint="33"/>
          </w:tcPr>
          <w:p w:rsidR="00A863AD" w:rsidRPr="007D037C" w:rsidRDefault="00A863AD" w:rsidP="00A863AD">
            <w:pPr>
              <w:ind w:right="573"/>
              <w:jc w:val="center"/>
              <w:rPr>
                <w:rFonts w:ascii="Times New Roman" w:hAnsi="Times New Roman" w:cs="Times New Roman"/>
                <w:b/>
                <w:sz w:val="24"/>
                <w:szCs w:val="24"/>
              </w:rPr>
            </w:pPr>
          </w:p>
        </w:tc>
        <w:tc>
          <w:tcPr>
            <w:tcW w:w="1985" w:type="dxa"/>
            <w:shd w:val="clear" w:color="auto" w:fill="E2EFD9" w:themeFill="accent6" w:themeFillTint="33"/>
          </w:tcPr>
          <w:p w:rsidR="00A863AD" w:rsidRPr="007D037C" w:rsidRDefault="00A863AD" w:rsidP="00A863AD">
            <w:pPr>
              <w:ind w:right="573"/>
              <w:jc w:val="center"/>
              <w:rPr>
                <w:rFonts w:ascii="Times New Roman" w:hAnsi="Times New Roman" w:cs="Times New Roman"/>
                <w:b/>
                <w:sz w:val="24"/>
                <w:szCs w:val="24"/>
              </w:rPr>
            </w:pPr>
          </w:p>
        </w:tc>
        <w:tc>
          <w:tcPr>
            <w:tcW w:w="1843" w:type="dxa"/>
            <w:shd w:val="clear" w:color="auto" w:fill="E2EFD9" w:themeFill="accent6" w:themeFillTint="33"/>
          </w:tcPr>
          <w:p w:rsidR="00A863AD" w:rsidRPr="007D037C" w:rsidRDefault="00A863AD" w:rsidP="00A863AD">
            <w:pPr>
              <w:ind w:right="573"/>
              <w:jc w:val="center"/>
              <w:rPr>
                <w:rFonts w:ascii="Times New Roman" w:hAnsi="Times New Roman" w:cs="Times New Roman"/>
                <w:b/>
                <w:sz w:val="24"/>
                <w:szCs w:val="24"/>
              </w:rPr>
            </w:pPr>
          </w:p>
        </w:tc>
        <w:tc>
          <w:tcPr>
            <w:tcW w:w="1417" w:type="dxa"/>
            <w:shd w:val="clear" w:color="auto" w:fill="E2EFD9" w:themeFill="accent6" w:themeFillTint="33"/>
          </w:tcPr>
          <w:p w:rsidR="00A863AD" w:rsidRPr="007D037C" w:rsidRDefault="00A863AD" w:rsidP="00A863AD">
            <w:pPr>
              <w:ind w:right="573"/>
              <w:jc w:val="center"/>
              <w:rPr>
                <w:rFonts w:ascii="Times New Roman" w:hAnsi="Times New Roman" w:cs="Times New Roman"/>
                <w:b/>
                <w:sz w:val="24"/>
                <w:szCs w:val="24"/>
              </w:rPr>
            </w:pPr>
          </w:p>
        </w:tc>
      </w:tr>
      <w:tr w:rsidR="00E67CAD" w:rsidRPr="007D037C" w:rsidTr="003D272C">
        <w:tc>
          <w:tcPr>
            <w:tcW w:w="1134" w:type="dxa"/>
          </w:tcPr>
          <w:p w:rsidR="00E67CAD" w:rsidRPr="007D037C" w:rsidRDefault="00E67CAD" w:rsidP="00E67CAD">
            <w:pPr>
              <w:ind w:right="573"/>
              <w:jc w:val="center"/>
              <w:rPr>
                <w:rFonts w:ascii="Times New Roman" w:hAnsi="Times New Roman" w:cs="Times New Roman"/>
                <w:b/>
                <w:sz w:val="24"/>
                <w:szCs w:val="24"/>
              </w:rPr>
            </w:pPr>
          </w:p>
        </w:tc>
        <w:tc>
          <w:tcPr>
            <w:tcW w:w="1726" w:type="dxa"/>
          </w:tcPr>
          <w:p w:rsidR="00E67CAD" w:rsidRPr="00A863AD" w:rsidRDefault="00E67CAD" w:rsidP="00E67CAD">
            <w:pPr>
              <w:ind w:right="573"/>
              <w:rPr>
                <w:rFonts w:ascii="Times New Roman" w:hAnsi="Times New Roman" w:cs="Times New Roman"/>
                <w:sz w:val="24"/>
                <w:szCs w:val="24"/>
              </w:rPr>
            </w:pPr>
            <w:r w:rsidRPr="00A863AD">
              <w:rPr>
                <w:rFonts w:ascii="Times New Roman" w:hAnsi="Times New Roman" w:cs="Times New Roman"/>
                <w:sz w:val="24"/>
                <w:szCs w:val="24"/>
              </w:rPr>
              <w:t>Праздник Весны и Труда</w:t>
            </w:r>
          </w:p>
        </w:tc>
        <w:tc>
          <w:tcPr>
            <w:tcW w:w="2385" w:type="dxa"/>
          </w:tcPr>
          <w:p w:rsidR="00E67CAD" w:rsidRPr="00A863AD" w:rsidRDefault="00E67CAD" w:rsidP="00E67CAD">
            <w:pPr>
              <w:ind w:right="573"/>
              <w:rPr>
                <w:rFonts w:ascii="Times New Roman" w:hAnsi="Times New Roman" w:cs="Times New Roman"/>
                <w:sz w:val="24"/>
                <w:szCs w:val="24"/>
              </w:rPr>
            </w:pPr>
            <w:r w:rsidRPr="00A863AD">
              <w:rPr>
                <w:rFonts w:ascii="Times New Roman" w:hAnsi="Times New Roman" w:cs="Times New Roman"/>
                <w:sz w:val="24"/>
                <w:szCs w:val="24"/>
              </w:rPr>
              <w:t>Концерт</w:t>
            </w:r>
          </w:p>
        </w:tc>
        <w:tc>
          <w:tcPr>
            <w:tcW w:w="1985" w:type="dxa"/>
          </w:tcPr>
          <w:p w:rsidR="00E67CAD" w:rsidRPr="00A863AD" w:rsidRDefault="00E67CAD" w:rsidP="00E67CAD">
            <w:pPr>
              <w:ind w:right="573"/>
              <w:rPr>
                <w:rFonts w:ascii="Times New Roman" w:hAnsi="Times New Roman" w:cs="Times New Roman"/>
                <w:sz w:val="24"/>
                <w:szCs w:val="24"/>
              </w:rPr>
            </w:pPr>
            <w:r>
              <w:rPr>
                <w:rFonts w:ascii="Times New Roman" w:hAnsi="Times New Roman" w:cs="Times New Roman"/>
                <w:sz w:val="24"/>
                <w:szCs w:val="24"/>
              </w:rPr>
              <w:t>30.04.2024</w:t>
            </w:r>
          </w:p>
        </w:tc>
        <w:tc>
          <w:tcPr>
            <w:tcW w:w="1843" w:type="dxa"/>
            <w:tcBorders>
              <w:top w:val="single" w:sz="4" w:space="0" w:color="000000"/>
              <w:left w:val="single" w:sz="4" w:space="0" w:color="000000"/>
              <w:bottom w:val="single" w:sz="4" w:space="0" w:color="000000"/>
              <w:right w:val="single" w:sz="4" w:space="0" w:color="000000"/>
            </w:tcBorders>
          </w:tcPr>
          <w:p w:rsidR="00E67CAD" w:rsidRPr="00B44960" w:rsidRDefault="00E67CAD" w:rsidP="00E67CAD">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E67CAD" w:rsidRPr="00B44960" w:rsidRDefault="00E67CAD" w:rsidP="00E67CAD">
            <w:pPr>
              <w:spacing w:after="160" w:line="277"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Ст. воспитатель, воспитатели </w:t>
            </w:r>
          </w:p>
          <w:p w:rsidR="00E67CAD" w:rsidRPr="00B44960" w:rsidRDefault="00E67CAD" w:rsidP="00E67CAD">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 </w:t>
            </w:r>
          </w:p>
        </w:tc>
      </w:tr>
      <w:tr w:rsidR="00E67CAD" w:rsidRPr="007D037C" w:rsidTr="003D272C">
        <w:trPr>
          <w:trHeight w:val="600"/>
        </w:trPr>
        <w:tc>
          <w:tcPr>
            <w:tcW w:w="1134" w:type="dxa"/>
            <w:tcBorders>
              <w:bottom w:val="single" w:sz="4" w:space="0" w:color="auto"/>
            </w:tcBorders>
          </w:tcPr>
          <w:p w:rsidR="00E67CAD" w:rsidRPr="007D037C" w:rsidRDefault="00E67CAD" w:rsidP="00E67CAD">
            <w:pPr>
              <w:ind w:right="573"/>
              <w:jc w:val="center"/>
              <w:rPr>
                <w:rFonts w:ascii="Times New Roman" w:hAnsi="Times New Roman" w:cs="Times New Roman"/>
                <w:b/>
                <w:sz w:val="24"/>
                <w:szCs w:val="24"/>
              </w:rPr>
            </w:pPr>
          </w:p>
        </w:tc>
        <w:tc>
          <w:tcPr>
            <w:tcW w:w="1726" w:type="dxa"/>
            <w:tcBorders>
              <w:bottom w:val="single" w:sz="4" w:space="0" w:color="auto"/>
            </w:tcBorders>
          </w:tcPr>
          <w:p w:rsidR="00E67CAD" w:rsidRPr="00A863AD" w:rsidRDefault="00E67CAD" w:rsidP="00E67CAD">
            <w:pPr>
              <w:ind w:right="573"/>
              <w:rPr>
                <w:rFonts w:ascii="Times New Roman" w:hAnsi="Times New Roman" w:cs="Times New Roman"/>
                <w:sz w:val="24"/>
                <w:szCs w:val="24"/>
              </w:rPr>
            </w:pPr>
            <w:r w:rsidRPr="00A863AD">
              <w:rPr>
                <w:rFonts w:ascii="Times New Roman" w:hAnsi="Times New Roman" w:cs="Times New Roman"/>
                <w:sz w:val="24"/>
                <w:szCs w:val="24"/>
              </w:rPr>
              <w:t>День Победы</w:t>
            </w:r>
          </w:p>
          <w:p w:rsidR="00E67CAD" w:rsidRPr="00A863AD" w:rsidRDefault="00E67CAD" w:rsidP="00E67CAD">
            <w:pPr>
              <w:ind w:right="573"/>
              <w:rPr>
                <w:rFonts w:ascii="Times New Roman" w:hAnsi="Times New Roman" w:cs="Times New Roman"/>
                <w:sz w:val="24"/>
                <w:szCs w:val="24"/>
              </w:rPr>
            </w:pPr>
          </w:p>
        </w:tc>
        <w:tc>
          <w:tcPr>
            <w:tcW w:w="2385" w:type="dxa"/>
            <w:tcBorders>
              <w:bottom w:val="single" w:sz="4" w:space="0" w:color="auto"/>
            </w:tcBorders>
          </w:tcPr>
          <w:p w:rsidR="00E67CAD" w:rsidRPr="00A863AD" w:rsidRDefault="00E67CAD" w:rsidP="00E67CAD">
            <w:pPr>
              <w:spacing w:after="22"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«Выставка детских рисунков, </w:t>
            </w:r>
          </w:p>
          <w:p w:rsidR="00E67CAD" w:rsidRPr="00A863AD" w:rsidRDefault="00E67CAD" w:rsidP="00E67CAD">
            <w:pPr>
              <w:ind w:right="573"/>
              <w:rPr>
                <w:rFonts w:ascii="Times New Roman" w:hAnsi="Times New Roman" w:cs="Times New Roman"/>
                <w:sz w:val="24"/>
                <w:szCs w:val="24"/>
              </w:rPr>
            </w:pPr>
            <w:r w:rsidRPr="00A863AD">
              <w:rPr>
                <w:rFonts w:ascii="Times New Roman" w:hAnsi="Times New Roman" w:cs="Times New Roman"/>
                <w:sz w:val="24"/>
                <w:szCs w:val="24"/>
                <w:lang w:eastAsia="en-US"/>
              </w:rPr>
              <w:t>посвященных Дню Победы.</w:t>
            </w:r>
          </w:p>
        </w:tc>
        <w:tc>
          <w:tcPr>
            <w:tcW w:w="1985" w:type="dxa"/>
            <w:tcBorders>
              <w:bottom w:val="single" w:sz="4" w:space="0" w:color="auto"/>
            </w:tcBorders>
          </w:tcPr>
          <w:p w:rsidR="00E67CAD" w:rsidRPr="00A863AD" w:rsidRDefault="00E67CAD" w:rsidP="00E67CAD">
            <w:pPr>
              <w:ind w:right="573"/>
              <w:rPr>
                <w:rFonts w:ascii="Times New Roman" w:hAnsi="Times New Roman" w:cs="Times New Roman"/>
                <w:sz w:val="24"/>
                <w:szCs w:val="24"/>
              </w:rPr>
            </w:pPr>
            <w:r>
              <w:rPr>
                <w:rFonts w:ascii="Times New Roman" w:hAnsi="Times New Roman" w:cs="Times New Roman"/>
                <w:sz w:val="24"/>
                <w:szCs w:val="24"/>
              </w:rPr>
              <w:t>06.05.2024</w:t>
            </w:r>
          </w:p>
        </w:tc>
        <w:tc>
          <w:tcPr>
            <w:tcW w:w="1843" w:type="dxa"/>
            <w:tcBorders>
              <w:top w:val="single" w:sz="4" w:space="0" w:color="000000"/>
              <w:left w:val="single" w:sz="4" w:space="0" w:color="000000"/>
              <w:bottom w:val="single" w:sz="4" w:space="0" w:color="000000"/>
              <w:right w:val="single" w:sz="4" w:space="0" w:color="000000"/>
            </w:tcBorders>
          </w:tcPr>
          <w:p w:rsidR="00E67CAD" w:rsidRPr="00B44960" w:rsidRDefault="00E67CAD" w:rsidP="00E67CAD">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E67CAD" w:rsidRPr="00B44960" w:rsidRDefault="00E67CAD" w:rsidP="00E67CAD">
            <w:pPr>
              <w:spacing w:after="160" w:line="277"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Ст. воспитатель, воспитатели </w:t>
            </w:r>
          </w:p>
          <w:p w:rsidR="00E67CAD" w:rsidRPr="00B44960" w:rsidRDefault="00E67CAD" w:rsidP="00E67CAD">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 </w:t>
            </w:r>
          </w:p>
        </w:tc>
      </w:tr>
      <w:tr w:rsidR="00E67CAD" w:rsidRPr="007D037C" w:rsidTr="003D272C">
        <w:trPr>
          <w:trHeight w:val="255"/>
        </w:trPr>
        <w:tc>
          <w:tcPr>
            <w:tcW w:w="1134" w:type="dxa"/>
            <w:tcBorders>
              <w:top w:val="single" w:sz="4" w:space="0" w:color="auto"/>
              <w:bottom w:val="single" w:sz="4" w:space="0" w:color="auto"/>
            </w:tcBorders>
          </w:tcPr>
          <w:p w:rsidR="00E67CAD" w:rsidRPr="007D037C" w:rsidRDefault="00E67CAD" w:rsidP="00E67CAD">
            <w:pPr>
              <w:ind w:right="573"/>
              <w:jc w:val="center"/>
              <w:rPr>
                <w:rFonts w:ascii="Times New Roman" w:hAnsi="Times New Roman" w:cs="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81"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Здоровье и безопасность </w:t>
            </w:r>
          </w:p>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Игра «На прогулке» </w:t>
            </w:r>
          </w:p>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ind w:right="32"/>
              <w:rPr>
                <w:rFonts w:ascii="Times New Roman" w:hAnsi="Times New Roman" w:cs="Times New Roman"/>
                <w:sz w:val="24"/>
                <w:szCs w:val="24"/>
                <w:lang w:eastAsia="en-US"/>
              </w:rPr>
            </w:pPr>
            <w:r>
              <w:rPr>
                <w:rFonts w:ascii="Times New Roman" w:hAnsi="Times New Roman" w:cs="Times New Roman"/>
                <w:sz w:val="24"/>
                <w:szCs w:val="24"/>
                <w:lang w:eastAsia="en-US"/>
              </w:rPr>
              <w:t>14.05.2024</w:t>
            </w:r>
          </w:p>
        </w:tc>
        <w:tc>
          <w:tcPr>
            <w:tcW w:w="1843"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ind w:right="32"/>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Младшая </w:t>
            </w:r>
          </w:p>
        </w:tc>
        <w:tc>
          <w:tcPr>
            <w:tcW w:w="1417"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77"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Воспитатели, специалисты </w:t>
            </w:r>
          </w:p>
          <w:p w:rsidR="00E67CAD" w:rsidRPr="00A863AD" w:rsidRDefault="00E67CAD" w:rsidP="00E67CAD">
            <w:pPr>
              <w:spacing w:after="160" w:line="259" w:lineRule="auto"/>
              <w:ind w:right="100"/>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ДОУ </w:t>
            </w:r>
          </w:p>
        </w:tc>
      </w:tr>
      <w:tr w:rsidR="00E67CAD" w:rsidRPr="007D037C" w:rsidTr="003D272C">
        <w:trPr>
          <w:trHeight w:val="315"/>
        </w:trPr>
        <w:tc>
          <w:tcPr>
            <w:tcW w:w="1134" w:type="dxa"/>
            <w:tcBorders>
              <w:top w:val="single" w:sz="4" w:space="0" w:color="auto"/>
              <w:bottom w:val="single" w:sz="4" w:space="0" w:color="auto"/>
            </w:tcBorders>
          </w:tcPr>
          <w:p w:rsidR="00E67CAD" w:rsidRPr="007D037C" w:rsidRDefault="00E67CAD" w:rsidP="00E67CAD">
            <w:pPr>
              <w:ind w:right="573"/>
              <w:jc w:val="center"/>
              <w:rPr>
                <w:rFonts w:ascii="Times New Roman" w:hAnsi="Times New Roman" w:cs="Times New Roman"/>
                <w:b/>
                <w:sz w:val="24"/>
                <w:szCs w:val="24"/>
              </w:rPr>
            </w:pPr>
          </w:p>
        </w:tc>
        <w:tc>
          <w:tcPr>
            <w:tcW w:w="1726" w:type="dxa"/>
            <w:tcBorders>
              <w:top w:val="nil"/>
              <w:left w:val="single" w:sz="4" w:space="0" w:color="000000"/>
              <w:bottom w:val="single" w:sz="4" w:space="0" w:color="000000"/>
              <w:right w:val="single" w:sz="4" w:space="0" w:color="000000"/>
            </w:tcBorders>
          </w:tcPr>
          <w:p w:rsidR="00E67CAD" w:rsidRPr="00A863AD" w:rsidRDefault="00E67CAD" w:rsidP="00E67CAD">
            <w:pPr>
              <w:spacing w:after="160" w:line="281"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Здоровье и безопасность </w:t>
            </w:r>
          </w:p>
          <w:p w:rsidR="00E67CAD" w:rsidRPr="00A863AD" w:rsidRDefault="00E67CAD" w:rsidP="00E67CAD">
            <w:pPr>
              <w:spacing w:after="160" w:line="259" w:lineRule="auto"/>
              <w:rPr>
                <w:rFonts w:ascii="Times New Roman" w:hAnsi="Times New Roman" w:cs="Times New Roman"/>
                <w:sz w:val="24"/>
                <w:szCs w:val="24"/>
                <w:lang w:eastAsia="en-US"/>
              </w:rPr>
            </w:pPr>
          </w:p>
        </w:tc>
        <w:tc>
          <w:tcPr>
            <w:tcW w:w="2385"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Развлечение  «Праздник безопасности»  </w:t>
            </w:r>
          </w:p>
        </w:tc>
        <w:tc>
          <w:tcPr>
            <w:tcW w:w="1985"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ind w:right="19"/>
              <w:rPr>
                <w:rFonts w:ascii="Times New Roman" w:hAnsi="Times New Roman" w:cs="Times New Roman"/>
                <w:sz w:val="24"/>
                <w:szCs w:val="24"/>
                <w:lang w:eastAsia="en-US"/>
              </w:rPr>
            </w:pPr>
            <w:r>
              <w:rPr>
                <w:rFonts w:ascii="Times New Roman" w:hAnsi="Times New Roman" w:cs="Times New Roman"/>
                <w:sz w:val="24"/>
                <w:szCs w:val="24"/>
                <w:lang w:eastAsia="en-US"/>
              </w:rPr>
              <w:t>14.05.2024</w:t>
            </w:r>
          </w:p>
        </w:tc>
        <w:tc>
          <w:tcPr>
            <w:tcW w:w="1843"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20" w:line="259" w:lineRule="auto"/>
              <w:ind w:right="106"/>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Средняя </w:t>
            </w:r>
          </w:p>
          <w:p w:rsidR="00E67CAD" w:rsidRPr="00A863AD" w:rsidRDefault="00E67CAD" w:rsidP="00E67CAD">
            <w:pPr>
              <w:spacing w:after="21" w:line="259" w:lineRule="auto"/>
              <w:ind w:right="106"/>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Старшая </w:t>
            </w:r>
          </w:p>
          <w:p w:rsidR="00E67CAD" w:rsidRPr="00A863AD" w:rsidRDefault="00E67CAD" w:rsidP="00E67CAD">
            <w:pPr>
              <w:spacing w:after="160" w:line="259" w:lineRule="auto"/>
              <w:ind w:right="19"/>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Подготовит. </w:t>
            </w:r>
          </w:p>
        </w:tc>
        <w:tc>
          <w:tcPr>
            <w:tcW w:w="1417" w:type="dxa"/>
            <w:tcBorders>
              <w:top w:val="nil"/>
              <w:left w:val="single" w:sz="4" w:space="0" w:color="000000"/>
              <w:bottom w:val="single" w:sz="4" w:space="0" w:color="000000"/>
              <w:right w:val="single" w:sz="4" w:space="0" w:color="000000"/>
            </w:tcBorders>
          </w:tcPr>
          <w:p w:rsidR="00E67CAD" w:rsidRPr="00A863AD" w:rsidRDefault="00E67CAD" w:rsidP="00E67CAD">
            <w:pPr>
              <w:spacing w:after="160" w:line="259" w:lineRule="auto"/>
              <w:rPr>
                <w:rFonts w:ascii="Times New Roman" w:hAnsi="Times New Roman" w:cs="Times New Roman"/>
                <w:sz w:val="24"/>
                <w:szCs w:val="24"/>
                <w:lang w:eastAsia="en-US"/>
              </w:rPr>
            </w:pPr>
          </w:p>
        </w:tc>
      </w:tr>
      <w:tr w:rsidR="00E67CAD" w:rsidRPr="007D037C" w:rsidTr="003D272C">
        <w:trPr>
          <w:trHeight w:val="135"/>
        </w:trPr>
        <w:tc>
          <w:tcPr>
            <w:tcW w:w="1134" w:type="dxa"/>
            <w:tcBorders>
              <w:top w:val="single" w:sz="4" w:space="0" w:color="auto"/>
              <w:bottom w:val="single" w:sz="4" w:space="0" w:color="auto"/>
            </w:tcBorders>
          </w:tcPr>
          <w:p w:rsidR="00E67CAD" w:rsidRPr="007D037C" w:rsidRDefault="00E67CAD" w:rsidP="00E67CAD">
            <w:pPr>
              <w:ind w:right="573"/>
              <w:jc w:val="center"/>
              <w:rPr>
                <w:rFonts w:ascii="Times New Roman" w:hAnsi="Times New Roman" w:cs="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81"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Ранняя профориентация </w:t>
            </w:r>
          </w:p>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Презентация «Портфолио профессий». </w:t>
            </w:r>
          </w:p>
        </w:tc>
        <w:tc>
          <w:tcPr>
            <w:tcW w:w="1985"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17.05.2024</w:t>
            </w:r>
          </w:p>
        </w:tc>
        <w:tc>
          <w:tcPr>
            <w:tcW w:w="1843"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ind w:right="111"/>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Воспитатели  </w:t>
            </w:r>
          </w:p>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 </w:t>
            </w:r>
          </w:p>
        </w:tc>
      </w:tr>
      <w:tr w:rsidR="00E67CAD" w:rsidRPr="007D037C" w:rsidTr="003D272C">
        <w:trPr>
          <w:trHeight w:val="126"/>
        </w:trPr>
        <w:tc>
          <w:tcPr>
            <w:tcW w:w="1134" w:type="dxa"/>
            <w:tcBorders>
              <w:top w:val="single" w:sz="4" w:space="0" w:color="auto"/>
            </w:tcBorders>
          </w:tcPr>
          <w:p w:rsidR="00E67CAD" w:rsidRPr="007D037C" w:rsidRDefault="00E67CAD" w:rsidP="00E67CAD">
            <w:pPr>
              <w:ind w:right="573"/>
              <w:jc w:val="center"/>
              <w:rPr>
                <w:rFonts w:ascii="Times New Roman" w:hAnsi="Times New Roman" w:cs="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ind w:right="104"/>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РППС </w:t>
            </w:r>
          </w:p>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Акция «Зеленый сад» (озеленение территории детского сада, разбивка клумб, посадка огорода). </w:t>
            </w:r>
          </w:p>
        </w:tc>
        <w:tc>
          <w:tcPr>
            <w:tcW w:w="1985"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21.05 2024</w:t>
            </w:r>
          </w:p>
        </w:tc>
        <w:tc>
          <w:tcPr>
            <w:tcW w:w="1843"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77"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Ст. воспитатель, воспитатели, </w:t>
            </w:r>
          </w:p>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 </w:t>
            </w:r>
          </w:p>
        </w:tc>
      </w:tr>
      <w:tr w:rsidR="00E67CAD" w:rsidRPr="007D037C" w:rsidTr="003D272C">
        <w:trPr>
          <w:trHeight w:val="135"/>
        </w:trPr>
        <w:tc>
          <w:tcPr>
            <w:tcW w:w="1134" w:type="dxa"/>
            <w:tcBorders>
              <w:bottom w:val="single" w:sz="4" w:space="0" w:color="auto"/>
            </w:tcBorders>
          </w:tcPr>
          <w:p w:rsidR="00E67CAD" w:rsidRPr="007D037C" w:rsidRDefault="00E67CAD" w:rsidP="00E67CAD">
            <w:pPr>
              <w:ind w:right="573"/>
              <w:jc w:val="center"/>
              <w:rPr>
                <w:rFonts w:ascii="Times New Roman" w:hAnsi="Times New Roman" w:cs="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Работа с родителями </w:t>
            </w:r>
          </w:p>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78"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Участие в благоустройстве территории детского сада. </w:t>
            </w:r>
          </w:p>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24.05.2024</w:t>
            </w:r>
          </w:p>
        </w:tc>
        <w:tc>
          <w:tcPr>
            <w:tcW w:w="1843"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77"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Ст. воспитатель, воспитатели </w:t>
            </w:r>
          </w:p>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 </w:t>
            </w:r>
          </w:p>
        </w:tc>
      </w:tr>
      <w:tr w:rsidR="00E67CAD" w:rsidRPr="007D037C" w:rsidTr="003D272C">
        <w:trPr>
          <w:trHeight w:val="126"/>
        </w:trPr>
        <w:tc>
          <w:tcPr>
            <w:tcW w:w="1134" w:type="dxa"/>
            <w:tcBorders>
              <w:top w:val="single" w:sz="4" w:space="0" w:color="auto"/>
              <w:bottom w:val="single" w:sz="4" w:space="0" w:color="auto"/>
            </w:tcBorders>
          </w:tcPr>
          <w:p w:rsidR="00E67CAD" w:rsidRPr="007D037C" w:rsidRDefault="00E67CAD" w:rsidP="00E67CAD">
            <w:pPr>
              <w:ind w:right="573"/>
              <w:jc w:val="center"/>
              <w:rPr>
                <w:rFonts w:ascii="Times New Roman" w:hAnsi="Times New Roman" w:cs="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Режимные моменты </w:t>
            </w:r>
          </w:p>
        </w:tc>
        <w:tc>
          <w:tcPr>
            <w:tcW w:w="2385"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Беседа «Чистые руки – здоровые дети». </w:t>
            </w:r>
          </w:p>
        </w:tc>
        <w:tc>
          <w:tcPr>
            <w:tcW w:w="1985"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27.05.2024</w:t>
            </w:r>
          </w:p>
        </w:tc>
        <w:tc>
          <w:tcPr>
            <w:tcW w:w="1843"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E67CAD" w:rsidRPr="00A863AD" w:rsidRDefault="00E67CAD" w:rsidP="00E67CAD">
            <w:pPr>
              <w:spacing w:after="160" w:line="259" w:lineRule="auto"/>
              <w:ind w:right="111"/>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Воспитатели  </w:t>
            </w:r>
          </w:p>
          <w:p w:rsidR="00E67CAD" w:rsidRPr="00A863AD" w:rsidRDefault="00E67CAD" w:rsidP="00E67CAD">
            <w:pPr>
              <w:spacing w:after="160" w:line="259" w:lineRule="auto"/>
              <w:rPr>
                <w:rFonts w:ascii="Times New Roman" w:hAnsi="Times New Roman" w:cs="Times New Roman"/>
                <w:sz w:val="24"/>
                <w:szCs w:val="24"/>
                <w:lang w:eastAsia="en-US"/>
              </w:rPr>
            </w:pPr>
            <w:r w:rsidRPr="00A863AD">
              <w:rPr>
                <w:rFonts w:ascii="Times New Roman" w:hAnsi="Times New Roman" w:cs="Times New Roman"/>
                <w:sz w:val="24"/>
                <w:szCs w:val="24"/>
                <w:lang w:eastAsia="en-US"/>
              </w:rPr>
              <w:t xml:space="preserve"> </w:t>
            </w:r>
          </w:p>
        </w:tc>
      </w:tr>
      <w:tr w:rsidR="00E67CAD" w:rsidRPr="007D037C" w:rsidTr="00A863AD">
        <w:trPr>
          <w:trHeight w:val="135"/>
        </w:trPr>
        <w:tc>
          <w:tcPr>
            <w:tcW w:w="1134" w:type="dxa"/>
            <w:tcBorders>
              <w:top w:val="single" w:sz="4" w:space="0" w:color="auto"/>
            </w:tcBorders>
          </w:tcPr>
          <w:p w:rsidR="00E67CAD" w:rsidRPr="007D037C" w:rsidRDefault="00E67CAD" w:rsidP="00E67CAD">
            <w:pPr>
              <w:ind w:right="573"/>
              <w:jc w:val="center"/>
              <w:rPr>
                <w:rFonts w:ascii="Times New Roman" w:hAnsi="Times New Roman" w:cs="Times New Roman"/>
                <w:b/>
                <w:sz w:val="24"/>
                <w:szCs w:val="24"/>
              </w:rPr>
            </w:pPr>
          </w:p>
        </w:tc>
        <w:tc>
          <w:tcPr>
            <w:tcW w:w="1726" w:type="dxa"/>
            <w:tcBorders>
              <w:top w:val="single" w:sz="4" w:space="0" w:color="auto"/>
            </w:tcBorders>
          </w:tcPr>
          <w:p w:rsidR="00E67CAD" w:rsidRPr="00E67CAD" w:rsidRDefault="00E67CAD" w:rsidP="00E67CAD">
            <w:pPr>
              <w:ind w:right="573"/>
              <w:rPr>
                <w:rFonts w:ascii="Times New Roman" w:hAnsi="Times New Roman" w:cs="Times New Roman"/>
                <w:sz w:val="24"/>
                <w:szCs w:val="24"/>
              </w:rPr>
            </w:pPr>
            <w:r w:rsidRPr="00E67CAD">
              <w:rPr>
                <w:rFonts w:ascii="Times New Roman" w:hAnsi="Times New Roman" w:cs="Times New Roman"/>
                <w:sz w:val="24"/>
                <w:szCs w:val="24"/>
              </w:rPr>
              <w:t>Выпускной бал</w:t>
            </w:r>
          </w:p>
        </w:tc>
        <w:tc>
          <w:tcPr>
            <w:tcW w:w="2385" w:type="dxa"/>
            <w:tcBorders>
              <w:top w:val="single" w:sz="4" w:space="0" w:color="auto"/>
            </w:tcBorders>
          </w:tcPr>
          <w:p w:rsidR="00E67CAD" w:rsidRPr="00E67CAD" w:rsidRDefault="00E67CAD" w:rsidP="00E67CAD">
            <w:pPr>
              <w:ind w:right="573"/>
              <w:jc w:val="center"/>
              <w:rPr>
                <w:rFonts w:ascii="Times New Roman" w:hAnsi="Times New Roman" w:cs="Times New Roman"/>
                <w:sz w:val="24"/>
                <w:szCs w:val="24"/>
              </w:rPr>
            </w:pPr>
            <w:r w:rsidRPr="00E67CAD">
              <w:rPr>
                <w:rFonts w:ascii="Times New Roman" w:hAnsi="Times New Roman" w:cs="Times New Roman"/>
                <w:sz w:val="24"/>
                <w:szCs w:val="24"/>
              </w:rPr>
              <w:t>Утренник</w:t>
            </w:r>
          </w:p>
        </w:tc>
        <w:tc>
          <w:tcPr>
            <w:tcW w:w="1985" w:type="dxa"/>
            <w:tcBorders>
              <w:top w:val="single" w:sz="4" w:space="0" w:color="auto"/>
            </w:tcBorders>
          </w:tcPr>
          <w:p w:rsidR="00E67CAD" w:rsidRPr="00E67CAD" w:rsidRDefault="00E67CAD" w:rsidP="00E67CAD">
            <w:pPr>
              <w:ind w:right="573"/>
              <w:jc w:val="center"/>
              <w:rPr>
                <w:rFonts w:ascii="Times New Roman" w:hAnsi="Times New Roman" w:cs="Times New Roman"/>
                <w:sz w:val="24"/>
                <w:szCs w:val="24"/>
              </w:rPr>
            </w:pPr>
            <w:r w:rsidRPr="00E67CAD">
              <w:rPr>
                <w:rFonts w:ascii="Times New Roman" w:hAnsi="Times New Roman" w:cs="Times New Roman"/>
                <w:sz w:val="24"/>
                <w:szCs w:val="24"/>
              </w:rPr>
              <w:t>30.05.2024</w:t>
            </w:r>
          </w:p>
        </w:tc>
        <w:tc>
          <w:tcPr>
            <w:tcW w:w="1843" w:type="dxa"/>
            <w:tcBorders>
              <w:top w:val="single" w:sz="4" w:space="0" w:color="auto"/>
            </w:tcBorders>
          </w:tcPr>
          <w:p w:rsidR="00E67CAD" w:rsidRPr="00E67CAD" w:rsidRDefault="00E67CAD" w:rsidP="00E67CAD">
            <w:pPr>
              <w:ind w:right="573"/>
              <w:rPr>
                <w:rFonts w:ascii="Times New Roman" w:hAnsi="Times New Roman" w:cs="Times New Roman"/>
                <w:sz w:val="24"/>
                <w:szCs w:val="24"/>
              </w:rPr>
            </w:pPr>
            <w:r w:rsidRPr="00E67CAD">
              <w:rPr>
                <w:rFonts w:ascii="Times New Roman" w:hAnsi="Times New Roman" w:cs="Times New Roman"/>
                <w:sz w:val="24"/>
                <w:szCs w:val="24"/>
              </w:rPr>
              <w:t>Подготовительные</w:t>
            </w:r>
          </w:p>
        </w:tc>
        <w:tc>
          <w:tcPr>
            <w:tcW w:w="1417" w:type="dxa"/>
            <w:tcBorders>
              <w:top w:val="single" w:sz="4" w:space="0" w:color="auto"/>
            </w:tcBorders>
          </w:tcPr>
          <w:p w:rsidR="00E67CAD" w:rsidRPr="00B44960" w:rsidRDefault="00E67CAD" w:rsidP="00E67CAD">
            <w:pPr>
              <w:spacing w:after="12" w:line="264"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Заведующий, Ст. воспитатель, воспитатели, специалисты </w:t>
            </w:r>
          </w:p>
          <w:p w:rsidR="00E67CAD" w:rsidRPr="007D037C" w:rsidRDefault="00E67CAD" w:rsidP="00E67CAD">
            <w:pPr>
              <w:ind w:right="573"/>
              <w:jc w:val="center"/>
              <w:rPr>
                <w:rFonts w:ascii="Times New Roman" w:hAnsi="Times New Roman" w:cs="Times New Roman"/>
                <w:b/>
                <w:sz w:val="24"/>
                <w:szCs w:val="24"/>
              </w:rPr>
            </w:pPr>
            <w:r w:rsidRPr="00B44960">
              <w:rPr>
                <w:rFonts w:ascii="Times New Roman" w:hAnsi="Times New Roman" w:cs="Times New Roman"/>
                <w:sz w:val="24"/>
                <w:szCs w:val="24"/>
                <w:lang w:eastAsia="en-US"/>
              </w:rPr>
              <w:t>ДОУ</w:t>
            </w:r>
          </w:p>
        </w:tc>
      </w:tr>
      <w:tr w:rsidR="00E67CAD" w:rsidRPr="007D037C" w:rsidTr="00251238">
        <w:tc>
          <w:tcPr>
            <w:tcW w:w="1134" w:type="dxa"/>
            <w:shd w:val="clear" w:color="auto" w:fill="E2EFD9" w:themeFill="accent6" w:themeFillTint="33"/>
          </w:tcPr>
          <w:p w:rsidR="00E67CAD" w:rsidRPr="007D037C" w:rsidRDefault="00E67CAD" w:rsidP="00E67CAD">
            <w:pPr>
              <w:ind w:right="573"/>
              <w:jc w:val="center"/>
              <w:rPr>
                <w:rFonts w:ascii="Times New Roman" w:hAnsi="Times New Roman" w:cs="Times New Roman"/>
                <w:b/>
                <w:sz w:val="24"/>
                <w:szCs w:val="24"/>
              </w:rPr>
            </w:pPr>
          </w:p>
        </w:tc>
        <w:tc>
          <w:tcPr>
            <w:tcW w:w="1726" w:type="dxa"/>
            <w:shd w:val="clear" w:color="auto" w:fill="E2EFD9" w:themeFill="accent6" w:themeFillTint="33"/>
          </w:tcPr>
          <w:p w:rsidR="00E67CAD" w:rsidRPr="007D037C" w:rsidRDefault="00E67CAD" w:rsidP="00E67CAD">
            <w:pPr>
              <w:ind w:right="573"/>
              <w:jc w:val="center"/>
              <w:rPr>
                <w:rFonts w:ascii="Times New Roman" w:hAnsi="Times New Roman" w:cs="Times New Roman"/>
                <w:b/>
                <w:sz w:val="24"/>
                <w:szCs w:val="24"/>
              </w:rPr>
            </w:pPr>
            <w:r>
              <w:rPr>
                <w:rFonts w:ascii="Times New Roman" w:hAnsi="Times New Roman" w:cs="Times New Roman"/>
                <w:b/>
                <w:sz w:val="24"/>
                <w:szCs w:val="24"/>
              </w:rPr>
              <w:t>Июнь</w:t>
            </w:r>
          </w:p>
        </w:tc>
        <w:tc>
          <w:tcPr>
            <w:tcW w:w="2385" w:type="dxa"/>
            <w:shd w:val="clear" w:color="auto" w:fill="E2EFD9" w:themeFill="accent6" w:themeFillTint="33"/>
          </w:tcPr>
          <w:p w:rsidR="00E67CAD" w:rsidRPr="007D037C" w:rsidRDefault="00E67CAD" w:rsidP="00E67CAD">
            <w:pPr>
              <w:ind w:right="573"/>
              <w:jc w:val="center"/>
              <w:rPr>
                <w:rFonts w:ascii="Times New Roman" w:hAnsi="Times New Roman" w:cs="Times New Roman"/>
                <w:b/>
                <w:sz w:val="24"/>
                <w:szCs w:val="24"/>
              </w:rPr>
            </w:pPr>
          </w:p>
        </w:tc>
        <w:tc>
          <w:tcPr>
            <w:tcW w:w="1985" w:type="dxa"/>
            <w:shd w:val="clear" w:color="auto" w:fill="E2EFD9" w:themeFill="accent6" w:themeFillTint="33"/>
          </w:tcPr>
          <w:p w:rsidR="00E67CAD" w:rsidRPr="007D037C" w:rsidRDefault="00E67CAD" w:rsidP="00E67CAD">
            <w:pPr>
              <w:ind w:right="573"/>
              <w:jc w:val="center"/>
              <w:rPr>
                <w:rFonts w:ascii="Times New Roman" w:hAnsi="Times New Roman" w:cs="Times New Roman"/>
                <w:b/>
                <w:sz w:val="24"/>
                <w:szCs w:val="24"/>
              </w:rPr>
            </w:pPr>
          </w:p>
        </w:tc>
        <w:tc>
          <w:tcPr>
            <w:tcW w:w="1843" w:type="dxa"/>
            <w:shd w:val="clear" w:color="auto" w:fill="E2EFD9" w:themeFill="accent6" w:themeFillTint="33"/>
          </w:tcPr>
          <w:p w:rsidR="00E67CAD" w:rsidRPr="007D037C" w:rsidRDefault="00E67CAD" w:rsidP="00E67CAD">
            <w:pPr>
              <w:ind w:right="573"/>
              <w:jc w:val="center"/>
              <w:rPr>
                <w:rFonts w:ascii="Times New Roman" w:hAnsi="Times New Roman" w:cs="Times New Roman"/>
                <w:b/>
                <w:sz w:val="24"/>
                <w:szCs w:val="24"/>
              </w:rPr>
            </w:pPr>
          </w:p>
        </w:tc>
        <w:tc>
          <w:tcPr>
            <w:tcW w:w="1417" w:type="dxa"/>
            <w:shd w:val="clear" w:color="auto" w:fill="E2EFD9" w:themeFill="accent6" w:themeFillTint="33"/>
          </w:tcPr>
          <w:p w:rsidR="00E67CAD" w:rsidRPr="007D037C" w:rsidRDefault="00E67CAD" w:rsidP="00E67CAD">
            <w:pPr>
              <w:ind w:right="573"/>
              <w:jc w:val="center"/>
              <w:rPr>
                <w:rFonts w:ascii="Times New Roman" w:hAnsi="Times New Roman" w:cs="Times New Roman"/>
                <w:b/>
                <w:sz w:val="24"/>
                <w:szCs w:val="24"/>
              </w:rPr>
            </w:pPr>
          </w:p>
        </w:tc>
      </w:tr>
      <w:tr w:rsidR="00A163E9" w:rsidRPr="007D037C" w:rsidTr="003D272C">
        <w:trPr>
          <w:trHeight w:val="120"/>
        </w:trPr>
        <w:tc>
          <w:tcPr>
            <w:tcW w:w="1134" w:type="dxa"/>
            <w:tcBorders>
              <w:bottom w:val="single" w:sz="4" w:space="0" w:color="auto"/>
            </w:tcBorders>
          </w:tcPr>
          <w:p w:rsidR="00A163E9" w:rsidRPr="007D037C" w:rsidRDefault="00A163E9" w:rsidP="00A163E9">
            <w:pPr>
              <w:ind w:right="573"/>
              <w:jc w:val="center"/>
              <w:rPr>
                <w:rFonts w:ascii="Times New Roman" w:hAnsi="Times New Roman" w:cs="Times New Roman"/>
                <w:b/>
                <w:sz w:val="24"/>
                <w:szCs w:val="24"/>
              </w:rPr>
            </w:pPr>
          </w:p>
        </w:tc>
        <w:tc>
          <w:tcPr>
            <w:tcW w:w="1726" w:type="dxa"/>
            <w:tcBorders>
              <w:bottom w:val="single" w:sz="4" w:space="0" w:color="auto"/>
            </w:tcBorders>
          </w:tcPr>
          <w:p w:rsidR="00A163E9" w:rsidRPr="00E67CAD" w:rsidRDefault="00A163E9" w:rsidP="00A163E9">
            <w:pPr>
              <w:shd w:val="clear" w:color="auto" w:fill="FFFFFF"/>
              <w:ind w:right="573"/>
              <w:rPr>
                <w:rFonts w:ascii="Times New Roman" w:hAnsi="Times New Roman" w:cs="Times New Roman"/>
                <w:sz w:val="24"/>
                <w:szCs w:val="24"/>
              </w:rPr>
            </w:pPr>
            <w:r>
              <w:rPr>
                <w:rFonts w:ascii="Times New Roman" w:hAnsi="Times New Roman" w:cs="Times New Roman"/>
                <w:sz w:val="24"/>
                <w:szCs w:val="24"/>
              </w:rPr>
              <w:t>День защиты детей</w:t>
            </w:r>
          </w:p>
          <w:p w:rsidR="00A163E9" w:rsidRPr="00E67CAD" w:rsidRDefault="00A163E9" w:rsidP="00A163E9">
            <w:pPr>
              <w:shd w:val="clear" w:color="auto" w:fill="FFFFFF"/>
              <w:ind w:right="573"/>
              <w:rPr>
                <w:rFonts w:ascii="Times New Roman" w:hAnsi="Times New Roman" w:cs="Times New Roman"/>
                <w:sz w:val="24"/>
                <w:szCs w:val="24"/>
              </w:rPr>
            </w:pPr>
            <w:r w:rsidRPr="00E67CAD">
              <w:rPr>
                <w:rFonts w:ascii="Times New Roman" w:hAnsi="Times New Roman" w:cs="Times New Roman"/>
                <w:sz w:val="24"/>
                <w:szCs w:val="24"/>
              </w:rPr>
              <w:t xml:space="preserve"> </w:t>
            </w:r>
          </w:p>
          <w:p w:rsidR="00A163E9" w:rsidRPr="00E67CAD" w:rsidRDefault="00A163E9" w:rsidP="00A163E9">
            <w:pPr>
              <w:shd w:val="clear" w:color="auto" w:fill="FFFFFF"/>
              <w:ind w:right="573"/>
              <w:rPr>
                <w:rFonts w:ascii="Times New Roman" w:hAnsi="Times New Roman" w:cs="Times New Roman"/>
                <w:sz w:val="24"/>
                <w:szCs w:val="24"/>
              </w:rPr>
            </w:pPr>
          </w:p>
        </w:tc>
        <w:tc>
          <w:tcPr>
            <w:tcW w:w="2385" w:type="dxa"/>
            <w:tcBorders>
              <w:bottom w:val="single" w:sz="4" w:space="0" w:color="auto"/>
            </w:tcBorders>
          </w:tcPr>
          <w:p w:rsidR="00A163E9" w:rsidRPr="00E67CAD" w:rsidRDefault="00A163E9" w:rsidP="00A163E9">
            <w:pPr>
              <w:ind w:right="573"/>
              <w:rPr>
                <w:rFonts w:ascii="Times New Roman" w:hAnsi="Times New Roman" w:cs="Times New Roman"/>
                <w:sz w:val="24"/>
                <w:szCs w:val="24"/>
              </w:rPr>
            </w:pPr>
            <w:r>
              <w:rPr>
                <w:rFonts w:ascii="Times New Roman" w:hAnsi="Times New Roman" w:cs="Times New Roman"/>
                <w:sz w:val="24"/>
                <w:szCs w:val="24"/>
              </w:rPr>
              <w:t>Праздник</w:t>
            </w:r>
          </w:p>
        </w:tc>
        <w:tc>
          <w:tcPr>
            <w:tcW w:w="1985" w:type="dxa"/>
            <w:tcBorders>
              <w:bottom w:val="single" w:sz="4" w:space="0" w:color="auto"/>
            </w:tcBorders>
          </w:tcPr>
          <w:p w:rsidR="00A163E9" w:rsidRPr="00E67CAD" w:rsidRDefault="00A163E9" w:rsidP="00A163E9">
            <w:pPr>
              <w:ind w:right="573"/>
              <w:rPr>
                <w:rFonts w:ascii="Times New Roman" w:hAnsi="Times New Roman" w:cs="Times New Roman"/>
                <w:sz w:val="24"/>
                <w:szCs w:val="24"/>
              </w:rPr>
            </w:pPr>
            <w:r w:rsidRPr="00E67CAD">
              <w:rPr>
                <w:rFonts w:ascii="Times New Roman" w:hAnsi="Times New Roman" w:cs="Times New Roman"/>
                <w:sz w:val="24"/>
                <w:szCs w:val="24"/>
              </w:rPr>
              <w:t>31.05.2024</w:t>
            </w:r>
          </w:p>
        </w:tc>
        <w:tc>
          <w:tcPr>
            <w:tcW w:w="1843" w:type="dxa"/>
            <w:tcBorders>
              <w:top w:val="single" w:sz="4" w:space="0" w:color="000000"/>
              <w:left w:val="single" w:sz="4" w:space="0" w:color="000000"/>
              <w:bottom w:val="single" w:sz="4" w:space="0" w:color="000000"/>
              <w:right w:val="single" w:sz="4" w:space="0" w:color="000000"/>
            </w:tcBorders>
          </w:tcPr>
          <w:p w:rsidR="00A163E9" w:rsidRPr="00B44960" w:rsidRDefault="00A163E9" w:rsidP="00A163E9">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A163E9" w:rsidRPr="00B44960" w:rsidRDefault="00A163E9" w:rsidP="00A163E9">
            <w:pPr>
              <w:spacing w:after="160" w:line="277"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Ст. воспитатель, воспитатели </w:t>
            </w:r>
          </w:p>
          <w:p w:rsidR="00A163E9" w:rsidRPr="00B44960" w:rsidRDefault="00A163E9" w:rsidP="00A163E9">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 </w:t>
            </w:r>
          </w:p>
        </w:tc>
      </w:tr>
      <w:tr w:rsidR="00A163E9" w:rsidRPr="007D037C" w:rsidTr="003D272C">
        <w:trPr>
          <w:trHeight w:val="165"/>
        </w:trPr>
        <w:tc>
          <w:tcPr>
            <w:tcW w:w="1134" w:type="dxa"/>
            <w:tcBorders>
              <w:top w:val="single" w:sz="4" w:space="0" w:color="auto"/>
            </w:tcBorders>
          </w:tcPr>
          <w:p w:rsidR="00A163E9" w:rsidRPr="007D037C" w:rsidRDefault="00A163E9" w:rsidP="00A163E9">
            <w:pPr>
              <w:ind w:right="573"/>
              <w:jc w:val="center"/>
              <w:rPr>
                <w:rFonts w:ascii="Times New Roman" w:hAnsi="Times New Roman" w:cs="Times New Roman"/>
                <w:b/>
                <w:sz w:val="24"/>
                <w:szCs w:val="24"/>
              </w:rPr>
            </w:pPr>
          </w:p>
        </w:tc>
        <w:tc>
          <w:tcPr>
            <w:tcW w:w="1726" w:type="dxa"/>
            <w:tcBorders>
              <w:top w:val="single" w:sz="4" w:space="0" w:color="auto"/>
            </w:tcBorders>
          </w:tcPr>
          <w:p w:rsidR="00A163E9" w:rsidRPr="00E67CAD" w:rsidRDefault="00A163E9" w:rsidP="00A163E9">
            <w:pPr>
              <w:ind w:right="573"/>
              <w:rPr>
                <w:rFonts w:ascii="Times New Roman" w:hAnsi="Times New Roman" w:cs="Times New Roman"/>
                <w:sz w:val="24"/>
                <w:szCs w:val="24"/>
              </w:rPr>
            </w:pPr>
            <w:r w:rsidRPr="00E67CAD">
              <w:rPr>
                <w:rFonts w:ascii="Times New Roman" w:hAnsi="Times New Roman" w:cs="Times New Roman"/>
                <w:sz w:val="24"/>
                <w:szCs w:val="24"/>
              </w:rPr>
              <w:t>День русского языка</w:t>
            </w:r>
          </w:p>
        </w:tc>
        <w:tc>
          <w:tcPr>
            <w:tcW w:w="2385" w:type="dxa"/>
            <w:tcBorders>
              <w:top w:val="single" w:sz="4" w:space="0" w:color="auto"/>
            </w:tcBorders>
          </w:tcPr>
          <w:p w:rsidR="00A163E9" w:rsidRPr="00E67CAD" w:rsidRDefault="00A163E9" w:rsidP="00A163E9">
            <w:pPr>
              <w:ind w:right="573"/>
              <w:rPr>
                <w:rFonts w:ascii="Times New Roman" w:hAnsi="Times New Roman" w:cs="Times New Roman"/>
                <w:sz w:val="24"/>
                <w:szCs w:val="24"/>
              </w:rPr>
            </w:pPr>
            <w:r>
              <w:rPr>
                <w:rFonts w:ascii="Times New Roman" w:hAnsi="Times New Roman" w:cs="Times New Roman"/>
                <w:sz w:val="24"/>
                <w:szCs w:val="24"/>
              </w:rPr>
              <w:t>Беседа</w:t>
            </w:r>
          </w:p>
        </w:tc>
        <w:tc>
          <w:tcPr>
            <w:tcW w:w="1985" w:type="dxa"/>
            <w:tcBorders>
              <w:top w:val="single" w:sz="4" w:space="0" w:color="auto"/>
            </w:tcBorders>
          </w:tcPr>
          <w:p w:rsidR="00A163E9" w:rsidRPr="00E67CAD" w:rsidRDefault="00A163E9" w:rsidP="00A163E9">
            <w:pPr>
              <w:ind w:right="573"/>
              <w:rPr>
                <w:rFonts w:ascii="Times New Roman" w:hAnsi="Times New Roman" w:cs="Times New Roman"/>
                <w:sz w:val="24"/>
                <w:szCs w:val="24"/>
              </w:rPr>
            </w:pPr>
            <w:r w:rsidRPr="00E67CAD">
              <w:rPr>
                <w:rFonts w:ascii="Times New Roman" w:hAnsi="Times New Roman" w:cs="Times New Roman"/>
                <w:sz w:val="24"/>
                <w:szCs w:val="24"/>
              </w:rPr>
              <w:t>06.06.2024</w:t>
            </w:r>
          </w:p>
        </w:tc>
        <w:tc>
          <w:tcPr>
            <w:tcW w:w="1843" w:type="dxa"/>
            <w:tcBorders>
              <w:top w:val="single" w:sz="4" w:space="0" w:color="000000"/>
              <w:left w:val="single" w:sz="4" w:space="0" w:color="000000"/>
              <w:bottom w:val="single" w:sz="4" w:space="0" w:color="000000"/>
              <w:right w:val="single" w:sz="4" w:space="0" w:color="000000"/>
            </w:tcBorders>
          </w:tcPr>
          <w:p w:rsidR="00A163E9" w:rsidRPr="00B44960" w:rsidRDefault="00A163E9" w:rsidP="00A163E9">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Все группы </w:t>
            </w:r>
          </w:p>
        </w:tc>
        <w:tc>
          <w:tcPr>
            <w:tcW w:w="1417" w:type="dxa"/>
            <w:tcBorders>
              <w:top w:val="single" w:sz="4" w:space="0" w:color="000000"/>
              <w:left w:val="single" w:sz="4" w:space="0" w:color="000000"/>
              <w:bottom w:val="single" w:sz="4" w:space="0" w:color="000000"/>
              <w:right w:val="single" w:sz="4" w:space="0" w:color="000000"/>
            </w:tcBorders>
          </w:tcPr>
          <w:p w:rsidR="00A163E9" w:rsidRPr="00B44960" w:rsidRDefault="00A163E9" w:rsidP="00A163E9">
            <w:pPr>
              <w:spacing w:after="160" w:line="277"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Ст. воспитатель, воспитатели </w:t>
            </w:r>
          </w:p>
          <w:p w:rsidR="00A163E9" w:rsidRPr="00B44960" w:rsidRDefault="00A163E9" w:rsidP="00A163E9">
            <w:pPr>
              <w:spacing w:after="160" w:line="259"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 </w:t>
            </w:r>
          </w:p>
        </w:tc>
      </w:tr>
      <w:tr w:rsidR="00A163E9" w:rsidRPr="007D037C" w:rsidTr="00A863AD">
        <w:trPr>
          <w:trHeight w:val="165"/>
        </w:trPr>
        <w:tc>
          <w:tcPr>
            <w:tcW w:w="1134" w:type="dxa"/>
            <w:tcBorders>
              <w:bottom w:val="single" w:sz="4" w:space="0" w:color="auto"/>
            </w:tcBorders>
          </w:tcPr>
          <w:p w:rsidR="00A163E9" w:rsidRPr="007D037C" w:rsidRDefault="00A163E9" w:rsidP="00A163E9">
            <w:pPr>
              <w:ind w:right="573"/>
              <w:jc w:val="center"/>
              <w:rPr>
                <w:rFonts w:ascii="Times New Roman" w:hAnsi="Times New Roman" w:cs="Times New Roman"/>
                <w:b/>
                <w:sz w:val="24"/>
                <w:szCs w:val="24"/>
              </w:rPr>
            </w:pPr>
          </w:p>
        </w:tc>
        <w:tc>
          <w:tcPr>
            <w:tcW w:w="1726" w:type="dxa"/>
            <w:tcBorders>
              <w:bottom w:val="single" w:sz="4" w:space="0" w:color="auto"/>
            </w:tcBorders>
          </w:tcPr>
          <w:p w:rsidR="00A163E9" w:rsidRPr="00E67CAD" w:rsidRDefault="00A163E9" w:rsidP="00A163E9">
            <w:pPr>
              <w:ind w:right="573"/>
              <w:rPr>
                <w:rFonts w:ascii="Times New Roman" w:hAnsi="Times New Roman" w:cs="Times New Roman"/>
                <w:sz w:val="24"/>
                <w:szCs w:val="24"/>
              </w:rPr>
            </w:pPr>
            <w:r>
              <w:rPr>
                <w:rFonts w:ascii="Times New Roman" w:hAnsi="Times New Roman" w:cs="Times New Roman"/>
                <w:sz w:val="24"/>
                <w:szCs w:val="24"/>
              </w:rPr>
              <w:t>День России</w:t>
            </w:r>
          </w:p>
        </w:tc>
        <w:tc>
          <w:tcPr>
            <w:tcW w:w="2385" w:type="dxa"/>
            <w:tcBorders>
              <w:bottom w:val="single" w:sz="4" w:space="0" w:color="auto"/>
            </w:tcBorders>
          </w:tcPr>
          <w:p w:rsidR="00A163E9" w:rsidRPr="00E67CAD" w:rsidRDefault="00A163E9" w:rsidP="00A163E9">
            <w:pPr>
              <w:ind w:right="573"/>
              <w:rPr>
                <w:rFonts w:ascii="Times New Roman" w:hAnsi="Times New Roman" w:cs="Times New Roman"/>
                <w:sz w:val="24"/>
                <w:szCs w:val="24"/>
              </w:rPr>
            </w:pPr>
            <w:r>
              <w:rPr>
                <w:rFonts w:ascii="Times New Roman" w:hAnsi="Times New Roman" w:cs="Times New Roman"/>
                <w:sz w:val="24"/>
                <w:szCs w:val="24"/>
              </w:rPr>
              <w:t>Поднятие флага, торжественная линейка</w:t>
            </w:r>
          </w:p>
        </w:tc>
        <w:tc>
          <w:tcPr>
            <w:tcW w:w="1985" w:type="dxa"/>
            <w:tcBorders>
              <w:bottom w:val="single" w:sz="4" w:space="0" w:color="auto"/>
            </w:tcBorders>
          </w:tcPr>
          <w:p w:rsidR="00A163E9" w:rsidRPr="00E67CAD" w:rsidRDefault="00A163E9" w:rsidP="00A163E9">
            <w:pPr>
              <w:ind w:right="573"/>
              <w:rPr>
                <w:rFonts w:ascii="Times New Roman" w:hAnsi="Times New Roman" w:cs="Times New Roman"/>
                <w:sz w:val="24"/>
                <w:szCs w:val="24"/>
              </w:rPr>
            </w:pPr>
            <w:r w:rsidRPr="00E67CAD">
              <w:rPr>
                <w:rFonts w:ascii="Times New Roman" w:hAnsi="Times New Roman" w:cs="Times New Roman"/>
                <w:sz w:val="24"/>
                <w:szCs w:val="24"/>
              </w:rPr>
              <w:t>11.06.2024</w:t>
            </w:r>
          </w:p>
        </w:tc>
        <w:tc>
          <w:tcPr>
            <w:tcW w:w="1843" w:type="dxa"/>
            <w:tcBorders>
              <w:bottom w:val="single" w:sz="4" w:space="0" w:color="auto"/>
            </w:tcBorders>
          </w:tcPr>
          <w:p w:rsidR="00A163E9" w:rsidRPr="007D037C" w:rsidRDefault="00A163E9" w:rsidP="00A163E9">
            <w:pPr>
              <w:ind w:right="573"/>
              <w:rPr>
                <w:rFonts w:ascii="Times New Roman" w:hAnsi="Times New Roman" w:cs="Times New Roman"/>
                <w:b/>
                <w:sz w:val="24"/>
                <w:szCs w:val="24"/>
              </w:rPr>
            </w:pPr>
            <w:r w:rsidRPr="00B44960">
              <w:rPr>
                <w:rFonts w:ascii="Times New Roman" w:hAnsi="Times New Roman" w:cs="Times New Roman"/>
                <w:sz w:val="24"/>
                <w:szCs w:val="24"/>
                <w:lang w:eastAsia="en-US"/>
              </w:rPr>
              <w:t>Все группы</w:t>
            </w:r>
          </w:p>
        </w:tc>
        <w:tc>
          <w:tcPr>
            <w:tcW w:w="1417" w:type="dxa"/>
            <w:tcBorders>
              <w:bottom w:val="single" w:sz="4" w:space="0" w:color="auto"/>
            </w:tcBorders>
          </w:tcPr>
          <w:p w:rsidR="00A163E9" w:rsidRPr="00B44960" w:rsidRDefault="00A163E9" w:rsidP="00A163E9">
            <w:pPr>
              <w:spacing w:after="12" w:line="264"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Заведующий, Ст. воспитатель, воспитатели, специалисты </w:t>
            </w:r>
          </w:p>
          <w:p w:rsidR="00A163E9" w:rsidRPr="007D037C" w:rsidRDefault="00A163E9" w:rsidP="00A163E9">
            <w:pPr>
              <w:ind w:right="573"/>
              <w:jc w:val="center"/>
              <w:rPr>
                <w:rFonts w:ascii="Times New Roman" w:hAnsi="Times New Roman" w:cs="Times New Roman"/>
                <w:b/>
                <w:sz w:val="24"/>
                <w:szCs w:val="24"/>
              </w:rPr>
            </w:pPr>
            <w:r w:rsidRPr="00B44960">
              <w:rPr>
                <w:rFonts w:ascii="Times New Roman" w:hAnsi="Times New Roman" w:cs="Times New Roman"/>
                <w:sz w:val="24"/>
                <w:szCs w:val="24"/>
                <w:lang w:eastAsia="en-US"/>
              </w:rPr>
              <w:t>ДОУ</w:t>
            </w:r>
          </w:p>
        </w:tc>
      </w:tr>
      <w:tr w:rsidR="00A163E9" w:rsidRPr="007D037C" w:rsidTr="00A863AD">
        <w:trPr>
          <w:trHeight w:val="105"/>
        </w:trPr>
        <w:tc>
          <w:tcPr>
            <w:tcW w:w="1134" w:type="dxa"/>
            <w:tcBorders>
              <w:top w:val="single" w:sz="4" w:space="0" w:color="auto"/>
            </w:tcBorders>
          </w:tcPr>
          <w:p w:rsidR="00A163E9" w:rsidRPr="007D037C" w:rsidRDefault="00A163E9" w:rsidP="00A163E9">
            <w:pPr>
              <w:ind w:right="573"/>
              <w:jc w:val="center"/>
              <w:rPr>
                <w:rFonts w:ascii="Times New Roman" w:hAnsi="Times New Roman" w:cs="Times New Roman"/>
                <w:b/>
                <w:sz w:val="24"/>
                <w:szCs w:val="24"/>
              </w:rPr>
            </w:pPr>
          </w:p>
        </w:tc>
        <w:tc>
          <w:tcPr>
            <w:tcW w:w="1726" w:type="dxa"/>
            <w:tcBorders>
              <w:top w:val="single" w:sz="4" w:space="0" w:color="auto"/>
            </w:tcBorders>
          </w:tcPr>
          <w:p w:rsidR="00A163E9" w:rsidRPr="00E67CAD" w:rsidRDefault="00A163E9" w:rsidP="00A163E9">
            <w:pPr>
              <w:shd w:val="clear" w:color="auto" w:fill="FFFFFF"/>
              <w:ind w:right="573"/>
              <w:rPr>
                <w:rFonts w:ascii="Times New Roman" w:hAnsi="Times New Roman" w:cs="Times New Roman"/>
                <w:sz w:val="24"/>
                <w:szCs w:val="24"/>
              </w:rPr>
            </w:pPr>
            <w:r w:rsidRPr="00E67CAD">
              <w:rPr>
                <w:rFonts w:ascii="Times New Roman" w:hAnsi="Times New Roman" w:cs="Times New Roman"/>
                <w:sz w:val="24"/>
                <w:szCs w:val="24"/>
              </w:rPr>
              <w:t>День памяти и скорби.</w:t>
            </w:r>
          </w:p>
          <w:p w:rsidR="00A163E9" w:rsidRPr="00E67CAD" w:rsidRDefault="00A163E9" w:rsidP="00A163E9">
            <w:pPr>
              <w:ind w:right="573"/>
              <w:rPr>
                <w:rFonts w:ascii="Times New Roman" w:hAnsi="Times New Roman" w:cs="Times New Roman"/>
                <w:sz w:val="24"/>
                <w:szCs w:val="24"/>
              </w:rPr>
            </w:pPr>
          </w:p>
        </w:tc>
        <w:tc>
          <w:tcPr>
            <w:tcW w:w="2385" w:type="dxa"/>
            <w:tcBorders>
              <w:top w:val="single" w:sz="4" w:space="0" w:color="auto"/>
            </w:tcBorders>
          </w:tcPr>
          <w:p w:rsidR="00A163E9" w:rsidRPr="00E67CAD" w:rsidRDefault="00A163E9" w:rsidP="00A163E9">
            <w:pPr>
              <w:ind w:right="573"/>
              <w:rPr>
                <w:rFonts w:ascii="Times New Roman" w:hAnsi="Times New Roman" w:cs="Times New Roman"/>
                <w:sz w:val="24"/>
                <w:szCs w:val="24"/>
              </w:rPr>
            </w:pPr>
            <w:r>
              <w:rPr>
                <w:rFonts w:ascii="Times New Roman" w:hAnsi="Times New Roman" w:cs="Times New Roman"/>
                <w:sz w:val="24"/>
                <w:szCs w:val="24"/>
              </w:rPr>
              <w:t>Возложение цветов к памятнику</w:t>
            </w:r>
          </w:p>
        </w:tc>
        <w:tc>
          <w:tcPr>
            <w:tcW w:w="1985" w:type="dxa"/>
            <w:tcBorders>
              <w:top w:val="single" w:sz="4" w:space="0" w:color="auto"/>
            </w:tcBorders>
          </w:tcPr>
          <w:p w:rsidR="00A163E9" w:rsidRPr="00E67CAD" w:rsidRDefault="00A163E9" w:rsidP="00A163E9">
            <w:pPr>
              <w:ind w:right="573"/>
              <w:rPr>
                <w:rFonts w:ascii="Times New Roman" w:hAnsi="Times New Roman" w:cs="Times New Roman"/>
                <w:sz w:val="24"/>
                <w:szCs w:val="24"/>
              </w:rPr>
            </w:pPr>
            <w:r w:rsidRPr="00E67CAD">
              <w:rPr>
                <w:rFonts w:ascii="Times New Roman" w:hAnsi="Times New Roman" w:cs="Times New Roman"/>
                <w:sz w:val="24"/>
                <w:szCs w:val="24"/>
              </w:rPr>
              <w:t>22.06.2024</w:t>
            </w:r>
          </w:p>
        </w:tc>
        <w:tc>
          <w:tcPr>
            <w:tcW w:w="1843" w:type="dxa"/>
            <w:tcBorders>
              <w:top w:val="single" w:sz="4" w:space="0" w:color="auto"/>
            </w:tcBorders>
          </w:tcPr>
          <w:p w:rsidR="00A163E9" w:rsidRPr="007D037C" w:rsidRDefault="00A163E9" w:rsidP="00A163E9">
            <w:pPr>
              <w:ind w:right="573"/>
              <w:rPr>
                <w:rFonts w:ascii="Times New Roman" w:hAnsi="Times New Roman" w:cs="Times New Roman"/>
                <w:b/>
                <w:sz w:val="24"/>
                <w:szCs w:val="24"/>
              </w:rPr>
            </w:pPr>
            <w:r w:rsidRPr="00B44960">
              <w:rPr>
                <w:rFonts w:ascii="Times New Roman" w:hAnsi="Times New Roman" w:cs="Times New Roman"/>
                <w:sz w:val="24"/>
                <w:szCs w:val="24"/>
                <w:lang w:eastAsia="en-US"/>
              </w:rPr>
              <w:t>Все группы</w:t>
            </w:r>
          </w:p>
        </w:tc>
        <w:tc>
          <w:tcPr>
            <w:tcW w:w="1417" w:type="dxa"/>
            <w:tcBorders>
              <w:top w:val="single" w:sz="4" w:space="0" w:color="auto"/>
            </w:tcBorders>
          </w:tcPr>
          <w:p w:rsidR="00A163E9" w:rsidRPr="00B44960" w:rsidRDefault="00A163E9" w:rsidP="00A163E9">
            <w:pPr>
              <w:spacing w:after="12" w:line="264"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Заведующий, Ст. воспитатель, воспитатели, специалисты </w:t>
            </w:r>
          </w:p>
          <w:p w:rsidR="00A163E9" w:rsidRPr="007D037C" w:rsidRDefault="00A163E9" w:rsidP="00A163E9">
            <w:pPr>
              <w:ind w:right="573"/>
              <w:jc w:val="center"/>
              <w:rPr>
                <w:rFonts w:ascii="Times New Roman" w:hAnsi="Times New Roman" w:cs="Times New Roman"/>
                <w:b/>
                <w:sz w:val="24"/>
                <w:szCs w:val="24"/>
              </w:rPr>
            </w:pPr>
            <w:r w:rsidRPr="00B44960">
              <w:rPr>
                <w:rFonts w:ascii="Times New Roman" w:hAnsi="Times New Roman" w:cs="Times New Roman"/>
                <w:sz w:val="24"/>
                <w:szCs w:val="24"/>
                <w:lang w:eastAsia="en-US"/>
              </w:rPr>
              <w:t>ДОУ</w:t>
            </w:r>
          </w:p>
        </w:tc>
      </w:tr>
      <w:tr w:rsidR="00A163E9" w:rsidRPr="007D037C" w:rsidTr="00A863AD">
        <w:tc>
          <w:tcPr>
            <w:tcW w:w="1134" w:type="dxa"/>
            <w:tcBorders>
              <w:bottom w:val="single" w:sz="4" w:space="0" w:color="auto"/>
            </w:tcBorders>
            <w:shd w:val="clear" w:color="auto" w:fill="E2EFD9" w:themeFill="accent6" w:themeFillTint="33"/>
          </w:tcPr>
          <w:p w:rsidR="00A163E9" w:rsidRPr="007D037C" w:rsidRDefault="00A163E9" w:rsidP="00A163E9">
            <w:pPr>
              <w:ind w:right="573"/>
              <w:jc w:val="center"/>
              <w:rPr>
                <w:rFonts w:ascii="Times New Roman" w:hAnsi="Times New Roman" w:cs="Times New Roman"/>
                <w:b/>
                <w:sz w:val="24"/>
                <w:szCs w:val="24"/>
              </w:rPr>
            </w:pPr>
          </w:p>
        </w:tc>
        <w:tc>
          <w:tcPr>
            <w:tcW w:w="1726" w:type="dxa"/>
            <w:tcBorders>
              <w:bottom w:val="single" w:sz="4" w:space="0" w:color="auto"/>
            </w:tcBorders>
            <w:shd w:val="clear" w:color="auto" w:fill="E2EFD9" w:themeFill="accent6" w:themeFillTint="33"/>
          </w:tcPr>
          <w:p w:rsidR="00A163E9" w:rsidRPr="007D037C" w:rsidRDefault="00A163E9" w:rsidP="00A163E9">
            <w:pPr>
              <w:ind w:right="573"/>
              <w:jc w:val="center"/>
              <w:rPr>
                <w:rFonts w:ascii="Times New Roman" w:hAnsi="Times New Roman" w:cs="Times New Roman"/>
                <w:b/>
                <w:sz w:val="24"/>
                <w:szCs w:val="24"/>
              </w:rPr>
            </w:pPr>
            <w:r>
              <w:rPr>
                <w:rFonts w:ascii="Times New Roman" w:hAnsi="Times New Roman" w:cs="Times New Roman"/>
                <w:b/>
                <w:sz w:val="24"/>
                <w:szCs w:val="24"/>
              </w:rPr>
              <w:t>Июль</w:t>
            </w:r>
          </w:p>
        </w:tc>
        <w:tc>
          <w:tcPr>
            <w:tcW w:w="2385" w:type="dxa"/>
            <w:tcBorders>
              <w:bottom w:val="single" w:sz="4" w:space="0" w:color="auto"/>
            </w:tcBorders>
            <w:shd w:val="clear" w:color="auto" w:fill="E2EFD9" w:themeFill="accent6" w:themeFillTint="33"/>
          </w:tcPr>
          <w:p w:rsidR="00A163E9" w:rsidRPr="007D037C" w:rsidRDefault="00A163E9" w:rsidP="00A163E9">
            <w:pPr>
              <w:ind w:right="573"/>
              <w:jc w:val="center"/>
              <w:rPr>
                <w:rFonts w:ascii="Times New Roman" w:hAnsi="Times New Roman" w:cs="Times New Roman"/>
                <w:b/>
                <w:sz w:val="24"/>
                <w:szCs w:val="24"/>
              </w:rPr>
            </w:pPr>
          </w:p>
        </w:tc>
        <w:tc>
          <w:tcPr>
            <w:tcW w:w="1985" w:type="dxa"/>
            <w:tcBorders>
              <w:bottom w:val="single" w:sz="4" w:space="0" w:color="auto"/>
            </w:tcBorders>
            <w:shd w:val="clear" w:color="auto" w:fill="E2EFD9" w:themeFill="accent6" w:themeFillTint="33"/>
          </w:tcPr>
          <w:p w:rsidR="00A163E9" w:rsidRPr="007D037C" w:rsidRDefault="00A163E9" w:rsidP="00A163E9">
            <w:pPr>
              <w:ind w:right="573"/>
              <w:jc w:val="center"/>
              <w:rPr>
                <w:rFonts w:ascii="Times New Roman" w:hAnsi="Times New Roman" w:cs="Times New Roman"/>
                <w:b/>
                <w:sz w:val="24"/>
                <w:szCs w:val="24"/>
              </w:rPr>
            </w:pPr>
          </w:p>
        </w:tc>
        <w:tc>
          <w:tcPr>
            <w:tcW w:w="1843" w:type="dxa"/>
            <w:tcBorders>
              <w:bottom w:val="single" w:sz="4" w:space="0" w:color="auto"/>
            </w:tcBorders>
            <w:shd w:val="clear" w:color="auto" w:fill="E2EFD9" w:themeFill="accent6" w:themeFillTint="33"/>
          </w:tcPr>
          <w:p w:rsidR="00A163E9" w:rsidRPr="007D037C" w:rsidRDefault="00A163E9" w:rsidP="00A163E9">
            <w:pPr>
              <w:ind w:right="573"/>
              <w:jc w:val="center"/>
              <w:rPr>
                <w:rFonts w:ascii="Times New Roman" w:hAnsi="Times New Roman" w:cs="Times New Roman"/>
                <w:b/>
                <w:sz w:val="24"/>
                <w:szCs w:val="24"/>
              </w:rPr>
            </w:pPr>
          </w:p>
        </w:tc>
        <w:tc>
          <w:tcPr>
            <w:tcW w:w="1417" w:type="dxa"/>
            <w:tcBorders>
              <w:bottom w:val="single" w:sz="4" w:space="0" w:color="auto"/>
            </w:tcBorders>
            <w:shd w:val="clear" w:color="auto" w:fill="E2EFD9" w:themeFill="accent6" w:themeFillTint="33"/>
          </w:tcPr>
          <w:p w:rsidR="00A163E9" w:rsidRPr="007D037C" w:rsidRDefault="00A163E9" w:rsidP="00A163E9">
            <w:pPr>
              <w:ind w:right="573"/>
              <w:jc w:val="center"/>
              <w:rPr>
                <w:rFonts w:ascii="Times New Roman" w:hAnsi="Times New Roman" w:cs="Times New Roman"/>
                <w:b/>
                <w:sz w:val="24"/>
                <w:szCs w:val="24"/>
              </w:rPr>
            </w:pPr>
          </w:p>
        </w:tc>
      </w:tr>
      <w:tr w:rsidR="00A163E9" w:rsidRPr="007D037C" w:rsidTr="00A863AD">
        <w:trPr>
          <w:trHeight w:val="135"/>
        </w:trPr>
        <w:tc>
          <w:tcPr>
            <w:tcW w:w="1134" w:type="dxa"/>
            <w:tcBorders>
              <w:top w:val="single" w:sz="4" w:space="0" w:color="auto"/>
              <w:bottom w:val="single" w:sz="4" w:space="0" w:color="auto"/>
            </w:tcBorders>
          </w:tcPr>
          <w:p w:rsidR="00A163E9" w:rsidRPr="007D037C" w:rsidRDefault="00A163E9" w:rsidP="00A163E9">
            <w:pPr>
              <w:ind w:right="573"/>
              <w:jc w:val="center"/>
              <w:rPr>
                <w:rFonts w:ascii="Times New Roman" w:hAnsi="Times New Roman" w:cs="Times New Roman"/>
                <w:b/>
                <w:sz w:val="24"/>
                <w:szCs w:val="24"/>
              </w:rPr>
            </w:pPr>
          </w:p>
        </w:tc>
        <w:tc>
          <w:tcPr>
            <w:tcW w:w="1726" w:type="dxa"/>
            <w:tcBorders>
              <w:top w:val="single" w:sz="4" w:space="0" w:color="auto"/>
              <w:bottom w:val="single" w:sz="4" w:space="0" w:color="auto"/>
            </w:tcBorders>
          </w:tcPr>
          <w:p w:rsidR="00A163E9" w:rsidRPr="003A3CFD" w:rsidRDefault="00A163E9" w:rsidP="00A163E9">
            <w:pPr>
              <w:shd w:val="clear" w:color="auto" w:fill="FFFFFF"/>
              <w:ind w:right="573"/>
              <w:rPr>
                <w:rFonts w:ascii="Times New Roman" w:hAnsi="Times New Roman" w:cs="Times New Roman"/>
                <w:sz w:val="24"/>
                <w:szCs w:val="24"/>
              </w:rPr>
            </w:pPr>
            <w:r w:rsidRPr="003A3CFD">
              <w:rPr>
                <w:rFonts w:ascii="Times New Roman" w:hAnsi="Times New Roman" w:cs="Times New Roman"/>
                <w:sz w:val="24"/>
                <w:szCs w:val="24"/>
              </w:rPr>
              <w:t>День семьи, любви и верности.</w:t>
            </w:r>
          </w:p>
          <w:p w:rsidR="00A163E9" w:rsidRPr="007D037C" w:rsidRDefault="00A163E9" w:rsidP="00A163E9">
            <w:pPr>
              <w:ind w:right="573"/>
              <w:rPr>
                <w:rFonts w:ascii="Times New Roman" w:hAnsi="Times New Roman" w:cs="Times New Roman"/>
                <w:b/>
                <w:sz w:val="24"/>
                <w:szCs w:val="24"/>
              </w:rPr>
            </w:pPr>
          </w:p>
        </w:tc>
        <w:tc>
          <w:tcPr>
            <w:tcW w:w="2385" w:type="dxa"/>
            <w:tcBorders>
              <w:top w:val="single" w:sz="4" w:space="0" w:color="auto"/>
              <w:bottom w:val="single" w:sz="4" w:space="0" w:color="auto"/>
            </w:tcBorders>
          </w:tcPr>
          <w:p w:rsidR="00A163E9" w:rsidRPr="00A163E9" w:rsidRDefault="00A163E9" w:rsidP="00A163E9">
            <w:pPr>
              <w:ind w:right="573"/>
              <w:rPr>
                <w:rFonts w:ascii="Times New Roman" w:hAnsi="Times New Roman" w:cs="Times New Roman"/>
                <w:sz w:val="24"/>
                <w:szCs w:val="24"/>
              </w:rPr>
            </w:pPr>
            <w:r w:rsidRPr="00A163E9">
              <w:rPr>
                <w:rFonts w:ascii="Times New Roman" w:hAnsi="Times New Roman" w:cs="Times New Roman"/>
                <w:sz w:val="24"/>
                <w:szCs w:val="24"/>
              </w:rPr>
              <w:t>Концерт</w:t>
            </w:r>
          </w:p>
        </w:tc>
        <w:tc>
          <w:tcPr>
            <w:tcW w:w="1985" w:type="dxa"/>
            <w:tcBorders>
              <w:top w:val="single" w:sz="4" w:space="0" w:color="auto"/>
              <w:bottom w:val="single" w:sz="4" w:space="0" w:color="auto"/>
            </w:tcBorders>
          </w:tcPr>
          <w:p w:rsidR="00A163E9" w:rsidRPr="00A163E9" w:rsidRDefault="00A163E9" w:rsidP="00A163E9">
            <w:pPr>
              <w:ind w:right="573"/>
              <w:jc w:val="center"/>
              <w:rPr>
                <w:rFonts w:ascii="Times New Roman" w:hAnsi="Times New Roman" w:cs="Times New Roman"/>
                <w:sz w:val="24"/>
                <w:szCs w:val="24"/>
              </w:rPr>
            </w:pPr>
            <w:r w:rsidRPr="00A163E9">
              <w:rPr>
                <w:rFonts w:ascii="Times New Roman" w:hAnsi="Times New Roman" w:cs="Times New Roman"/>
                <w:sz w:val="24"/>
                <w:szCs w:val="24"/>
              </w:rPr>
              <w:t>08.07.2024</w:t>
            </w:r>
          </w:p>
        </w:tc>
        <w:tc>
          <w:tcPr>
            <w:tcW w:w="1843" w:type="dxa"/>
            <w:tcBorders>
              <w:top w:val="single" w:sz="4" w:space="0" w:color="auto"/>
              <w:bottom w:val="single" w:sz="4" w:space="0" w:color="auto"/>
            </w:tcBorders>
          </w:tcPr>
          <w:p w:rsidR="00A163E9" w:rsidRPr="007D037C" w:rsidRDefault="00A163E9" w:rsidP="00A163E9">
            <w:pPr>
              <w:ind w:right="573"/>
              <w:jc w:val="center"/>
              <w:rPr>
                <w:rFonts w:ascii="Times New Roman" w:hAnsi="Times New Roman" w:cs="Times New Roman"/>
                <w:b/>
                <w:sz w:val="24"/>
                <w:szCs w:val="24"/>
              </w:rPr>
            </w:pPr>
            <w:r w:rsidRPr="00B44960">
              <w:rPr>
                <w:rFonts w:ascii="Times New Roman" w:hAnsi="Times New Roman" w:cs="Times New Roman"/>
                <w:sz w:val="24"/>
                <w:szCs w:val="24"/>
                <w:lang w:eastAsia="en-US"/>
              </w:rPr>
              <w:t>Все группы</w:t>
            </w:r>
          </w:p>
        </w:tc>
        <w:tc>
          <w:tcPr>
            <w:tcW w:w="1417" w:type="dxa"/>
            <w:tcBorders>
              <w:top w:val="single" w:sz="4" w:space="0" w:color="auto"/>
              <w:bottom w:val="single" w:sz="4" w:space="0" w:color="auto"/>
            </w:tcBorders>
          </w:tcPr>
          <w:p w:rsidR="00A163E9" w:rsidRPr="00B44960" w:rsidRDefault="00A163E9" w:rsidP="00A163E9">
            <w:pPr>
              <w:spacing w:after="160" w:line="277"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Ст. воспитатель, воспитатели </w:t>
            </w:r>
          </w:p>
          <w:p w:rsidR="00A163E9" w:rsidRPr="007D037C" w:rsidRDefault="00A163E9" w:rsidP="00A163E9">
            <w:pPr>
              <w:ind w:right="573"/>
              <w:jc w:val="center"/>
              <w:rPr>
                <w:rFonts w:ascii="Times New Roman" w:hAnsi="Times New Roman" w:cs="Times New Roman"/>
                <w:b/>
                <w:sz w:val="24"/>
                <w:szCs w:val="24"/>
              </w:rPr>
            </w:pPr>
          </w:p>
        </w:tc>
      </w:tr>
      <w:tr w:rsidR="00A163E9" w:rsidRPr="007D037C" w:rsidTr="00251238">
        <w:tc>
          <w:tcPr>
            <w:tcW w:w="1134" w:type="dxa"/>
            <w:shd w:val="clear" w:color="auto" w:fill="E2EFD9" w:themeFill="accent6" w:themeFillTint="33"/>
          </w:tcPr>
          <w:p w:rsidR="00A163E9" w:rsidRPr="007D037C" w:rsidRDefault="00A163E9" w:rsidP="00A163E9">
            <w:pPr>
              <w:ind w:right="573"/>
              <w:jc w:val="center"/>
              <w:rPr>
                <w:rFonts w:ascii="Times New Roman" w:hAnsi="Times New Roman" w:cs="Times New Roman"/>
                <w:b/>
                <w:sz w:val="24"/>
                <w:szCs w:val="24"/>
              </w:rPr>
            </w:pPr>
          </w:p>
        </w:tc>
        <w:tc>
          <w:tcPr>
            <w:tcW w:w="1726" w:type="dxa"/>
            <w:shd w:val="clear" w:color="auto" w:fill="E2EFD9" w:themeFill="accent6" w:themeFillTint="33"/>
          </w:tcPr>
          <w:p w:rsidR="00A163E9" w:rsidRPr="007D037C" w:rsidRDefault="00A163E9" w:rsidP="00A163E9">
            <w:pPr>
              <w:ind w:right="573"/>
              <w:jc w:val="center"/>
              <w:rPr>
                <w:rFonts w:ascii="Times New Roman" w:hAnsi="Times New Roman" w:cs="Times New Roman"/>
                <w:b/>
                <w:sz w:val="24"/>
                <w:szCs w:val="24"/>
              </w:rPr>
            </w:pPr>
            <w:r>
              <w:rPr>
                <w:rFonts w:ascii="Times New Roman" w:hAnsi="Times New Roman" w:cs="Times New Roman"/>
                <w:b/>
                <w:sz w:val="24"/>
                <w:szCs w:val="24"/>
              </w:rPr>
              <w:t>Август</w:t>
            </w:r>
          </w:p>
        </w:tc>
        <w:tc>
          <w:tcPr>
            <w:tcW w:w="2385" w:type="dxa"/>
            <w:shd w:val="clear" w:color="auto" w:fill="E2EFD9" w:themeFill="accent6" w:themeFillTint="33"/>
          </w:tcPr>
          <w:p w:rsidR="00A163E9" w:rsidRPr="007D037C" w:rsidRDefault="00A163E9" w:rsidP="00A163E9">
            <w:pPr>
              <w:ind w:right="573"/>
              <w:jc w:val="center"/>
              <w:rPr>
                <w:rFonts w:ascii="Times New Roman" w:hAnsi="Times New Roman" w:cs="Times New Roman"/>
                <w:b/>
                <w:sz w:val="24"/>
                <w:szCs w:val="24"/>
              </w:rPr>
            </w:pPr>
          </w:p>
        </w:tc>
        <w:tc>
          <w:tcPr>
            <w:tcW w:w="1985" w:type="dxa"/>
            <w:shd w:val="clear" w:color="auto" w:fill="E2EFD9" w:themeFill="accent6" w:themeFillTint="33"/>
          </w:tcPr>
          <w:p w:rsidR="00A163E9" w:rsidRPr="007D037C" w:rsidRDefault="00A163E9" w:rsidP="00A163E9">
            <w:pPr>
              <w:ind w:right="573"/>
              <w:jc w:val="center"/>
              <w:rPr>
                <w:rFonts w:ascii="Times New Roman" w:hAnsi="Times New Roman" w:cs="Times New Roman"/>
                <w:b/>
                <w:sz w:val="24"/>
                <w:szCs w:val="24"/>
              </w:rPr>
            </w:pPr>
          </w:p>
        </w:tc>
        <w:tc>
          <w:tcPr>
            <w:tcW w:w="1843" w:type="dxa"/>
            <w:shd w:val="clear" w:color="auto" w:fill="E2EFD9" w:themeFill="accent6" w:themeFillTint="33"/>
          </w:tcPr>
          <w:p w:rsidR="00A163E9" w:rsidRPr="007D037C" w:rsidRDefault="00A163E9" w:rsidP="00A163E9">
            <w:pPr>
              <w:ind w:right="573"/>
              <w:jc w:val="center"/>
              <w:rPr>
                <w:rFonts w:ascii="Times New Roman" w:hAnsi="Times New Roman" w:cs="Times New Roman"/>
                <w:b/>
                <w:sz w:val="24"/>
                <w:szCs w:val="24"/>
              </w:rPr>
            </w:pPr>
          </w:p>
        </w:tc>
        <w:tc>
          <w:tcPr>
            <w:tcW w:w="1417" w:type="dxa"/>
            <w:shd w:val="clear" w:color="auto" w:fill="E2EFD9" w:themeFill="accent6" w:themeFillTint="33"/>
          </w:tcPr>
          <w:p w:rsidR="00A163E9" w:rsidRPr="007D037C" w:rsidRDefault="00A163E9" w:rsidP="00A163E9">
            <w:pPr>
              <w:ind w:right="573"/>
              <w:jc w:val="center"/>
              <w:rPr>
                <w:rFonts w:ascii="Times New Roman" w:hAnsi="Times New Roman" w:cs="Times New Roman"/>
                <w:b/>
                <w:sz w:val="24"/>
                <w:szCs w:val="24"/>
              </w:rPr>
            </w:pPr>
          </w:p>
        </w:tc>
      </w:tr>
      <w:tr w:rsidR="00A163E9" w:rsidRPr="007D037C" w:rsidTr="003D272C">
        <w:trPr>
          <w:trHeight w:val="165"/>
        </w:trPr>
        <w:tc>
          <w:tcPr>
            <w:tcW w:w="1134" w:type="dxa"/>
            <w:tcBorders>
              <w:bottom w:val="single" w:sz="4" w:space="0" w:color="auto"/>
            </w:tcBorders>
          </w:tcPr>
          <w:p w:rsidR="00A163E9" w:rsidRPr="007D037C" w:rsidRDefault="00A163E9" w:rsidP="00A163E9">
            <w:pPr>
              <w:ind w:right="573"/>
              <w:jc w:val="center"/>
              <w:rPr>
                <w:rFonts w:ascii="Times New Roman" w:hAnsi="Times New Roman" w:cs="Times New Roman"/>
                <w:b/>
                <w:sz w:val="24"/>
                <w:szCs w:val="24"/>
              </w:rPr>
            </w:pPr>
          </w:p>
        </w:tc>
        <w:tc>
          <w:tcPr>
            <w:tcW w:w="1726" w:type="dxa"/>
            <w:tcBorders>
              <w:bottom w:val="single" w:sz="4" w:space="0" w:color="auto"/>
            </w:tcBorders>
          </w:tcPr>
          <w:p w:rsidR="00A163E9" w:rsidRPr="003A3CFD" w:rsidRDefault="00A163E9" w:rsidP="00A163E9">
            <w:pPr>
              <w:shd w:val="clear" w:color="auto" w:fill="FFFFFF"/>
              <w:ind w:right="573"/>
              <w:jc w:val="both"/>
              <w:rPr>
                <w:rFonts w:ascii="Times New Roman" w:hAnsi="Times New Roman" w:cs="Times New Roman"/>
                <w:sz w:val="24"/>
                <w:szCs w:val="24"/>
              </w:rPr>
            </w:pPr>
            <w:r>
              <w:rPr>
                <w:rFonts w:ascii="Times New Roman" w:hAnsi="Times New Roman" w:cs="Times New Roman"/>
                <w:sz w:val="24"/>
                <w:szCs w:val="24"/>
              </w:rPr>
              <w:t>День физкультурника</w:t>
            </w:r>
          </w:p>
          <w:p w:rsidR="00A163E9" w:rsidRPr="007D037C" w:rsidRDefault="00A163E9" w:rsidP="00A163E9">
            <w:pPr>
              <w:shd w:val="clear" w:color="auto" w:fill="FFFFFF"/>
              <w:ind w:right="573"/>
              <w:jc w:val="both"/>
              <w:rPr>
                <w:rFonts w:ascii="Times New Roman" w:hAnsi="Times New Roman" w:cs="Times New Roman"/>
                <w:b/>
                <w:sz w:val="24"/>
                <w:szCs w:val="24"/>
              </w:rPr>
            </w:pPr>
          </w:p>
        </w:tc>
        <w:tc>
          <w:tcPr>
            <w:tcW w:w="2385" w:type="dxa"/>
            <w:tcBorders>
              <w:bottom w:val="single" w:sz="4" w:space="0" w:color="auto"/>
            </w:tcBorders>
          </w:tcPr>
          <w:p w:rsidR="00A163E9" w:rsidRPr="00A163E9" w:rsidRDefault="00A163E9" w:rsidP="00A163E9">
            <w:pPr>
              <w:ind w:right="573"/>
              <w:jc w:val="center"/>
              <w:rPr>
                <w:rFonts w:ascii="Times New Roman" w:hAnsi="Times New Roman" w:cs="Times New Roman"/>
                <w:sz w:val="24"/>
                <w:szCs w:val="24"/>
              </w:rPr>
            </w:pPr>
            <w:r w:rsidRPr="00A163E9">
              <w:rPr>
                <w:rFonts w:ascii="Times New Roman" w:hAnsi="Times New Roman" w:cs="Times New Roman"/>
                <w:sz w:val="24"/>
                <w:szCs w:val="24"/>
              </w:rPr>
              <w:t>Спортивные соревнования</w:t>
            </w:r>
          </w:p>
        </w:tc>
        <w:tc>
          <w:tcPr>
            <w:tcW w:w="1985" w:type="dxa"/>
            <w:tcBorders>
              <w:bottom w:val="single" w:sz="4" w:space="0" w:color="auto"/>
            </w:tcBorders>
          </w:tcPr>
          <w:p w:rsidR="00A163E9" w:rsidRPr="00A163E9" w:rsidRDefault="00A163E9" w:rsidP="00A163E9">
            <w:pPr>
              <w:ind w:right="573"/>
              <w:jc w:val="center"/>
              <w:rPr>
                <w:rFonts w:ascii="Times New Roman" w:hAnsi="Times New Roman" w:cs="Times New Roman"/>
                <w:sz w:val="24"/>
                <w:szCs w:val="24"/>
              </w:rPr>
            </w:pPr>
            <w:r w:rsidRPr="00A163E9">
              <w:rPr>
                <w:rFonts w:ascii="Times New Roman" w:hAnsi="Times New Roman" w:cs="Times New Roman"/>
                <w:sz w:val="24"/>
                <w:szCs w:val="24"/>
              </w:rPr>
              <w:t>12.08.2024</w:t>
            </w:r>
          </w:p>
        </w:tc>
        <w:tc>
          <w:tcPr>
            <w:tcW w:w="1843" w:type="dxa"/>
            <w:tcBorders>
              <w:top w:val="single" w:sz="4" w:space="0" w:color="auto"/>
              <w:bottom w:val="single" w:sz="4" w:space="0" w:color="auto"/>
            </w:tcBorders>
          </w:tcPr>
          <w:p w:rsidR="00A163E9" w:rsidRPr="007D037C" w:rsidRDefault="00A163E9" w:rsidP="00A163E9">
            <w:pPr>
              <w:ind w:right="573"/>
              <w:jc w:val="center"/>
              <w:rPr>
                <w:rFonts w:ascii="Times New Roman" w:hAnsi="Times New Roman" w:cs="Times New Roman"/>
                <w:b/>
                <w:sz w:val="24"/>
                <w:szCs w:val="24"/>
              </w:rPr>
            </w:pPr>
            <w:r w:rsidRPr="00B44960">
              <w:rPr>
                <w:rFonts w:ascii="Times New Roman" w:hAnsi="Times New Roman" w:cs="Times New Roman"/>
                <w:sz w:val="24"/>
                <w:szCs w:val="24"/>
                <w:lang w:eastAsia="en-US"/>
              </w:rPr>
              <w:t>Все группы</w:t>
            </w:r>
          </w:p>
        </w:tc>
        <w:tc>
          <w:tcPr>
            <w:tcW w:w="1417" w:type="dxa"/>
            <w:tcBorders>
              <w:top w:val="single" w:sz="4" w:space="0" w:color="auto"/>
              <w:bottom w:val="single" w:sz="4" w:space="0" w:color="auto"/>
            </w:tcBorders>
          </w:tcPr>
          <w:p w:rsidR="00A163E9" w:rsidRPr="00B44960" w:rsidRDefault="00A163E9" w:rsidP="00A163E9">
            <w:pPr>
              <w:spacing w:after="160" w:line="277"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Ст. воспитатель, воспитатели </w:t>
            </w:r>
          </w:p>
          <w:p w:rsidR="00A163E9" w:rsidRPr="007D037C" w:rsidRDefault="00A163E9" w:rsidP="00A163E9">
            <w:pPr>
              <w:ind w:right="573"/>
              <w:jc w:val="center"/>
              <w:rPr>
                <w:rFonts w:ascii="Times New Roman" w:hAnsi="Times New Roman" w:cs="Times New Roman"/>
                <w:b/>
                <w:sz w:val="24"/>
                <w:szCs w:val="24"/>
              </w:rPr>
            </w:pPr>
          </w:p>
        </w:tc>
      </w:tr>
      <w:tr w:rsidR="00A163E9" w:rsidRPr="007D037C" w:rsidTr="00A863AD">
        <w:trPr>
          <w:trHeight w:val="150"/>
        </w:trPr>
        <w:tc>
          <w:tcPr>
            <w:tcW w:w="1134" w:type="dxa"/>
            <w:tcBorders>
              <w:top w:val="single" w:sz="4" w:space="0" w:color="auto"/>
              <w:bottom w:val="single" w:sz="4" w:space="0" w:color="auto"/>
            </w:tcBorders>
          </w:tcPr>
          <w:p w:rsidR="00A163E9" w:rsidRPr="007D037C" w:rsidRDefault="00A163E9" w:rsidP="00A163E9">
            <w:pPr>
              <w:ind w:right="573"/>
              <w:jc w:val="center"/>
              <w:rPr>
                <w:rFonts w:ascii="Times New Roman" w:hAnsi="Times New Roman" w:cs="Times New Roman"/>
                <w:b/>
                <w:sz w:val="24"/>
                <w:szCs w:val="24"/>
              </w:rPr>
            </w:pPr>
          </w:p>
        </w:tc>
        <w:tc>
          <w:tcPr>
            <w:tcW w:w="1726" w:type="dxa"/>
            <w:tcBorders>
              <w:top w:val="single" w:sz="4" w:space="0" w:color="auto"/>
              <w:bottom w:val="single" w:sz="4" w:space="0" w:color="auto"/>
            </w:tcBorders>
          </w:tcPr>
          <w:p w:rsidR="00A163E9" w:rsidRPr="003A3CFD" w:rsidRDefault="00A163E9" w:rsidP="00A163E9">
            <w:pPr>
              <w:shd w:val="clear" w:color="auto" w:fill="FFFFFF"/>
              <w:ind w:right="573"/>
              <w:jc w:val="both"/>
              <w:rPr>
                <w:rFonts w:ascii="Times New Roman" w:hAnsi="Times New Roman" w:cs="Times New Roman"/>
                <w:sz w:val="24"/>
                <w:szCs w:val="24"/>
              </w:rPr>
            </w:pPr>
            <w:r w:rsidRPr="003A3CFD">
              <w:rPr>
                <w:rFonts w:ascii="Times New Roman" w:hAnsi="Times New Roman" w:cs="Times New Roman"/>
                <w:sz w:val="24"/>
                <w:szCs w:val="24"/>
              </w:rPr>
              <w:t>День Государствен</w:t>
            </w:r>
            <w:r>
              <w:rPr>
                <w:rFonts w:ascii="Times New Roman" w:hAnsi="Times New Roman" w:cs="Times New Roman"/>
                <w:sz w:val="24"/>
                <w:szCs w:val="24"/>
              </w:rPr>
              <w:t>ного флага Российской Федерации</w:t>
            </w:r>
          </w:p>
          <w:p w:rsidR="00A163E9" w:rsidRDefault="00A163E9" w:rsidP="00A163E9">
            <w:pPr>
              <w:ind w:right="573"/>
              <w:jc w:val="center"/>
              <w:rPr>
                <w:rFonts w:ascii="Times New Roman" w:hAnsi="Times New Roman" w:cs="Times New Roman"/>
                <w:b/>
                <w:sz w:val="24"/>
                <w:szCs w:val="24"/>
              </w:rPr>
            </w:pPr>
          </w:p>
          <w:p w:rsidR="00A163E9" w:rsidRPr="007D037C" w:rsidRDefault="00A163E9" w:rsidP="00A163E9">
            <w:pPr>
              <w:ind w:right="573"/>
              <w:jc w:val="center"/>
              <w:rPr>
                <w:rFonts w:ascii="Times New Roman" w:hAnsi="Times New Roman" w:cs="Times New Roman"/>
                <w:b/>
                <w:sz w:val="24"/>
                <w:szCs w:val="24"/>
              </w:rPr>
            </w:pPr>
          </w:p>
        </w:tc>
        <w:tc>
          <w:tcPr>
            <w:tcW w:w="2385" w:type="dxa"/>
            <w:tcBorders>
              <w:top w:val="single" w:sz="4" w:space="0" w:color="auto"/>
              <w:bottom w:val="single" w:sz="4" w:space="0" w:color="auto"/>
            </w:tcBorders>
          </w:tcPr>
          <w:p w:rsidR="00A163E9" w:rsidRPr="007D037C" w:rsidRDefault="00A163E9" w:rsidP="00A163E9">
            <w:pPr>
              <w:ind w:right="573"/>
              <w:rPr>
                <w:rFonts w:ascii="Times New Roman" w:hAnsi="Times New Roman" w:cs="Times New Roman"/>
                <w:b/>
                <w:sz w:val="24"/>
                <w:szCs w:val="24"/>
              </w:rPr>
            </w:pPr>
            <w:r>
              <w:rPr>
                <w:rFonts w:ascii="Times New Roman" w:hAnsi="Times New Roman" w:cs="Times New Roman"/>
                <w:sz w:val="24"/>
                <w:szCs w:val="24"/>
              </w:rPr>
              <w:t>Поднятие флага, торжественная линейка</w:t>
            </w:r>
          </w:p>
        </w:tc>
        <w:tc>
          <w:tcPr>
            <w:tcW w:w="1985" w:type="dxa"/>
            <w:tcBorders>
              <w:top w:val="single" w:sz="4" w:space="0" w:color="auto"/>
              <w:bottom w:val="single" w:sz="4" w:space="0" w:color="auto"/>
            </w:tcBorders>
          </w:tcPr>
          <w:p w:rsidR="00A163E9" w:rsidRPr="00A163E9" w:rsidRDefault="00A163E9" w:rsidP="00A163E9">
            <w:pPr>
              <w:ind w:right="573"/>
              <w:jc w:val="center"/>
              <w:rPr>
                <w:rFonts w:ascii="Times New Roman" w:hAnsi="Times New Roman" w:cs="Times New Roman"/>
                <w:sz w:val="24"/>
                <w:szCs w:val="24"/>
              </w:rPr>
            </w:pPr>
            <w:r w:rsidRPr="00A163E9">
              <w:rPr>
                <w:rFonts w:ascii="Times New Roman" w:hAnsi="Times New Roman" w:cs="Times New Roman"/>
                <w:sz w:val="24"/>
                <w:szCs w:val="24"/>
              </w:rPr>
              <w:t>22.08.2024</w:t>
            </w:r>
          </w:p>
        </w:tc>
        <w:tc>
          <w:tcPr>
            <w:tcW w:w="1843" w:type="dxa"/>
            <w:tcBorders>
              <w:top w:val="single" w:sz="4" w:space="0" w:color="auto"/>
              <w:bottom w:val="single" w:sz="4" w:space="0" w:color="auto"/>
            </w:tcBorders>
          </w:tcPr>
          <w:p w:rsidR="00A163E9" w:rsidRPr="007D037C" w:rsidRDefault="00A163E9" w:rsidP="00A163E9">
            <w:pPr>
              <w:ind w:right="573"/>
              <w:jc w:val="center"/>
              <w:rPr>
                <w:rFonts w:ascii="Times New Roman" w:hAnsi="Times New Roman" w:cs="Times New Roman"/>
                <w:b/>
                <w:sz w:val="24"/>
                <w:szCs w:val="24"/>
              </w:rPr>
            </w:pPr>
            <w:r w:rsidRPr="00B44960">
              <w:rPr>
                <w:rFonts w:ascii="Times New Roman" w:hAnsi="Times New Roman" w:cs="Times New Roman"/>
                <w:sz w:val="24"/>
                <w:szCs w:val="24"/>
                <w:lang w:eastAsia="en-US"/>
              </w:rPr>
              <w:t>Все группы</w:t>
            </w:r>
          </w:p>
        </w:tc>
        <w:tc>
          <w:tcPr>
            <w:tcW w:w="1417" w:type="dxa"/>
            <w:tcBorders>
              <w:top w:val="single" w:sz="4" w:space="0" w:color="auto"/>
              <w:bottom w:val="single" w:sz="4" w:space="0" w:color="auto"/>
            </w:tcBorders>
          </w:tcPr>
          <w:p w:rsidR="00A163E9" w:rsidRPr="00B44960" w:rsidRDefault="00A163E9" w:rsidP="00A163E9">
            <w:pPr>
              <w:spacing w:after="160" w:line="277"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Ст. воспитатель, воспитатели </w:t>
            </w:r>
          </w:p>
          <w:p w:rsidR="00A163E9" w:rsidRPr="007D037C" w:rsidRDefault="00A163E9" w:rsidP="00A163E9">
            <w:pPr>
              <w:ind w:right="573"/>
              <w:jc w:val="center"/>
              <w:rPr>
                <w:rFonts w:ascii="Times New Roman" w:hAnsi="Times New Roman" w:cs="Times New Roman"/>
                <w:b/>
                <w:sz w:val="24"/>
                <w:szCs w:val="24"/>
              </w:rPr>
            </w:pPr>
          </w:p>
        </w:tc>
      </w:tr>
      <w:tr w:rsidR="00A163E9" w:rsidRPr="007D037C" w:rsidTr="003D272C">
        <w:trPr>
          <w:trHeight w:val="120"/>
        </w:trPr>
        <w:tc>
          <w:tcPr>
            <w:tcW w:w="1134" w:type="dxa"/>
            <w:tcBorders>
              <w:top w:val="single" w:sz="4" w:space="0" w:color="auto"/>
              <w:bottom w:val="single" w:sz="4" w:space="0" w:color="auto"/>
            </w:tcBorders>
          </w:tcPr>
          <w:p w:rsidR="00A163E9" w:rsidRPr="007D037C" w:rsidRDefault="00A163E9" w:rsidP="00A163E9">
            <w:pPr>
              <w:ind w:right="573"/>
              <w:jc w:val="center"/>
              <w:rPr>
                <w:rFonts w:ascii="Times New Roman" w:hAnsi="Times New Roman" w:cs="Times New Roman"/>
                <w:b/>
                <w:sz w:val="24"/>
                <w:szCs w:val="24"/>
              </w:rPr>
            </w:pPr>
          </w:p>
        </w:tc>
        <w:tc>
          <w:tcPr>
            <w:tcW w:w="1726" w:type="dxa"/>
            <w:tcBorders>
              <w:top w:val="single" w:sz="4" w:space="0" w:color="auto"/>
              <w:bottom w:val="single" w:sz="4" w:space="0" w:color="auto"/>
            </w:tcBorders>
          </w:tcPr>
          <w:p w:rsidR="00A163E9" w:rsidRPr="003A3CFD" w:rsidRDefault="00A163E9" w:rsidP="00A163E9">
            <w:pPr>
              <w:shd w:val="clear" w:color="auto" w:fill="FFFFFF"/>
              <w:ind w:right="573"/>
              <w:jc w:val="both"/>
              <w:rPr>
                <w:rFonts w:ascii="Times New Roman" w:hAnsi="Times New Roman" w:cs="Times New Roman"/>
                <w:sz w:val="24"/>
                <w:szCs w:val="24"/>
              </w:rPr>
            </w:pPr>
            <w:r>
              <w:rPr>
                <w:rFonts w:ascii="Times New Roman" w:hAnsi="Times New Roman" w:cs="Times New Roman"/>
                <w:sz w:val="24"/>
                <w:szCs w:val="24"/>
              </w:rPr>
              <w:t>День</w:t>
            </w:r>
            <w:r w:rsidRPr="003A3CFD">
              <w:rPr>
                <w:rFonts w:ascii="Times New Roman" w:hAnsi="Times New Roman" w:cs="Times New Roman"/>
                <w:sz w:val="24"/>
                <w:szCs w:val="24"/>
              </w:rPr>
              <w:t xml:space="preserve"> российского кино.</w:t>
            </w:r>
          </w:p>
          <w:p w:rsidR="00A163E9" w:rsidRPr="007D037C" w:rsidRDefault="00A163E9" w:rsidP="00A163E9">
            <w:pPr>
              <w:ind w:right="573"/>
              <w:jc w:val="center"/>
              <w:rPr>
                <w:rFonts w:ascii="Times New Roman" w:hAnsi="Times New Roman" w:cs="Times New Roman"/>
                <w:b/>
                <w:sz w:val="24"/>
                <w:szCs w:val="24"/>
              </w:rPr>
            </w:pPr>
          </w:p>
        </w:tc>
        <w:tc>
          <w:tcPr>
            <w:tcW w:w="2385" w:type="dxa"/>
            <w:tcBorders>
              <w:top w:val="single" w:sz="4" w:space="0" w:color="auto"/>
              <w:bottom w:val="single" w:sz="4" w:space="0" w:color="auto"/>
            </w:tcBorders>
          </w:tcPr>
          <w:p w:rsidR="00A163E9" w:rsidRPr="00A163E9" w:rsidRDefault="00A163E9" w:rsidP="00A163E9">
            <w:pPr>
              <w:ind w:right="573"/>
              <w:rPr>
                <w:rFonts w:ascii="Times New Roman" w:hAnsi="Times New Roman" w:cs="Times New Roman"/>
                <w:sz w:val="24"/>
                <w:szCs w:val="24"/>
              </w:rPr>
            </w:pPr>
            <w:r w:rsidRPr="00A163E9">
              <w:rPr>
                <w:rFonts w:ascii="Times New Roman" w:hAnsi="Times New Roman" w:cs="Times New Roman"/>
                <w:sz w:val="24"/>
                <w:szCs w:val="24"/>
              </w:rPr>
              <w:t>Беседа, сюжетно-ролевые игры</w:t>
            </w:r>
          </w:p>
        </w:tc>
        <w:tc>
          <w:tcPr>
            <w:tcW w:w="1985" w:type="dxa"/>
            <w:tcBorders>
              <w:top w:val="single" w:sz="4" w:space="0" w:color="auto"/>
              <w:bottom w:val="single" w:sz="4" w:space="0" w:color="auto"/>
            </w:tcBorders>
          </w:tcPr>
          <w:p w:rsidR="00A163E9" w:rsidRPr="00A163E9" w:rsidRDefault="00A163E9" w:rsidP="00A163E9">
            <w:pPr>
              <w:ind w:right="573"/>
              <w:jc w:val="center"/>
              <w:rPr>
                <w:rFonts w:ascii="Times New Roman" w:hAnsi="Times New Roman" w:cs="Times New Roman"/>
                <w:sz w:val="24"/>
                <w:szCs w:val="24"/>
              </w:rPr>
            </w:pPr>
            <w:r w:rsidRPr="00A163E9">
              <w:rPr>
                <w:rFonts w:ascii="Times New Roman" w:hAnsi="Times New Roman" w:cs="Times New Roman"/>
                <w:sz w:val="24"/>
                <w:szCs w:val="24"/>
              </w:rPr>
              <w:t>27.08.2024</w:t>
            </w:r>
          </w:p>
        </w:tc>
        <w:tc>
          <w:tcPr>
            <w:tcW w:w="1843" w:type="dxa"/>
            <w:tcBorders>
              <w:top w:val="single" w:sz="4" w:space="0" w:color="auto"/>
              <w:bottom w:val="single" w:sz="4" w:space="0" w:color="auto"/>
            </w:tcBorders>
          </w:tcPr>
          <w:p w:rsidR="00A163E9" w:rsidRPr="007D037C" w:rsidRDefault="00A163E9" w:rsidP="00A163E9">
            <w:pPr>
              <w:ind w:right="573"/>
              <w:jc w:val="center"/>
              <w:rPr>
                <w:rFonts w:ascii="Times New Roman" w:hAnsi="Times New Roman" w:cs="Times New Roman"/>
                <w:b/>
                <w:sz w:val="24"/>
                <w:szCs w:val="24"/>
              </w:rPr>
            </w:pPr>
            <w:r w:rsidRPr="00B44960">
              <w:rPr>
                <w:rFonts w:ascii="Times New Roman" w:hAnsi="Times New Roman" w:cs="Times New Roman"/>
                <w:sz w:val="24"/>
                <w:szCs w:val="24"/>
                <w:lang w:eastAsia="en-US"/>
              </w:rPr>
              <w:t>Все группы</w:t>
            </w:r>
          </w:p>
        </w:tc>
        <w:tc>
          <w:tcPr>
            <w:tcW w:w="1417" w:type="dxa"/>
            <w:tcBorders>
              <w:top w:val="single" w:sz="4" w:space="0" w:color="auto"/>
              <w:bottom w:val="single" w:sz="4" w:space="0" w:color="auto"/>
            </w:tcBorders>
          </w:tcPr>
          <w:p w:rsidR="00A163E9" w:rsidRPr="00B44960" w:rsidRDefault="00A163E9" w:rsidP="00A163E9">
            <w:pPr>
              <w:spacing w:after="160" w:line="277" w:lineRule="auto"/>
              <w:rPr>
                <w:rFonts w:ascii="Times New Roman" w:hAnsi="Times New Roman" w:cs="Times New Roman"/>
                <w:sz w:val="24"/>
                <w:szCs w:val="24"/>
                <w:lang w:eastAsia="en-US"/>
              </w:rPr>
            </w:pPr>
            <w:r w:rsidRPr="00B44960">
              <w:rPr>
                <w:rFonts w:ascii="Times New Roman" w:hAnsi="Times New Roman" w:cs="Times New Roman"/>
                <w:sz w:val="24"/>
                <w:szCs w:val="24"/>
                <w:lang w:eastAsia="en-US"/>
              </w:rPr>
              <w:t xml:space="preserve">Ст. воспитатель, воспитатели </w:t>
            </w:r>
          </w:p>
          <w:p w:rsidR="00A163E9" w:rsidRPr="007D037C" w:rsidRDefault="00A163E9" w:rsidP="00A163E9">
            <w:pPr>
              <w:ind w:right="573"/>
              <w:jc w:val="center"/>
              <w:rPr>
                <w:rFonts w:ascii="Times New Roman" w:hAnsi="Times New Roman" w:cs="Times New Roman"/>
                <w:b/>
                <w:sz w:val="24"/>
                <w:szCs w:val="24"/>
              </w:rPr>
            </w:pPr>
          </w:p>
        </w:tc>
      </w:tr>
    </w:tbl>
    <w:p w:rsidR="00790BFA" w:rsidRPr="007D037C" w:rsidRDefault="00790BFA" w:rsidP="006D375D">
      <w:pPr>
        <w:tabs>
          <w:tab w:val="left" w:pos="993"/>
        </w:tabs>
        <w:autoSpaceDE w:val="0"/>
        <w:autoSpaceDN w:val="0"/>
        <w:adjustRightInd w:val="0"/>
        <w:spacing w:after="0" w:line="240" w:lineRule="auto"/>
        <w:ind w:right="573"/>
        <w:jc w:val="both"/>
        <w:rPr>
          <w:b/>
          <w:sz w:val="24"/>
          <w:szCs w:val="24"/>
        </w:rPr>
      </w:pPr>
    </w:p>
    <w:p w:rsidR="00790BFA" w:rsidRDefault="00790BFA" w:rsidP="006D375D">
      <w:pPr>
        <w:ind w:right="573"/>
        <w:rPr>
          <w:rFonts w:ascii="Times New Roman" w:hAnsi="Times New Roman" w:cs="Times New Roman"/>
          <w:b/>
          <w:sz w:val="28"/>
          <w:szCs w:val="28"/>
        </w:rPr>
      </w:pPr>
    </w:p>
    <w:p w:rsidR="00790BFA" w:rsidRDefault="006C38F2" w:rsidP="006D375D">
      <w:pPr>
        <w:spacing w:after="0" w:line="240" w:lineRule="auto"/>
        <w:ind w:right="573" w:firstLine="709"/>
        <w:rPr>
          <w:rFonts w:ascii="Times New Roman" w:hAnsi="Times New Roman" w:cs="Times New Roman"/>
          <w:b/>
          <w:sz w:val="24"/>
          <w:szCs w:val="24"/>
        </w:rPr>
      </w:pPr>
      <w:r w:rsidRPr="00831F47">
        <w:rPr>
          <w:rFonts w:ascii="Times New Roman" w:hAnsi="Times New Roman" w:cs="Times New Roman"/>
          <w:b/>
          <w:sz w:val="24"/>
          <w:szCs w:val="24"/>
        </w:rPr>
        <w:t xml:space="preserve">4. </w:t>
      </w:r>
      <w:r w:rsidR="00790BFA" w:rsidRPr="00831F47">
        <w:rPr>
          <w:rFonts w:ascii="Times New Roman" w:hAnsi="Times New Roman" w:cs="Times New Roman"/>
          <w:b/>
          <w:sz w:val="24"/>
          <w:szCs w:val="24"/>
        </w:rPr>
        <w:t>ДОПОЛНИТЕЛЬНЫЙ РАЗДЕЛ ПРОГРАММЫ</w:t>
      </w:r>
    </w:p>
    <w:p w:rsidR="00831F47" w:rsidRPr="00831F47" w:rsidRDefault="00831F47" w:rsidP="006D375D">
      <w:pPr>
        <w:spacing w:after="0" w:line="240" w:lineRule="auto"/>
        <w:ind w:right="573" w:firstLine="709"/>
        <w:rPr>
          <w:rFonts w:ascii="Times New Roman" w:hAnsi="Times New Roman" w:cs="Times New Roman"/>
          <w:b/>
          <w:sz w:val="24"/>
          <w:szCs w:val="24"/>
        </w:rPr>
      </w:pPr>
    </w:p>
    <w:p w:rsidR="00790BFA" w:rsidRPr="00831F47" w:rsidRDefault="00BF77E5" w:rsidP="006D375D">
      <w:pPr>
        <w:spacing w:after="0" w:line="240" w:lineRule="auto"/>
        <w:ind w:right="573" w:firstLine="709"/>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4.1 </w:t>
      </w:r>
      <w:r w:rsidR="00831F47" w:rsidRPr="00831F47">
        <w:rPr>
          <w:rFonts w:ascii="Times New Roman" w:eastAsia="Times New Roman" w:hAnsi="Times New Roman" w:cs="Times New Roman"/>
          <w:sz w:val="24"/>
          <w:szCs w:val="24"/>
          <w:lang w:eastAsia="ru-RU"/>
        </w:rPr>
        <w:t>Краткая презентация образовательной Программы.</w:t>
      </w:r>
    </w:p>
    <w:p w:rsidR="00AF1411" w:rsidRDefault="00AF1411" w:rsidP="006D375D">
      <w:pPr>
        <w:spacing w:after="0" w:line="240" w:lineRule="auto"/>
        <w:ind w:right="573" w:firstLine="709"/>
        <w:rPr>
          <w:rFonts w:ascii="Times New Roman" w:hAnsi="Times New Roman" w:cs="Times New Roman"/>
          <w:sz w:val="28"/>
          <w:szCs w:val="28"/>
        </w:rPr>
      </w:pPr>
    </w:p>
    <w:p w:rsidR="00DF7FBE" w:rsidRPr="00C86945" w:rsidRDefault="00834CFC" w:rsidP="00C86945">
      <w:pPr>
        <w:spacing w:after="0"/>
        <w:jc w:val="both"/>
        <w:rPr>
          <w:rFonts w:ascii="Times New Roman" w:hAnsi="Times New Roman" w:cs="Times New Roman"/>
          <w:sz w:val="24"/>
          <w:szCs w:val="24"/>
        </w:rPr>
      </w:pPr>
      <w:r w:rsidRPr="00C86945">
        <w:rPr>
          <w:rFonts w:ascii="Times New Roman" w:hAnsi="Times New Roman" w:cs="Times New Roman"/>
          <w:sz w:val="24"/>
          <w:szCs w:val="24"/>
        </w:rPr>
        <w:t>О</w:t>
      </w:r>
      <w:r w:rsidR="00AF1411" w:rsidRPr="00C86945">
        <w:rPr>
          <w:rFonts w:ascii="Times New Roman" w:hAnsi="Times New Roman" w:cs="Times New Roman"/>
          <w:sz w:val="24"/>
          <w:szCs w:val="24"/>
        </w:rPr>
        <w:t xml:space="preserve">бразовательная программа - программа </w:t>
      </w:r>
      <w:r w:rsidRPr="00C86945">
        <w:rPr>
          <w:rFonts w:ascii="Times New Roman" w:hAnsi="Times New Roman" w:cs="Times New Roman"/>
          <w:sz w:val="24"/>
          <w:szCs w:val="24"/>
        </w:rPr>
        <w:t xml:space="preserve">муниципального бюджетного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 20» г. Михайловска </w:t>
      </w:r>
      <w:r w:rsidR="00AF1411" w:rsidRPr="00C86945">
        <w:rPr>
          <w:rFonts w:ascii="Times New Roman" w:hAnsi="Times New Roman" w:cs="Times New Roman"/>
          <w:sz w:val="24"/>
          <w:szCs w:val="24"/>
        </w:rPr>
        <w:t>спроектирована</w:t>
      </w:r>
      <w:r w:rsidR="00C86945">
        <w:rPr>
          <w:rFonts w:ascii="Times New Roman" w:hAnsi="Times New Roman" w:cs="Times New Roman"/>
          <w:sz w:val="24"/>
          <w:szCs w:val="24"/>
        </w:rPr>
        <w:t>,</w:t>
      </w:r>
      <w:r w:rsidR="00AF1411" w:rsidRPr="00C86945">
        <w:rPr>
          <w:rFonts w:ascii="Times New Roman" w:hAnsi="Times New Roman" w:cs="Times New Roman"/>
          <w:sz w:val="24"/>
          <w:szCs w:val="24"/>
        </w:rPr>
        <w:t xml:space="preserve">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Программа направлена на создание условий развития ребёнка с 2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Следует отметить, что в контингент обучающихся, охваченных дошкольным образ</w:t>
      </w:r>
      <w:r w:rsidRPr="00C86945">
        <w:rPr>
          <w:rFonts w:ascii="Times New Roman" w:hAnsi="Times New Roman" w:cs="Times New Roman"/>
          <w:sz w:val="24"/>
          <w:szCs w:val="24"/>
        </w:rPr>
        <w:t>ованием МБДОУ «Детский сад № 20» г. Михайловска</w:t>
      </w:r>
      <w:r w:rsidR="00AF1411" w:rsidRPr="00C86945">
        <w:rPr>
          <w:rFonts w:ascii="Times New Roman" w:hAnsi="Times New Roman" w:cs="Times New Roman"/>
          <w:sz w:val="24"/>
          <w:szCs w:val="24"/>
        </w:rPr>
        <w:t>, входят дети с особыми образовател</w:t>
      </w:r>
      <w:r w:rsidRPr="00C86945">
        <w:rPr>
          <w:rFonts w:ascii="Times New Roman" w:hAnsi="Times New Roman" w:cs="Times New Roman"/>
          <w:sz w:val="24"/>
          <w:szCs w:val="24"/>
        </w:rPr>
        <w:t>ьными потребностями. Для них</w:t>
      </w:r>
      <w:r w:rsidR="00AF1411" w:rsidRPr="00C86945">
        <w:rPr>
          <w:rFonts w:ascii="Times New Roman" w:hAnsi="Times New Roman" w:cs="Times New Roman"/>
          <w:sz w:val="24"/>
          <w:szCs w:val="24"/>
        </w:rPr>
        <w:t xml:space="preserve"> разработаны индивидуальн</w:t>
      </w:r>
      <w:r w:rsidRPr="00C86945">
        <w:rPr>
          <w:rFonts w:ascii="Times New Roman" w:hAnsi="Times New Roman" w:cs="Times New Roman"/>
          <w:sz w:val="24"/>
          <w:szCs w:val="24"/>
        </w:rPr>
        <w:t>ые маршруты развития</w:t>
      </w:r>
      <w:r w:rsidR="00AF1411" w:rsidRPr="00C86945">
        <w:rPr>
          <w:rFonts w:ascii="Times New Roman" w:hAnsi="Times New Roman" w:cs="Times New Roman"/>
          <w:sz w:val="24"/>
          <w:szCs w:val="24"/>
        </w:rPr>
        <w:t xml:space="preserve">. 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 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w:t>
      </w:r>
      <w:r w:rsidR="006D7304" w:rsidRPr="00C86945">
        <w:rPr>
          <w:rFonts w:ascii="Times New Roman" w:hAnsi="Times New Roman" w:cs="Times New Roman"/>
          <w:sz w:val="24"/>
          <w:szCs w:val="24"/>
        </w:rPr>
        <w:t>социально нормативные</w:t>
      </w:r>
      <w:r w:rsidR="00AF1411" w:rsidRPr="00C86945">
        <w:rPr>
          <w:rFonts w:ascii="Times New Roman" w:hAnsi="Times New Roman" w:cs="Times New Roman"/>
          <w:sz w:val="24"/>
          <w:szCs w:val="24"/>
        </w:rPr>
        <w:t xml:space="preserve"> возрастные характеристики возможных достижений ребёнка на этапе завершения уровня дошкольного образования. 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1. Социально-коммуникативное развитие 2. Познавательное развитие 3. Речевое развитие 4. Художественно-эстетическое развитие 5. Физическое развитие Отражены особенности взаимодействия педагогического коллектива с семьями обучающихся. </w:t>
      </w:r>
    </w:p>
    <w:p w:rsidR="00DF7FBE" w:rsidRPr="00C86945" w:rsidRDefault="00DF7FBE" w:rsidP="00C86945">
      <w:pPr>
        <w:spacing w:after="0"/>
        <w:jc w:val="both"/>
        <w:rPr>
          <w:rFonts w:ascii="Times New Roman" w:hAnsi="Times New Roman" w:cs="Times New Roman"/>
          <w:sz w:val="24"/>
          <w:szCs w:val="24"/>
        </w:rPr>
      </w:pPr>
      <w:r w:rsidRPr="00C86945">
        <w:rPr>
          <w:rFonts w:ascii="Times New Roman" w:hAnsi="Times New Roman" w:cs="Times New Roman"/>
          <w:sz w:val="24"/>
          <w:szCs w:val="24"/>
        </w:rPr>
        <w:t xml:space="preserve">     </w:t>
      </w:r>
      <w:r w:rsidR="00AF1411" w:rsidRPr="00C86945">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DF7FBE" w:rsidRPr="00C86945" w:rsidRDefault="00DF7FBE" w:rsidP="00C86945">
      <w:pPr>
        <w:spacing w:after="0"/>
        <w:jc w:val="both"/>
        <w:rPr>
          <w:rFonts w:ascii="Times New Roman" w:hAnsi="Times New Roman" w:cs="Times New Roman"/>
          <w:sz w:val="24"/>
          <w:szCs w:val="24"/>
        </w:rPr>
      </w:pPr>
      <w:r w:rsidRPr="00C86945">
        <w:rPr>
          <w:rFonts w:ascii="Times New Roman" w:hAnsi="Times New Roman" w:cs="Times New Roman"/>
          <w:sz w:val="24"/>
          <w:szCs w:val="24"/>
        </w:rPr>
        <w:t xml:space="preserve"> - </w:t>
      </w:r>
      <w:r w:rsidR="00AF1411" w:rsidRPr="00C86945">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w:t>
      </w:r>
      <w:r w:rsidRPr="00C86945">
        <w:rPr>
          <w:rFonts w:ascii="Times New Roman" w:hAnsi="Times New Roman" w:cs="Times New Roman"/>
          <w:sz w:val="24"/>
          <w:szCs w:val="24"/>
        </w:rPr>
        <w:t xml:space="preserve">него и дошкольного возрастов; - </w:t>
      </w:r>
      <w:r w:rsidR="00AF1411" w:rsidRPr="00C86945">
        <w:rPr>
          <w:rFonts w:ascii="Times New Roman" w:hAnsi="Times New Roman" w:cs="Times New Roman"/>
          <w:sz w:val="24"/>
          <w:szCs w:val="24"/>
        </w:rPr>
        <w:t>обеспечение единства подходов к воспитанию и обучению детей в условиях ДОО и семьи;</w:t>
      </w:r>
    </w:p>
    <w:p w:rsidR="00DF7FBE" w:rsidRPr="00C86945" w:rsidRDefault="00DF7FBE" w:rsidP="00C86945">
      <w:pPr>
        <w:spacing w:after="0"/>
        <w:jc w:val="both"/>
        <w:rPr>
          <w:rFonts w:ascii="Times New Roman" w:hAnsi="Times New Roman" w:cs="Times New Roman"/>
          <w:sz w:val="24"/>
          <w:szCs w:val="24"/>
        </w:rPr>
      </w:pPr>
      <w:r w:rsidRPr="00C86945">
        <w:rPr>
          <w:rFonts w:ascii="Times New Roman" w:hAnsi="Times New Roman" w:cs="Times New Roman"/>
          <w:sz w:val="24"/>
          <w:szCs w:val="24"/>
        </w:rPr>
        <w:t xml:space="preserve">- </w:t>
      </w:r>
      <w:r w:rsidR="00AF1411" w:rsidRPr="00C86945">
        <w:rPr>
          <w:rFonts w:ascii="Times New Roman" w:hAnsi="Times New Roman" w:cs="Times New Roman"/>
          <w:sz w:val="24"/>
          <w:szCs w:val="24"/>
        </w:rPr>
        <w:t xml:space="preserve">повышение воспитательного потенциала семьи. </w:t>
      </w:r>
    </w:p>
    <w:p w:rsidR="00DF7FBE" w:rsidRPr="00C86945" w:rsidRDefault="00DF7FBE" w:rsidP="00C86945">
      <w:pPr>
        <w:spacing w:after="0"/>
        <w:jc w:val="both"/>
        <w:rPr>
          <w:rFonts w:ascii="Times New Roman" w:hAnsi="Times New Roman" w:cs="Times New Roman"/>
          <w:sz w:val="24"/>
          <w:szCs w:val="24"/>
        </w:rPr>
      </w:pPr>
      <w:r w:rsidRPr="00C86945">
        <w:rPr>
          <w:rFonts w:ascii="Times New Roman" w:hAnsi="Times New Roman" w:cs="Times New Roman"/>
          <w:sz w:val="24"/>
          <w:szCs w:val="24"/>
        </w:rPr>
        <w:t xml:space="preserve">    </w:t>
      </w:r>
      <w:r w:rsidR="00AF1411" w:rsidRPr="00C86945">
        <w:rPr>
          <w:rFonts w:ascii="Times New Roman" w:hAnsi="Times New Roman" w:cs="Times New Roman"/>
          <w:sz w:val="24"/>
          <w:szCs w:val="24"/>
        </w:rPr>
        <w:t xml:space="preserve">Построение взаимодействия с родителями (законными представителями) должно придерживаться следующих принципов: </w:t>
      </w:r>
    </w:p>
    <w:p w:rsidR="00DF7FBE" w:rsidRPr="00C86945" w:rsidRDefault="00AF1411" w:rsidP="00C86945">
      <w:pPr>
        <w:spacing w:after="0"/>
        <w:jc w:val="both"/>
        <w:rPr>
          <w:rFonts w:ascii="Times New Roman" w:hAnsi="Times New Roman" w:cs="Times New Roman"/>
          <w:sz w:val="24"/>
          <w:szCs w:val="24"/>
        </w:rPr>
      </w:pPr>
      <w:r w:rsidRPr="00C86945">
        <w:rPr>
          <w:rFonts w:ascii="Times New Roman" w:hAnsi="Times New Roman" w:cs="Times New Roman"/>
          <w:sz w:val="24"/>
          <w:szCs w:val="24"/>
        </w:rPr>
        <w:t xml:space="preserve">1) приоритет семьи в воспитании, обучении и развитии ребёнка; </w:t>
      </w:r>
    </w:p>
    <w:p w:rsidR="00DF7FBE" w:rsidRPr="00C86945" w:rsidRDefault="00AF1411" w:rsidP="00C86945">
      <w:pPr>
        <w:spacing w:after="0"/>
        <w:jc w:val="both"/>
        <w:rPr>
          <w:rFonts w:ascii="Times New Roman" w:hAnsi="Times New Roman" w:cs="Times New Roman"/>
          <w:sz w:val="24"/>
          <w:szCs w:val="24"/>
        </w:rPr>
      </w:pPr>
      <w:r w:rsidRPr="00C86945">
        <w:rPr>
          <w:rFonts w:ascii="Times New Roman" w:hAnsi="Times New Roman" w:cs="Times New Roman"/>
          <w:sz w:val="24"/>
          <w:szCs w:val="24"/>
        </w:rPr>
        <w:t xml:space="preserve">2) открытость: для родителей (законных представителей); </w:t>
      </w:r>
    </w:p>
    <w:p w:rsidR="00DF7FBE" w:rsidRPr="00C86945" w:rsidRDefault="00AF1411" w:rsidP="00C86945">
      <w:pPr>
        <w:spacing w:after="0"/>
        <w:jc w:val="both"/>
        <w:rPr>
          <w:rFonts w:ascii="Times New Roman" w:hAnsi="Times New Roman" w:cs="Times New Roman"/>
          <w:sz w:val="24"/>
          <w:szCs w:val="24"/>
        </w:rPr>
      </w:pPr>
      <w:r w:rsidRPr="00C86945">
        <w:rPr>
          <w:rFonts w:ascii="Times New Roman" w:hAnsi="Times New Roman" w:cs="Times New Roman"/>
          <w:sz w:val="24"/>
          <w:szCs w:val="24"/>
        </w:rPr>
        <w:t>3)</w:t>
      </w:r>
      <w:r w:rsidR="00DF7FBE" w:rsidRPr="00C86945">
        <w:rPr>
          <w:rFonts w:ascii="Times New Roman" w:hAnsi="Times New Roman" w:cs="Times New Roman"/>
          <w:sz w:val="24"/>
          <w:szCs w:val="24"/>
        </w:rPr>
        <w:t xml:space="preserve"> </w:t>
      </w:r>
      <w:r w:rsidRPr="00C86945">
        <w:rPr>
          <w:rFonts w:ascii="Times New Roman" w:hAnsi="Times New Roman" w:cs="Times New Roman"/>
          <w:sz w:val="24"/>
          <w:szCs w:val="24"/>
        </w:rPr>
        <w:t xml:space="preserve">взаимное доверие, уважение и доброжелательность во взаимоотношениях педагогов и родителей (законных представителей); </w:t>
      </w:r>
    </w:p>
    <w:p w:rsidR="00DF7FBE" w:rsidRPr="00C86945" w:rsidRDefault="00AF1411" w:rsidP="00C86945">
      <w:pPr>
        <w:spacing w:after="0"/>
        <w:jc w:val="both"/>
        <w:rPr>
          <w:rFonts w:ascii="Times New Roman" w:hAnsi="Times New Roman" w:cs="Times New Roman"/>
          <w:sz w:val="24"/>
          <w:szCs w:val="24"/>
        </w:rPr>
      </w:pPr>
      <w:r w:rsidRPr="00C86945">
        <w:rPr>
          <w:rFonts w:ascii="Times New Roman" w:hAnsi="Times New Roman" w:cs="Times New Roman"/>
          <w:sz w:val="24"/>
          <w:szCs w:val="24"/>
        </w:rPr>
        <w:t xml:space="preserve">4) индивидуально-дифференцированный подход к каждой семье; </w:t>
      </w:r>
    </w:p>
    <w:p w:rsidR="00DF7FBE" w:rsidRPr="00C86945" w:rsidRDefault="00AF1411" w:rsidP="00C86945">
      <w:pPr>
        <w:spacing w:after="0"/>
        <w:jc w:val="both"/>
        <w:rPr>
          <w:rFonts w:ascii="Times New Roman" w:hAnsi="Times New Roman" w:cs="Times New Roman"/>
          <w:sz w:val="24"/>
          <w:szCs w:val="24"/>
        </w:rPr>
      </w:pPr>
      <w:r w:rsidRPr="00C86945">
        <w:rPr>
          <w:rFonts w:ascii="Times New Roman" w:hAnsi="Times New Roman" w:cs="Times New Roman"/>
          <w:sz w:val="24"/>
          <w:szCs w:val="24"/>
        </w:rPr>
        <w:t xml:space="preserve">5) возрастосообразность. </w:t>
      </w:r>
    </w:p>
    <w:p w:rsidR="00DF7FBE" w:rsidRPr="00C86945" w:rsidRDefault="00DF7FBE" w:rsidP="00C86945">
      <w:pPr>
        <w:spacing w:after="0"/>
        <w:jc w:val="both"/>
        <w:rPr>
          <w:rFonts w:ascii="Times New Roman" w:hAnsi="Times New Roman" w:cs="Times New Roman"/>
          <w:sz w:val="24"/>
          <w:szCs w:val="24"/>
        </w:rPr>
      </w:pPr>
      <w:r w:rsidRPr="00C86945">
        <w:rPr>
          <w:rFonts w:ascii="Times New Roman" w:hAnsi="Times New Roman" w:cs="Times New Roman"/>
          <w:sz w:val="24"/>
          <w:szCs w:val="24"/>
        </w:rPr>
        <w:t xml:space="preserve">      </w:t>
      </w:r>
      <w:r w:rsidR="00AF1411" w:rsidRPr="00C86945">
        <w:rPr>
          <w:rFonts w:ascii="Times New Roman" w:hAnsi="Times New Roman" w:cs="Times New Roman"/>
          <w:sz w:val="24"/>
          <w:szCs w:val="24"/>
        </w:rPr>
        <w:t>Воспитание детей отражено в рабочей программе воспитания, которая является комп</w:t>
      </w:r>
      <w:r w:rsidRPr="00C86945">
        <w:rPr>
          <w:rFonts w:ascii="Times New Roman" w:hAnsi="Times New Roman" w:cs="Times New Roman"/>
          <w:sz w:val="24"/>
          <w:szCs w:val="24"/>
        </w:rPr>
        <w:t>онентом</w:t>
      </w:r>
      <w:r w:rsidR="00AF1411" w:rsidRPr="00C86945">
        <w:rPr>
          <w:rFonts w:ascii="Times New Roman" w:hAnsi="Times New Roman" w:cs="Times New Roman"/>
          <w:sz w:val="24"/>
          <w:szCs w:val="24"/>
        </w:rPr>
        <w:t xml:space="preserve"> образовательной программы дошкольного образования </w:t>
      </w:r>
      <w:r w:rsidRPr="00C86945">
        <w:rPr>
          <w:rFonts w:ascii="Times New Roman" w:hAnsi="Times New Roman" w:cs="Times New Roman"/>
          <w:sz w:val="24"/>
          <w:szCs w:val="24"/>
        </w:rPr>
        <w:t xml:space="preserve">МБДОУ «Детский сад № 20» </w:t>
      </w:r>
      <w:r w:rsidR="00AF1411" w:rsidRPr="00C86945">
        <w:rPr>
          <w:rFonts w:ascii="Times New Roman" w:hAnsi="Times New Roman" w:cs="Times New Roman"/>
          <w:sz w:val="24"/>
          <w:szCs w:val="24"/>
        </w:rPr>
        <w:t>и призвана помочь всем участникам образовательных отношений реализовать воспитательный потенц</w:t>
      </w:r>
      <w:r w:rsidRPr="00C86945">
        <w:rPr>
          <w:rFonts w:ascii="Times New Roman" w:hAnsi="Times New Roman" w:cs="Times New Roman"/>
          <w:sz w:val="24"/>
          <w:szCs w:val="24"/>
        </w:rPr>
        <w:t xml:space="preserve">иал совместной деятельности. </w:t>
      </w:r>
    </w:p>
    <w:p w:rsidR="0053098B" w:rsidRPr="00C86945" w:rsidRDefault="00DF7FBE" w:rsidP="00C8694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C86945">
        <w:rPr>
          <w:rFonts w:ascii="Times New Roman" w:hAnsi="Times New Roman" w:cs="Times New Roman"/>
          <w:sz w:val="24"/>
          <w:szCs w:val="24"/>
        </w:rPr>
        <w:t xml:space="preserve">  </w:t>
      </w:r>
      <w:r w:rsidR="00AF1411" w:rsidRPr="00C86945">
        <w:rPr>
          <w:rFonts w:ascii="Times New Roman" w:hAnsi="Times New Roman" w:cs="Times New Roman"/>
          <w:sz w:val="24"/>
          <w:szCs w:val="24"/>
        </w:rPr>
        <w:t xml:space="preserve"> </w:t>
      </w:r>
      <w:r w:rsidRPr="00C86945">
        <w:rPr>
          <w:rFonts w:ascii="Times New Roman" w:hAnsi="Times New Roman" w:cs="Times New Roman"/>
          <w:sz w:val="24"/>
          <w:szCs w:val="24"/>
        </w:rPr>
        <w:t xml:space="preserve">   </w:t>
      </w:r>
      <w:r w:rsidR="0053098B" w:rsidRPr="00C86945">
        <w:rPr>
          <w:rFonts w:ascii="Times New Roman" w:hAnsi="Times New Roman" w:cs="Times New Roman"/>
          <w:sz w:val="24"/>
          <w:szCs w:val="24"/>
        </w:rPr>
        <w:t xml:space="preserve">Вариативная часть отражает </w:t>
      </w:r>
      <w:r w:rsidR="0053098B" w:rsidRPr="00C86945">
        <w:rPr>
          <w:rFonts w:ascii="Times New Roman" w:eastAsia="Times New Roman" w:hAnsi="Times New Roman" w:cs="Times New Roman"/>
          <w:sz w:val="24"/>
          <w:szCs w:val="24"/>
          <w:lang w:eastAsia="ru-RU"/>
        </w:rPr>
        <w:t>специфику национальных, социокультурных условий, в том числе региональных, в которых осуществляется образовательная деятельность; выбор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 потребности, интересы и мотивы детей и их родителей.</w:t>
      </w:r>
    </w:p>
    <w:p w:rsidR="00DF7FBE" w:rsidRPr="00C86945" w:rsidRDefault="0053098B" w:rsidP="00C86945">
      <w:pPr>
        <w:shd w:val="clear" w:color="auto" w:fill="FFFFFF"/>
        <w:spacing w:after="0" w:line="240" w:lineRule="auto"/>
        <w:ind w:firstLine="284"/>
        <w:jc w:val="both"/>
        <w:rPr>
          <w:rFonts w:ascii="Times New Roman" w:eastAsia="Times New Roman" w:hAnsi="Times New Roman" w:cs="Times New Roman"/>
          <w:bCs/>
          <w:sz w:val="24"/>
          <w:szCs w:val="24"/>
          <w:lang w:eastAsia="ru-RU"/>
        </w:rPr>
      </w:pPr>
      <w:r w:rsidRPr="00C86945">
        <w:rPr>
          <w:rFonts w:ascii="Times New Roman" w:eastAsia="Times New Roman" w:hAnsi="Times New Roman" w:cs="Times New Roman"/>
          <w:sz w:val="24"/>
          <w:szCs w:val="24"/>
          <w:lang w:eastAsia="ru-RU"/>
        </w:rPr>
        <w:t>Часть Программы,</w:t>
      </w:r>
      <w:r w:rsidRPr="00C86945">
        <w:rPr>
          <w:rFonts w:ascii="Times New Roman" w:eastAsia="Times New Roman" w:hAnsi="Times New Roman" w:cs="Times New Roman"/>
          <w:b/>
          <w:sz w:val="24"/>
          <w:szCs w:val="24"/>
          <w:lang w:eastAsia="ru-RU"/>
        </w:rPr>
        <w:t xml:space="preserve"> </w:t>
      </w:r>
      <w:r w:rsidRPr="00C86945">
        <w:rPr>
          <w:rFonts w:ascii="Times New Roman" w:eastAsia="Times New Roman" w:hAnsi="Times New Roman" w:cs="Times New Roman"/>
          <w:sz w:val="24"/>
          <w:szCs w:val="24"/>
          <w:lang w:eastAsia="ru-RU"/>
        </w:rPr>
        <w:t>формируемая участниками образовательных отношений, представлена примерной региональной программой образования детей дошкольного возраста / авторская коллегия кафедры дошкольного образования ГОУ ДПО СКИПКРО: Литвинова Р.М., Чусовитина Т.В., Ильина Т.А., Попова Л.А., Корнюшина О.Н., программой Литвиновой Р.М. «Художественные ценности региональной культуры детей дошкольного возраста», п</w:t>
      </w:r>
      <w:r w:rsidRPr="00C86945">
        <w:rPr>
          <w:rFonts w:ascii="Times New Roman" w:eastAsia="Times New Roman" w:hAnsi="Times New Roman" w:cs="Times New Roman"/>
          <w:bCs/>
          <w:sz w:val="24"/>
          <w:szCs w:val="24"/>
          <w:lang w:eastAsia="ru-RU"/>
        </w:rPr>
        <w:t xml:space="preserve">рограммой Литвиновой Р.М. «Региональная культура как средство патриотического воспитания детей дошкольного возраста» (Растим патриотов Ставрополья). </w:t>
      </w:r>
    </w:p>
    <w:p w:rsidR="00DF7FBE" w:rsidRPr="00C86945" w:rsidRDefault="00DF7FBE" w:rsidP="00C86945">
      <w:pPr>
        <w:spacing w:after="0"/>
        <w:jc w:val="both"/>
        <w:rPr>
          <w:rFonts w:ascii="Times New Roman" w:hAnsi="Times New Roman" w:cs="Times New Roman"/>
          <w:sz w:val="24"/>
          <w:szCs w:val="24"/>
        </w:rPr>
      </w:pPr>
      <w:r w:rsidRPr="00C86945">
        <w:rPr>
          <w:rFonts w:ascii="Times New Roman" w:hAnsi="Times New Roman" w:cs="Times New Roman"/>
          <w:sz w:val="24"/>
          <w:szCs w:val="24"/>
        </w:rPr>
        <w:t xml:space="preserve">    </w:t>
      </w:r>
      <w:r w:rsidR="00AF1411" w:rsidRPr="00C86945">
        <w:rPr>
          <w:rFonts w:ascii="Times New Roman" w:hAnsi="Times New Roman" w:cs="Times New Roman"/>
          <w:sz w:val="24"/>
          <w:szCs w:val="24"/>
        </w:rPr>
        <w:t xml:space="preserve"> </w:t>
      </w:r>
      <w:r w:rsidRPr="00C86945">
        <w:rPr>
          <w:rFonts w:ascii="Times New Roman" w:hAnsi="Times New Roman" w:cs="Times New Roman"/>
          <w:sz w:val="24"/>
          <w:szCs w:val="24"/>
        </w:rPr>
        <w:t xml:space="preserve"> </w:t>
      </w:r>
      <w:r w:rsidR="00AF1411" w:rsidRPr="00C86945">
        <w:rPr>
          <w:rFonts w:ascii="Times New Roman" w:hAnsi="Times New Roman" w:cs="Times New Roman"/>
          <w:sz w:val="24"/>
          <w:szCs w:val="24"/>
        </w:rPr>
        <w:t xml:space="preserve">Программы: </w:t>
      </w:r>
    </w:p>
    <w:p w:rsidR="00DF7FBE" w:rsidRPr="00C86945" w:rsidRDefault="00AF1411" w:rsidP="00C86945">
      <w:pPr>
        <w:spacing w:after="0"/>
        <w:jc w:val="both"/>
        <w:rPr>
          <w:rFonts w:ascii="Times New Roman" w:hAnsi="Times New Roman" w:cs="Times New Roman"/>
          <w:sz w:val="24"/>
          <w:szCs w:val="24"/>
        </w:rPr>
      </w:pPr>
      <w:r w:rsidRPr="00C86945">
        <w:rPr>
          <w:rFonts w:ascii="Times New Roman" w:hAnsi="Times New Roman" w:cs="Times New Roman"/>
          <w:sz w:val="24"/>
          <w:szCs w:val="24"/>
        </w:rPr>
        <w:t xml:space="preserve">Федеральная образовательная программа дошкольного образования, приказ №1028 от 25.11.2022г. Министерство просвещения Российской Федерации. </w:t>
      </w:r>
      <w:hyperlink r:id="rId11" w:history="1">
        <w:r w:rsidR="00DF7FBE" w:rsidRPr="00C86945">
          <w:rPr>
            <w:rStyle w:val="a5"/>
            <w:rFonts w:ascii="Times New Roman" w:hAnsi="Times New Roman" w:cs="Times New Roman"/>
            <w:sz w:val="24"/>
            <w:szCs w:val="24"/>
          </w:rPr>
          <w:t>http://publication.pravo.gov.ru/Document/View/0001202212280044</w:t>
        </w:r>
      </w:hyperlink>
      <w:r w:rsidR="00DF7FBE" w:rsidRPr="00C86945">
        <w:rPr>
          <w:rFonts w:ascii="Times New Roman" w:hAnsi="Times New Roman" w:cs="Times New Roman"/>
          <w:sz w:val="24"/>
          <w:szCs w:val="24"/>
        </w:rPr>
        <w:t xml:space="preserve"> </w:t>
      </w:r>
    </w:p>
    <w:p w:rsidR="00DF7FBE" w:rsidRPr="00C86945" w:rsidRDefault="00AF1411" w:rsidP="00C86945">
      <w:pPr>
        <w:spacing w:after="0"/>
        <w:jc w:val="both"/>
        <w:rPr>
          <w:rFonts w:ascii="Times New Roman" w:hAnsi="Times New Roman" w:cs="Times New Roman"/>
          <w:sz w:val="24"/>
          <w:szCs w:val="24"/>
        </w:rPr>
      </w:pPr>
      <w:r w:rsidRPr="00C86945">
        <w:rPr>
          <w:rFonts w:ascii="Times New Roman" w:hAnsi="Times New Roman" w:cs="Times New Roman"/>
          <w:sz w:val="24"/>
          <w:szCs w:val="24"/>
        </w:rPr>
        <w:t xml:space="preserve">Парциальные программы: </w:t>
      </w:r>
    </w:p>
    <w:p w:rsidR="00AD6434" w:rsidRPr="00C86945" w:rsidRDefault="00AD6434" w:rsidP="00C86945">
      <w:pPr>
        <w:pStyle w:val="a9"/>
        <w:numPr>
          <w:ilvl w:val="0"/>
          <w:numId w:val="154"/>
        </w:numPr>
        <w:spacing w:after="0"/>
        <w:jc w:val="both"/>
        <w:rPr>
          <w:rFonts w:ascii="Times New Roman" w:hAnsi="Times New Roman" w:cs="Times New Roman"/>
          <w:sz w:val="24"/>
          <w:szCs w:val="24"/>
        </w:rPr>
      </w:pPr>
      <w:r w:rsidRPr="00C86945">
        <w:rPr>
          <w:rFonts w:ascii="Times New Roman" w:hAnsi="Times New Roman" w:cs="Times New Roman"/>
          <w:sz w:val="24"/>
          <w:szCs w:val="24"/>
        </w:rPr>
        <w:t>«Основы безопасности детей дошкольного возраста» Р. Б. Стеркина, Н. Н. Авдеева, О. Л. Князева;</w:t>
      </w:r>
    </w:p>
    <w:p w:rsidR="00AD6434" w:rsidRPr="00C86945" w:rsidRDefault="006D7304" w:rsidP="00C86945">
      <w:pPr>
        <w:pStyle w:val="a9"/>
        <w:numPr>
          <w:ilvl w:val="0"/>
          <w:numId w:val="15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«Математика в детском саду»</w:t>
      </w:r>
      <w:r w:rsidR="00AD6434" w:rsidRPr="00C86945">
        <w:rPr>
          <w:rFonts w:ascii="Times New Roman" w:eastAsia="Times New Roman" w:hAnsi="Times New Roman" w:cs="Times New Roman"/>
          <w:sz w:val="24"/>
          <w:szCs w:val="24"/>
          <w:lang w:eastAsia="ru-RU"/>
        </w:rPr>
        <w:t>. Автор Новикова В.П.</w:t>
      </w:r>
    </w:p>
    <w:p w:rsidR="0053098B" w:rsidRDefault="00AD6434" w:rsidP="00C86945">
      <w:pPr>
        <w:pStyle w:val="a9"/>
        <w:numPr>
          <w:ilvl w:val="0"/>
          <w:numId w:val="154"/>
        </w:numPr>
        <w:jc w:val="both"/>
        <w:rPr>
          <w:rFonts w:ascii="Times New Roman" w:eastAsia="Times New Roman" w:hAnsi="Times New Roman" w:cs="Times New Roman"/>
          <w:sz w:val="24"/>
          <w:szCs w:val="24"/>
          <w:lang w:eastAsia="ru-RU"/>
        </w:rPr>
      </w:pPr>
      <w:r w:rsidRPr="00C86945">
        <w:rPr>
          <w:rFonts w:ascii="Times New Roman" w:eastAsia="Times New Roman" w:hAnsi="Times New Roman" w:cs="Times New Roman"/>
          <w:sz w:val="24"/>
          <w:szCs w:val="24"/>
          <w:lang w:eastAsia="ru-RU"/>
        </w:rPr>
        <w:t xml:space="preserve"> «Юный эколог» С.Н. Николаева</w:t>
      </w:r>
    </w:p>
    <w:p w:rsidR="006D7304" w:rsidRPr="00C86945" w:rsidRDefault="006D7304" w:rsidP="006D7304">
      <w:pPr>
        <w:pStyle w:val="a9"/>
        <w:numPr>
          <w:ilvl w:val="0"/>
          <w:numId w:val="154"/>
        </w:numPr>
        <w:jc w:val="both"/>
        <w:rPr>
          <w:rFonts w:ascii="Times New Roman" w:eastAsia="Times New Roman" w:hAnsi="Times New Roman" w:cs="Times New Roman"/>
          <w:sz w:val="24"/>
          <w:szCs w:val="24"/>
          <w:lang w:eastAsia="ru-RU"/>
        </w:rPr>
      </w:pPr>
      <w:r w:rsidRPr="006D7304">
        <w:rPr>
          <w:rFonts w:ascii="Times New Roman" w:hAnsi="Times New Roman" w:cs="Times New Roman"/>
          <w:sz w:val="24"/>
          <w:szCs w:val="24"/>
        </w:rPr>
        <w:t xml:space="preserve"> </w:t>
      </w:r>
      <w:r>
        <w:rPr>
          <w:rFonts w:ascii="Times New Roman" w:hAnsi="Times New Roman" w:cs="Times New Roman"/>
          <w:sz w:val="24"/>
          <w:szCs w:val="24"/>
        </w:rPr>
        <w:t>«Ц</w:t>
      </w:r>
      <w:r w:rsidRPr="006D7304">
        <w:rPr>
          <w:rFonts w:ascii="Times New Roman" w:hAnsi="Times New Roman" w:cs="Times New Roman"/>
          <w:sz w:val="24"/>
          <w:szCs w:val="24"/>
        </w:rPr>
        <w:t>ветные ладошки</w:t>
      </w:r>
      <w:r>
        <w:rPr>
          <w:rFonts w:ascii="Times New Roman" w:hAnsi="Times New Roman" w:cs="Times New Roman"/>
          <w:sz w:val="24"/>
          <w:szCs w:val="24"/>
        </w:rPr>
        <w:t xml:space="preserve">» </w:t>
      </w:r>
      <w:r w:rsidRPr="006D7304">
        <w:rPr>
          <w:rFonts w:ascii="Times New Roman" w:hAnsi="Times New Roman" w:cs="Times New Roman"/>
          <w:sz w:val="24"/>
          <w:szCs w:val="24"/>
        </w:rPr>
        <w:t>И. А. Лыкова</w:t>
      </w:r>
    </w:p>
    <w:p w:rsidR="0053098B" w:rsidRPr="00C86945" w:rsidRDefault="00AD6434" w:rsidP="00C86945">
      <w:pPr>
        <w:pStyle w:val="a9"/>
        <w:numPr>
          <w:ilvl w:val="0"/>
          <w:numId w:val="154"/>
        </w:numPr>
        <w:jc w:val="both"/>
        <w:rPr>
          <w:rFonts w:ascii="Times New Roman" w:eastAsia="Times New Roman" w:hAnsi="Times New Roman" w:cs="Times New Roman"/>
          <w:sz w:val="24"/>
          <w:szCs w:val="24"/>
          <w:lang w:eastAsia="ru-RU"/>
        </w:rPr>
      </w:pPr>
      <w:r w:rsidRPr="00C86945">
        <w:rPr>
          <w:rFonts w:ascii="Times New Roman" w:hAnsi="Times New Roman" w:cs="Times New Roman"/>
          <w:color w:val="010101"/>
          <w:sz w:val="24"/>
          <w:szCs w:val="24"/>
        </w:rPr>
        <w:t xml:space="preserve">«Методика и организация театрализованной деятельности дошкольников и младших школьников» Э.Г. Чурилова, </w:t>
      </w:r>
    </w:p>
    <w:p w:rsidR="00AD6434" w:rsidRPr="00C86945" w:rsidRDefault="0053098B" w:rsidP="00C86945">
      <w:pPr>
        <w:pStyle w:val="a9"/>
        <w:numPr>
          <w:ilvl w:val="0"/>
          <w:numId w:val="154"/>
        </w:numPr>
        <w:jc w:val="both"/>
        <w:rPr>
          <w:rFonts w:ascii="Times New Roman" w:eastAsia="Times New Roman" w:hAnsi="Times New Roman" w:cs="Times New Roman"/>
          <w:sz w:val="24"/>
          <w:szCs w:val="24"/>
          <w:lang w:eastAsia="ru-RU"/>
        </w:rPr>
      </w:pPr>
      <w:r w:rsidRPr="00C86945">
        <w:rPr>
          <w:rFonts w:ascii="Times New Roman" w:hAnsi="Times New Roman" w:cs="Times New Roman"/>
          <w:color w:val="010101"/>
          <w:sz w:val="24"/>
          <w:szCs w:val="24"/>
        </w:rPr>
        <w:t xml:space="preserve"> </w:t>
      </w:r>
      <w:r w:rsidR="00AD6434" w:rsidRPr="00C86945">
        <w:rPr>
          <w:rFonts w:ascii="Times New Roman" w:hAnsi="Times New Roman" w:cs="Times New Roman"/>
          <w:color w:val="010101"/>
          <w:sz w:val="24"/>
          <w:szCs w:val="24"/>
        </w:rPr>
        <w:t>«Ладушки» И. Каплунова, И. Новоскольцева.</w:t>
      </w:r>
    </w:p>
    <w:p w:rsidR="0053098B" w:rsidRPr="00C86945" w:rsidRDefault="00DF7FBE" w:rsidP="00C86945">
      <w:pPr>
        <w:spacing w:after="0"/>
        <w:jc w:val="both"/>
        <w:rPr>
          <w:rFonts w:ascii="Times New Roman" w:hAnsi="Times New Roman" w:cs="Times New Roman"/>
          <w:sz w:val="24"/>
          <w:szCs w:val="24"/>
        </w:rPr>
      </w:pPr>
      <w:r w:rsidRPr="00C86945">
        <w:rPr>
          <w:rFonts w:ascii="Times New Roman" w:hAnsi="Times New Roman" w:cs="Times New Roman"/>
          <w:sz w:val="24"/>
          <w:szCs w:val="24"/>
        </w:rPr>
        <w:t xml:space="preserve">      </w:t>
      </w:r>
      <w:r w:rsidR="00AF1411" w:rsidRPr="00C86945">
        <w:rPr>
          <w:rFonts w:ascii="Times New Roman" w:hAnsi="Times New Roman" w:cs="Times New Roman"/>
          <w:sz w:val="24"/>
          <w:szCs w:val="24"/>
        </w:rPr>
        <w:t>Специальные программы: •</w:t>
      </w:r>
    </w:p>
    <w:p w:rsidR="0053098B" w:rsidRPr="00C86945" w:rsidRDefault="0053098B" w:rsidP="00C86945">
      <w:pPr>
        <w:spacing w:after="0"/>
        <w:jc w:val="both"/>
        <w:rPr>
          <w:rFonts w:ascii="Times New Roman" w:hAnsi="Times New Roman" w:cs="Times New Roman"/>
          <w:sz w:val="24"/>
          <w:szCs w:val="24"/>
        </w:rPr>
      </w:pPr>
      <w:r w:rsidRPr="00C86945">
        <w:rPr>
          <w:rFonts w:ascii="Times New Roman" w:hAnsi="Times New Roman" w:cs="Times New Roman"/>
          <w:sz w:val="24"/>
          <w:szCs w:val="24"/>
        </w:rPr>
        <w:t xml:space="preserve"> Н.В. Нищева «Комплексная</w:t>
      </w:r>
      <w:r w:rsidR="00AF1411" w:rsidRPr="00C86945">
        <w:rPr>
          <w:rFonts w:ascii="Times New Roman" w:hAnsi="Times New Roman" w:cs="Times New Roman"/>
          <w:sz w:val="24"/>
          <w:szCs w:val="24"/>
        </w:rPr>
        <w:t xml:space="preserve"> образовательная программа для детей с тяжёлыми нарушениями речи (общее недоразвитие речи) с 3 до 7 лет», </w:t>
      </w:r>
      <w:r w:rsidR="006D7304">
        <w:rPr>
          <w:rFonts w:ascii="Times New Roman" w:hAnsi="Times New Roman" w:cs="Times New Roman"/>
          <w:sz w:val="24"/>
          <w:szCs w:val="24"/>
        </w:rPr>
        <w:t>изд.3, СПБ» Детство-пр</w:t>
      </w:r>
      <w:r w:rsidRPr="00C86945">
        <w:rPr>
          <w:rFonts w:ascii="Times New Roman" w:hAnsi="Times New Roman" w:cs="Times New Roman"/>
          <w:sz w:val="24"/>
          <w:szCs w:val="24"/>
        </w:rPr>
        <w:t>есс», 2019</w:t>
      </w:r>
      <w:r w:rsidR="00AF1411" w:rsidRPr="00C86945">
        <w:rPr>
          <w:rFonts w:ascii="Times New Roman" w:hAnsi="Times New Roman" w:cs="Times New Roman"/>
          <w:sz w:val="24"/>
          <w:szCs w:val="24"/>
        </w:rPr>
        <w:t xml:space="preserve">г. </w:t>
      </w:r>
    </w:p>
    <w:p w:rsidR="0053098B" w:rsidRPr="00C86945" w:rsidRDefault="00AF1411" w:rsidP="00C86945">
      <w:pPr>
        <w:spacing w:after="0"/>
        <w:jc w:val="both"/>
        <w:rPr>
          <w:rFonts w:ascii="Times New Roman" w:hAnsi="Times New Roman" w:cs="Times New Roman"/>
          <w:sz w:val="24"/>
          <w:szCs w:val="24"/>
        </w:rPr>
      </w:pPr>
      <w:r w:rsidRPr="00C86945">
        <w:rPr>
          <w:rFonts w:ascii="Times New Roman" w:hAnsi="Times New Roman" w:cs="Times New Roman"/>
          <w:sz w:val="24"/>
          <w:szCs w:val="24"/>
        </w:rPr>
        <w:t>• 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М. : Просвещение, 2016. – 207 с.</w:t>
      </w:r>
    </w:p>
    <w:p w:rsidR="0053098B" w:rsidRPr="00C86945" w:rsidRDefault="00AF1411" w:rsidP="00C86945">
      <w:pPr>
        <w:spacing w:after="0"/>
        <w:jc w:val="both"/>
        <w:rPr>
          <w:rFonts w:ascii="Times New Roman" w:hAnsi="Times New Roman" w:cs="Times New Roman"/>
          <w:sz w:val="24"/>
          <w:szCs w:val="24"/>
        </w:rPr>
      </w:pPr>
      <w:r w:rsidRPr="00C86945">
        <w:rPr>
          <w:rFonts w:ascii="Times New Roman" w:hAnsi="Times New Roman" w:cs="Times New Roman"/>
          <w:sz w:val="24"/>
          <w:szCs w:val="24"/>
        </w:rPr>
        <w:t xml:space="preserve"> • Филичева Т.Б., Чиркина Г.В. «Программа обучения и воспитания детей с фонетико-фонематическим недоразвитием», М., 1993 </w:t>
      </w:r>
    </w:p>
    <w:p w:rsidR="00AF1411" w:rsidRPr="00C86945" w:rsidRDefault="003618E5" w:rsidP="00C86945">
      <w:pPr>
        <w:spacing w:after="0"/>
        <w:jc w:val="both"/>
        <w:rPr>
          <w:rFonts w:ascii="Times New Roman" w:hAnsi="Times New Roman" w:cs="Times New Roman"/>
          <w:sz w:val="24"/>
          <w:szCs w:val="24"/>
        </w:rPr>
      </w:pPr>
      <w:r w:rsidRPr="00C86945">
        <w:rPr>
          <w:rFonts w:ascii="Times New Roman" w:hAnsi="Times New Roman" w:cs="Times New Roman"/>
          <w:sz w:val="24"/>
          <w:szCs w:val="24"/>
        </w:rPr>
        <w:t xml:space="preserve">    </w:t>
      </w:r>
      <w:r w:rsidR="00AD6434" w:rsidRPr="00C86945">
        <w:rPr>
          <w:rFonts w:ascii="Times New Roman" w:hAnsi="Times New Roman" w:cs="Times New Roman"/>
          <w:sz w:val="24"/>
          <w:szCs w:val="24"/>
        </w:rPr>
        <w:t xml:space="preserve">      </w:t>
      </w:r>
      <w:r w:rsidR="00AF1411" w:rsidRPr="00C86945">
        <w:rPr>
          <w:rFonts w:ascii="Times New Roman" w:hAnsi="Times New Roman" w:cs="Times New Roman"/>
          <w:sz w:val="24"/>
          <w:szCs w:val="24"/>
        </w:rPr>
        <w:t xml:space="preserve">Организационный раздел содержит описание </w:t>
      </w:r>
      <w:r w:rsidR="006D7304" w:rsidRPr="00C86945">
        <w:rPr>
          <w:rFonts w:ascii="Times New Roman" w:hAnsi="Times New Roman" w:cs="Times New Roman"/>
          <w:sz w:val="24"/>
          <w:szCs w:val="24"/>
        </w:rPr>
        <w:t>материально-технического</w:t>
      </w:r>
      <w:r w:rsidR="00AF1411" w:rsidRPr="00C86945">
        <w:rPr>
          <w:rFonts w:ascii="Times New Roman" w:hAnsi="Times New Roman" w:cs="Times New Roman"/>
          <w:sz w:val="24"/>
          <w:szCs w:val="24"/>
        </w:rPr>
        <w:t xml:space="preserve">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 Дополнительный раздел представляет собой краткую презентацию программы. 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sectPr w:rsidR="00AF1411" w:rsidRPr="00C86945" w:rsidSect="006D375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34F" w:rsidRDefault="00D2534F" w:rsidP="00FB5381">
      <w:pPr>
        <w:spacing w:after="0" w:line="240" w:lineRule="auto"/>
      </w:pPr>
      <w:r>
        <w:separator/>
      </w:r>
    </w:p>
  </w:endnote>
  <w:endnote w:type="continuationSeparator" w:id="0">
    <w:p w:rsidR="00D2534F" w:rsidRDefault="00D2534F" w:rsidP="00FB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794046"/>
      <w:docPartObj>
        <w:docPartGallery w:val="Page Numbers (Bottom of Page)"/>
        <w:docPartUnique/>
      </w:docPartObj>
    </w:sdtPr>
    <w:sdtEndPr/>
    <w:sdtContent>
      <w:p w:rsidR="00BD7791" w:rsidRDefault="00BD7791">
        <w:pPr>
          <w:pStyle w:val="af5"/>
          <w:jc w:val="center"/>
        </w:pPr>
        <w:r>
          <w:fldChar w:fldCharType="begin"/>
        </w:r>
        <w:r>
          <w:instrText>PAGE   \* MERGEFORMAT</w:instrText>
        </w:r>
        <w:r>
          <w:fldChar w:fldCharType="separate"/>
        </w:r>
        <w:r w:rsidR="004668E7">
          <w:rPr>
            <w:noProof/>
          </w:rPr>
          <w:t>2</w:t>
        </w:r>
        <w:r>
          <w:fldChar w:fldCharType="end"/>
        </w:r>
      </w:p>
    </w:sdtContent>
  </w:sdt>
  <w:p w:rsidR="00BD7791" w:rsidRDefault="00BD7791">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814596"/>
      <w:docPartObj>
        <w:docPartGallery w:val="Page Numbers (Bottom of Page)"/>
        <w:docPartUnique/>
      </w:docPartObj>
    </w:sdtPr>
    <w:sdtEndPr/>
    <w:sdtContent>
      <w:p w:rsidR="00BD7791" w:rsidRDefault="00BD7791">
        <w:pPr>
          <w:pStyle w:val="af5"/>
          <w:jc w:val="center"/>
        </w:pPr>
        <w:r>
          <w:fldChar w:fldCharType="begin"/>
        </w:r>
        <w:r>
          <w:instrText>PAGE   \* MERGEFORMAT</w:instrText>
        </w:r>
        <w:r>
          <w:fldChar w:fldCharType="separate"/>
        </w:r>
        <w:r w:rsidR="004668E7">
          <w:rPr>
            <w:noProof/>
          </w:rPr>
          <w:t>207</w:t>
        </w:r>
        <w:r>
          <w:fldChar w:fldCharType="end"/>
        </w:r>
      </w:p>
    </w:sdtContent>
  </w:sdt>
  <w:p w:rsidR="00F450E4" w:rsidRDefault="00F450E4">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34F" w:rsidRDefault="00D2534F" w:rsidP="00FB5381">
      <w:pPr>
        <w:spacing w:after="0" w:line="240" w:lineRule="auto"/>
      </w:pPr>
      <w:r>
        <w:separator/>
      </w:r>
    </w:p>
  </w:footnote>
  <w:footnote w:type="continuationSeparator" w:id="0">
    <w:p w:rsidR="00D2534F" w:rsidRDefault="00D2534F" w:rsidP="00FB5381">
      <w:pPr>
        <w:spacing w:after="0" w:line="240" w:lineRule="auto"/>
      </w:pPr>
      <w:r>
        <w:continuationSeparator/>
      </w:r>
    </w:p>
  </w:footnote>
  <w:footnote w:id="1">
    <w:p w:rsidR="00F450E4" w:rsidRPr="00C412CC" w:rsidRDefault="00F450E4" w:rsidP="00403D1F">
      <w:pPr>
        <w:pStyle w:val="a9"/>
        <w:numPr>
          <w:ilvl w:val="0"/>
          <w:numId w:val="139"/>
        </w:numPr>
        <w:spacing w:after="0" w:line="240" w:lineRule="auto"/>
        <w:ind w:left="0" w:firstLine="284"/>
        <w:jc w:val="both"/>
        <w:rPr>
          <w:rFonts w:ascii="Times New Roman" w:hAnsi="Times New Roman" w:cs="Times New Roman"/>
          <w:sz w:val="24"/>
          <w:szCs w:val="24"/>
        </w:rPr>
      </w:pPr>
      <w:r w:rsidRPr="00C412CC">
        <w:rPr>
          <w:rStyle w:val="af"/>
        </w:rPr>
        <w:footnoteRef/>
      </w:r>
      <w:r w:rsidRPr="00C412CC">
        <w:t xml:space="preserve"> </w:t>
      </w:r>
      <w:r w:rsidRPr="00C412CC">
        <w:rPr>
          <w:rFonts w:ascii="Times New Roman" w:hAnsi="Times New Roman" w:cs="Times New Roman"/>
        </w:rPr>
        <w:t>ст.12</w:t>
      </w:r>
      <w:r w:rsidRPr="00C412CC">
        <w:rPr>
          <w:rFonts w:ascii="Times New Roman" w:hAnsi="Times New Roman" w:cs="Times New Roman"/>
          <w:sz w:val="24"/>
          <w:szCs w:val="24"/>
        </w:rPr>
        <w:t xml:space="preserve"> Федеральный закон от 29.12.2012г. № 273-ФЗ (ред. от 31.07.2020) «Об образовании в</w:t>
      </w:r>
      <w:r w:rsidRPr="00C412CC">
        <w:rPr>
          <w:rFonts w:ascii="Times New Roman" w:hAnsi="Times New Roman" w:cs="Times New Roman"/>
          <w:spacing w:val="1"/>
          <w:sz w:val="24"/>
          <w:szCs w:val="24"/>
        </w:rPr>
        <w:t xml:space="preserve"> </w:t>
      </w:r>
      <w:r w:rsidRPr="00C412CC">
        <w:rPr>
          <w:rFonts w:ascii="Times New Roman" w:hAnsi="Times New Roman" w:cs="Times New Roman"/>
          <w:sz w:val="24"/>
          <w:szCs w:val="24"/>
        </w:rPr>
        <w:t>Российской Федерации»</w:t>
      </w:r>
    </w:p>
    <w:p w:rsidR="00F450E4" w:rsidRDefault="00F450E4">
      <w:pPr>
        <w:pStyle w:val="ad"/>
      </w:pPr>
    </w:p>
  </w:footnote>
  <w:footnote w:id="2">
    <w:p w:rsidR="00F450E4" w:rsidRPr="00BF11FB" w:rsidRDefault="00F450E4">
      <w:pPr>
        <w:pStyle w:val="ad"/>
        <w:rPr>
          <w:sz w:val="22"/>
          <w:szCs w:val="22"/>
        </w:rPr>
      </w:pPr>
      <w:r w:rsidRPr="00BF11FB">
        <w:rPr>
          <w:rStyle w:val="af"/>
          <w:sz w:val="22"/>
          <w:szCs w:val="22"/>
        </w:rPr>
        <w:footnoteRef/>
      </w:r>
      <w:r w:rsidRPr="00BF11FB">
        <w:rPr>
          <w:sz w:val="22"/>
          <w:szCs w:val="22"/>
        </w:rPr>
        <w:t xml:space="preserve"> п.3.6. ФГОС ДО</w:t>
      </w:r>
    </w:p>
  </w:footnote>
  <w:footnote w:id="3">
    <w:p w:rsidR="00F450E4" w:rsidRPr="00BF11FB" w:rsidRDefault="00F450E4">
      <w:pPr>
        <w:pStyle w:val="ad"/>
        <w:rPr>
          <w:sz w:val="22"/>
          <w:szCs w:val="22"/>
        </w:rPr>
      </w:pPr>
      <w:r w:rsidRPr="00BF11FB">
        <w:rPr>
          <w:rStyle w:val="af"/>
          <w:sz w:val="22"/>
          <w:szCs w:val="22"/>
        </w:rPr>
        <w:footnoteRef/>
      </w:r>
      <w:r w:rsidRPr="00BF11FB">
        <w:rPr>
          <w:sz w:val="22"/>
          <w:szCs w:val="22"/>
        </w:rPr>
        <w:t xml:space="preserve"> </w:t>
      </w:r>
      <w:r w:rsidRPr="00BF11FB">
        <w:rPr>
          <w:rFonts w:eastAsia="Times New Roman"/>
          <w:sz w:val="22"/>
          <w:szCs w:val="22"/>
        </w:rPr>
        <w:t>п.2.11.3 ФГОС ДО</w:t>
      </w:r>
    </w:p>
  </w:footnote>
  <w:footnote w:id="4">
    <w:p w:rsidR="00F450E4" w:rsidRDefault="00F450E4" w:rsidP="00D42699">
      <w:pPr>
        <w:pStyle w:val="ad"/>
        <w:jc w:val="both"/>
      </w:pPr>
      <w:r>
        <w:rPr>
          <w:rStyle w:val="af"/>
        </w:rPr>
        <w:footnoteRef/>
      </w:r>
      <w:r>
        <w:t xml:space="preserve"> Подраздел внесен в структуру Программы в соответствии с п.2.11.1Федерального государственного образовательного стандарта дошкольного образования.</w:t>
      </w:r>
    </w:p>
  </w:footnote>
  <w:footnote w:id="5">
    <w:p w:rsidR="00F450E4" w:rsidRPr="00B05C26" w:rsidRDefault="00F450E4" w:rsidP="00066600">
      <w:pPr>
        <w:pStyle w:val="ad"/>
      </w:pPr>
      <w:r w:rsidRPr="00B05C26">
        <w:rPr>
          <w:rStyle w:val="af"/>
        </w:rPr>
        <w:footnoteRef/>
      </w:r>
      <w:r w:rsidRPr="00B05C26">
        <w:t>1.Приказ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31 июля 2020 года № 373.</w:t>
      </w:r>
    </w:p>
    <w:p w:rsidR="00F450E4" w:rsidRDefault="00F450E4" w:rsidP="00066600">
      <w:pPr>
        <w:pStyle w:val="ad"/>
      </w:pPr>
      <w:r w:rsidRPr="00B05C26">
        <w:t>2.Постановление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 w:id="6">
    <w:p w:rsidR="00F450E4" w:rsidRPr="001F408B" w:rsidRDefault="00F450E4" w:rsidP="002F0E78">
      <w:pPr>
        <w:spacing w:after="0" w:line="240" w:lineRule="auto"/>
        <w:ind w:firstLine="567"/>
        <w:jc w:val="both"/>
        <w:rPr>
          <w:rFonts w:ascii="Times New Roman" w:hAnsi="Times New Roman" w:cs="Times New Roman"/>
          <w:sz w:val="28"/>
          <w:szCs w:val="28"/>
        </w:rPr>
      </w:pPr>
      <w:r>
        <w:rPr>
          <w:rStyle w:val="af"/>
        </w:rPr>
        <w:footnoteRef/>
      </w:r>
      <w:r>
        <w:t xml:space="preserve"> </w:t>
      </w:r>
      <w:hyperlink r:id="rId1" w:history="1">
        <w:r w:rsidRPr="002B7F6C">
          <w:rPr>
            <w:rStyle w:val="af7"/>
            <w:rFonts w:ascii="Times New Roman" w:hAnsi="Times New Roman"/>
            <w:bCs/>
            <w:color w:val="auto"/>
            <w:sz w:val="20"/>
            <w:szCs w:val="20"/>
          </w:rPr>
          <w:t>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(утв. Министерством просвещения РФ 26 декабря 2022 г.)</w:t>
        </w:r>
      </w:hyperlink>
      <w:r w:rsidRPr="002B7F6C">
        <w:rPr>
          <w:rFonts w:ascii="Times New Roman" w:hAnsi="Times New Roman" w:cs="Times New Roman"/>
          <w:sz w:val="20"/>
          <w:szCs w:val="20"/>
        </w:rPr>
        <w:t>.</w:t>
      </w:r>
    </w:p>
    <w:p w:rsidR="00F450E4" w:rsidRDefault="00F450E4">
      <w:pPr>
        <w:pStyle w:val="ad"/>
      </w:pPr>
    </w:p>
  </w:footnote>
  <w:footnote w:id="7">
    <w:p w:rsidR="00F450E4" w:rsidRDefault="00F450E4" w:rsidP="00A9721D">
      <w:pPr>
        <w:pStyle w:val="ad"/>
      </w:pPr>
      <w:r>
        <w:rPr>
          <w:rStyle w:val="af"/>
        </w:rPr>
        <w:footnoteRef/>
      </w:r>
      <w:r>
        <w:t xml:space="preserve"> Пункт 183 Постановления главного государственного санитарного врача Российской Федерации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(вводятся в действие с 01.03.2021г).</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4"/>
    <w:multiLevelType w:val="multilevel"/>
    <w:tmpl w:val="00000004"/>
    <w:name w:val="WW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1A95FDA"/>
    <w:multiLevelType w:val="hybridMultilevel"/>
    <w:tmpl w:val="DEF0235A"/>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A33E6F"/>
    <w:multiLevelType w:val="hybridMultilevel"/>
    <w:tmpl w:val="C848022C"/>
    <w:lvl w:ilvl="0" w:tplc="3E8844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4753979"/>
    <w:multiLevelType w:val="hybridMultilevel"/>
    <w:tmpl w:val="4A5AB374"/>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1C41E5"/>
    <w:multiLevelType w:val="hybridMultilevel"/>
    <w:tmpl w:val="7774FD9A"/>
    <w:lvl w:ilvl="0" w:tplc="3E884480">
      <w:start w:val="1"/>
      <w:numFmt w:val="bullet"/>
      <w:lvlText w:val="−"/>
      <w:lvlJc w:val="left"/>
      <w:pPr>
        <w:ind w:left="720" w:hanging="360"/>
      </w:pPr>
      <w:rPr>
        <w:rFonts w:ascii="Times New Roman" w:hAnsi="Times New Roman" w:cs="Times New Roman" w:hint="default"/>
      </w:rPr>
    </w:lvl>
    <w:lvl w:ilvl="1" w:tplc="3E884480">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201A0D"/>
    <w:multiLevelType w:val="hybridMultilevel"/>
    <w:tmpl w:val="34BC68AC"/>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743104"/>
    <w:multiLevelType w:val="hybridMultilevel"/>
    <w:tmpl w:val="23A6DA68"/>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0A3133"/>
    <w:multiLevelType w:val="hybridMultilevel"/>
    <w:tmpl w:val="4426F50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46035D"/>
    <w:multiLevelType w:val="hybridMultilevel"/>
    <w:tmpl w:val="6FDA5DD4"/>
    <w:lvl w:ilvl="0" w:tplc="0B14811C">
      <w:start w:val="1"/>
      <w:numFmt w:val="decimal"/>
      <w:lvlText w:val="%1)"/>
      <w:lvlJc w:val="left"/>
      <w:pPr>
        <w:ind w:left="538" w:hanging="284"/>
      </w:pPr>
      <w:rPr>
        <w:rFonts w:ascii="Times New Roman" w:eastAsia="Times New Roman" w:hAnsi="Times New Roman" w:cs="Times New Roman" w:hint="default"/>
        <w:w w:val="99"/>
        <w:sz w:val="24"/>
        <w:szCs w:val="24"/>
        <w:lang w:val="ru-RU" w:eastAsia="en-US" w:bidi="ar-SA"/>
      </w:rPr>
    </w:lvl>
    <w:lvl w:ilvl="1" w:tplc="9F1A3F98">
      <w:numFmt w:val="bullet"/>
      <w:lvlText w:val="•"/>
      <w:lvlJc w:val="left"/>
      <w:pPr>
        <w:ind w:left="1543" w:hanging="284"/>
      </w:pPr>
      <w:rPr>
        <w:rFonts w:hint="default"/>
        <w:lang w:val="ru-RU" w:eastAsia="en-US" w:bidi="ar-SA"/>
      </w:rPr>
    </w:lvl>
    <w:lvl w:ilvl="2" w:tplc="3B442C5A">
      <w:numFmt w:val="bullet"/>
      <w:lvlText w:val="•"/>
      <w:lvlJc w:val="left"/>
      <w:pPr>
        <w:ind w:left="2546" w:hanging="284"/>
      </w:pPr>
      <w:rPr>
        <w:rFonts w:hint="default"/>
        <w:lang w:val="ru-RU" w:eastAsia="en-US" w:bidi="ar-SA"/>
      </w:rPr>
    </w:lvl>
    <w:lvl w:ilvl="3" w:tplc="C9FC4F34">
      <w:numFmt w:val="bullet"/>
      <w:lvlText w:val="•"/>
      <w:lvlJc w:val="left"/>
      <w:pPr>
        <w:ind w:left="3549" w:hanging="284"/>
      </w:pPr>
      <w:rPr>
        <w:rFonts w:hint="default"/>
        <w:lang w:val="ru-RU" w:eastAsia="en-US" w:bidi="ar-SA"/>
      </w:rPr>
    </w:lvl>
    <w:lvl w:ilvl="4" w:tplc="07628D68">
      <w:numFmt w:val="bullet"/>
      <w:lvlText w:val="•"/>
      <w:lvlJc w:val="left"/>
      <w:pPr>
        <w:ind w:left="4552" w:hanging="284"/>
      </w:pPr>
      <w:rPr>
        <w:rFonts w:hint="default"/>
        <w:lang w:val="ru-RU" w:eastAsia="en-US" w:bidi="ar-SA"/>
      </w:rPr>
    </w:lvl>
    <w:lvl w:ilvl="5" w:tplc="60681526">
      <w:numFmt w:val="bullet"/>
      <w:lvlText w:val="•"/>
      <w:lvlJc w:val="left"/>
      <w:pPr>
        <w:ind w:left="5555" w:hanging="284"/>
      </w:pPr>
      <w:rPr>
        <w:rFonts w:hint="default"/>
        <w:lang w:val="ru-RU" w:eastAsia="en-US" w:bidi="ar-SA"/>
      </w:rPr>
    </w:lvl>
    <w:lvl w:ilvl="6" w:tplc="AC2A7AB0">
      <w:numFmt w:val="bullet"/>
      <w:lvlText w:val="•"/>
      <w:lvlJc w:val="left"/>
      <w:pPr>
        <w:ind w:left="6558" w:hanging="284"/>
      </w:pPr>
      <w:rPr>
        <w:rFonts w:hint="default"/>
        <w:lang w:val="ru-RU" w:eastAsia="en-US" w:bidi="ar-SA"/>
      </w:rPr>
    </w:lvl>
    <w:lvl w:ilvl="7" w:tplc="51A6A58E">
      <w:numFmt w:val="bullet"/>
      <w:lvlText w:val="•"/>
      <w:lvlJc w:val="left"/>
      <w:pPr>
        <w:ind w:left="7561" w:hanging="284"/>
      </w:pPr>
      <w:rPr>
        <w:rFonts w:hint="default"/>
        <w:lang w:val="ru-RU" w:eastAsia="en-US" w:bidi="ar-SA"/>
      </w:rPr>
    </w:lvl>
    <w:lvl w:ilvl="8" w:tplc="E8A8F198">
      <w:numFmt w:val="bullet"/>
      <w:lvlText w:val="•"/>
      <w:lvlJc w:val="left"/>
      <w:pPr>
        <w:ind w:left="8564" w:hanging="284"/>
      </w:pPr>
      <w:rPr>
        <w:rFonts w:hint="default"/>
        <w:lang w:val="ru-RU" w:eastAsia="en-US" w:bidi="ar-SA"/>
      </w:rPr>
    </w:lvl>
  </w:abstractNum>
  <w:abstractNum w:abstractNumId="11" w15:restartNumberingAfterBreak="0">
    <w:nsid w:val="09733EC5"/>
    <w:multiLevelType w:val="hybridMultilevel"/>
    <w:tmpl w:val="91F4E9CA"/>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D4046A"/>
    <w:multiLevelType w:val="hybridMultilevel"/>
    <w:tmpl w:val="EE04A58E"/>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FC6DA4"/>
    <w:multiLevelType w:val="hybridMultilevel"/>
    <w:tmpl w:val="09DEFE6A"/>
    <w:lvl w:ilvl="0" w:tplc="3E8844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C0C54AD"/>
    <w:multiLevelType w:val="hybridMultilevel"/>
    <w:tmpl w:val="6528304C"/>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CAE12AE"/>
    <w:multiLevelType w:val="hybridMultilevel"/>
    <w:tmpl w:val="863AFD16"/>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EC9762D"/>
    <w:multiLevelType w:val="multilevel"/>
    <w:tmpl w:val="A7FE40D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ED819A7"/>
    <w:multiLevelType w:val="hybridMultilevel"/>
    <w:tmpl w:val="BC546D7C"/>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0693AF5"/>
    <w:multiLevelType w:val="hybridMultilevel"/>
    <w:tmpl w:val="09B01614"/>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2503A78"/>
    <w:multiLevelType w:val="hybridMultilevel"/>
    <w:tmpl w:val="7C4CF75E"/>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282297B"/>
    <w:multiLevelType w:val="hybridMultilevel"/>
    <w:tmpl w:val="27D4363A"/>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29050E9"/>
    <w:multiLevelType w:val="hybridMultilevel"/>
    <w:tmpl w:val="92925078"/>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2F3172C"/>
    <w:multiLevelType w:val="hybridMultilevel"/>
    <w:tmpl w:val="6A4409CE"/>
    <w:lvl w:ilvl="0" w:tplc="3E8844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4A77FF4"/>
    <w:multiLevelType w:val="hybridMultilevel"/>
    <w:tmpl w:val="EF94BB86"/>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5D37A90"/>
    <w:multiLevelType w:val="hybridMultilevel"/>
    <w:tmpl w:val="85DA74AC"/>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6014A6A"/>
    <w:multiLevelType w:val="hybridMultilevel"/>
    <w:tmpl w:val="11A441C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6B13C31"/>
    <w:multiLevelType w:val="hybridMultilevel"/>
    <w:tmpl w:val="A8FA00F2"/>
    <w:lvl w:ilvl="0" w:tplc="3E8844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70E36E5"/>
    <w:multiLevelType w:val="hybridMultilevel"/>
    <w:tmpl w:val="5A922790"/>
    <w:lvl w:ilvl="0" w:tplc="48A2CA42">
      <w:start w:val="1"/>
      <w:numFmt w:val="bullet"/>
      <w:lvlText w:val="•"/>
      <w:lvlJc w:val="left"/>
      <w:pPr>
        <w:ind w:left="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4DF66">
      <w:start w:val="1"/>
      <w:numFmt w:val="bullet"/>
      <w:lvlText w:val="o"/>
      <w:lvlJc w:val="left"/>
      <w:pPr>
        <w:ind w:left="1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561B14">
      <w:start w:val="1"/>
      <w:numFmt w:val="bullet"/>
      <w:lvlText w:val="▪"/>
      <w:lvlJc w:val="left"/>
      <w:pPr>
        <w:ind w:left="2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16A5EE">
      <w:start w:val="1"/>
      <w:numFmt w:val="bullet"/>
      <w:lvlText w:val="•"/>
      <w:lvlJc w:val="left"/>
      <w:pPr>
        <w:ind w:left="3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0AB4E">
      <w:start w:val="1"/>
      <w:numFmt w:val="bullet"/>
      <w:lvlText w:val="o"/>
      <w:lvlJc w:val="left"/>
      <w:pPr>
        <w:ind w:left="3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9C808C">
      <w:start w:val="1"/>
      <w:numFmt w:val="bullet"/>
      <w:lvlText w:val="▪"/>
      <w:lvlJc w:val="left"/>
      <w:pPr>
        <w:ind w:left="4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C25B56">
      <w:start w:val="1"/>
      <w:numFmt w:val="bullet"/>
      <w:lvlText w:val="•"/>
      <w:lvlJc w:val="left"/>
      <w:pPr>
        <w:ind w:left="5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36F644">
      <w:start w:val="1"/>
      <w:numFmt w:val="bullet"/>
      <w:lvlText w:val="o"/>
      <w:lvlJc w:val="left"/>
      <w:pPr>
        <w:ind w:left="5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A6AD8C">
      <w:start w:val="1"/>
      <w:numFmt w:val="bullet"/>
      <w:lvlText w:val="▪"/>
      <w:lvlJc w:val="left"/>
      <w:pPr>
        <w:ind w:left="6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721149C"/>
    <w:multiLevelType w:val="hybridMultilevel"/>
    <w:tmpl w:val="CF324DDA"/>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7554311"/>
    <w:multiLevelType w:val="hybridMultilevel"/>
    <w:tmpl w:val="3C0AA5D8"/>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7FE2519"/>
    <w:multiLevelType w:val="hybridMultilevel"/>
    <w:tmpl w:val="CD92EE5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8BC2CE8"/>
    <w:multiLevelType w:val="hybridMultilevel"/>
    <w:tmpl w:val="028ABAD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9185DA5"/>
    <w:multiLevelType w:val="hybridMultilevel"/>
    <w:tmpl w:val="8662FAE4"/>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98B1A9D"/>
    <w:multiLevelType w:val="hybridMultilevel"/>
    <w:tmpl w:val="39F00DAE"/>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9A160E4"/>
    <w:multiLevelType w:val="hybridMultilevel"/>
    <w:tmpl w:val="C3B471C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B6777B4"/>
    <w:multiLevelType w:val="hybridMultilevel"/>
    <w:tmpl w:val="F0FA2E6A"/>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BFE0D79"/>
    <w:multiLevelType w:val="hybridMultilevel"/>
    <w:tmpl w:val="14E04DCE"/>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D527C19"/>
    <w:multiLevelType w:val="hybridMultilevel"/>
    <w:tmpl w:val="3434F974"/>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D5F6C1E"/>
    <w:multiLevelType w:val="hybridMultilevel"/>
    <w:tmpl w:val="1696BF5E"/>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02734EC"/>
    <w:multiLevelType w:val="hybridMultilevel"/>
    <w:tmpl w:val="0DE4332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1185489"/>
    <w:multiLevelType w:val="hybridMultilevel"/>
    <w:tmpl w:val="976C9F74"/>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1980EF2"/>
    <w:multiLevelType w:val="hybridMultilevel"/>
    <w:tmpl w:val="0E844EE4"/>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36A4E52"/>
    <w:multiLevelType w:val="hybridMultilevel"/>
    <w:tmpl w:val="C0EE122C"/>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37570AB"/>
    <w:multiLevelType w:val="hybridMultilevel"/>
    <w:tmpl w:val="494C5B80"/>
    <w:lvl w:ilvl="0" w:tplc="3E884480">
      <w:start w:val="1"/>
      <w:numFmt w:val="bullet"/>
      <w:lvlText w:val="−"/>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265D6BA2"/>
    <w:multiLevelType w:val="hybridMultilevel"/>
    <w:tmpl w:val="E780994C"/>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72E52F8"/>
    <w:multiLevelType w:val="hybridMultilevel"/>
    <w:tmpl w:val="63EE079E"/>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7F05491"/>
    <w:multiLevelType w:val="hybridMultilevel"/>
    <w:tmpl w:val="31666026"/>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92C4050"/>
    <w:multiLevelType w:val="hybridMultilevel"/>
    <w:tmpl w:val="FC50186C"/>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974133C"/>
    <w:multiLevelType w:val="hybridMultilevel"/>
    <w:tmpl w:val="B71C4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9932E0D"/>
    <w:multiLevelType w:val="hybridMultilevel"/>
    <w:tmpl w:val="AF641E2C"/>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AB63AA9"/>
    <w:multiLevelType w:val="hybridMultilevel"/>
    <w:tmpl w:val="6CD00156"/>
    <w:lvl w:ilvl="0" w:tplc="90EAD1EE">
      <w:numFmt w:val="bullet"/>
      <w:lvlText w:val="–"/>
      <w:lvlJc w:val="left"/>
      <w:pPr>
        <w:ind w:left="293" w:hanging="285"/>
      </w:pPr>
      <w:rPr>
        <w:rFonts w:ascii="Times New Roman" w:eastAsia="Times New Roman" w:hAnsi="Times New Roman" w:cs="Times New Roman" w:hint="default"/>
        <w:w w:val="100"/>
        <w:sz w:val="24"/>
        <w:szCs w:val="24"/>
        <w:lang w:val="ru-RU" w:eastAsia="en-US" w:bidi="ar-SA"/>
      </w:rPr>
    </w:lvl>
    <w:lvl w:ilvl="1" w:tplc="57FE432C">
      <w:numFmt w:val="bullet"/>
      <w:lvlText w:val="–"/>
      <w:lvlJc w:val="left"/>
      <w:pPr>
        <w:ind w:left="315" w:hanging="180"/>
      </w:pPr>
      <w:rPr>
        <w:rFonts w:ascii="Times New Roman" w:eastAsia="Times New Roman" w:hAnsi="Times New Roman" w:cs="Times New Roman" w:hint="default"/>
        <w:w w:val="100"/>
        <w:sz w:val="24"/>
        <w:szCs w:val="24"/>
        <w:lang w:val="ru-RU" w:eastAsia="en-US" w:bidi="ar-SA"/>
      </w:rPr>
    </w:lvl>
    <w:lvl w:ilvl="2" w:tplc="5EC2C92E">
      <w:numFmt w:val="bullet"/>
      <w:lvlText w:val="•"/>
      <w:lvlJc w:val="left"/>
      <w:pPr>
        <w:ind w:left="315" w:hanging="285"/>
      </w:pPr>
      <w:rPr>
        <w:rFonts w:ascii="Times New Roman" w:eastAsia="Times New Roman" w:hAnsi="Times New Roman" w:cs="Times New Roman" w:hint="default"/>
        <w:w w:val="100"/>
        <w:sz w:val="24"/>
        <w:szCs w:val="24"/>
        <w:lang w:val="ru-RU" w:eastAsia="en-US" w:bidi="ar-SA"/>
      </w:rPr>
    </w:lvl>
    <w:lvl w:ilvl="3" w:tplc="81CCD84A">
      <w:numFmt w:val="bullet"/>
      <w:lvlText w:val="•"/>
      <w:lvlJc w:val="left"/>
      <w:pPr>
        <w:ind w:left="2507" w:hanging="285"/>
      </w:pPr>
      <w:rPr>
        <w:rFonts w:hint="default"/>
        <w:lang w:val="ru-RU" w:eastAsia="en-US" w:bidi="ar-SA"/>
      </w:rPr>
    </w:lvl>
    <w:lvl w:ilvl="4" w:tplc="4D94784E">
      <w:numFmt w:val="bullet"/>
      <w:lvlText w:val="•"/>
      <w:lvlJc w:val="left"/>
      <w:pPr>
        <w:ind w:left="3600" w:hanging="285"/>
      </w:pPr>
      <w:rPr>
        <w:rFonts w:hint="default"/>
        <w:lang w:val="ru-RU" w:eastAsia="en-US" w:bidi="ar-SA"/>
      </w:rPr>
    </w:lvl>
    <w:lvl w:ilvl="5" w:tplc="DA044350">
      <w:numFmt w:val="bullet"/>
      <w:lvlText w:val="•"/>
      <w:lvlJc w:val="left"/>
      <w:pPr>
        <w:ind w:left="4694" w:hanging="285"/>
      </w:pPr>
      <w:rPr>
        <w:rFonts w:hint="default"/>
        <w:lang w:val="ru-RU" w:eastAsia="en-US" w:bidi="ar-SA"/>
      </w:rPr>
    </w:lvl>
    <w:lvl w:ilvl="6" w:tplc="BB5EB270">
      <w:numFmt w:val="bullet"/>
      <w:lvlText w:val="•"/>
      <w:lvlJc w:val="left"/>
      <w:pPr>
        <w:ind w:left="5788" w:hanging="285"/>
      </w:pPr>
      <w:rPr>
        <w:rFonts w:hint="default"/>
        <w:lang w:val="ru-RU" w:eastAsia="en-US" w:bidi="ar-SA"/>
      </w:rPr>
    </w:lvl>
    <w:lvl w:ilvl="7" w:tplc="EB00F236">
      <w:numFmt w:val="bullet"/>
      <w:lvlText w:val="•"/>
      <w:lvlJc w:val="left"/>
      <w:pPr>
        <w:ind w:left="6881" w:hanging="285"/>
      </w:pPr>
      <w:rPr>
        <w:rFonts w:hint="default"/>
        <w:lang w:val="ru-RU" w:eastAsia="en-US" w:bidi="ar-SA"/>
      </w:rPr>
    </w:lvl>
    <w:lvl w:ilvl="8" w:tplc="BABE848A">
      <w:numFmt w:val="bullet"/>
      <w:lvlText w:val="•"/>
      <w:lvlJc w:val="left"/>
      <w:pPr>
        <w:ind w:left="7975" w:hanging="285"/>
      </w:pPr>
      <w:rPr>
        <w:rFonts w:hint="default"/>
        <w:lang w:val="ru-RU" w:eastAsia="en-US" w:bidi="ar-SA"/>
      </w:rPr>
    </w:lvl>
  </w:abstractNum>
  <w:abstractNum w:abstractNumId="51" w15:restartNumberingAfterBreak="0">
    <w:nsid w:val="2B0B12E3"/>
    <w:multiLevelType w:val="hybridMultilevel"/>
    <w:tmpl w:val="6FE2BE40"/>
    <w:lvl w:ilvl="0" w:tplc="3E884480">
      <w:start w:val="1"/>
      <w:numFmt w:val="bullet"/>
      <w:lvlText w:val="−"/>
      <w:lvlJc w:val="left"/>
      <w:pPr>
        <w:ind w:left="262" w:hanging="708"/>
      </w:pPr>
      <w:rPr>
        <w:rFonts w:ascii="Times New Roman" w:hAnsi="Times New Roman" w:cs="Times New Roman" w:hint="default"/>
        <w:w w:val="100"/>
        <w:sz w:val="24"/>
        <w:szCs w:val="24"/>
        <w:lang w:val="ru-RU" w:eastAsia="en-US" w:bidi="ar-SA"/>
      </w:rPr>
    </w:lvl>
    <w:lvl w:ilvl="1" w:tplc="62F6D9C8">
      <w:numFmt w:val="bullet"/>
      <w:lvlText w:val="•"/>
      <w:lvlJc w:val="left"/>
      <w:pPr>
        <w:ind w:left="1249" w:hanging="708"/>
      </w:pPr>
      <w:rPr>
        <w:rFonts w:hint="default"/>
        <w:lang w:val="ru-RU" w:eastAsia="en-US" w:bidi="ar-SA"/>
      </w:rPr>
    </w:lvl>
    <w:lvl w:ilvl="2" w:tplc="8D94F664">
      <w:numFmt w:val="bullet"/>
      <w:lvlText w:val="•"/>
      <w:lvlJc w:val="left"/>
      <w:pPr>
        <w:ind w:left="2238" w:hanging="708"/>
      </w:pPr>
      <w:rPr>
        <w:rFonts w:hint="default"/>
        <w:lang w:val="ru-RU" w:eastAsia="en-US" w:bidi="ar-SA"/>
      </w:rPr>
    </w:lvl>
    <w:lvl w:ilvl="3" w:tplc="FEFA882E">
      <w:numFmt w:val="bullet"/>
      <w:lvlText w:val="•"/>
      <w:lvlJc w:val="left"/>
      <w:pPr>
        <w:ind w:left="3227" w:hanging="708"/>
      </w:pPr>
      <w:rPr>
        <w:rFonts w:hint="default"/>
        <w:lang w:val="ru-RU" w:eastAsia="en-US" w:bidi="ar-SA"/>
      </w:rPr>
    </w:lvl>
    <w:lvl w:ilvl="4" w:tplc="D3224EE2">
      <w:numFmt w:val="bullet"/>
      <w:lvlText w:val="•"/>
      <w:lvlJc w:val="left"/>
      <w:pPr>
        <w:ind w:left="4216" w:hanging="708"/>
      </w:pPr>
      <w:rPr>
        <w:rFonts w:hint="default"/>
        <w:lang w:val="ru-RU" w:eastAsia="en-US" w:bidi="ar-SA"/>
      </w:rPr>
    </w:lvl>
    <w:lvl w:ilvl="5" w:tplc="9B8CB28C">
      <w:numFmt w:val="bullet"/>
      <w:lvlText w:val="•"/>
      <w:lvlJc w:val="left"/>
      <w:pPr>
        <w:ind w:left="5205" w:hanging="708"/>
      </w:pPr>
      <w:rPr>
        <w:rFonts w:hint="default"/>
        <w:lang w:val="ru-RU" w:eastAsia="en-US" w:bidi="ar-SA"/>
      </w:rPr>
    </w:lvl>
    <w:lvl w:ilvl="6" w:tplc="1B480696">
      <w:numFmt w:val="bullet"/>
      <w:lvlText w:val="•"/>
      <w:lvlJc w:val="left"/>
      <w:pPr>
        <w:ind w:left="6194" w:hanging="708"/>
      </w:pPr>
      <w:rPr>
        <w:rFonts w:hint="default"/>
        <w:lang w:val="ru-RU" w:eastAsia="en-US" w:bidi="ar-SA"/>
      </w:rPr>
    </w:lvl>
    <w:lvl w:ilvl="7" w:tplc="180869A6">
      <w:numFmt w:val="bullet"/>
      <w:lvlText w:val="•"/>
      <w:lvlJc w:val="left"/>
      <w:pPr>
        <w:ind w:left="7183" w:hanging="708"/>
      </w:pPr>
      <w:rPr>
        <w:rFonts w:hint="default"/>
        <w:lang w:val="ru-RU" w:eastAsia="en-US" w:bidi="ar-SA"/>
      </w:rPr>
    </w:lvl>
    <w:lvl w:ilvl="8" w:tplc="71F670B6">
      <w:numFmt w:val="bullet"/>
      <w:lvlText w:val="•"/>
      <w:lvlJc w:val="left"/>
      <w:pPr>
        <w:ind w:left="8172" w:hanging="708"/>
      </w:pPr>
      <w:rPr>
        <w:rFonts w:hint="default"/>
        <w:lang w:val="ru-RU" w:eastAsia="en-US" w:bidi="ar-SA"/>
      </w:rPr>
    </w:lvl>
  </w:abstractNum>
  <w:abstractNum w:abstractNumId="52" w15:restartNumberingAfterBreak="0">
    <w:nsid w:val="2B935DBF"/>
    <w:multiLevelType w:val="hybridMultilevel"/>
    <w:tmpl w:val="445261A6"/>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F2B3873"/>
    <w:multiLevelType w:val="hybridMultilevel"/>
    <w:tmpl w:val="B02CF904"/>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F895343"/>
    <w:multiLevelType w:val="hybridMultilevel"/>
    <w:tmpl w:val="0E064748"/>
    <w:lvl w:ilvl="0" w:tplc="3E8844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30073AFC"/>
    <w:multiLevelType w:val="hybridMultilevel"/>
    <w:tmpl w:val="0D3E54D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05F5DAE"/>
    <w:multiLevelType w:val="hybridMultilevel"/>
    <w:tmpl w:val="7242DF48"/>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07A6E3B"/>
    <w:multiLevelType w:val="hybridMultilevel"/>
    <w:tmpl w:val="25EEA876"/>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0DC3288"/>
    <w:multiLevelType w:val="hybridMultilevel"/>
    <w:tmpl w:val="B4C2F24A"/>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0F020B2"/>
    <w:multiLevelType w:val="hybridMultilevel"/>
    <w:tmpl w:val="E58E2408"/>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25E6E15"/>
    <w:multiLevelType w:val="hybridMultilevel"/>
    <w:tmpl w:val="4FACD27A"/>
    <w:lvl w:ilvl="0" w:tplc="A1246A34">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2FA50F6"/>
    <w:multiLevelType w:val="hybridMultilevel"/>
    <w:tmpl w:val="70086B4A"/>
    <w:lvl w:ilvl="0" w:tplc="9626B5D6">
      <w:numFmt w:val="bullet"/>
      <w:lvlText w:val=""/>
      <w:lvlJc w:val="left"/>
      <w:pPr>
        <w:ind w:left="262" w:hanging="680"/>
      </w:pPr>
      <w:rPr>
        <w:rFonts w:ascii="Symbol" w:eastAsia="Symbol" w:hAnsi="Symbol" w:cs="Symbol" w:hint="default"/>
        <w:w w:val="100"/>
        <w:sz w:val="24"/>
        <w:szCs w:val="24"/>
        <w:lang w:val="ru-RU" w:eastAsia="en-US" w:bidi="ar-SA"/>
      </w:rPr>
    </w:lvl>
    <w:lvl w:ilvl="1" w:tplc="4D123B64">
      <w:numFmt w:val="bullet"/>
      <w:lvlText w:val="•"/>
      <w:lvlJc w:val="left"/>
      <w:pPr>
        <w:ind w:left="1249" w:hanging="680"/>
      </w:pPr>
      <w:rPr>
        <w:rFonts w:hint="default"/>
        <w:lang w:val="ru-RU" w:eastAsia="en-US" w:bidi="ar-SA"/>
      </w:rPr>
    </w:lvl>
    <w:lvl w:ilvl="2" w:tplc="E2C41B62">
      <w:numFmt w:val="bullet"/>
      <w:lvlText w:val="•"/>
      <w:lvlJc w:val="left"/>
      <w:pPr>
        <w:ind w:left="2238" w:hanging="680"/>
      </w:pPr>
      <w:rPr>
        <w:rFonts w:hint="default"/>
        <w:lang w:val="ru-RU" w:eastAsia="en-US" w:bidi="ar-SA"/>
      </w:rPr>
    </w:lvl>
    <w:lvl w:ilvl="3" w:tplc="F2AAEA68">
      <w:numFmt w:val="bullet"/>
      <w:lvlText w:val="•"/>
      <w:lvlJc w:val="left"/>
      <w:pPr>
        <w:ind w:left="3227" w:hanging="680"/>
      </w:pPr>
      <w:rPr>
        <w:rFonts w:hint="default"/>
        <w:lang w:val="ru-RU" w:eastAsia="en-US" w:bidi="ar-SA"/>
      </w:rPr>
    </w:lvl>
    <w:lvl w:ilvl="4" w:tplc="4EEAEF74">
      <w:numFmt w:val="bullet"/>
      <w:lvlText w:val="•"/>
      <w:lvlJc w:val="left"/>
      <w:pPr>
        <w:ind w:left="4216" w:hanging="680"/>
      </w:pPr>
      <w:rPr>
        <w:rFonts w:hint="default"/>
        <w:lang w:val="ru-RU" w:eastAsia="en-US" w:bidi="ar-SA"/>
      </w:rPr>
    </w:lvl>
    <w:lvl w:ilvl="5" w:tplc="EF58B7AE">
      <w:numFmt w:val="bullet"/>
      <w:lvlText w:val="•"/>
      <w:lvlJc w:val="left"/>
      <w:pPr>
        <w:ind w:left="5205" w:hanging="680"/>
      </w:pPr>
      <w:rPr>
        <w:rFonts w:hint="default"/>
        <w:lang w:val="ru-RU" w:eastAsia="en-US" w:bidi="ar-SA"/>
      </w:rPr>
    </w:lvl>
    <w:lvl w:ilvl="6" w:tplc="3A1A78FA">
      <w:numFmt w:val="bullet"/>
      <w:lvlText w:val="•"/>
      <w:lvlJc w:val="left"/>
      <w:pPr>
        <w:ind w:left="6194" w:hanging="680"/>
      </w:pPr>
      <w:rPr>
        <w:rFonts w:hint="default"/>
        <w:lang w:val="ru-RU" w:eastAsia="en-US" w:bidi="ar-SA"/>
      </w:rPr>
    </w:lvl>
    <w:lvl w:ilvl="7" w:tplc="98207D56">
      <w:numFmt w:val="bullet"/>
      <w:lvlText w:val="•"/>
      <w:lvlJc w:val="left"/>
      <w:pPr>
        <w:ind w:left="7183" w:hanging="680"/>
      </w:pPr>
      <w:rPr>
        <w:rFonts w:hint="default"/>
        <w:lang w:val="ru-RU" w:eastAsia="en-US" w:bidi="ar-SA"/>
      </w:rPr>
    </w:lvl>
    <w:lvl w:ilvl="8" w:tplc="CE6CAF66">
      <w:numFmt w:val="bullet"/>
      <w:lvlText w:val="•"/>
      <w:lvlJc w:val="left"/>
      <w:pPr>
        <w:ind w:left="8172" w:hanging="680"/>
      </w:pPr>
      <w:rPr>
        <w:rFonts w:hint="default"/>
        <w:lang w:val="ru-RU" w:eastAsia="en-US" w:bidi="ar-SA"/>
      </w:rPr>
    </w:lvl>
  </w:abstractNum>
  <w:abstractNum w:abstractNumId="62" w15:restartNumberingAfterBreak="0">
    <w:nsid w:val="33A04272"/>
    <w:multiLevelType w:val="hybridMultilevel"/>
    <w:tmpl w:val="B69C18D4"/>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4A56158"/>
    <w:multiLevelType w:val="hybridMultilevel"/>
    <w:tmpl w:val="86CE2F12"/>
    <w:lvl w:ilvl="0" w:tplc="0CDEFB1E">
      <w:numFmt w:val="bullet"/>
      <w:lvlText w:val="-"/>
      <w:lvlJc w:val="left"/>
      <w:pPr>
        <w:ind w:left="964" w:hanging="427"/>
      </w:pPr>
      <w:rPr>
        <w:rFonts w:ascii="SimSun" w:eastAsia="SimSun" w:hAnsi="SimSun" w:cs="SimSun" w:hint="default"/>
        <w:w w:val="100"/>
        <w:sz w:val="24"/>
        <w:szCs w:val="24"/>
        <w:lang w:val="ru-RU" w:eastAsia="en-US" w:bidi="ar-SA"/>
      </w:rPr>
    </w:lvl>
    <w:lvl w:ilvl="1" w:tplc="4B906B38">
      <w:numFmt w:val="bullet"/>
      <w:lvlText w:val="•"/>
      <w:lvlJc w:val="left"/>
      <w:pPr>
        <w:ind w:left="1921" w:hanging="427"/>
      </w:pPr>
      <w:rPr>
        <w:rFonts w:hint="default"/>
        <w:lang w:val="ru-RU" w:eastAsia="en-US" w:bidi="ar-SA"/>
      </w:rPr>
    </w:lvl>
    <w:lvl w:ilvl="2" w:tplc="B28A0872">
      <w:numFmt w:val="bullet"/>
      <w:lvlText w:val="•"/>
      <w:lvlJc w:val="left"/>
      <w:pPr>
        <w:ind w:left="2882" w:hanging="427"/>
      </w:pPr>
      <w:rPr>
        <w:rFonts w:hint="default"/>
        <w:lang w:val="ru-RU" w:eastAsia="en-US" w:bidi="ar-SA"/>
      </w:rPr>
    </w:lvl>
    <w:lvl w:ilvl="3" w:tplc="79B22780">
      <w:numFmt w:val="bullet"/>
      <w:lvlText w:val="•"/>
      <w:lvlJc w:val="left"/>
      <w:pPr>
        <w:ind w:left="3843" w:hanging="427"/>
      </w:pPr>
      <w:rPr>
        <w:rFonts w:hint="default"/>
        <w:lang w:val="ru-RU" w:eastAsia="en-US" w:bidi="ar-SA"/>
      </w:rPr>
    </w:lvl>
    <w:lvl w:ilvl="4" w:tplc="BBF43104">
      <w:numFmt w:val="bullet"/>
      <w:lvlText w:val="•"/>
      <w:lvlJc w:val="left"/>
      <w:pPr>
        <w:ind w:left="4804" w:hanging="427"/>
      </w:pPr>
      <w:rPr>
        <w:rFonts w:hint="default"/>
        <w:lang w:val="ru-RU" w:eastAsia="en-US" w:bidi="ar-SA"/>
      </w:rPr>
    </w:lvl>
    <w:lvl w:ilvl="5" w:tplc="C216721C">
      <w:numFmt w:val="bullet"/>
      <w:lvlText w:val="•"/>
      <w:lvlJc w:val="left"/>
      <w:pPr>
        <w:ind w:left="5765" w:hanging="427"/>
      </w:pPr>
      <w:rPr>
        <w:rFonts w:hint="default"/>
        <w:lang w:val="ru-RU" w:eastAsia="en-US" w:bidi="ar-SA"/>
      </w:rPr>
    </w:lvl>
    <w:lvl w:ilvl="6" w:tplc="2A9C1194">
      <w:numFmt w:val="bullet"/>
      <w:lvlText w:val="•"/>
      <w:lvlJc w:val="left"/>
      <w:pPr>
        <w:ind w:left="6726" w:hanging="427"/>
      </w:pPr>
      <w:rPr>
        <w:rFonts w:hint="default"/>
        <w:lang w:val="ru-RU" w:eastAsia="en-US" w:bidi="ar-SA"/>
      </w:rPr>
    </w:lvl>
    <w:lvl w:ilvl="7" w:tplc="9AE859B4">
      <w:numFmt w:val="bullet"/>
      <w:lvlText w:val="•"/>
      <w:lvlJc w:val="left"/>
      <w:pPr>
        <w:ind w:left="7687" w:hanging="427"/>
      </w:pPr>
      <w:rPr>
        <w:rFonts w:hint="default"/>
        <w:lang w:val="ru-RU" w:eastAsia="en-US" w:bidi="ar-SA"/>
      </w:rPr>
    </w:lvl>
    <w:lvl w:ilvl="8" w:tplc="B4688A98">
      <w:numFmt w:val="bullet"/>
      <w:lvlText w:val="•"/>
      <w:lvlJc w:val="left"/>
      <w:pPr>
        <w:ind w:left="8648" w:hanging="427"/>
      </w:pPr>
      <w:rPr>
        <w:rFonts w:hint="default"/>
        <w:lang w:val="ru-RU" w:eastAsia="en-US" w:bidi="ar-SA"/>
      </w:rPr>
    </w:lvl>
  </w:abstractNum>
  <w:abstractNum w:abstractNumId="64" w15:restartNumberingAfterBreak="0">
    <w:nsid w:val="352A5AE5"/>
    <w:multiLevelType w:val="hybridMultilevel"/>
    <w:tmpl w:val="733C654E"/>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54E222A"/>
    <w:multiLevelType w:val="hybridMultilevel"/>
    <w:tmpl w:val="AB848488"/>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59C5084"/>
    <w:multiLevelType w:val="hybridMultilevel"/>
    <w:tmpl w:val="939EA072"/>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5B10DFD"/>
    <w:multiLevelType w:val="hybridMultilevel"/>
    <w:tmpl w:val="9A86AC74"/>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6522440"/>
    <w:multiLevelType w:val="hybridMultilevel"/>
    <w:tmpl w:val="268E671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8705B5C"/>
    <w:multiLevelType w:val="hybridMultilevel"/>
    <w:tmpl w:val="0BE0169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A686627"/>
    <w:multiLevelType w:val="hybridMultilevel"/>
    <w:tmpl w:val="69FEB496"/>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A9069CE"/>
    <w:multiLevelType w:val="hybridMultilevel"/>
    <w:tmpl w:val="93F0EFF4"/>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B8757F7"/>
    <w:multiLevelType w:val="hybridMultilevel"/>
    <w:tmpl w:val="B0BCAEB6"/>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C752206"/>
    <w:multiLevelType w:val="hybridMultilevel"/>
    <w:tmpl w:val="DD0A42AA"/>
    <w:lvl w:ilvl="0" w:tplc="E2FED72C">
      <w:numFmt w:val="bullet"/>
      <w:lvlText w:val=""/>
      <w:lvlJc w:val="left"/>
      <w:pPr>
        <w:ind w:left="538" w:hanging="710"/>
      </w:pPr>
      <w:rPr>
        <w:rFonts w:ascii="Symbol" w:eastAsia="Symbol" w:hAnsi="Symbol" w:cs="Symbol" w:hint="default"/>
        <w:w w:val="100"/>
        <w:sz w:val="24"/>
        <w:szCs w:val="24"/>
        <w:lang w:val="ru-RU" w:eastAsia="en-US" w:bidi="ar-SA"/>
      </w:rPr>
    </w:lvl>
    <w:lvl w:ilvl="1" w:tplc="34C829CA">
      <w:numFmt w:val="bullet"/>
      <w:lvlText w:val="•"/>
      <w:lvlJc w:val="left"/>
      <w:pPr>
        <w:ind w:left="1543" w:hanging="710"/>
      </w:pPr>
      <w:rPr>
        <w:rFonts w:hint="default"/>
        <w:lang w:val="ru-RU" w:eastAsia="en-US" w:bidi="ar-SA"/>
      </w:rPr>
    </w:lvl>
    <w:lvl w:ilvl="2" w:tplc="A78C3E28">
      <w:numFmt w:val="bullet"/>
      <w:lvlText w:val="•"/>
      <w:lvlJc w:val="left"/>
      <w:pPr>
        <w:ind w:left="2546" w:hanging="710"/>
      </w:pPr>
      <w:rPr>
        <w:rFonts w:hint="default"/>
        <w:lang w:val="ru-RU" w:eastAsia="en-US" w:bidi="ar-SA"/>
      </w:rPr>
    </w:lvl>
    <w:lvl w:ilvl="3" w:tplc="FDCAC982">
      <w:numFmt w:val="bullet"/>
      <w:lvlText w:val="•"/>
      <w:lvlJc w:val="left"/>
      <w:pPr>
        <w:ind w:left="3549" w:hanging="710"/>
      </w:pPr>
      <w:rPr>
        <w:rFonts w:hint="default"/>
        <w:lang w:val="ru-RU" w:eastAsia="en-US" w:bidi="ar-SA"/>
      </w:rPr>
    </w:lvl>
    <w:lvl w:ilvl="4" w:tplc="2DF6BF0C">
      <w:numFmt w:val="bullet"/>
      <w:lvlText w:val="•"/>
      <w:lvlJc w:val="left"/>
      <w:pPr>
        <w:ind w:left="4552" w:hanging="710"/>
      </w:pPr>
      <w:rPr>
        <w:rFonts w:hint="default"/>
        <w:lang w:val="ru-RU" w:eastAsia="en-US" w:bidi="ar-SA"/>
      </w:rPr>
    </w:lvl>
    <w:lvl w:ilvl="5" w:tplc="B8FE71DC">
      <w:numFmt w:val="bullet"/>
      <w:lvlText w:val="•"/>
      <w:lvlJc w:val="left"/>
      <w:pPr>
        <w:ind w:left="5555" w:hanging="710"/>
      </w:pPr>
      <w:rPr>
        <w:rFonts w:hint="default"/>
        <w:lang w:val="ru-RU" w:eastAsia="en-US" w:bidi="ar-SA"/>
      </w:rPr>
    </w:lvl>
    <w:lvl w:ilvl="6" w:tplc="6C56C02A">
      <w:numFmt w:val="bullet"/>
      <w:lvlText w:val="•"/>
      <w:lvlJc w:val="left"/>
      <w:pPr>
        <w:ind w:left="6558" w:hanging="710"/>
      </w:pPr>
      <w:rPr>
        <w:rFonts w:hint="default"/>
        <w:lang w:val="ru-RU" w:eastAsia="en-US" w:bidi="ar-SA"/>
      </w:rPr>
    </w:lvl>
    <w:lvl w:ilvl="7" w:tplc="C5DE8FEE">
      <w:numFmt w:val="bullet"/>
      <w:lvlText w:val="•"/>
      <w:lvlJc w:val="left"/>
      <w:pPr>
        <w:ind w:left="7561" w:hanging="710"/>
      </w:pPr>
      <w:rPr>
        <w:rFonts w:hint="default"/>
        <w:lang w:val="ru-RU" w:eastAsia="en-US" w:bidi="ar-SA"/>
      </w:rPr>
    </w:lvl>
    <w:lvl w:ilvl="8" w:tplc="0F9E7E8C">
      <w:numFmt w:val="bullet"/>
      <w:lvlText w:val="•"/>
      <w:lvlJc w:val="left"/>
      <w:pPr>
        <w:ind w:left="8564" w:hanging="710"/>
      </w:pPr>
      <w:rPr>
        <w:rFonts w:hint="default"/>
        <w:lang w:val="ru-RU" w:eastAsia="en-US" w:bidi="ar-SA"/>
      </w:rPr>
    </w:lvl>
  </w:abstractNum>
  <w:abstractNum w:abstractNumId="74" w15:restartNumberingAfterBreak="0">
    <w:nsid w:val="3C944B0F"/>
    <w:multiLevelType w:val="hybridMultilevel"/>
    <w:tmpl w:val="A8A09BA2"/>
    <w:lvl w:ilvl="0" w:tplc="3E88448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5" w15:restartNumberingAfterBreak="0">
    <w:nsid w:val="3E394718"/>
    <w:multiLevelType w:val="hybridMultilevel"/>
    <w:tmpl w:val="3320C392"/>
    <w:lvl w:ilvl="0" w:tplc="3E884480">
      <w:start w:val="1"/>
      <w:numFmt w:val="bullet"/>
      <w:lvlText w:val="−"/>
      <w:lvlJc w:val="left"/>
      <w:pPr>
        <w:ind w:left="1287" w:hanging="360"/>
      </w:pPr>
      <w:rPr>
        <w:rFonts w:ascii="Times New Roman" w:hAnsi="Times New Roman" w:cs="Times New Roman" w:hint="default"/>
      </w:rPr>
    </w:lvl>
    <w:lvl w:ilvl="1" w:tplc="3E884480">
      <w:start w:val="1"/>
      <w:numFmt w:val="bullet"/>
      <w:lvlText w:val="−"/>
      <w:lvlJc w:val="left"/>
      <w:pPr>
        <w:ind w:left="2007" w:hanging="360"/>
      </w:pPr>
      <w:rPr>
        <w:rFonts w:ascii="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40887290"/>
    <w:multiLevelType w:val="hybridMultilevel"/>
    <w:tmpl w:val="97C27658"/>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10C3181"/>
    <w:multiLevelType w:val="hybridMultilevel"/>
    <w:tmpl w:val="9A6E1654"/>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128505F"/>
    <w:multiLevelType w:val="hybridMultilevel"/>
    <w:tmpl w:val="1AFC92CA"/>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1691B72"/>
    <w:multiLevelType w:val="hybridMultilevel"/>
    <w:tmpl w:val="26EED7C2"/>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370715B"/>
    <w:multiLevelType w:val="hybridMultilevel"/>
    <w:tmpl w:val="F86C1006"/>
    <w:lvl w:ilvl="0" w:tplc="3E88448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1" w15:restartNumberingAfterBreak="0">
    <w:nsid w:val="44A35A58"/>
    <w:multiLevelType w:val="hybridMultilevel"/>
    <w:tmpl w:val="6DBA15F6"/>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4A76BC8"/>
    <w:multiLevelType w:val="hybridMultilevel"/>
    <w:tmpl w:val="641CE9A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5010AAE"/>
    <w:multiLevelType w:val="hybridMultilevel"/>
    <w:tmpl w:val="EA0A4576"/>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69B6DE8"/>
    <w:multiLevelType w:val="hybridMultilevel"/>
    <w:tmpl w:val="650026C2"/>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72E6498"/>
    <w:multiLevelType w:val="hybridMultilevel"/>
    <w:tmpl w:val="BD92FC32"/>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7816D18"/>
    <w:multiLevelType w:val="hybridMultilevel"/>
    <w:tmpl w:val="FD068AB0"/>
    <w:lvl w:ilvl="0" w:tplc="FE12C398">
      <w:numFmt w:val="bullet"/>
      <w:lvlText w:val="-"/>
      <w:lvlJc w:val="left"/>
      <w:pPr>
        <w:ind w:left="262" w:hanging="708"/>
      </w:pPr>
      <w:rPr>
        <w:rFonts w:ascii="Times New Roman" w:eastAsia="Times New Roman" w:hAnsi="Times New Roman" w:cs="Times New Roman" w:hint="default"/>
        <w:w w:val="99"/>
        <w:sz w:val="24"/>
        <w:szCs w:val="24"/>
        <w:lang w:val="ru-RU" w:eastAsia="en-US" w:bidi="ar-SA"/>
      </w:rPr>
    </w:lvl>
    <w:lvl w:ilvl="1" w:tplc="1C7040FE">
      <w:numFmt w:val="bullet"/>
      <w:lvlText w:val="•"/>
      <w:lvlJc w:val="left"/>
      <w:pPr>
        <w:ind w:left="1249" w:hanging="708"/>
      </w:pPr>
      <w:rPr>
        <w:rFonts w:hint="default"/>
        <w:lang w:val="ru-RU" w:eastAsia="en-US" w:bidi="ar-SA"/>
      </w:rPr>
    </w:lvl>
    <w:lvl w:ilvl="2" w:tplc="A8F08FEE">
      <w:numFmt w:val="bullet"/>
      <w:lvlText w:val="•"/>
      <w:lvlJc w:val="left"/>
      <w:pPr>
        <w:ind w:left="2238" w:hanging="708"/>
      </w:pPr>
      <w:rPr>
        <w:rFonts w:hint="default"/>
        <w:lang w:val="ru-RU" w:eastAsia="en-US" w:bidi="ar-SA"/>
      </w:rPr>
    </w:lvl>
    <w:lvl w:ilvl="3" w:tplc="483691CE">
      <w:numFmt w:val="bullet"/>
      <w:lvlText w:val="•"/>
      <w:lvlJc w:val="left"/>
      <w:pPr>
        <w:ind w:left="3227" w:hanging="708"/>
      </w:pPr>
      <w:rPr>
        <w:rFonts w:hint="default"/>
        <w:lang w:val="ru-RU" w:eastAsia="en-US" w:bidi="ar-SA"/>
      </w:rPr>
    </w:lvl>
    <w:lvl w:ilvl="4" w:tplc="F3689322">
      <w:numFmt w:val="bullet"/>
      <w:lvlText w:val="•"/>
      <w:lvlJc w:val="left"/>
      <w:pPr>
        <w:ind w:left="4216" w:hanging="708"/>
      </w:pPr>
      <w:rPr>
        <w:rFonts w:hint="default"/>
        <w:lang w:val="ru-RU" w:eastAsia="en-US" w:bidi="ar-SA"/>
      </w:rPr>
    </w:lvl>
    <w:lvl w:ilvl="5" w:tplc="004842A6">
      <w:numFmt w:val="bullet"/>
      <w:lvlText w:val="•"/>
      <w:lvlJc w:val="left"/>
      <w:pPr>
        <w:ind w:left="5205" w:hanging="708"/>
      </w:pPr>
      <w:rPr>
        <w:rFonts w:hint="default"/>
        <w:lang w:val="ru-RU" w:eastAsia="en-US" w:bidi="ar-SA"/>
      </w:rPr>
    </w:lvl>
    <w:lvl w:ilvl="6" w:tplc="398AD6EE">
      <w:numFmt w:val="bullet"/>
      <w:lvlText w:val="•"/>
      <w:lvlJc w:val="left"/>
      <w:pPr>
        <w:ind w:left="6194" w:hanging="708"/>
      </w:pPr>
      <w:rPr>
        <w:rFonts w:hint="default"/>
        <w:lang w:val="ru-RU" w:eastAsia="en-US" w:bidi="ar-SA"/>
      </w:rPr>
    </w:lvl>
    <w:lvl w:ilvl="7" w:tplc="1E5ADFFE">
      <w:numFmt w:val="bullet"/>
      <w:lvlText w:val="•"/>
      <w:lvlJc w:val="left"/>
      <w:pPr>
        <w:ind w:left="7183" w:hanging="708"/>
      </w:pPr>
      <w:rPr>
        <w:rFonts w:hint="default"/>
        <w:lang w:val="ru-RU" w:eastAsia="en-US" w:bidi="ar-SA"/>
      </w:rPr>
    </w:lvl>
    <w:lvl w:ilvl="8" w:tplc="B53E9CFC">
      <w:numFmt w:val="bullet"/>
      <w:lvlText w:val="•"/>
      <w:lvlJc w:val="left"/>
      <w:pPr>
        <w:ind w:left="8172" w:hanging="708"/>
      </w:pPr>
      <w:rPr>
        <w:rFonts w:hint="default"/>
        <w:lang w:val="ru-RU" w:eastAsia="en-US" w:bidi="ar-SA"/>
      </w:rPr>
    </w:lvl>
  </w:abstractNum>
  <w:abstractNum w:abstractNumId="87" w15:restartNumberingAfterBreak="0">
    <w:nsid w:val="47E978CB"/>
    <w:multiLevelType w:val="hybridMultilevel"/>
    <w:tmpl w:val="CABAE884"/>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8052EBB"/>
    <w:multiLevelType w:val="hybridMultilevel"/>
    <w:tmpl w:val="DF9E5CFC"/>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9103C1D"/>
    <w:multiLevelType w:val="hybridMultilevel"/>
    <w:tmpl w:val="AE7A34F8"/>
    <w:lvl w:ilvl="0" w:tplc="9FD2E65A">
      <w:start w:val="1"/>
      <w:numFmt w:val="decimal"/>
      <w:lvlText w:val="%1."/>
      <w:lvlJc w:val="left"/>
      <w:pPr>
        <w:ind w:left="1210" w:hanging="240"/>
      </w:pPr>
      <w:rPr>
        <w:rFonts w:ascii="Times New Roman" w:eastAsia="Times New Roman" w:hAnsi="Times New Roman" w:cs="Times New Roman" w:hint="default"/>
        <w:w w:val="100"/>
        <w:sz w:val="24"/>
        <w:szCs w:val="24"/>
        <w:lang w:val="ru-RU" w:eastAsia="en-US" w:bidi="ar-SA"/>
      </w:rPr>
    </w:lvl>
    <w:lvl w:ilvl="1" w:tplc="BE1E1496">
      <w:numFmt w:val="bullet"/>
      <w:lvlText w:val="•"/>
      <w:lvlJc w:val="left"/>
      <w:pPr>
        <w:ind w:left="2113" w:hanging="240"/>
      </w:pPr>
      <w:rPr>
        <w:rFonts w:hint="default"/>
        <w:lang w:val="ru-RU" w:eastAsia="en-US" w:bidi="ar-SA"/>
      </w:rPr>
    </w:lvl>
    <w:lvl w:ilvl="2" w:tplc="30904F8C">
      <w:numFmt w:val="bullet"/>
      <w:lvlText w:val="•"/>
      <w:lvlJc w:val="left"/>
      <w:pPr>
        <w:ind w:left="3006" w:hanging="240"/>
      </w:pPr>
      <w:rPr>
        <w:rFonts w:hint="default"/>
        <w:lang w:val="ru-RU" w:eastAsia="en-US" w:bidi="ar-SA"/>
      </w:rPr>
    </w:lvl>
    <w:lvl w:ilvl="3" w:tplc="3264985A">
      <w:numFmt w:val="bullet"/>
      <w:lvlText w:val="•"/>
      <w:lvlJc w:val="left"/>
      <w:pPr>
        <w:ind w:left="3899" w:hanging="240"/>
      </w:pPr>
      <w:rPr>
        <w:rFonts w:hint="default"/>
        <w:lang w:val="ru-RU" w:eastAsia="en-US" w:bidi="ar-SA"/>
      </w:rPr>
    </w:lvl>
    <w:lvl w:ilvl="4" w:tplc="541E5494">
      <w:numFmt w:val="bullet"/>
      <w:lvlText w:val="•"/>
      <w:lvlJc w:val="left"/>
      <w:pPr>
        <w:ind w:left="4792" w:hanging="240"/>
      </w:pPr>
      <w:rPr>
        <w:rFonts w:hint="default"/>
        <w:lang w:val="ru-RU" w:eastAsia="en-US" w:bidi="ar-SA"/>
      </w:rPr>
    </w:lvl>
    <w:lvl w:ilvl="5" w:tplc="32A2C6FA">
      <w:numFmt w:val="bullet"/>
      <w:lvlText w:val="•"/>
      <w:lvlJc w:val="left"/>
      <w:pPr>
        <w:ind w:left="5685" w:hanging="240"/>
      </w:pPr>
      <w:rPr>
        <w:rFonts w:hint="default"/>
        <w:lang w:val="ru-RU" w:eastAsia="en-US" w:bidi="ar-SA"/>
      </w:rPr>
    </w:lvl>
    <w:lvl w:ilvl="6" w:tplc="E70AF0F4">
      <w:numFmt w:val="bullet"/>
      <w:lvlText w:val="•"/>
      <w:lvlJc w:val="left"/>
      <w:pPr>
        <w:ind w:left="6578" w:hanging="240"/>
      </w:pPr>
      <w:rPr>
        <w:rFonts w:hint="default"/>
        <w:lang w:val="ru-RU" w:eastAsia="en-US" w:bidi="ar-SA"/>
      </w:rPr>
    </w:lvl>
    <w:lvl w:ilvl="7" w:tplc="48207764">
      <w:numFmt w:val="bullet"/>
      <w:lvlText w:val="•"/>
      <w:lvlJc w:val="left"/>
      <w:pPr>
        <w:ind w:left="7471" w:hanging="240"/>
      </w:pPr>
      <w:rPr>
        <w:rFonts w:hint="default"/>
        <w:lang w:val="ru-RU" w:eastAsia="en-US" w:bidi="ar-SA"/>
      </w:rPr>
    </w:lvl>
    <w:lvl w:ilvl="8" w:tplc="DA92D250">
      <w:numFmt w:val="bullet"/>
      <w:lvlText w:val="•"/>
      <w:lvlJc w:val="left"/>
      <w:pPr>
        <w:ind w:left="8364" w:hanging="240"/>
      </w:pPr>
      <w:rPr>
        <w:rFonts w:hint="default"/>
        <w:lang w:val="ru-RU" w:eastAsia="en-US" w:bidi="ar-SA"/>
      </w:rPr>
    </w:lvl>
  </w:abstractNum>
  <w:abstractNum w:abstractNumId="90" w15:restartNumberingAfterBreak="0">
    <w:nsid w:val="492C6730"/>
    <w:multiLevelType w:val="hybridMultilevel"/>
    <w:tmpl w:val="EE7E1E16"/>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9E92CD2"/>
    <w:multiLevelType w:val="hybridMultilevel"/>
    <w:tmpl w:val="747C1678"/>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A7657BE"/>
    <w:multiLevelType w:val="hybridMultilevel"/>
    <w:tmpl w:val="B22E30AC"/>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BE14055"/>
    <w:multiLevelType w:val="hybridMultilevel"/>
    <w:tmpl w:val="049AE24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CC14D71"/>
    <w:multiLevelType w:val="hybridMultilevel"/>
    <w:tmpl w:val="47D2A4B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E584823"/>
    <w:multiLevelType w:val="hybridMultilevel"/>
    <w:tmpl w:val="40E609AE"/>
    <w:lvl w:ilvl="0" w:tplc="3E8844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4E5B5182"/>
    <w:multiLevelType w:val="hybridMultilevel"/>
    <w:tmpl w:val="3B384B52"/>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F93121E"/>
    <w:multiLevelType w:val="hybridMultilevel"/>
    <w:tmpl w:val="94E6DED8"/>
    <w:lvl w:ilvl="0" w:tplc="3E8844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50645D95"/>
    <w:multiLevelType w:val="hybridMultilevel"/>
    <w:tmpl w:val="83B056EE"/>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1FF5750"/>
    <w:multiLevelType w:val="hybridMultilevel"/>
    <w:tmpl w:val="C31A5CA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2320472"/>
    <w:multiLevelType w:val="hybridMultilevel"/>
    <w:tmpl w:val="578E5196"/>
    <w:lvl w:ilvl="0" w:tplc="3E8844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52583A5B"/>
    <w:multiLevelType w:val="hybridMultilevel"/>
    <w:tmpl w:val="FEE66092"/>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44D5E81"/>
    <w:multiLevelType w:val="hybridMultilevel"/>
    <w:tmpl w:val="7218935C"/>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46C7306"/>
    <w:multiLevelType w:val="hybridMultilevel"/>
    <w:tmpl w:val="EDA8DE5A"/>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4A17DCE"/>
    <w:multiLevelType w:val="multilevel"/>
    <w:tmpl w:val="4C220E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4A455AC"/>
    <w:multiLevelType w:val="hybridMultilevel"/>
    <w:tmpl w:val="E75A10B6"/>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4AB7E06"/>
    <w:multiLevelType w:val="hybridMultilevel"/>
    <w:tmpl w:val="267E105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65D6B8E"/>
    <w:multiLevelType w:val="hybridMultilevel"/>
    <w:tmpl w:val="06A40224"/>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7687D78"/>
    <w:multiLevelType w:val="hybridMultilevel"/>
    <w:tmpl w:val="7B3E9756"/>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7AD6288"/>
    <w:multiLevelType w:val="hybridMultilevel"/>
    <w:tmpl w:val="90F45BAE"/>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8311803"/>
    <w:multiLevelType w:val="hybridMultilevel"/>
    <w:tmpl w:val="A67087D8"/>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A8D13EA"/>
    <w:multiLevelType w:val="hybridMultilevel"/>
    <w:tmpl w:val="71A66E08"/>
    <w:lvl w:ilvl="0" w:tplc="C95C523E">
      <w:numFmt w:val="bullet"/>
      <w:lvlText w:val="-"/>
      <w:lvlJc w:val="left"/>
      <w:pPr>
        <w:ind w:left="262" w:hanging="213"/>
      </w:pPr>
      <w:rPr>
        <w:rFonts w:ascii="Times New Roman" w:eastAsia="Times New Roman" w:hAnsi="Times New Roman" w:cs="Times New Roman" w:hint="default"/>
        <w:w w:val="99"/>
        <w:sz w:val="24"/>
        <w:szCs w:val="24"/>
        <w:lang w:val="ru-RU" w:eastAsia="en-US" w:bidi="ar-SA"/>
      </w:rPr>
    </w:lvl>
    <w:lvl w:ilvl="1" w:tplc="98822F18">
      <w:numFmt w:val="bullet"/>
      <w:lvlText w:val="•"/>
      <w:lvlJc w:val="left"/>
      <w:pPr>
        <w:ind w:left="1264" w:hanging="213"/>
      </w:pPr>
      <w:rPr>
        <w:rFonts w:hint="default"/>
        <w:lang w:val="ru-RU" w:eastAsia="en-US" w:bidi="ar-SA"/>
      </w:rPr>
    </w:lvl>
    <w:lvl w:ilvl="2" w:tplc="05F6173A">
      <w:numFmt w:val="bullet"/>
      <w:lvlText w:val="•"/>
      <w:lvlJc w:val="left"/>
      <w:pPr>
        <w:ind w:left="2269" w:hanging="213"/>
      </w:pPr>
      <w:rPr>
        <w:rFonts w:hint="default"/>
        <w:lang w:val="ru-RU" w:eastAsia="en-US" w:bidi="ar-SA"/>
      </w:rPr>
    </w:lvl>
    <w:lvl w:ilvl="3" w:tplc="736669BE">
      <w:numFmt w:val="bullet"/>
      <w:lvlText w:val="•"/>
      <w:lvlJc w:val="left"/>
      <w:pPr>
        <w:ind w:left="3274" w:hanging="213"/>
      </w:pPr>
      <w:rPr>
        <w:rFonts w:hint="default"/>
        <w:lang w:val="ru-RU" w:eastAsia="en-US" w:bidi="ar-SA"/>
      </w:rPr>
    </w:lvl>
    <w:lvl w:ilvl="4" w:tplc="1004A8F2">
      <w:numFmt w:val="bullet"/>
      <w:lvlText w:val="•"/>
      <w:lvlJc w:val="left"/>
      <w:pPr>
        <w:ind w:left="4279" w:hanging="213"/>
      </w:pPr>
      <w:rPr>
        <w:rFonts w:hint="default"/>
        <w:lang w:val="ru-RU" w:eastAsia="en-US" w:bidi="ar-SA"/>
      </w:rPr>
    </w:lvl>
    <w:lvl w:ilvl="5" w:tplc="B5866684">
      <w:numFmt w:val="bullet"/>
      <w:lvlText w:val="•"/>
      <w:lvlJc w:val="left"/>
      <w:pPr>
        <w:ind w:left="5284" w:hanging="213"/>
      </w:pPr>
      <w:rPr>
        <w:rFonts w:hint="default"/>
        <w:lang w:val="ru-RU" w:eastAsia="en-US" w:bidi="ar-SA"/>
      </w:rPr>
    </w:lvl>
    <w:lvl w:ilvl="6" w:tplc="38E653DC">
      <w:numFmt w:val="bullet"/>
      <w:lvlText w:val="•"/>
      <w:lvlJc w:val="left"/>
      <w:pPr>
        <w:ind w:left="6288" w:hanging="213"/>
      </w:pPr>
      <w:rPr>
        <w:rFonts w:hint="default"/>
        <w:lang w:val="ru-RU" w:eastAsia="en-US" w:bidi="ar-SA"/>
      </w:rPr>
    </w:lvl>
    <w:lvl w:ilvl="7" w:tplc="9956E6F4">
      <w:numFmt w:val="bullet"/>
      <w:lvlText w:val="•"/>
      <w:lvlJc w:val="left"/>
      <w:pPr>
        <w:ind w:left="7293" w:hanging="213"/>
      </w:pPr>
      <w:rPr>
        <w:rFonts w:hint="default"/>
        <w:lang w:val="ru-RU" w:eastAsia="en-US" w:bidi="ar-SA"/>
      </w:rPr>
    </w:lvl>
    <w:lvl w:ilvl="8" w:tplc="B394E12E">
      <w:numFmt w:val="bullet"/>
      <w:lvlText w:val="•"/>
      <w:lvlJc w:val="left"/>
      <w:pPr>
        <w:ind w:left="8298" w:hanging="213"/>
      </w:pPr>
      <w:rPr>
        <w:rFonts w:hint="default"/>
        <w:lang w:val="ru-RU" w:eastAsia="en-US" w:bidi="ar-SA"/>
      </w:rPr>
    </w:lvl>
  </w:abstractNum>
  <w:abstractNum w:abstractNumId="112" w15:restartNumberingAfterBreak="0">
    <w:nsid w:val="5BE53C50"/>
    <w:multiLevelType w:val="hybridMultilevel"/>
    <w:tmpl w:val="FBEADB6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BF5125C"/>
    <w:multiLevelType w:val="hybridMultilevel"/>
    <w:tmpl w:val="F9F48E02"/>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CB44189"/>
    <w:multiLevelType w:val="hybridMultilevel"/>
    <w:tmpl w:val="EEFCC5BA"/>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CFE3DF3"/>
    <w:multiLevelType w:val="hybridMultilevel"/>
    <w:tmpl w:val="C7045A1E"/>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D350157"/>
    <w:multiLevelType w:val="hybridMultilevel"/>
    <w:tmpl w:val="35684D6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D595844"/>
    <w:multiLevelType w:val="hybridMultilevel"/>
    <w:tmpl w:val="D13A1E3A"/>
    <w:lvl w:ilvl="0" w:tplc="3E8844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15:restartNumberingAfterBreak="0">
    <w:nsid w:val="5D8E4FCE"/>
    <w:multiLevelType w:val="hybridMultilevel"/>
    <w:tmpl w:val="BA9447EA"/>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E7B6B15"/>
    <w:multiLevelType w:val="hybridMultilevel"/>
    <w:tmpl w:val="3CDC0E7A"/>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5ED02F25"/>
    <w:multiLevelType w:val="hybridMultilevel"/>
    <w:tmpl w:val="AF2CBF9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F2E3B8F"/>
    <w:multiLevelType w:val="hybridMultilevel"/>
    <w:tmpl w:val="153E55A6"/>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FA921A4"/>
    <w:multiLevelType w:val="hybridMultilevel"/>
    <w:tmpl w:val="8C762772"/>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0AC693E"/>
    <w:multiLevelType w:val="multilevel"/>
    <w:tmpl w:val="60AC693E"/>
    <w:lvl w:ilvl="0">
      <w:start w:val="1"/>
      <w:numFmt w:val="bullet"/>
      <w:lvlText w:val=""/>
      <w:lvlJc w:val="left"/>
      <w:pPr>
        <w:ind w:left="1916"/>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1">
      <w:start w:val="1"/>
      <w:numFmt w:val="bullet"/>
      <w:lvlText w:val="o"/>
      <w:lvlJc w:val="left"/>
      <w:pPr>
        <w:ind w:left="256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2">
      <w:start w:val="1"/>
      <w:numFmt w:val="bullet"/>
      <w:lvlText w:val="▪"/>
      <w:lvlJc w:val="left"/>
      <w:pPr>
        <w:ind w:left="328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3">
      <w:start w:val="1"/>
      <w:numFmt w:val="bullet"/>
      <w:lvlText w:val="•"/>
      <w:lvlJc w:val="left"/>
      <w:pPr>
        <w:ind w:left="4003"/>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bullet"/>
      <w:lvlText w:val="o"/>
      <w:lvlJc w:val="left"/>
      <w:pPr>
        <w:ind w:left="472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5">
      <w:start w:val="1"/>
      <w:numFmt w:val="bullet"/>
      <w:lvlText w:val="▪"/>
      <w:lvlJc w:val="left"/>
      <w:pPr>
        <w:ind w:left="544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6">
      <w:start w:val="1"/>
      <w:numFmt w:val="bullet"/>
      <w:lvlText w:val="•"/>
      <w:lvlJc w:val="left"/>
      <w:pPr>
        <w:ind w:left="6163"/>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bullet"/>
      <w:lvlText w:val="o"/>
      <w:lvlJc w:val="left"/>
      <w:pPr>
        <w:ind w:left="688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8">
      <w:start w:val="1"/>
      <w:numFmt w:val="bullet"/>
      <w:lvlText w:val="▪"/>
      <w:lvlJc w:val="left"/>
      <w:pPr>
        <w:ind w:left="7603"/>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abstractNum>
  <w:abstractNum w:abstractNumId="124" w15:restartNumberingAfterBreak="0">
    <w:nsid w:val="60B24DA1"/>
    <w:multiLevelType w:val="hybridMultilevel"/>
    <w:tmpl w:val="B9300048"/>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1D5720C"/>
    <w:multiLevelType w:val="hybridMultilevel"/>
    <w:tmpl w:val="FEAA440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2911AC9"/>
    <w:multiLevelType w:val="hybridMultilevel"/>
    <w:tmpl w:val="8A30F06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2CC6DA1"/>
    <w:multiLevelType w:val="hybridMultilevel"/>
    <w:tmpl w:val="25DA9B7C"/>
    <w:lvl w:ilvl="0" w:tplc="8AEE71EC">
      <w:numFmt w:val="bullet"/>
      <w:lvlText w:val=""/>
      <w:lvlJc w:val="left"/>
      <w:pPr>
        <w:ind w:left="538" w:hanging="427"/>
      </w:pPr>
      <w:rPr>
        <w:rFonts w:ascii="Symbol" w:eastAsia="Symbol" w:hAnsi="Symbol" w:cs="Symbol" w:hint="default"/>
        <w:w w:val="100"/>
        <w:sz w:val="24"/>
        <w:szCs w:val="24"/>
        <w:lang w:val="ru-RU" w:eastAsia="en-US" w:bidi="ar-SA"/>
      </w:rPr>
    </w:lvl>
    <w:lvl w:ilvl="1" w:tplc="DB781D42">
      <w:numFmt w:val="bullet"/>
      <w:lvlText w:val="•"/>
      <w:lvlJc w:val="left"/>
      <w:pPr>
        <w:ind w:left="1543" w:hanging="427"/>
      </w:pPr>
      <w:rPr>
        <w:rFonts w:hint="default"/>
        <w:lang w:val="ru-RU" w:eastAsia="en-US" w:bidi="ar-SA"/>
      </w:rPr>
    </w:lvl>
    <w:lvl w:ilvl="2" w:tplc="E144A034">
      <w:numFmt w:val="bullet"/>
      <w:lvlText w:val="•"/>
      <w:lvlJc w:val="left"/>
      <w:pPr>
        <w:ind w:left="2546" w:hanging="427"/>
      </w:pPr>
      <w:rPr>
        <w:rFonts w:hint="default"/>
        <w:lang w:val="ru-RU" w:eastAsia="en-US" w:bidi="ar-SA"/>
      </w:rPr>
    </w:lvl>
    <w:lvl w:ilvl="3" w:tplc="8BC0DF9A">
      <w:numFmt w:val="bullet"/>
      <w:lvlText w:val="•"/>
      <w:lvlJc w:val="left"/>
      <w:pPr>
        <w:ind w:left="3549" w:hanging="427"/>
      </w:pPr>
      <w:rPr>
        <w:rFonts w:hint="default"/>
        <w:lang w:val="ru-RU" w:eastAsia="en-US" w:bidi="ar-SA"/>
      </w:rPr>
    </w:lvl>
    <w:lvl w:ilvl="4" w:tplc="C95A04F8">
      <w:numFmt w:val="bullet"/>
      <w:lvlText w:val="•"/>
      <w:lvlJc w:val="left"/>
      <w:pPr>
        <w:ind w:left="4552" w:hanging="427"/>
      </w:pPr>
      <w:rPr>
        <w:rFonts w:hint="default"/>
        <w:lang w:val="ru-RU" w:eastAsia="en-US" w:bidi="ar-SA"/>
      </w:rPr>
    </w:lvl>
    <w:lvl w:ilvl="5" w:tplc="EC68CFB8">
      <w:numFmt w:val="bullet"/>
      <w:lvlText w:val="•"/>
      <w:lvlJc w:val="left"/>
      <w:pPr>
        <w:ind w:left="5555" w:hanging="427"/>
      </w:pPr>
      <w:rPr>
        <w:rFonts w:hint="default"/>
        <w:lang w:val="ru-RU" w:eastAsia="en-US" w:bidi="ar-SA"/>
      </w:rPr>
    </w:lvl>
    <w:lvl w:ilvl="6" w:tplc="499C3CA8">
      <w:numFmt w:val="bullet"/>
      <w:lvlText w:val="•"/>
      <w:lvlJc w:val="left"/>
      <w:pPr>
        <w:ind w:left="6558" w:hanging="427"/>
      </w:pPr>
      <w:rPr>
        <w:rFonts w:hint="default"/>
        <w:lang w:val="ru-RU" w:eastAsia="en-US" w:bidi="ar-SA"/>
      </w:rPr>
    </w:lvl>
    <w:lvl w:ilvl="7" w:tplc="7C205DA0">
      <w:numFmt w:val="bullet"/>
      <w:lvlText w:val="•"/>
      <w:lvlJc w:val="left"/>
      <w:pPr>
        <w:ind w:left="7561" w:hanging="427"/>
      </w:pPr>
      <w:rPr>
        <w:rFonts w:hint="default"/>
        <w:lang w:val="ru-RU" w:eastAsia="en-US" w:bidi="ar-SA"/>
      </w:rPr>
    </w:lvl>
    <w:lvl w:ilvl="8" w:tplc="500AEE74">
      <w:numFmt w:val="bullet"/>
      <w:lvlText w:val="•"/>
      <w:lvlJc w:val="left"/>
      <w:pPr>
        <w:ind w:left="8564" w:hanging="427"/>
      </w:pPr>
      <w:rPr>
        <w:rFonts w:hint="default"/>
        <w:lang w:val="ru-RU" w:eastAsia="en-US" w:bidi="ar-SA"/>
      </w:rPr>
    </w:lvl>
  </w:abstractNum>
  <w:abstractNum w:abstractNumId="128" w15:restartNumberingAfterBreak="0">
    <w:nsid w:val="62DE2474"/>
    <w:multiLevelType w:val="hybridMultilevel"/>
    <w:tmpl w:val="F446E5D8"/>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3904AC4"/>
    <w:multiLevelType w:val="hybridMultilevel"/>
    <w:tmpl w:val="2B36381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40D0720"/>
    <w:multiLevelType w:val="hybridMultilevel"/>
    <w:tmpl w:val="30A0C90E"/>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4915EEA"/>
    <w:multiLevelType w:val="hybridMultilevel"/>
    <w:tmpl w:val="F4E4796C"/>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4FD0A7C"/>
    <w:multiLevelType w:val="hybridMultilevel"/>
    <w:tmpl w:val="CB40DE18"/>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653540A"/>
    <w:multiLevelType w:val="hybridMultilevel"/>
    <w:tmpl w:val="A9907B2A"/>
    <w:lvl w:ilvl="0" w:tplc="7B200B46">
      <w:start w:val="1"/>
      <w:numFmt w:val="bullet"/>
      <w:lvlText w:val="•"/>
      <w:lvlJc w:val="left"/>
      <w:pPr>
        <w:ind w:left="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8CF11A">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A01E0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AD9CC">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CC482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28392">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CC1B2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80786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FA9BF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67491F50"/>
    <w:multiLevelType w:val="hybridMultilevel"/>
    <w:tmpl w:val="E70424BC"/>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683041FE"/>
    <w:multiLevelType w:val="hybridMultilevel"/>
    <w:tmpl w:val="BFD4A59E"/>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89A2193"/>
    <w:multiLevelType w:val="hybridMultilevel"/>
    <w:tmpl w:val="8E98F10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8EE48F7"/>
    <w:multiLevelType w:val="multilevel"/>
    <w:tmpl w:val="68EE48F7"/>
    <w:lvl w:ilvl="0">
      <w:start w:val="1"/>
      <w:numFmt w:val="bullet"/>
      <w:lvlText w:val="•"/>
      <w:lvlJc w:val="left"/>
      <w:pPr>
        <w:ind w:left="1152"/>
      </w:pPr>
      <w:rPr>
        <w:rFonts w:ascii="Arial" w:eastAsia="Arial" w:hAnsi="Arial" w:cs="Arial"/>
        <w:b w:val="0"/>
        <w:i w:val="0"/>
        <w:strike w:val="0"/>
        <w:dstrike w:val="0"/>
        <w:color w:val="000000"/>
        <w:sz w:val="23"/>
        <w:szCs w:val="23"/>
        <w:u w:val="none" w:color="000000"/>
        <w:shd w:val="clear" w:color="auto" w:fill="auto"/>
        <w:vertAlign w:val="baseline"/>
      </w:rPr>
    </w:lvl>
    <w:lvl w:ilvl="1">
      <w:start w:val="1"/>
      <w:numFmt w:val="bullet"/>
      <w:lvlText w:val="o"/>
      <w:lvlJc w:val="left"/>
      <w:pPr>
        <w:ind w:left="1891"/>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2">
      <w:start w:val="1"/>
      <w:numFmt w:val="bullet"/>
      <w:lvlText w:val="▪"/>
      <w:lvlJc w:val="left"/>
      <w:pPr>
        <w:ind w:left="2611"/>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3">
      <w:start w:val="1"/>
      <w:numFmt w:val="bullet"/>
      <w:lvlText w:val="•"/>
      <w:lvlJc w:val="left"/>
      <w:pPr>
        <w:ind w:left="3331"/>
      </w:pPr>
      <w:rPr>
        <w:rFonts w:ascii="Arial" w:eastAsia="Arial" w:hAnsi="Arial" w:cs="Arial"/>
        <w:b w:val="0"/>
        <w:i w:val="0"/>
        <w:strike w:val="0"/>
        <w:dstrike w:val="0"/>
        <w:color w:val="000000"/>
        <w:sz w:val="23"/>
        <w:szCs w:val="23"/>
        <w:u w:val="none" w:color="000000"/>
        <w:shd w:val="clear" w:color="auto" w:fill="auto"/>
        <w:vertAlign w:val="baseline"/>
      </w:rPr>
    </w:lvl>
    <w:lvl w:ilvl="4">
      <w:start w:val="1"/>
      <w:numFmt w:val="bullet"/>
      <w:lvlText w:val="o"/>
      <w:lvlJc w:val="left"/>
      <w:pPr>
        <w:ind w:left="4051"/>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5">
      <w:start w:val="1"/>
      <w:numFmt w:val="bullet"/>
      <w:lvlText w:val="▪"/>
      <w:lvlJc w:val="left"/>
      <w:pPr>
        <w:ind w:left="4771"/>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6">
      <w:start w:val="1"/>
      <w:numFmt w:val="bullet"/>
      <w:lvlText w:val="•"/>
      <w:lvlJc w:val="left"/>
      <w:pPr>
        <w:ind w:left="5491"/>
      </w:pPr>
      <w:rPr>
        <w:rFonts w:ascii="Arial" w:eastAsia="Arial" w:hAnsi="Arial" w:cs="Arial"/>
        <w:b w:val="0"/>
        <w:i w:val="0"/>
        <w:strike w:val="0"/>
        <w:dstrike w:val="0"/>
        <w:color w:val="000000"/>
        <w:sz w:val="23"/>
        <w:szCs w:val="23"/>
        <w:u w:val="none" w:color="000000"/>
        <w:shd w:val="clear" w:color="auto" w:fill="auto"/>
        <w:vertAlign w:val="baseline"/>
      </w:rPr>
    </w:lvl>
    <w:lvl w:ilvl="7">
      <w:start w:val="1"/>
      <w:numFmt w:val="bullet"/>
      <w:lvlText w:val="o"/>
      <w:lvlJc w:val="left"/>
      <w:pPr>
        <w:ind w:left="6211"/>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lvl w:ilvl="8">
      <w:start w:val="1"/>
      <w:numFmt w:val="bullet"/>
      <w:lvlText w:val="▪"/>
      <w:lvlJc w:val="left"/>
      <w:pPr>
        <w:ind w:left="6931"/>
      </w:pPr>
      <w:rPr>
        <w:rFonts w:ascii="Segoe UI Symbol" w:eastAsia="Segoe UI Symbol" w:hAnsi="Segoe UI Symbol" w:cs="Segoe UI Symbol"/>
        <w:b w:val="0"/>
        <w:i w:val="0"/>
        <w:strike w:val="0"/>
        <w:dstrike w:val="0"/>
        <w:color w:val="000000"/>
        <w:sz w:val="23"/>
        <w:szCs w:val="23"/>
        <w:u w:val="none" w:color="000000"/>
        <w:shd w:val="clear" w:color="auto" w:fill="auto"/>
        <w:vertAlign w:val="baseline"/>
      </w:rPr>
    </w:lvl>
  </w:abstractNum>
  <w:abstractNum w:abstractNumId="138" w15:restartNumberingAfterBreak="0">
    <w:nsid w:val="69BB73D4"/>
    <w:multiLevelType w:val="hybridMultilevel"/>
    <w:tmpl w:val="806E6850"/>
    <w:lvl w:ilvl="0" w:tplc="3E884480">
      <w:start w:val="1"/>
      <w:numFmt w:val="bullet"/>
      <w:lvlText w:val="−"/>
      <w:lvlJc w:val="left"/>
      <w:pPr>
        <w:ind w:left="720" w:hanging="360"/>
      </w:pPr>
      <w:rPr>
        <w:rFonts w:ascii="Times New Roman" w:hAnsi="Times New Roman" w:cs="Times New Roman" w:hint="default"/>
      </w:rPr>
    </w:lvl>
    <w:lvl w:ilvl="1" w:tplc="2B0852C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9C63092"/>
    <w:multiLevelType w:val="hybridMultilevel"/>
    <w:tmpl w:val="375ADB72"/>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6A05099A"/>
    <w:multiLevelType w:val="hybridMultilevel"/>
    <w:tmpl w:val="98045EA8"/>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A6A2C67"/>
    <w:multiLevelType w:val="hybridMultilevel"/>
    <w:tmpl w:val="5FF24F0C"/>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6A8E049C"/>
    <w:multiLevelType w:val="hybridMultilevel"/>
    <w:tmpl w:val="E4E85BCA"/>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C0413B4"/>
    <w:multiLevelType w:val="hybridMultilevel"/>
    <w:tmpl w:val="FCE6C24A"/>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C082AF2"/>
    <w:multiLevelType w:val="hybridMultilevel"/>
    <w:tmpl w:val="81E6BC08"/>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E8C45E2"/>
    <w:multiLevelType w:val="hybridMultilevel"/>
    <w:tmpl w:val="6BB8002E"/>
    <w:lvl w:ilvl="0" w:tplc="3E8844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6" w15:restartNumberingAfterBreak="0">
    <w:nsid w:val="6FD050FA"/>
    <w:multiLevelType w:val="hybridMultilevel"/>
    <w:tmpl w:val="82D0FE76"/>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72125A20"/>
    <w:multiLevelType w:val="hybridMultilevel"/>
    <w:tmpl w:val="A5B6E7AA"/>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7306108F"/>
    <w:multiLevelType w:val="hybridMultilevel"/>
    <w:tmpl w:val="E5FEDA40"/>
    <w:lvl w:ilvl="0" w:tplc="3E8844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15:restartNumberingAfterBreak="0">
    <w:nsid w:val="73636E31"/>
    <w:multiLevelType w:val="hybridMultilevel"/>
    <w:tmpl w:val="EDC42306"/>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4360F8D"/>
    <w:multiLevelType w:val="hybridMultilevel"/>
    <w:tmpl w:val="A106CCFA"/>
    <w:lvl w:ilvl="0" w:tplc="3E8844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15:restartNumberingAfterBreak="0">
    <w:nsid w:val="76445C49"/>
    <w:multiLevelType w:val="hybridMultilevel"/>
    <w:tmpl w:val="63CAAD10"/>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73A3FC2"/>
    <w:multiLevelType w:val="hybridMultilevel"/>
    <w:tmpl w:val="5138672E"/>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A1A7CBA"/>
    <w:multiLevelType w:val="hybridMultilevel"/>
    <w:tmpl w:val="62DE7A7E"/>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7A9871C9"/>
    <w:multiLevelType w:val="hybridMultilevel"/>
    <w:tmpl w:val="1B6C614A"/>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7D242B45"/>
    <w:multiLevelType w:val="hybridMultilevel"/>
    <w:tmpl w:val="B66CDF7A"/>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EEC6F78"/>
    <w:multiLevelType w:val="hybridMultilevel"/>
    <w:tmpl w:val="16A61F6A"/>
    <w:lvl w:ilvl="0" w:tplc="3E884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2"/>
  </w:num>
  <w:num w:numId="2">
    <w:abstractNumId w:val="36"/>
  </w:num>
  <w:num w:numId="3">
    <w:abstractNumId w:val="58"/>
  </w:num>
  <w:num w:numId="4">
    <w:abstractNumId w:val="79"/>
  </w:num>
  <w:num w:numId="5">
    <w:abstractNumId w:val="34"/>
  </w:num>
  <w:num w:numId="6">
    <w:abstractNumId w:val="82"/>
  </w:num>
  <w:num w:numId="7">
    <w:abstractNumId w:val="142"/>
  </w:num>
  <w:num w:numId="8">
    <w:abstractNumId w:val="81"/>
  </w:num>
  <w:num w:numId="9">
    <w:abstractNumId w:val="140"/>
  </w:num>
  <w:num w:numId="10">
    <w:abstractNumId w:val="102"/>
  </w:num>
  <w:num w:numId="11">
    <w:abstractNumId w:val="12"/>
  </w:num>
  <w:num w:numId="12">
    <w:abstractNumId w:val="110"/>
  </w:num>
  <w:num w:numId="13">
    <w:abstractNumId w:val="107"/>
  </w:num>
  <w:num w:numId="14">
    <w:abstractNumId w:val="70"/>
  </w:num>
  <w:num w:numId="15">
    <w:abstractNumId w:val="29"/>
  </w:num>
  <w:num w:numId="16">
    <w:abstractNumId w:val="62"/>
  </w:num>
  <w:num w:numId="17">
    <w:abstractNumId w:val="11"/>
  </w:num>
  <w:num w:numId="18">
    <w:abstractNumId w:val="35"/>
  </w:num>
  <w:num w:numId="19">
    <w:abstractNumId w:val="113"/>
  </w:num>
  <w:num w:numId="20">
    <w:abstractNumId w:val="144"/>
  </w:num>
  <w:num w:numId="21">
    <w:abstractNumId w:val="46"/>
  </w:num>
  <w:num w:numId="22">
    <w:abstractNumId w:val="24"/>
  </w:num>
  <w:num w:numId="23">
    <w:abstractNumId w:val="126"/>
  </w:num>
  <w:num w:numId="24">
    <w:abstractNumId w:val="119"/>
  </w:num>
  <w:num w:numId="25">
    <w:abstractNumId w:val="20"/>
  </w:num>
  <w:num w:numId="26">
    <w:abstractNumId w:val="112"/>
  </w:num>
  <w:num w:numId="27">
    <w:abstractNumId w:val="99"/>
  </w:num>
  <w:num w:numId="28">
    <w:abstractNumId w:val="114"/>
  </w:num>
  <w:num w:numId="29">
    <w:abstractNumId w:val="152"/>
  </w:num>
  <w:num w:numId="30">
    <w:abstractNumId w:val="66"/>
  </w:num>
  <w:num w:numId="31">
    <w:abstractNumId w:val="101"/>
  </w:num>
  <w:num w:numId="32">
    <w:abstractNumId w:val="98"/>
  </w:num>
  <w:num w:numId="33">
    <w:abstractNumId w:val="143"/>
  </w:num>
  <w:num w:numId="34">
    <w:abstractNumId w:val="128"/>
  </w:num>
  <w:num w:numId="35">
    <w:abstractNumId w:val="151"/>
  </w:num>
  <w:num w:numId="36">
    <w:abstractNumId w:val="68"/>
  </w:num>
  <w:num w:numId="37">
    <w:abstractNumId w:val="19"/>
  </w:num>
  <w:num w:numId="38">
    <w:abstractNumId w:val="88"/>
  </w:num>
  <w:num w:numId="39">
    <w:abstractNumId w:val="153"/>
  </w:num>
  <w:num w:numId="40">
    <w:abstractNumId w:val="90"/>
  </w:num>
  <w:num w:numId="41">
    <w:abstractNumId w:val="84"/>
  </w:num>
  <w:num w:numId="42">
    <w:abstractNumId w:val="18"/>
  </w:num>
  <w:num w:numId="43">
    <w:abstractNumId w:val="78"/>
  </w:num>
  <w:num w:numId="44">
    <w:abstractNumId w:val="42"/>
  </w:num>
  <w:num w:numId="45">
    <w:abstractNumId w:val="156"/>
  </w:num>
  <w:num w:numId="46">
    <w:abstractNumId w:val="69"/>
  </w:num>
  <w:num w:numId="47">
    <w:abstractNumId w:val="44"/>
  </w:num>
  <w:num w:numId="48">
    <w:abstractNumId w:val="15"/>
  </w:num>
  <w:num w:numId="49">
    <w:abstractNumId w:val="47"/>
  </w:num>
  <w:num w:numId="50">
    <w:abstractNumId w:val="31"/>
  </w:num>
  <w:num w:numId="51">
    <w:abstractNumId w:val="57"/>
  </w:num>
  <w:num w:numId="52">
    <w:abstractNumId w:val="71"/>
  </w:num>
  <w:num w:numId="53">
    <w:abstractNumId w:val="83"/>
  </w:num>
  <w:num w:numId="54">
    <w:abstractNumId w:val="116"/>
  </w:num>
  <w:num w:numId="55">
    <w:abstractNumId w:val="91"/>
  </w:num>
  <w:num w:numId="56">
    <w:abstractNumId w:val="67"/>
  </w:num>
  <w:num w:numId="57">
    <w:abstractNumId w:val="77"/>
  </w:num>
  <w:num w:numId="58">
    <w:abstractNumId w:val="130"/>
  </w:num>
  <w:num w:numId="59">
    <w:abstractNumId w:val="40"/>
  </w:num>
  <w:num w:numId="60">
    <w:abstractNumId w:val="139"/>
  </w:num>
  <w:num w:numId="61">
    <w:abstractNumId w:val="65"/>
  </w:num>
  <w:num w:numId="62">
    <w:abstractNumId w:val="85"/>
  </w:num>
  <w:num w:numId="63">
    <w:abstractNumId w:val="105"/>
  </w:num>
  <w:num w:numId="64">
    <w:abstractNumId w:val="87"/>
  </w:num>
  <w:num w:numId="65">
    <w:abstractNumId w:val="146"/>
  </w:num>
  <w:num w:numId="66">
    <w:abstractNumId w:val="155"/>
  </w:num>
  <w:num w:numId="67">
    <w:abstractNumId w:val="134"/>
  </w:num>
  <w:num w:numId="68">
    <w:abstractNumId w:val="124"/>
  </w:num>
  <w:num w:numId="69">
    <w:abstractNumId w:val="28"/>
  </w:num>
  <w:num w:numId="70">
    <w:abstractNumId w:val="9"/>
  </w:num>
  <w:num w:numId="71">
    <w:abstractNumId w:val="55"/>
  </w:num>
  <w:num w:numId="72">
    <w:abstractNumId w:val="41"/>
  </w:num>
  <w:num w:numId="73">
    <w:abstractNumId w:val="56"/>
  </w:num>
  <w:num w:numId="74">
    <w:abstractNumId w:val="106"/>
  </w:num>
  <w:num w:numId="75">
    <w:abstractNumId w:val="25"/>
  </w:num>
  <w:num w:numId="76">
    <w:abstractNumId w:val="125"/>
  </w:num>
  <w:num w:numId="77">
    <w:abstractNumId w:val="154"/>
  </w:num>
  <w:num w:numId="78">
    <w:abstractNumId w:val="136"/>
  </w:num>
  <w:num w:numId="79">
    <w:abstractNumId w:val="49"/>
  </w:num>
  <w:num w:numId="80">
    <w:abstractNumId w:val="33"/>
  </w:num>
  <w:num w:numId="81">
    <w:abstractNumId w:val="149"/>
  </w:num>
  <w:num w:numId="82">
    <w:abstractNumId w:val="115"/>
  </w:num>
  <w:num w:numId="83">
    <w:abstractNumId w:val="59"/>
  </w:num>
  <w:num w:numId="84">
    <w:abstractNumId w:val="93"/>
  </w:num>
  <w:num w:numId="85">
    <w:abstractNumId w:val="121"/>
  </w:num>
  <w:num w:numId="86">
    <w:abstractNumId w:val="7"/>
  </w:num>
  <w:num w:numId="87">
    <w:abstractNumId w:val="5"/>
  </w:num>
  <w:num w:numId="88">
    <w:abstractNumId w:val="103"/>
  </w:num>
  <w:num w:numId="89">
    <w:abstractNumId w:val="141"/>
  </w:num>
  <w:num w:numId="90">
    <w:abstractNumId w:val="74"/>
  </w:num>
  <w:num w:numId="91">
    <w:abstractNumId w:val="80"/>
  </w:num>
  <w:num w:numId="92">
    <w:abstractNumId w:val="21"/>
  </w:num>
  <w:num w:numId="93">
    <w:abstractNumId w:val="104"/>
  </w:num>
  <w:num w:numId="94">
    <w:abstractNumId w:val="14"/>
  </w:num>
  <w:num w:numId="95">
    <w:abstractNumId w:val="96"/>
  </w:num>
  <w:num w:numId="96">
    <w:abstractNumId w:val="39"/>
  </w:num>
  <w:num w:numId="97">
    <w:abstractNumId w:val="109"/>
  </w:num>
  <w:num w:numId="98">
    <w:abstractNumId w:val="76"/>
  </w:num>
  <w:num w:numId="99">
    <w:abstractNumId w:val="3"/>
  </w:num>
  <w:num w:numId="100">
    <w:abstractNumId w:val="72"/>
  </w:num>
  <w:num w:numId="101">
    <w:abstractNumId w:val="108"/>
  </w:num>
  <w:num w:numId="102">
    <w:abstractNumId w:val="129"/>
  </w:num>
  <w:num w:numId="103">
    <w:abstractNumId w:val="8"/>
  </w:num>
  <w:num w:numId="104">
    <w:abstractNumId w:val="37"/>
  </w:num>
  <w:num w:numId="105">
    <w:abstractNumId w:val="147"/>
  </w:num>
  <w:num w:numId="106">
    <w:abstractNumId w:val="92"/>
  </w:num>
  <w:num w:numId="107">
    <w:abstractNumId w:val="135"/>
  </w:num>
  <w:num w:numId="108">
    <w:abstractNumId w:val="45"/>
  </w:num>
  <w:num w:numId="109">
    <w:abstractNumId w:val="32"/>
  </w:num>
  <w:num w:numId="110">
    <w:abstractNumId w:val="52"/>
  </w:num>
  <w:num w:numId="111">
    <w:abstractNumId w:val="53"/>
  </w:num>
  <w:num w:numId="112">
    <w:abstractNumId w:val="148"/>
  </w:num>
  <w:num w:numId="113">
    <w:abstractNumId w:val="122"/>
  </w:num>
  <w:num w:numId="114">
    <w:abstractNumId w:val="16"/>
  </w:num>
  <w:num w:numId="115">
    <w:abstractNumId w:val="30"/>
  </w:num>
  <w:num w:numId="116">
    <w:abstractNumId w:val="117"/>
  </w:num>
  <w:num w:numId="117">
    <w:abstractNumId w:val="100"/>
  </w:num>
  <w:num w:numId="118">
    <w:abstractNumId w:val="145"/>
  </w:num>
  <w:num w:numId="119">
    <w:abstractNumId w:val="97"/>
  </w:num>
  <w:num w:numId="120">
    <w:abstractNumId w:val="150"/>
  </w:num>
  <w:num w:numId="121">
    <w:abstractNumId w:val="38"/>
  </w:num>
  <w:num w:numId="122">
    <w:abstractNumId w:val="4"/>
  </w:num>
  <w:num w:numId="123">
    <w:abstractNumId w:val="54"/>
  </w:num>
  <w:num w:numId="124">
    <w:abstractNumId w:val="95"/>
  </w:num>
  <w:num w:numId="125">
    <w:abstractNumId w:val="26"/>
  </w:num>
  <w:num w:numId="126">
    <w:abstractNumId w:val="22"/>
  </w:num>
  <w:num w:numId="127">
    <w:abstractNumId w:val="43"/>
  </w:num>
  <w:num w:numId="128">
    <w:abstractNumId w:val="111"/>
  </w:num>
  <w:num w:numId="129">
    <w:abstractNumId w:val="61"/>
  </w:num>
  <w:num w:numId="130">
    <w:abstractNumId w:val="89"/>
  </w:num>
  <w:num w:numId="131">
    <w:abstractNumId w:val="63"/>
  </w:num>
  <w:num w:numId="132">
    <w:abstractNumId w:val="73"/>
  </w:num>
  <w:num w:numId="133">
    <w:abstractNumId w:val="51"/>
  </w:num>
  <w:num w:numId="134">
    <w:abstractNumId w:val="86"/>
  </w:num>
  <w:num w:numId="135">
    <w:abstractNumId w:val="10"/>
  </w:num>
  <w:num w:numId="136">
    <w:abstractNumId w:val="23"/>
  </w:num>
  <w:num w:numId="137">
    <w:abstractNumId w:val="17"/>
  </w:num>
  <w:num w:numId="138">
    <w:abstractNumId w:val="50"/>
  </w:num>
  <w:num w:numId="139">
    <w:abstractNumId w:val="118"/>
  </w:num>
  <w:num w:numId="140">
    <w:abstractNumId w:val="13"/>
  </w:num>
  <w:num w:numId="141">
    <w:abstractNumId w:val="120"/>
  </w:num>
  <w:num w:numId="142">
    <w:abstractNumId w:val="64"/>
  </w:num>
  <w:num w:numId="143">
    <w:abstractNumId w:val="94"/>
  </w:num>
  <w:num w:numId="144">
    <w:abstractNumId w:val="127"/>
  </w:num>
  <w:num w:numId="145">
    <w:abstractNumId w:val="131"/>
  </w:num>
  <w:num w:numId="146">
    <w:abstractNumId w:val="138"/>
  </w:num>
  <w:num w:numId="147">
    <w:abstractNumId w:val="6"/>
  </w:num>
  <w:num w:numId="148">
    <w:abstractNumId w:val="75"/>
  </w:num>
  <w:num w:numId="149">
    <w:abstractNumId w:val="137"/>
  </w:num>
  <w:num w:numId="150">
    <w:abstractNumId w:val="123"/>
  </w:num>
  <w:num w:numId="151">
    <w:abstractNumId w:val="60"/>
  </w:num>
  <w:num w:numId="152">
    <w:abstractNumId w:val="27"/>
  </w:num>
  <w:num w:numId="153">
    <w:abstractNumId w:val="133"/>
  </w:num>
  <w:num w:numId="154">
    <w:abstractNumId w:val="48"/>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754F"/>
    <w:rsid w:val="0000162D"/>
    <w:rsid w:val="00011986"/>
    <w:rsid w:val="00012B5D"/>
    <w:rsid w:val="00013DB7"/>
    <w:rsid w:val="00024BB9"/>
    <w:rsid w:val="00025240"/>
    <w:rsid w:val="0003202F"/>
    <w:rsid w:val="00033A26"/>
    <w:rsid w:val="0003544F"/>
    <w:rsid w:val="000408BD"/>
    <w:rsid w:val="00041B59"/>
    <w:rsid w:val="00045146"/>
    <w:rsid w:val="00045224"/>
    <w:rsid w:val="00051D4C"/>
    <w:rsid w:val="00055B4E"/>
    <w:rsid w:val="00060658"/>
    <w:rsid w:val="0006144B"/>
    <w:rsid w:val="000647E7"/>
    <w:rsid w:val="0006550C"/>
    <w:rsid w:val="00066600"/>
    <w:rsid w:val="000677B9"/>
    <w:rsid w:val="00071233"/>
    <w:rsid w:val="00073C27"/>
    <w:rsid w:val="000777FD"/>
    <w:rsid w:val="00085C69"/>
    <w:rsid w:val="00090872"/>
    <w:rsid w:val="0009444D"/>
    <w:rsid w:val="00097B3F"/>
    <w:rsid w:val="000A34D8"/>
    <w:rsid w:val="000A3DCE"/>
    <w:rsid w:val="000A4FFD"/>
    <w:rsid w:val="000A754A"/>
    <w:rsid w:val="000B147D"/>
    <w:rsid w:val="000B1A67"/>
    <w:rsid w:val="000B1C52"/>
    <w:rsid w:val="000B25BE"/>
    <w:rsid w:val="000B2F97"/>
    <w:rsid w:val="000B333D"/>
    <w:rsid w:val="000B36B3"/>
    <w:rsid w:val="000C6292"/>
    <w:rsid w:val="000C68C2"/>
    <w:rsid w:val="000D0519"/>
    <w:rsid w:val="000D17E2"/>
    <w:rsid w:val="000D77D6"/>
    <w:rsid w:val="000E0200"/>
    <w:rsid w:val="000E091E"/>
    <w:rsid w:val="000E53BE"/>
    <w:rsid w:val="000E5432"/>
    <w:rsid w:val="000E7720"/>
    <w:rsid w:val="000F02CD"/>
    <w:rsid w:val="000F03BD"/>
    <w:rsid w:val="00101F44"/>
    <w:rsid w:val="00104A08"/>
    <w:rsid w:val="001053E6"/>
    <w:rsid w:val="0011168F"/>
    <w:rsid w:val="00111C96"/>
    <w:rsid w:val="00115947"/>
    <w:rsid w:val="00116347"/>
    <w:rsid w:val="00117CAF"/>
    <w:rsid w:val="00120411"/>
    <w:rsid w:val="00121FEB"/>
    <w:rsid w:val="0012376B"/>
    <w:rsid w:val="001245F7"/>
    <w:rsid w:val="001249DC"/>
    <w:rsid w:val="00124FA0"/>
    <w:rsid w:val="00125AFE"/>
    <w:rsid w:val="00125F60"/>
    <w:rsid w:val="00126B74"/>
    <w:rsid w:val="00132913"/>
    <w:rsid w:val="00134364"/>
    <w:rsid w:val="00137A0B"/>
    <w:rsid w:val="0014371B"/>
    <w:rsid w:val="00147623"/>
    <w:rsid w:val="001503A0"/>
    <w:rsid w:val="0015503B"/>
    <w:rsid w:val="00160DE8"/>
    <w:rsid w:val="001630A8"/>
    <w:rsid w:val="0016518D"/>
    <w:rsid w:val="0016721C"/>
    <w:rsid w:val="001673BB"/>
    <w:rsid w:val="00170EF1"/>
    <w:rsid w:val="00171AB7"/>
    <w:rsid w:val="00177B0F"/>
    <w:rsid w:val="00181B31"/>
    <w:rsid w:val="00187D3C"/>
    <w:rsid w:val="00191C73"/>
    <w:rsid w:val="00191CE2"/>
    <w:rsid w:val="00192A90"/>
    <w:rsid w:val="001941E2"/>
    <w:rsid w:val="00196530"/>
    <w:rsid w:val="001A7C4F"/>
    <w:rsid w:val="001B24B1"/>
    <w:rsid w:val="001B2808"/>
    <w:rsid w:val="001B3763"/>
    <w:rsid w:val="001B68DC"/>
    <w:rsid w:val="001C2932"/>
    <w:rsid w:val="001C2D0F"/>
    <w:rsid w:val="001D2211"/>
    <w:rsid w:val="001D3820"/>
    <w:rsid w:val="001D464D"/>
    <w:rsid w:val="001D7890"/>
    <w:rsid w:val="001E06B3"/>
    <w:rsid w:val="001E0962"/>
    <w:rsid w:val="001E51B5"/>
    <w:rsid w:val="001F02F5"/>
    <w:rsid w:val="001F51CB"/>
    <w:rsid w:val="001F528A"/>
    <w:rsid w:val="001F5706"/>
    <w:rsid w:val="001F73AC"/>
    <w:rsid w:val="00200396"/>
    <w:rsid w:val="00200DC2"/>
    <w:rsid w:val="002041B7"/>
    <w:rsid w:val="0020653F"/>
    <w:rsid w:val="00206FEE"/>
    <w:rsid w:val="002149A5"/>
    <w:rsid w:val="00215D79"/>
    <w:rsid w:val="00217384"/>
    <w:rsid w:val="0022433D"/>
    <w:rsid w:val="00224B81"/>
    <w:rsid w:val="002272B1"/>
    <w:rsid w:val="00237ADB"/>
    <w:rsid w:val="00237B2C"/>
    <w:rsid w:val="0024035D"/>
    <w:rsid w:val="00240B7F"/>
    <w:rsid w:val="00244C7F"/>
    <w:rsid w:val="00251238"/>
    <w:rsid w:val="00253056"/>
    <w:rsid w:val="00253608"/>
    <w:rsid w:val="00266802"/>
    <w:rsid w:val="00270B63"/>
    <w:rsid w:val="00273DD9"/>
    <w:rsid w:val="0027556D"/>
    <w:rsid w:val="0027585A"/>
    <w:rsid w:val="00276958"/>
    <w:rsid w:val="002776F4"/>
    <w:rsid w:val="002778D1"/>
    <w:rsid w:val="0028067F"/>
    <w:rsid w:val="00281B98"/>
    <w:rsid w:val="00283FA4"/>
    <w:rsid w:val="00284DAD"/>
    <w:rsid w:val="00286511"/>
    <w:rsid w:val="00287345"/>
    <w:rsid w:val="0028742B"/>
    <w:rsid w:val="00287BE1"/>
    <w:rsid w:val="0029075E"/>
    <w:rsid w:val="002932AE"/>
    <w:rsid w:val="0029421B"/>
    <w:rsid w:val="002952EE"/>
    <w:rsid w:val="0029745A"/>
    <w:rsid w:val="002A16E7"/>
    <w:rsid w:val="002A1837"/>
    <w:rsid w:val="002A77E0"/>
    <w:rsid w:val="002A7ADA"/>
    <w:rsid w:val="002B0B05"/>
    <w:rsid w:val="002B2044"/>
    <w:rsid w:val="002B2786"/>
    <w:rsid w:val="002B55A3"/>
    <w:rsid w:val="002B7F6C"/>
    <w:rsid w:val="002C14B7"/>
    <w:rsid w:val="002C1724"/>
    <w:rsid w:val="002C39A2"/>
    <w:rsid w:val="002C3F61"/>
    <w:rsid w:val="002C40F9"/>
    <w:rsid w:val="002C6BC1"/>
    <w:rsid w:val="002D0513"/>
    <w:rsid w:val="002D0B22"/>
    <w:rsid w:val="002D45FE"/>
    <w:rsid w:val="002D6C8A"/>
    <w:rsid w:val="002E2D11"/>
    <w:rsid w:val="002F0E78"/>
    <w:rsid w:val="002F3BFD"/>
    <w:rsid w:val="002F4A8C"/>
    <w:rsid w:val="002F54CC"/>
    <w:rsid w:val="002F69D6"/>
    <w:rsid w:val="002F6D4B"/>
    <w:rsid w:val="00301200"/>
    <w:rsid w:val="003018DA"/>
    <w:rsid w:val="00301CF6"/>
    <w:rsid w:val="00302DDF"/>
    <w:rsid w:val="003074F2"/>
    <w:rsid w:val="00314DBD"/>
    <w:rsid w:val="00314E74"/>
    <w:rsid w:val="003150F9"/>
    <w:rsid w:val="00315EF2"/>
    <w:rsid w:val="00331FD2"/>
    <w:rsid w:val="00332B8F"/>
    <w:rsid w:val="003335E1"/>
    <w:rsid w:val="00336A06"/>
    <w:rsid w:val="00340404"/>
    <w:rsid w:val="00342D4A"/>
    <w:rsid w:val="003471F1"/>
    <w:rsid w:val="0034782B"/>
    <w:rsid w:val="00352DC1"/>
    <w:rsid w:val="003602FC"/>
    <w:rsid w:val="003610DA"/>
    <w:rsid w:val="003618E5"/>
    <w:rsid w:val="00365CA6"/>
    <w:rsid w:val="00370915"/>
    <w:rsid w:val="00371932"/>
    <w:rsid w:val="003808F9"/>
    <w:rsid w:val="003825B3"/>
    <w:rsid w:val="00382D05"/>
    <w:rsid w:val="00387A19"/>
    <w:rsid w:val="00393407"/>
    <w:rsid w:val="003A1CEB"/>
    <w:rsid w:val="003A2A9C"/>
    <w:rsid w:val="003A3CFD"/>
    <w:rsid w:val="003A7E98"/>
    <w:rsid w:val="003B172C"/>
    <w:rsid w:val="003B3FDF"/>
    <w:rsid w:val="003C41EB"/>
    <w:rsid w:val="003C7717"/>
    <w:rsid w:val="003D272C"/>
    <w:rsid w:val="003E2117"/>
    <w:rsid w:val="003E2A8B"/>
    <w:rsid w:val="003F0D81"/>
    <w:rsid w:val="003F2C91"/>
    <w:rsid w:val="003F4310"/>
    <w:rsid w:val="004024D4"/>
    <w:rsid w:val="00403D1F"/>
    <w:rsid w:val="00406D4F"/>
    <w:rsid w:val="00410B44"/>
    <w:rsid w:val="00410D90"/>
    <w:rsid w:val="00410E93"/>
    <w:rsid w:val="0041130A"/>
    <w:rsid w:val="00411E1D"/>
    <w:rsid w:val="004136C2"/>
    <w:rsid w:val="0041754F"/>
    <w:rsid w:val="0042090C"/>
    <w:rsid w:val="00421B95"/>
    <w:rsid w:val="00425F62"/>
    <w:rsid w:val="00426467"/>
    <w:rsid w:val="0043241E"/>
    <w:rsid w:val="004433C9"/>
    <w:rsid w:val="00445CD1"/>
    <w:rsid w:val="00450049"/>
    <w:rsid w:val="004524E0"/>
    <w:rsid w:val="004540DC"/>
    <w:rsid w:val="004606EC"/>
    <w:rsid w:val="0046509D"/>
    <w:rsid w:val="004659EE"/>
    <w:rsid w:val="004668E7"/>
    <w:rsid w:val="00486762"/>
    <w:rsid w:val="00491563"/>
    <w:rsid w:val="00494EC7"/>
    <w:rsid w:val="004A35ED"/>
    <w:rsid w:val="004B0229"/>
    <w:rsid w:val="004B12F4"/>
    <w:rsid w:val="004B2919"/>
    <w:rsid w:val="004B2C63"/>
    <w:rsid w:val="004B2D7A"/>
    <w:rsid w:val="004B31E5"/>
    <w:rsid w:val="004B50B8"/>
    <w:rsid w:val="004B51F3"/>
    <w:rsid w:val="004B5BD3"/>
    <w:rsid w:val="004B7970"/>
    <w:rsid w:val="004C70A3"/>
    <w:rsid w:val="004D2B56"/>
    <w:rsid w:val="004D2DEF"/>
    <w:rsid w:val="004D3D01"/>
    <w:rsid w:val="004D4485"/>
    <w:rsid w:val="004D4FAF"/>
    <w:rsid w:val="004D5F2D"/>
    <w:rsid w:val="004E21B8"/>
    <w:rsid w:val="004E2882"/>
    <w:rsid w:val="004E6FCD"/>
    <w:rsid w:val="004F355F"/>
    <w:rsid w:val="004F4542"/>
    <w:rsid w:val="004F5C6B"/>
    <w:rsid w:val="004F7480"/>
    <w:rsid w:val="00501521"/>
    <w:rsid w:val="00501B9A"/>
    <w:rsid w:val="00503B86"/>
    <w:rsid w:val="005052EA"/>
    <w:rsid w:val="00506FC0"/>
    <w:rsid w:val="00510B54"/>
    <w:rsid w:val="00513445"/>
    <w:rsid w:val="005157F8"/>
    <w:rsid w:val="00520936"/>
    <w:rsid w:val="00523082"/>
    <w:rsid w:val="0052602B"/>
    <w:rsid w:val="00527E32"/>
    <w:rsid w:val="0053098B"/>
    <w:rsid w:val="00535D65"/>
    <w:rsid w:val="00537D2F"/>
    <w:rsid w:val="00540A93"/>
    <w:rsid w:val="005461F6"/>
    <w:rsid w:val="00550FE3"/>
    <w:rsid w:val="005531DA"/>
    <w:rsid w:val="005577E6"/>
    <w:rsid w:val="005642F7"/>
    <w:rsid w:val="005652B2"/>
    <w:rsid w:val="005655B5"/>
    <w:rsid w:val="00571E84"/>
    <w:rsid w:val="00574BE1"/>
    <w:rsid w:val="005832E1"/>
    <w:rsid w:val="00586E40"/>
    <w:rsid w:val="005A1D8C"/>
    <w:rsid w:val="005A2FE8"/>
    <w:rsid w:val="005A7CCB"/>
    <w:rsid w:val="005B026C"/>
    <w:rsid w:val="005B2242"/>
    <w:rsid w:val="005B776C"/>
    <w:rsid w:val="005D1D3A"/>
    <w:rsid w:val="005D1F1B"/>
    <w:rsid w:val="005D5C36"/>
    <w:rsid w:val="005D6162"/>
    <w:rsid w:val="005E18C9"/>
    <w:rsid w:val="005E4F28"/>
    <w:rsid w:val="005F4BFA"/>
    <w:rsid w:val="005F56B6"/>
    <w:rsid w:val="005F5FAD"/>
    <w:rsid w:val="005F7AA5"/>
    <w:rsid w:val="005F7FC3"/>
    <w:rsid w:val="006058FD"/>
    <w:rsid w:val="006071E4"/>
    <w:rsid w:val="00610725"/>
    <w:rsid w:val="006163A7"/>
    <w:rsid w:val="00622B1B"/>
    <w:rsid w:val="00625D83"/>
    <w:rsid w:val="006349FD"/>
    <w:rsid w:val="0063699D"/>
    <w:rsid w:val="00637D56"/>
    <w:rsid w:val="00641625"/>
    <w:rsid w:val="006443FF"/>
    <w:rsid w:val="006461A3"/>
    <w:rsid w:val="006474D7"/>
    <w:rsid w:val="00650CAF"/>
    <w:rsid w:val="0065422F"/>
    <w:rsid w:val="00657E7C"/>
    <w:rsid w:val="00657F6C"/>
    <w:rsid w:val="006648FC"/>
    <w:rsid w:val="006677DF"/>
    <w:rsid w:val="00672B4B"/>
    <w:rsid w:val="00673B62"/>
    <w:rsid w:val="00674755"/>
    <w:rsid w:val="006759C2"/>
    <w:rsid w:val="00676619"/>
    <w:rsid w:val="00676DBE"/>
    <w:rsid w:val="0068027A"/>
    <w:rsid w:val="00680661"/>
    <w:rsid w:val="00682172"/>
    <w:rsid w:val="006833EC"/>
    <w:rsid w:val="00693EFB"/>
    <w:rsid w:val="006A08AF"/>
    <w:rsid w:val="006A2B71"/>
    <w:rsid w:val="006A5A07"/>
    <w:rsid w:val="006A6041"/>
    <w:rsid w:val="006B7BCE"/>
    <w:rsid w:val="006C3650"/>
    <w:rsid w:val="006C38F2"/>
    <w:rsid w:val="006C7DC9"/>
    <w:rsid w:val="006D26BC"/>
    <w:rsid w:val="006D375D"/>
    <w:rsid w:val="006D56DB"/>
    <w:rsid w:val="006D59CE"/>
    <w:rsid w:val="006D7304"/>
    <w:rsid w:val="006E4BEF"/>
    <w:rsid w:val="006E5C2B"/>
    <w:rsid w:val="006E6EDD"/>
    <w:rsid w:val="006F04FC"/>
    <w:rsid w:val="006F7268"/>
    <w:rsid w:val="006F7C23"/>
    <w:rsid w:val="00700B67"/>
    <w:rsid w:val="0070148E"/>
    <w:rsid w:val="00704E91"/>
    <w:rsid w:val="007057E2"/>
    <w:rsid w:val="00706E49"/>
    <w:rsid w:val="007105F2"/>
    <w:rsid w:val="00710F1D"/>
    <w:rsid w:val="00712A61"/>
    <w:rsid w:val="007135D3"/>
    <w:rsid w:val="007168CF"/>
    <w:rsid w:val="007171B5"/>
    <w:rsid w:val="007217AA"/>
    <w:rsid w:val="00722CB2"/>
    <w:rsid w:val="00726B04"/>
    <w:rsid w:val="00730A02"/>
    <w:rsid w:val="007312A5"/>
    <w:rsid w:val="00732344"/>
    <w:rsid w:val="0073519C"/>
    <w:rsid w:val="00735930"/>
    <w:rsid w:val="00737225"/>
    <w:rsid w:val="00737BE7"/>
    <w:rsid w:val="00740953"/>
    <w:rsid w:val="00740EAA"/>
    <w:rsid w:val="007424EA"/>
    <w:rsid w:val="00747DAC"/>
    <w:rsid w:val="00747F8C"/>
    <w:rsid w:val="007514E3"/>
    <w:rsid w:val="00765777"/>
    <w:rsid w:val="00765E30"/>
    <w:rsid w:val="0076614E"/>
    <w:rsid w:val="007702CB"/>
    <w:rsid w:val="00773636"/>
    <w:rsid w:val="00780BC3"/>
    <w:rsid w:val="00781417"/>
    <w:rsid w:val="00781FEB"/>
    <w:rsid w:val="007820CC"/>
    <w:rsid w:val="00790BFA"/>
    <w:rsid w:val="007919D6"/>
    <w:rsid w:val="007928FA"/>
    <w:rsid w:val="00792EC4"/>
    <w:rsid w:val="00796196"/>
    <w:rsid w:val="007964BA"/>
    <w:rsid w:val="0079682F"/>
    <w:rsid w:val="007A30D5"/>
    <w:rsid w:val="007A6536"/>
    <w:rsid w:val="007A6E45"/>
    <w:rsid w:val="007B214C"/>
    <w:rsid w:val="007C1943"/>
    <w:rsid w:val="007C48A4"/>
    <w:rsid w:val="007D2C26"/>
    <w:rsid w:val="007D3238"/>
    <w:rsid w:val="007D3E29"/>
    <w:rsid w:val="007E5E13"/>
    <w:rsid w:val="007E7121"/>
    <w:rsid w:val="007F19A5"/>
    <w:rsid w:val="007F32C5"/>
    <w:rsid w:val="007F601E"/>
    <w:rsid w:val="00802BA3"/>
    <w:rsid w:val="0081048D"/>
    <w:rsid w:val="00812E4E"/>
    <w:rsid w:val="00814594"/>
    <w:rsid w:val="00816F2D"/>
    <w:rsid w:val="00822C9F"/>
    <w:rsid w:val="0082482D"/>
    <w:rsid w:val="00831F47"/>
    <w:rsid w:val="00834CFC"/>
    <w:rsid w:val="00840858"/>
    <w:rsid w:val="00844EB5"/>
    <w:rsid w:val="008544F7"/>
    <w:rsid w:val="008673C0"/>
    <w:rsid w:val="008761DA"/>
    <w:rsid w:val="008807AD"/>
    <w:rsid w:val="0088235F"/>
    <w:rsid w:val="00886CFB"/>
    <w:rsid w:val="00894A92"/>
    <w:rsid w:val="0089647F"/>
    <w:rsid w:val="008A3967"/>
    <w:rsid w:val="008A4C64"/>
    <w:rsid w:val="008A5851"/>
    <w:rsid w:val="008A7E69"/>
    <w:rsid w:val="008B02C7"/>
    <w:rsid w:val="008B0579"/>
    <w:rsid w:val="008B24B6"/>
    <w:rsid w:val="008B2F18"/>
    <w:rsid w:val="008B38A7"/>
    <w:rsid w:val="008B4CA9"/>
    <w:rsid w:val="008B5655"/>
    <w:rsid w:val="008B735D"/>
    <w:rsid w:val="008C0A8C"/>
    <w:rsid w:val="008C0DBD"/>
    <w:rsid w:val="008C63C4"/>
    <w:rsid w:val="008C76C4"/>
    <w:rsid w:val="008D2799"/>
    <w:rsid w:val="008D298D"/>
    <w:rsid w:val="008D6AC5"/>
    <w:rsid w:val="008E0344"/>
    <w:rsid w:val="008E03BA"/>
    <w:rsid w:val="008E1628"/>
    <w:rsid w:val="008F532E"/>
    <w:rsid w:val="008F7523"/>
    <w:rsid w:val="00901F65"/>
    <w:rsid w:val="00901F90"/>
    <w:rsid w:val="009042BC"/>
    <w:rsid w:val="00910C1D"/>
    <w:rsid w:val="009117CB"/>
    <w:rsid w:val="00912759"/>
    <w:rsid w:val="009216FA"/>
    <w:rsid w:val="00923DC6"/>
    <w:rsid w:val="00927A34"/>
    <w:rsid w:val="00930846"/>
    <w:rsid w:val="009326B2"/>
    <w:rsid w:val="00932A6F"/>
    <w:rsid w:val="009330AE"/>
    <w:rsid w:val="00936384"/>
    <w:rsid w:val="00940EBE"/>
    <w:rsid w:val="00943029"/>
    <w:rsid w:val="00943797"/>
    <w:rsid w:val="009473D5"/>
    <w:rsid w:val="00950469"/>
    <w:rsid w:val="00953251"/>
    <w:rsid w:val="00955381"/>
    <w:rsid w:val="009669D0"/>
    <w:rsid w:val="00967673"/>
    <w:rsid w:val="00971935"/>
    <w:rsid w:val="00972F00"/>
    <w:rsid w:val="00975A2C"/>
    <w:rsid w:val="00975FFF"/>
    <w:rsid w:val="00976A11"/>
    <w:rsid w:val="00977354"/>
    <w:rsid w:val="0097742E"/>
    <w:rsid w:val="009801A7"/>
    <w:rsid w:val="009912EC"/>
    <w:rsid w:val="0099357A"/>
    <w:rsid w:val="00995ED6"/>
    <w:rsid w:val="009A014D"/>
    <w:rsid w:val="009A0670"/>
    <w:rsid w:val="009A2FCF"/>
    <w:rsid w:val="009A644D"/>
    <w:rsid w:val="009A74C9"/>
    <w:rsid w:val="009A7E24"/>
    <w:rsid w:val="009B12F1"/>
    <w:rsid w:val="009B4738"/>
    <w:rsid w:val="009B4B7A"/>
    <w:rsid w:val="009D4431"/>
    <w:rsid w:val="009D450D"/>
    <w:rsid w:val="009E0346"/>
    <w:rsid w:val="009E0C47"/>
    <w:rsid w:val="009E3ABA"/>
    <w:rsid w:val="009E4123"/>
    <w:rsid w:val="009E5F92"/>
    <w:rsid w:val="009F329A"/>
    <w:rsid w:val="00A00EA2"/>
    <w:rsid w:val="00A02784"/>
    <w:rsid w:val="00A03102"/>
    <w:rsid w:val="00A03539"/>
    <w:rsid w:val="00A04FFA"/>
    <w:rsid w:val="00A0792B"/>
    <w:rsid w:val="00A07DD5"/>
    <w:rsid w:val="00A1002A"/>
    <w:rsid w:val="00A1152B"/>
    <w:rsid w:val="00A122C3"/>
    <w:rsid w:val="00A12336"/>
    <w:rsid w:val="00A12FC0"/>
    <w:rsid w:val="00A1518F"/>
    <w:rsid w:val="00A15298"/>
    <w:rsid w:val="00A163E9"/>
    <w:rsid w:val="00A17E34"/>
    <w:rsid w:val="00A203C4"/>
    <w:rsid w:val="00A2138B"/>
    <w:rsid w:val="00A2153A"/>
    <w:rsid w:val="00A2567D"/>
    <w:rsid w:val="00A266BB"/>
    <w:rsid w:val="00A334AB"/>
    <w:rsid w:val="00A3775B"/>
    <w:rsid w:val="00A4040B"/>
    <w:rsid w:val="00A40A0A"/>
    <w:rsid w:val="00A40D5A"/>
    <w:rsid w:val="00A446D5"/>
    <w:rsid w:val="00A55643"/>
    <w:rsid w:val="00A62C0D"/>
    <w:rsid w:val="00A6366F"/>
    <w:rsid w:val="00A717F0"/>
    <w:rsid w:val="00A73D07"/>
    <w:rsid w:val="00A75BA3"/>
    <w:rsid w:val="00A772EA"/>
    <w:rsid w:val="00A83FF6"/>
    <w:rsid w:val="00A863AD"/>
    <w:rsid w:val="00A870E4"/>
    <w:rsid w:val="00A90E75"/>
    <w:rsid w:val="00A95C23"/>
    <w:rsid w:val="00A96CA1"/>
    <w:rsid w:val="00A9721D"/>
    <w:rsid w:val="00AA2E1B"/>
    <w:rsid w:val="00AA6A52"/>
    <w:rsid w:val="00AB0A61"/>
    <w:rsid w:val="00AB179C"/>
    <w:rsid w:val="00AB26B1"/>
    <w:rsid w:val="00AC0D2F"/>
    <w:rsid w:val="00AC3BFA"/>
    <w:rsid w:val="00AC5713"/>
    <w:rsid w:val="00AC6438"/>
    <w:rsid w:val="00AD0582"/>
    <w:rsid w:val="00AD0A22"/>
    <w:rsid w:val="00AD0DB5"/>
    <w:rsid w:val="00AD0F09"/>
    <w:rsid w:val="00AD382B"/>
    <w:rsid w:val="00AD5C11"/>
    <w:rsid w:val="00AD6434"/>
    <w:rsid w:val="00AD7CF8"/>
    <w:rsid w:val="00AE3578"/>
    <w:rsid w:val="00AE3F18"/>
    <w:rsid w:val="00AF0950"/>
    <w:rsid w:val="00AF0E41"/>
    <w:rsid w:val="00AF1411"/>
    <w:rsid w:val="00AF2D2C"/>
    <w:rsid w:val="00AF4A73"/>
    <w:rsid w:val="00B018B6"/>
    <w:rsid w:val="00B02A6C"/>
    <w:rsid w:val="00B03544"/>
    <w:rsid w:val="00B10055"/>
    <w:rsid w:val="00B15471"/>
    <w:rsid w:val="00B160F3"/>
    <w:rsid w:val="00B20440"/>
    <w:rsid w:val="00B214FF"/>
    <w:rsid w:val="00B2451F"/>
    <w:rsid w:val="00B2498B"/>
    <w:rsid w:val="00B24AC8"/>
    <w:rsid w:val="00B265F5"/>
    <w:rsid w:val="00B268DF"/>
    <w:rsid w:val="00B31CC2"/>
    <w:rsid w:val="00B33E48"/>
    <w:rsid w:val="00B3617D"/>
    <w:rsid w:val="00B41434"/>
    <w:rsid w:val="00B44960"/>
    <w:rsid w:val="00B457CB"/>
    <w:rsid w:val="00B47831"/>
    <w:rsid w:val="00B51750"/>
    <w:rsid w:val="00B5708F"/>
    <w:rsid w:val="00B61677"/>
    <w:rsid w:val="00B61B8C"/>
    <w:rsid w:val="00B61C2F"/>
    <w:rsid w:val="00B634FD"/>
    <w:rsid w:val="00B640D3"/>
    <w:rsid w:val="00B64BD1"/>
    <w:rsid w:val="00B650B0"/>
    <w:rsid w:val="00B65546"/>
    <w:rsid w:val="00B67F05"/>
    <w:rsid w:val="00B70949"/>
    <w:rsid w:val="00B73B49"/>
    <w:rsid w:val="00B81007"/>
    <w:rsid w:val="00B82A7D"/>
    <w:rsid w:val="00B82C01"/>
    <w:rsid w:val="00B83BFE"/>
    <w:rsid w:val="00B87866"/>
    <w:rsid w:val="00B920A5"/>
    <w:rsid w:val="00B92B58"/>
    <w:rsid w:val="00B945FE"/>
    <w:rsid w:val="00B94C56"/>
    <w:rsid w:val="00B95FD7"/>
    <w:rsid w:val="00B97F57"/>
    <w:rsid w:val="00BA098A"/>
    <w:rsid w:val="00BA0B99"/>
    <w:rsid w:val="00BA0DD0"/>
    <w:rsid w:val="00BA2476"/>
    <w:rsid w:val="00BB09E8"/>
    <w:rsid w:val="00BB4126"/>
    <w:rsid w:val="00BB5DA6"/>
    <w:rsid w:val="00BC70EF"/>
    <w:rsid w:val="00BC7EC1"/>
    <w:rsid w:val="00BC7F8F"/>
    <w:rsid w:val="00BD0BB1"/>
    <w:rsid w:val="00BD201B"/>
    <w:rsid w:val="00BD4F2B"/>
    <w:rsid w:val="00BD7791"/>
    <w:rsid w:val="00BE0485"/>
    <w:rsid w:val="00BE3603"/>
    <w:rsid w:val="00BF0E63"/>
    <w:rsid w:val="00BF11FB"/>
    <w:rsid w:val="00BF3C61"/>
    <w:rsid w:val="00BF552A"/>
    <w:rsid w:val="00BF7330"/>
    <w:rsid w:val="00BF77E5"/>
    <w:rsid w:val="00C0363E"/>
    <w:rsid w:val="00C06000"/>
    <w:rsid w:val="00C1053A"/>
    <w:rsid w:val="00C17564"/>
    <w:rsid w:val="00C20B08"/>
    <w:rsid w:val="00C22808"/>
    <w:rsid w:val="00C244E1"/>
    <w:rsid w:val="00C25E80"/>
    <w:rsid w:val="00C26D4A"/>
    <w:rsid w:val="00C3103A"/>
    <w:rsid w:val="00C32737"/>
    <w:rsid w:val="00C3614E"/>
    <w:rsid w:val="00C369EE"/>
    <w:rsid w:val="00C372B7"/>
    <w:rsid w:val="00C40DB1"/>
    <w:rsid w:val="00C412CC"/>
    <w:rsid w:val="00C456F5"/>
    <w:rsid w:val="00C457DB"/>
    <w:rsid w:val="00C506D2"/>
    <w:rsid w:val="00C5098D"/>
    <w:rsid w:val="00C52288"/>
    <w:rsid w:val="00C54517"/>
    <w:rsid w:val="00C549D3"/>
    <w:rsid w:val="00C54FCA"/>
    <w:rsid w:val="00C63309"/>
    <w:rsid w:val="00C70601"/>
    <w:rsid w:val="00C72565"/>
    <w:rsid w:val="00C729F2"/>
    <w:rsid w:val="00C81617"/>
    <w:rsid w:val="00C860E0"/>
    <w:rsid w:val="00C86945"/>
    <w:rsid w:val="00C872D8"/>
    <w:rsid w:val="00C90AD5"/>
    <w:rsid w:val="00C96065"/>
    <w:rsid w:val="00C97050"/>
    <w:rsid w:val="00C9740D"/>
    <w:rsid w:val="00CA750E"/>
    <w:rsid w:val="00CB5C25"/>
    <w:rsid w:val="00CB5F48"/>
    <w:rsid w:val="00CB729F"/>
    <w:rsid w:val="00CB7414"/>
    <w:rsid w:val="00CB792F"/>
    <w:rsid w:val="00CC0C47"/>
    <w:rsid w:val="00CC78AD"/>
    <w:rsid w:val="00CD19FE"/>
    <w:rsid w:val="00CD2A4D"/>
    <w:rsid w:val="00CE3D2B"/>
    <w:rsid w:val="00CE5FE1"/>
    <w:rsid w:val="00CF200E"/>
    <w:rsid w:val="00CF38C5"/>
    <w:rsid w:val="00CF395F"/>
    <w:rsid w:val="00CF71E8"/>
    <w:rsid w:val="00CF740E"/>
    <w:rsid w:val="00D01758"/>
    <w:rsid w:val="00D0456B"/>
    <w:rsid w:val="00D10769"/>
    <w:rsid w:val="00D1538E"/>
    <w:rsid w:val="00D17B7D"/>
    <w:rsid w:val="00D2534F"/>
    <w:rsid w:val="00D25D25"/>
    <w:rsid w:val="00D2687C"/>
    <w:rsid w:val="00D31F74"/>
    <w:rsid w:val="00D339D7"/>
    <w:rsid w:val="00D41DB4"/>
    <w:rsid w:val="00D42699"/>
    <w:rsid w:val="00D434A4"/>
    <w:rsid w:val="00D52A53"/>
    <w:rsid w:val="00D530C0"/>
    <w:rsid w:val="00D533F3"/>
    <w:rsid w:val="00D538E8"/>
    <w:rsid w:val="00D559E2"/>
    <w:rsid w:val="00D55F55"/>
    <w:rsid w:val="00D5664C"/>
    <w:rsid w:val="00D56C8A"/>
    <w:rsid w:val="00D575DE"/>
    <w:rsid w:val="00D6432D"/>
    <w:rsid w:val="00D646BF"/>
    <w:rsid w:val="00D64E9D"/>
    <w:rsid w:val="00D65D0E"/>
    <w:rsid w:val="00D67419"/>
    <w:rsid w:val="00D7114D"/>
    <w:rsid w:val="00D71C64"/>
    <w:rsid w:val="00D765CD"/>
    <w:rsid w:val="00D8161B"/>
    <w:rsid w:val="00D81BB0"/>
    <w:rsid w:val="00D83DBA"/>
    <w:rsid w:val="00D910F6"/>
    <w:rsid w:val="00D937EB"/>
    <w:rsid w:val="00D97854"/>
    <w:rsid w:val="00DA203A"/>
    <w:rsid w:val="00DA638D"/>
    <w:rsid w:val="00DA6766"/>
    <w:rsid w:val="00DB5A6B"/>
    <w:rsid w:val="00DC4672"/>
    <w:rsid w:val="00DD6BD1"/>
    <w:rsid w:val="00DD6D08"/>
    <w:rsid w:val="00DD6FB7"/>
    <w:rsid w:val="00DE0D56"/>
    <w:rsid w:val="00DE223A"/>
    <w:rsid w:val="00DF1DE5"/>
    <w:rsid w:val="00DF3248"/>
    <w:rsid w:val="00DF3459"/>
    <w:rsid w:val="00DF5717"/>
    <w:rsid w:val="00DF7FBE"/>
    <w:rsid w:val="00E00473"/>
    <w:rsid w:val="00E010A1"/>
    <w:rsid w:val="00E01154"/>
    <w:rsid w:val="00E01434"/>
    <w:rsid w:val="00E0165F"/>
    <w:rsid w:val="00E0430D"/>
    <w:rsid w:val="00E04450"/>
    <w:rsid w:val="00E0511F"/>
    <w:rsid w:val="00E05942"/>
    <w:rsid w:val="00E064F9"/>
    <w:rsid w:val="00E11F51"/>
    <w:rsid w:val="00E138BA"/>
    <w:rsid w:val="00E20D74"/>
    <w:rsid w:val="00E26663"/>
    <w:rsid w:val="00E26AE2"/>
    <w:rsid w:val="00E319B9"/>
    <w:rsid w:val="00E36A20"/>
    <w:rsid w:val="00E40353"/>
    <w:rsid w:val="00E443B3"/>
    <w:rsid w:val="00E44F4D"/>
    <w:rsid w:val="00E452BC"/>
    <w:rsid w:val="00E45B9B"/>
    <w:rsid w:val="00E465A5"/>
    <w:rsid w:val="00E50574"/>
    <w:rsid w:val="00E533DF"/>
    <w:rsid w:val="00E60171"/>
    <w:rsid w:val="00E67CAD"/>
    <w:rsid w:val="00E71151"/>
    <w:rsid w:val="00E74573"/>
    <w:rsid w:val="00E77C81"/>
    <w:rsid w:val="00E82018"/>
    <w:rsid w:val="00E85579"/>
    <w:rsid w:val="00E86DD4"/>
    <w:rsid w:val="00E8702D"/>
    <w:rsid w:val="00E87399"/>
    <w:rsid w:val="00E90899"/>
    <w:rsid w:val="00E91F1E"/>
    <w:rsid w:val="00E94400"/>
    <w:rsid w:val="00EA1AA3"/>
    <w:rsid w:val="00EA4264"/>
    <w:rsid w:val="00EA4CF8"/>
    <w:rsid w:val="00EB0265"/>
    <w:rsid w:val="00EB035A"/>
    <w:rsid w:val="00EB2594"/>
    <w:rsid w:val="00EB3343"/>
    <w:rsid w:val="00EB61C8"/>
    <w:rsid w:val="00EC08C9"/>
    <w:rsid w:val="00EC3967"/>
    <w:rsid w:val="00EC511D"/>
    <w:rsid w:val="00EC7941"/>
    <w:rsid w:val="00ED48F9"/>
    <w:rsid w:val="00EE0D2C"/>
    <w:rsid w:val="00EF1D20"/>
    <w:rsid w:val="00EF2794"/>
    <w:rsid w:val="00EF5AE4"/>
    <w:rsid w:val="00EF68E6"/>
    <w:rsid w:val="00EF6E89"/>
    <w:rsid w:val="00EF798B"/>
    <w:rsid w:val="00EF7BF1"/>
    <w:rsid w:val="00F0643F"/>
    <w:rsid w:val="00F10B37"/>
    <w:rsid w:val="00F11379"/>
    <w:rsid w:val="00F144F0"/>
    <w:rsid w:val="00F2124C"/>
    <w:rsid w:val="00F225B8"/>
    <w:rsid w:val="00F23183"/>
    <w:rsid w:val="00F23F0C"/>
    <w:rsid w:val="00F24E76"/>
    <w:rsid w:val="00F33D85"/>
    <w:rsid w:val="00F34FA1"/>
    <w:rsid w:val="00F375BF"/>
    <w:rsid w:val="00F41835"/>
    <w:rsid w:val="00F42192"/>
    <w:rsid w:val="00F42F1D"/>
    <w:rsid w:val="00F433D6"/>
    <w:rsid w:val="00F450E4"/>
    <w:rsid w:val="00F47254"/>
    <w:rsid w:val="00F5102E"/>
    <w:rsid w:val="00F53891"/>
    <w:rsid w:val="00F53F47"/>
    <w:rsid w:val="00F609EA"/>
    <w:rsid w:val="00F61BEC"/>
    <w:rsid w:val="00F65693"/>
    <w:rsid w:val="00F66206"/>
    <w:rsid w:val="00F67ED8"/>
    <w:rsid w:val="00F70475"/>
    <w:rsid w:val="00F718F2"/>
    <w:rsid w:val="00F75C44"/>
    <w:rsid w:val="00F77B98"/>
    <w:rsid w:val="00F8286E"/>
    <w:rsid w:val="00F83558"/>
    <w:rsid w:val="00F84101"/>
    <w:rsid w:val="00F858A7"/>
    <w:rsid w:val="00F86438"/>
    <w:rsid w:val="00F91F6D"/>
    <w:rsid w:val="00F959ED"/>
    <w:rsid w:val="00F963E9"/>
    <w:rsid w:val="00F97209"/>
    <w:rsid w:val="00FA3127"/>
    <w:rsid w:val="00FA3A72"/>
    <w:rsid w:val="00FA4825"/>
    <w:rsid w:val="00FA6F27"/>
    <w:rsid w:val="00FB350F"/>
    <w:rsid w:val="00FB4563"/>
    <w:rsid w:val="00FB5381"/>
    <w:rsid w:val="00FB76BB"/>
    <w:rsid w:val="00FC0BE5"/>
    <w:rsid w:val="00FC5685"/>
    <w:rsid w:val="00FD04D2"/>
    <w:rsid w:val="00FD2B58"/>
    <w:rsid w:val="00FD51CC"/>
    <w:rsid w:val="00FD5431"/>
    <w:rsid w:val="00FE24B6"/>
    <w:rsid w:val="00FE2672"/>
    <w:rsid w:val="00FE416A"/>
    <w:rsid w:val="00FF1D32"/>
    <w:rsid w:val="00FF26FE"/>
    <w:rsid w:val="00FF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B1B5"/>
  <w15:docId w15:val="{6DD1602E-D61A-471E-B34F-E023595B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2CC"/>
  </w:style>
  <w:style w:type="paragraph" w:styleId="2">
    <w:name w:val="heading 2"/>
    <w:basedOn w:val="a"/>
    <w:link w:val="20"/>
    <w:uiPriority w:val="9"/>
    <w:qFormat/>
    <w:rsid w:val="00D566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566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7F19A5"/>
    <w:pPr>
      <w:keepNext/>
      <w:numPr>
        <w:ilvl w:val="3"/>
        <w:numId w:val="114"/>
      </w:numPr>
      <w:suppressAutoHyphens/>
      <w:spacing w:before="240" w:after="60" w:line="276" w:lineRule="auto"/>
      <w:jc w:val="center"/>
      <w:outlineLvl w:val="3"/>
    </w:pPr>
    <w:rPr>
      <w:rFonts w:ascii="Times New Roman" w:eastAsia="Times New Roman" w:hAnsi="Times New Roman" w:cs="Times New Roman"/>
      <w:b/>
      <w:bCs/>
      <w:sz w:val="32"/>
      <w:szCs w:val="32"/>
      <w:lang w:eastAsia="zh-CN"/>
    </w:rPr>
  </w:style>
  <w:style w:type="paragraph" w:styleId="8">
    <w:name w:val="heading 8"/>
    <w:basedOn w:val="a"/>
    <w:next w:val="a"/>
    <w:link w:val="80"/>
    <w:uiPriority w:val="9"/>
    <w:semiHidden/>
    <w:unhideWhenUsed/>
    <w:qFormat/>
    <w:rsid w:val="009042B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66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5664C"/>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D5664C"/>
  </w:style>
  <w:style w:type="paragraph" w:styleId="a3">
    <w:name w:val="Normal (Web)"/>
    <w:aliases w:val="Обычный (Web)"/>
    <w:basedOn w:val="a"/>
    <w:link w:val="a4"/>
    <w:uiPriority w:val="99"/>
    <w:unhideWhenUsed/>
    <w:rsid w:val="00D566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D56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5664C"/>
    <w:rPr>
      <w:color w:val="0000FF"/>
      <w:u w:val="single"/>
    </w:rPr>
  </w:style>
  <w:style w:type="character" w:styleId="a6">
    <w:name w:val="FollowedHyperlink"/>
    <w:basedOn w:val="a0"/>
    <w:uiPriority w:val="99"/>
    <w:semiHidden/>
    <w:unhideWhenUsed/>
    <w:rsid w:val="00D5664C"/>
    <w:rPr>
      <w:color w:val="800080"/>
      <w:u w:val="single"/>
    </w:rPr>
  </w:style>
  <w:style w:type="paragraph" w:styleId="a7">
    <w:name w:val="Balloon Text"/>
    <w:basedOn w:val="a"/>
    <w:link w:val="a8"/>
    <w:uiPriority w:val="99"/>
    <w:semiHidden/>
    <w:unhideWhenUsed/>
    <w:rsid w:val="00D5664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5664C"/>
    <w:rPr>
      <w:rFonts w:ascii="Segoe UI" w:hAnsi="Segoe UI" w:cs="Segoe UI"/>
      <w:sz w:val="18"/>
      <w:szCs w:val="18"/>
    </w:rPr>
  </w:style>
  <w:style w:type="paragraph" w:styleId="a9">
    <w:name w:val="List Paragraph"/>
    <w:basedOn w:val="a"/>
    <w:uiPriority w:val="34"/>
    <w:qFormat/>
    <w:rsid w:val="00F959ED"/>
    <w:pPr>
      <w:ind w:left="720"/>
      <w:contextualSpacing/>
    </w:pPr>
  </w:style>
  <w:style w:type="paragraph" w:customStyle="1" w:styleId="Default">
    <w:name w:val="Default"/>
    <w:rsid w:val="002A18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80">
    <w:name w:val="Заголовок 8 Знак"/>
    <w:basedOn w:val="a0"/>
    <w:link w:val="8"/>
    <w:uiPriority w:val="9"/>
    <w:rsid w:val="009042BC"/>
    <w:rPr>
      <w:rFonts w:asciiTheme="majorHAnsi" w:eastAsiaTheme="majorEastAsia" w:hAnsiTheme="majorHAnsi" w:cstheme="majorBidi"/>
      <w:color w:val="404040" w:themeColor="text1" w:themeTint="BF"/>
      <w:sz w:val="20"/>
      <w:szCs w:val="20"/>
    </w:rPr>
  </w:style>
  <w:style w:type="paragraph" w:styleId="aa">
    <w:name w:val="No Spacing"/>
    <w:link w:val="ab"/>
    <w:uiPriority w:val="1"/>
    <w:qFormat/>
    <w:rsid w:val="00E36A20"/>
    <w:pPr>
      <w:spacing w:after="0" w:line="240" w:lineRule="auto"/>
    </w:pPr>
    <w:rPr>
      <w:rFonts w:ascii="Calibri" w:eastAsia="Calibri" w:hAnsi="Calibri" w:cs="Times New Roman"/>
    </w:rPr>
  </w:style>
  <w:style w:type="character" w:styleId="ac">
    <w:name w:val="Strong"/>
    <w:basedOn w:val="a0"/>
    <w:uiPriority w:val="22"/>
    <w:qFormat/>
    <w:rsid w:val="00FB5381"/>
    <w:rPr>
      <w:rFonts w:cs="Times New Roman"/>
      <w:b/>
    </w:rPr>
  </w:style>
  <w:style w:type="paragraph" w:styleId="ad">
    <w:name w:val="footnote text"/>
    <w:basedOn w:val="a"/>
    <w:link w:val="ae"/>
    <w:unhideWhenUsed/>
    <w:rsid w:val="00FB5381"/>
    <w:pPr>
      <w:spacing w:after="0" w:line="240" w:lineRule="auto"/>
    </w:pPr>
    <w:rPr>
      <w:rFonts w:ascii="Times New Roman" w:eastAsia="Calibri" w:hAnsi="Times New Roman" w:cs="Times New Roman"/>
      <w:sz w:val="20"/>
      <w:szCs w:val="20"/>
      <w:lang w:eastAsia="ru-RU"/>
    </w:rPr>
  </w:style>
  <w:style w:type="character" w:customStyle="1" w:styleId="ae">
    <w:name w:val="Текст сноски Знак"/>
    <w:basedOn w:val="a0"/>
    <w:link w:val="ad"/>
    <w:rsid w:val="00FB5381"/>
    <w:rPr>
      <w:rFonts w:ascii="Times New Roman" w:eastAsia="Calibri" w:hAnsi="Times New Roman" w:cs="Times New Roman"/>
      <w:sz w:val="20"/>
      <w:szCs w:val="20"/>
      <w:lang w:eastAsia="ru-RU"/>
    </w:rPr>
  </w:style>
  <w:style w:type="character" w:styleId="af">
    <w:name w:val="footnote reference"/>
    <w:basedOn w:val="a0"/>
    <w:unhideWhenUsed/>
    <w:rsid w:val="00FB5381"/>
    <w:rPr>
      <w:vertAlign w:val="superscript"/>
    </w:rPr>
  </w:style>
  <w:style w:type="table" w:styleId="af0">
    <w:name w:val="Table Grid"/>
    <w:basedOn w:val="a1"/>
    <w:qFormat/>
    <w:rsid w:val="0031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1"/>
    <w:qFormat/>
    <w:rsid w:val="00D42699"/>
    <w:pPr>
      <w:widowControl w:val="0"/>
      <w:autoSpaceDE w:val="0"/>
      <w:autoSpaceDN w:val="0"/>
      <w:spacing w:after="0" w:line="240" w:lineRule="auto"/>
      <w:ind w:left="222" w:firstLine="707"/>
      <w:jc w:val="both"/>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1"/>
    <w:rsid w:val="00D42699"/>
    <w:rPr>
      <w:rFonts w:ascii="Times New Roman" w:eastAsia="Times New Roman" w:hAnsi="Times New Roman" w:cs="Times New Roman"/>
      <w:sz w:val="24"/>
      <w:szCs w:val="24"/>
    </w:rPr>
  </w:style>
  <w:style w:type="paragraph" w:customStyle="1" w:styleId="TableParagraph">
    <w:name w:val="Table Paragraph"/>
    <w:basedOn w:val="a"/>
    <w:uiPriority w:val="1"/>
    <w:qFormat/>
    <w:rsid w:val="00DD6FB7"/>
    <w:pPr>
      <w:widowControl w:val="0"/>
      <w:autoSpaceDE w:val="0"/>
      <w:autoSpaceDN w:val="0"/>
      <w:spacing w:after="0" w:line="240" w:lineRule="auto"/>
      <w:ind w:left="107"/>
    </w:pPr>
    <w:rPr>
      <w:rFonts w:ascii="Times New Roman" w:eastAsia="Times New Roman" w:hAnsi="Times New Roman" w:cs="Times New Roman"/>
    </w:rPr>
  </w:style>
  <w:style w:type="paragraph" w:styleId="af3">
    <w:name w:val="header"/>
    <w:basedOn w:val="a"/>
    <w:link w:val="af4"/>
    <w:uiPriority w:val="99"/>
    <w:unhideWhenUsed/>
    <w:rsid w:val="00622B1B"/>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622B1B"/>
  </w:style>
  <w:style w:type="paragraph" w:styleId="af5">
    <w:name w:val="footer"/>
    <w:basedOn w:val="a"/>
    <w:link w:val="af6"/>
    <w:uiPriority w:val="99"/>
    <w:unhideWhenUsed/>
    <w:rsid w:val="00622B1B"/>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22B1B"/>
  </w:style>
  <w:style w:type="character" w:customStyle="1" w:styleId="40">
    <w:name w:val="Заголовок 4 Знак"/>
    <w:basedOn w:val="a0"/>
    <w:link w:val="4"/>
    <w:rsid w:val="007F19A5"/>
    <w:rPr>
      <w:rFonts w:ascii="Times New Roman" w:eastAsia="Times New Roman" w:hAnsi="Times New Roman" w:cs="Times New Roman"/>
      <w:b/>
      <w:bCs/>
      <w:sz w:val="32"/>
      <w:szCs w:val="32"/>
      <w:lang w:eastAsia="zh-CN"/>
    </w:rPr>
  </w:style>
  <w:style w:type="paragraph" w:customStyle="1" w:styleId="Standard">
    <w:name w:val="Standard"/>
    <w:rsid w:val="00D52A53"/>
    <w:pPr>
      <w:widowControl w:val="0"/>
      <w:suppressAutoHyphens/>
      <w:autoSpaceDN w:val="0"/>
      <w:spacing w:after="0" w:line="240" w:lineRule="auto"/>
    </w:pPr>
    <w:rPr>
      <w:rFonts w:ascii="Times New Roman" w:eastAsia="Calibri" w:hAnsi="Times New Roman" w:cs="Tahoma"/>
      <w:kern w:val="3"/>
      <w:sz w:val="24"/>
      <w:szCs w:val="24"/>
      <w:lang w:eastAsia="ru-RU"/>
    </w:rPr>
  </w:style>
  <w:style w:type="table" w:customStyle="1" w:styleId="TableNormal">
    <w:name w:val="Table Normal"/>
    <w:uiPriority w:val="2"/>
    <w:semiHidden/>
    <w:unhideWhenUsed/>
    <w:qFormat/>
    <w:rsid w:val="00747F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0">
    <w:name w:val="Обычный (веб)1"/>
    <w:basedOn w:val="a"/>
    <w:rsid w:val="000C68C2"/>
    <w:pPr>
      <w:spacing w:before="100" w:after="100" w:line="240" w:lineRule="auto"/>
    </w:pPr>
    <w:rPr>
      <w:rFonts w:ascii="Times New Roman" w:eastAsia="Times New Roman" w:hAnsi="Times New Roman" w:cs="Times New Roman"/>
      <w:sz w:val="24"/>
      <w:szCs w:val="20"/>
      <w:lang w:eastAsia="ru-RU"/>
    </w:rPr>
  </w:style>
  <w:style w:type="paragraph" w:customStyle="1" w:styleId="21">
    <w:name w:val="Абзац списка2"/>
    <w:basedOn w:val="a"/>
    <w:rsid w:val="000C68C2"/>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
    <w:name w:val="Заголовок 11"/>
    <w:basedOn w:val="a"/>
    <w:uiPriority w:val="1"/>
    <w:qFormat/>
    <w:rsid w:val="00A03102"/>
    <w:pPr>
      <w:widowControl w:val="0"/>
      <w:autoSpaceDE w:val="0"/>
      <w:autoSpaceDN w:val="0"/>
      <w:spacing w:after="0" w:line="240" w:lineRule="auto"/>
      <w:ind w:left="1950"/>
      <w:jc w:val="both"/>
      <w:outlineLvl w:val="1"/>
    </w:pPr>
    <w:rPr>
      <w:rFonts w:ascii="Times New Roman" w:eastAsia="Times New Roman" w:hAnsi="Times New Roman" w:cs="Times New Roman"/>
      <w:b/>
      <w:bCs/>
      <w:sz w:val="24"/>
      <w:szCs w:val="24"/>
    </w:rPr>
  </w:style>
  <w:style w:type="numbering" w:customStyle="1" w:styleId="22">
    <w:name w:val="Нет списка2"/>
    <w:next w:val="a2"/>
    <w:uiPriority w:val="99"/>
    <w:semiHidden/>
    <w:unhideWhenUsed/>
    <w:rsid w:val="00FB4563"/>
  </w:style>
  <w:style w:type="table" w:customStyle="1" w:styleId="TableNormal1">
    <w:name w:val="Table Normal1"/>
    <w:uiPriority w:val="2"/>
    <w:semiHidden/>
    <w:unhideWhenUsed/>
    <w:qFormat/>
    <w:rsid w:val="00FB456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
    <w:name w:val="Заголовок 12"/>
    <w:basedOn w:val="a"/>
    <w:uiPriority w:val="1"/>
    <w:qFormat/>
    <w:rsid w:val="00FB4563"/>
    <w:pPr>
      <w:widowControl w:val="0"/>
      <w:autoSpaceDE w:val="0"/>
      <w:autoSpaceDN w:val="0"/>
      <w:spacing w:after="0" w:line="240" w:lineRule="auto"/>
      <w:ind w:left="1950"/>
      <w:jc w:val="both"/>
      <w:outlineLvl w:val="1"/>
    </w:pPr>
    <w:rPr>
      <w:rFonts w:ascii="Times New Roman" w:eastAsia="Times New Roman" w:hAnsi="Times New Roman" w:cs="Times New Roman"/>
      <w:b/>
      <w:bCs/>
      <w:sz w:val="24"/>
      <w:szCs w:val="24"/>
    </w:rPr>
  </w:style>
  <w:style w:type="table" w:customStyle="1" w:styleId="13">
    <w:name w:val="Сетка таблицы1"/>
    <w:basedOn w:val="a1"/>
    <w:next w:val="af0"/>
    <w:rsid w:val="004B50B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Гипертекстовая ссылка"/>
    <w:basedOn w:val="a0"/>
    <w:uiPriority w:val="99"/>
    <w:rsid w:val="002F0E78"/>
    <w:rPr>
      <w:rFonts w:cs="Times New Roman"/>
      <w:b w:val="0"/>
      <w:color w:val="106BBE"/>
    </w:rPr>
  </w:style>
  <w:style w:type="paragraph" w:customStyle="1" w:styleId="130">
    <w:name w:val="Заголовок 13"/>
    <w:basedOn w:val="a"/>
    <w:uiPriority w:val="1"/>
    <w:qFormat/>
    <w:rsid w:val="00CB7414"/>
    <w:pPr>
      <w:widowControl w:val="0"/>
      <w:autoSpaceDE w:val="0"/>
      <w:autoSpaceDN w:val="0"/>
      <w:spacing w:after="0" w:line="240" w:lineRule="auto"/>
      <w:ind w:left="24"/>
      <w:jc w:val="center"/>
      <w:outlineLvl w:val="1"/>
    </w:pPr>
    <w:rPr>
      <w:rFonts w:ascii="Times New Roman" w:eastAsia="Times New Roman" w:hAnsi="Times New Roman" w:cs="Times New Roman"/>
      <w:b/>
      <w:bCs/>
      <w:sz w:val="28"/>
      <w:szCs w:val="28"/>
    </w:rPr>
  </w:style>
  <w:style w:type="paragraph" w:customStyle="1" w:styleId="210">
    <w:name w:val="Заголовок 21"/>
    <w:basedOn w:val="a"/>
    <w:uiPriority w:val="1"/>
    <w:qFormat/>
    <w:rsid w:val="00CB7414"/>
    <w:pPr>
      <w:widowControl w:val="0"/>
      <w:autoSpaceDE w:val="0"/>
      <w:autoSpaceDN w:val="0"/>
      <w:spacing w:after="0" w:line="240" w:lineRule="auto"/>
      <w:ind w:left="315"/>
      <w:outlineLvl w:val="2"/>
    </w:pPr>
    <w:rPr>
      <w:rFonts w:ascii="Times New Roman" w:eastAsia="Times New Roman" w:hAnsi="Times New Roman" w:cs="Times New Roman"/>
      <w:b/>
      <w:bCs/>
      <w:sz w:val="26"/>
      <w:szCs w:val="26"/>
    </w:rPr>
  </w:style>
  <w:style w:type="paragraph" w:customStyle="1" w:styleId="31">
    <w:name w:val="Заголовок 31"/>
    <w:basedOn w:val="a"/>
    <w:uiPriority w:val="1"/>
    <w:qFormat/>
    <w:rsid w:val="00CB7414"/>
    <w:pPr>
      <w:widowControl w:val="0"/>
      <w:autoSpaceDE w:val="0"/>
      <w:autoSpaceDN w:val="0"/>
      <w:spacing w:after="0" w:line="240" w:lineRule="auto"/>
      <w:ind w:left="315"/>
      <w:jc w:val="both"/>
      <w:outlineLvl w:val="3"/>
    </w:pPr>
    <w:rPr>
      <w:rFonts w:ascii="Times New Roman" w:eastAsia="Times New Roman" w:hAnsi="Times New Roman" w:cs="Times New Roman"/>
      <w:b/>
      <w:bCs/>
      <w:sz w:val="24"/>
      <w:szCs w:val="24"/>
    </w:rPr>
  </w:style>
  <w:style w:type="paragraph" w:customStyle="1" w:styleId="41">
    <w:name w:val="Заголовок 41"/>
    <w:basedOn w:val="a"/>
    <w:uiPriority w:val="1"/>
    <w:qFormat/>
    <w:rsid w:val="00CB7414"/>
    <w:pPr>
      <w:widowControl w:val="0"/>
      <w:autoSpaceDE w:val="0"/>
      <w:autoSpaceDN w:val="0"/>
      <w:spacing w:after="0" w:line="240" w:lineRule="auto"/>
      <w:ind w:left="1026"/>
      <w:jc w:val="both"/>
      <w:outlineLvl w:val="4"/>
    </w:pPr>
    <w:rPr>
      <w:rFonts w:ascii="Times New Roman" w:eastAsia="Times New Roman" w:hAnsi="Times New Roman" w:cs="Times New Roman"/>
      <w:b/>
      <w:bCs/>
      <w:i/>
      <w:iCs/>
      <w:sz w:val="24"/>
      <w:szCs w:val="24"/>
    </w:rPr>
  </w:style>
  <w:style w:type="paragraph" w:styleId="af8">
    <w:name w:val="Title"/>
    <w:basedOn w:val="a"/>
    <w:link w:val="af9"/>
    <w:uiPriority w:val="1"/>
    <w:qFormat/>
    <w:rsid w:val="00CB7414"/>
    <w:pPr>
      <w:widowControl w:val="0"/>
      <w:autoSpaceDE w:val="0"/>
      <w:autoSpaceDN w:val="0"/>
      <w:spacing w:before="86" w:after="0" w:line="240" w:lineRule="auto"/>
      <w:ind w:left="145" w:right="116" w:hanging="3"/>
      <w:jc w:val="center"/>
    </w:pPr>
    <w:rPr>
      <w:rFonts w:ascii="Times New Roman" w:eastAsia="Times New Roman" w:hAnsi="Times New Roman" w:cs="Times New Roman"/>
      <w:b/>
      <w:bCs/>
      <w:sz w:val="32"/>
      <w:szCs w:val="32"/>
    </w:rPr>
  </w:style>
  <w:style w:type="character" w:customStyle="1" w:styleId="af9">
    <w:name w:val="Заголовок Знак"/>
    <w:basedOn w:val="a0"/>
    <w:link w:val="af8"/>
    <w:uiPriority w:val="1"/>
    <w:rsid w:val="00CB7414"/>
    <w:rPr>
      <w:rFonts w:ascii="Times New Roman" w:eastAsia="Times New Roman" w:hAnsi="Times New Roman" w:cs="Times New Roman"/>
      <w:b/>
      <w:bCs/>
      <w:sz w:val="32"/>
      <w:szCs w:val="32"/>
    </w:rPr>
  </w:style>
  <w:style w:type="character" w:customStyle="1" w:styleId="a4">
    <w:name w:val="Обычный (веб) Знак"/>
    <w:aliases w:val="Обычный (Web) Знак"/>
    <w:basedOn w:val="a0"/>
    <w:link w:val="a3"/>
    <w:locked/>
    <w:rsid w:val="0068027A"/>
    <w:rPr>
      <w:rFonts w:ascii="Times New Roman" w:eastAsia="Times New Roman" w:hAnsi="Times New Roman" w:cs="Times New Roman"/>
      <w:sz w:val="24"/>
      <w:szCs w:val="24"/>
      <w:lang w:eastAsia="ru-RU"/>
    </w:rPr>
  </w:style>
  <w:style w:type="paragraph" w:customStyle="1" w:styleId="14">
    <w:name w:val="Заголовок 14"/>
    <w:basedOn w:val="a"/>
    <w:uiPriority w:val="1"/>
    <w:qFormat/>
    <w:rsid w:val="002D0513"/>
    <w:pPr>
      <w:widowControl w:val="0"/>
      <w:autoSpaceDE w:val="0"/>
      <w:autoSpaceDN w:val="0"/>
      <w:spacing w:after="0" w:line="240" w:lineRule="auto"/>
      <w:ind w:left="1950"/>
      <w:jc w:val="both"/>
      <w:outlineLvl w:val="1"/>
    </w:pPr>
    <w:rPr>
      <w:rFonts w:ascii="Times New Roman" w:eastAsia="Times New Roman" w:hAnsi="Times New Roman" w:cs="Times New Roman"/>
      <w:b/>
      <w:bCs/>
      <w:sz w:val="24"/>
      <w:szCs w:val="24"/>
    </w:rPr>
  </w:style>
  <w:style w:type="character" w:customStyle="1" w:styleId="ab">
    <w:name w:val="Без интервала Знак"/>
    <w:basedOn w:val="a0"/>
    <w:link w:val="aa"/>
    <w:uiPriority w:val="1"/>
    <w:rsid w:val="003A2A9C"/>
    <w:rPr>
      <w:rFonts w:ascii="Calibri" w:eastAsia="Calibri" w:hAnsi="Calibri" w:cs="Times New Roman"/>
    </w:rPr>
  </w:style>
  <w:style w:type="character" w:customStyle="1" w:styleId="FontStyle207">
    <w:name w:val="Font Style207"/>
    <w:uiPriority w:val="99"/>
    <w:rsid w:val="003A2A9C"/>
    <w:rPr>
      <w:rFonts w:ascii="Century Schoolbook" w:hAnsi="Century Schoolbook" w:cs="Century Schoolbook" w:hint="default"/>
      <w:sz w:val="18"/>
      <w:szCs w:val="18"/>
    </w:rPr>
  </w:style>
  <w:style w:type="table" w:customStyle="1" w:styleId="23">
    <w:name w:val="Сетка таблицы2"/>
    <w:basedOn w:val="a1"/>
    <w:next w:val="af0"/>
    <w:rsid w:val="00B41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3638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5">
    <w:name w:val="Обычный1"/>
    <w:qFormat/>
    <w:rsid w:val="001D464D"/>
    <w:pPr>
      <w:spacing w:after="200" w:line="276" w:lineRule="auto"/>
    </w:pPr>
    <w:rPr>
      <w:rFonts w:ascii="Calibri" w:eastAsia="SimSun" w:hAnsi="Calibri" w:cs="Times New Roman"/>
      <w:szCs w:val="20"/>
      <w:lang w:eastAsia="ru-RU"/>
    </w:rPr>
  </w:style>
  <w:style w:type="character" w:customStyle="1" w:styleId="16">
    <w:name w:val="Основной шрифт абзаца1"/>
    <w:qFormat/>
    <w:rsid w:val="001D4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1102">
      <w:bodyDiv w:val="1"/>
      <w:marLeft w:val="0"/>
      <w:marRight w:val="0"/>
      <w:marTop w:val="0"/>
      <w:marBottom w:val="0"/>
      <w:divBdr>
        <w:top w:val="none" w:sz="0" w:space="0" w:color="auto"/>
        <w:left w:val="none" w:sz="0" w:space="0" w:color="auto"/>
        <w:bottom w:val="none" w:sz="0" w:space="0" w:color="auto"/>
        <w:right w:val="none" w:sz="0" w:space="0" w:color="auto"/>
      </w:divBdr>
    </w:div>
    <w:div w:id="325868832">
      <w:bodyDiv w:val="1"/>
      <w:marLeft w:val="0"/>
      <w:marRight w:val="0"/>
      <w:marTop w:val="0"/>
      <w:marBottom w:val="0"/>
      <w:divBdr>
        <w:top w:val="none" w:sz="0" w:space="0" w:color="auto"/>
        <w:left w:val="none" w:sz="0" w:space="0" w:color="auto"/>
        <w:bottom w:val="none" w:sz="0" w:space="0" w:color="auto"/>
        <w:right w:val="none" w:sz="0" w:space="0" w:color="auto"/>
      </w:divBdr>
    </w:div>
    <w:div w:id="375206773">
      <w:bodyDiv w:val="1"/>
      <w:marLeft w:val="0"/>
      <w:marRight w:val="0"/>
      <w:marTop w:val="0"/>
      <w:marBottom w:val="0"/>
      <w:divBdr>
        <w:top w:val="none" w:sz="0" w:space="0" w:color="auto"/>
        <w:left w:val="none" w:sz="0" w:space="0" w:color="auto"/>
        <w:bottom w:val="none" w:sz="0" w:space="0" w:color="auto"/>
        <w:right w:val="none" w:sz="0" w:space="0" w:color="auto"/>
      </w:divBdr>
    </w:div>
    <w:div w:id="382751805">
      <w:bodyDiv w:val="1"/>
      <w:marLeft w:val="0"/>
      <w:marRight w:val="0"/>
      <w:marTop w:val="0"/>
      <w:marBottom w:val="0"/>
      <w:divBdr>
        <w:top w:val="none" w:sz="0" w:space="0" w:color="auto"/>
        <w:left w:val="none" w:sz="0" w:space="0" w:color="auto"/>
        <w:bottom w:val="none" w:sz="0" w:space="0" w:color="auto"/>
        <w:right w:val="none" w:sz="0" w:space="0" w:color="auto"/>
      </w:divBdr>
    </w:div>
    <w:div w:id="921646731">
      <w:bodyDiv w:val="1"/>
      <w:marLeft w:val="0"/>
      <w:marRight w:val="0"/>
      <w:marTop w:val="0"/>
      <w:marBottom w:val="0"/>
      <w:divBdr>
        <w:top w:val="none" w:sz="0" w:space="0" w:color="auto"/>
        <w:left w:val="none" w:sz="0" w:space="0" w:color="auto"/>
        <w:bottom w:val="none" w:sz="0" w:space="0" w:color="auto"/>
        <w:right w:val="none" w:sz="0" w:space="0" w:color="auto"/>
      </w:divBdr>
    </w:div>
    <w:div w:id="1036976550">
      <w:bodyDiv w:val="1"/>
      <w:marLeft w:val="0"/>
      <w:marRight w:val="0"/>
      <w:marTop w:val="0"/>
      <w:marBottom w:val="0"/>
      <w:divBdr>
        <w:top w:val="none" w:sz="0" w:space="0" w:color="auto"/>
        <w:left w:val="none" w:sz="0" w:space="0" w:color="auto"/>
        <w:bottom w:val="none" w:sz="0" w:space="0" w:color="auto"/>
        <w:right w:val="none" w:sz="0" w:space="0" w:color="auto"/>
      </w:divBdr>
    </w:div>
    <w:div w:id="1047337854">
      <w:bodyDiv w:val="1"/>
      <w:marLeft w:val="0"/>
      <w:marRight w:val="0"/>
      <w:marTop w:val="0"/>
      <w:marBottom w:val="0"/>
      <w:divBdr>
        <w:top w:val="none" w:sz="0" w:space="0" w:color="auto"/>
        <w:left w:val="none" w:sz="0" w:space="0" w:color="auto"/>
        <w:bottom w:val="none" w:sz="0" w:space="0" w:color="auto"/>
        <w:right w:val="none" w:sz="0" w:space="0" w:color="auto"/>
      </w:divBdr>
    </w:div>
    <w:div w:id="1068843870">
      <w:bodyDiv w:val="1"/>
      <w:marLeft w:val="0"/>
      <w:marRight w:val="0"/>
      <w:marTop w:val="0"/>
      <w:marBottom w:val="0"/>
      <w:divBdr>
        <w:top w:val="none" w:sz="0" w:space="0" w:color="auto"/>
        <w:left w:val="none" w:sz="0" w:space="0" w:color="auto"/>
        <w:bottom w:val="none" w:sz="0" w:space="0" w:color="auto"/>
        <w:right w:val="none" w:sz="0" w:space="0" w:color="auto"/>
      </w:divBdr>
      <w:divsChild>
        <w:div w:id="2029015658">
          <w:marLeft w:val="0"/>
          <w:marRight w:val="0"/>
          <w:marTop w:val="0"/>
          <w:marBottom w:val="0"/>
          <w:divBdr>
            <w:top w:val="none" w:sz="0" w:space="0" w:color="auto"/>
            <w:left w:val="none" w:sz="0" w:space="0" w:color="auto"/>
            <w:bottom w:val="none" w:sz="0" w:space="0" w:color="auto"/>
            <w:right w:val="none" w:sz="0" w:space="0" w:color="auto"/>
          </w:divBdr>
          <w:divsChild>
            <w:div w:id="1586181727">
              <w:marLeft w:val="0"/>
              <w:marRight w:val="0"/>
              <w:marTop w:val="0"/>
              <w:marBottom w:val="0"/>
              <w:divBdr>
                <w:top w:val="none" w:sz="0" w:space="0" w:color="auto"/>
                <w:left w:val="none" w:sz="0" w:space="0" w:color="auto"/>
                <w:bottom w:val="none" w:sz="0" w:space="0" w:color="auto"/>
                <w:right w:val="none" w:sz="0" w:space="0" w:color="auto"/>
              </w:divBdr>
              <w:divsChild>
                <w:div w:id="2080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7785">
      <w:bodyDiv w:val="1"/>
      <w:marLeft w:val="0"/>
      <w:marRight w:val="0"/>
      <w:marTop w:val="0"/>
      <w:marBottom w:val="0"/>
      <w:divBdr>
        <w:top w:val="none" w:sz="0" w:space="0" w:color="auto"/>
        <w:left w:val="none" w:sz="0" w:space="0" w:color="auto"/>
        <w:bottom w:val="none" w:sz="0" w:space="0" w:color="auto"/>
        <w:right w:val="none" w:sz="0" w:space="0" w:color="auto"/>
      </w:divBdr>
    </w:div>
    <w:div w:id="1177767130">
      <w:bodyDiv w:val="1"/>
      <w:marLeft w:val="0"/>
      <w:marRight w:val="0"/>
      <w:marTop w:val="0"/>
      <w:marBottom w:val="0"/>
      <w:divBdr>
        <w:top w:val="none" w:sz="0" w:space="0" w:color="auto"/>
        <w:left w:val="none" w:sz="0" w:space="0" w:color="auto"/>
        <w:bottom w:val="none" w:sz="0" w:space="0" w:color="auto"/>
        <w:right w:val="none" w:sz="0" w:space="0" w:color="auto"/>
      </w:divBdr>
    </w:div>
    <w:div w:id="1286619811">
      <w:bodyDiv w:val="1"/>
      <w:marLeft w:val="0"/>
      <w:marRight w:val="0"/>
      <w:marTop w:val="0"/>
      <w:marBottom w:val="0"/>
      <w:divBdr>
        <w:top w:val="none" w:sz="0" w:space="0" w:color="auto"/>
        <w:left w:val="none" w:sz="0" w:space="0" w:color="auto"/>
        <w:bottom w:val="none" w:sz="0" w:space="0" w:color="auto"/>
        <w:right w:val="none" w:sz="0" w:space="0" w:color="auto"/>
      </w:divBdr>
      <w:divsChild>
        <w:div w:id="1776826164">
          <w:marLeft w:val="0"/>
          <w:marRight w:val="0"/>
          <w:marTop w:val="0"/>
          <w:marBottom w:val="180"/>
          <w:divBdr>
            <w:top w:val="none" w:sz="0" w:space="0" w:color="auto"/>
            <w:left w:val="none" w:sz="0" w:space="0" w:color="auto"/>
            <w:bottom w:val="none" w:sz="0" w:space="0" w:color="auto"/>
            <w:right w:val="none" w:sz="0" w:space="0" w:color="auto"/>
          </w:divBdr>
        </w:div>
        <w:div w:id="2005469513">
          <w:marLeft w:val="0"/>
          <w:marRight w:val="0"/>
          <w:marTop w:val="0"/>
          <w:marBottom w:val="0"/>
          <w:divBdr>
            <w:top w:val="none" w:sz="0" w:space="0" w:color="auto"/>
            <w:left w:val="none" w:sz="0" w:space="0" w:color="auto"/>
            <w:bottom w:val="none" w:sz="0" w:space="0" w:color="auto"/>
            <w:right w:val="none" w:sz="0" w:space="0" w:color="auto"/>
          </w:divBdr>
        </w:div>
      </w:divsChild>
    </w:div>
    <w:div w:id="1550647821">
      <w:bodyDiv w:val="1"/>
      <w:marLeft w:val="0"/>
      <w:marRight w:val="0"/>
      <w:marTop w:val="0"/>
      <w:marBottom w:val="0"/>
      <w:divBdr>
        <w:top w:val="none" w:sz="0" w:space="0" w:color="auto"/>
        <w:left w:val="none" w:sz="0" w:space="0" w:color="auto"/>
        <w:bottom w:val="none" w:sz="0" w:space="0" w:color="auto"/>
        <w:right w:val="none" w:sz="0" w:space="0" w:color="auto"/>
      </w:divBdr>
    </w:div>
    <w:div w:id="1739135282">
      <w:bodyDiv w:val="1"/>
      <w:marLeft w:val="0"/>
      <w:marRight w:val="0"/>
      <w:marTop w:val="0"/>
      <w:marBottom w:val="0"/>
      <w:divBdr>
        <w:top w:val="none" w:sz="0" w:space="0" w:color="auto"/>
        <w:left w:val="none" w:sz="0" w:space="0" w:color="auto"/>
        <w:bottom w:val="none" w:sz="0" w:space="0" w:color="auto"/>
        <w:right w:val="none" w:sz="0" w:space="0" w:color="auto"/>
      </w:divBdr>
      <w:divsChild>
        <w:div w:id="1902934905">
          <w:marLeft w:val="0"/>
          <w:marRight w:val="0"/>
          <w:marTop w:val="60"/>
          <w:marBottom w:val="0"/>
          <w:divBdr>
            <w:top w:val="none" w:sz="0" w:space="0" w:color="auto"/>
            <w:left w:val="none" w:sz="0" w:space="0" w:color="auto"/>
            <w:bottom w:val="none" w:sz="0" w:space="0" w:color="auto"/>
            <w:right w:val="none" w:sz="0" w:space="0" w:color="auto"/>
          </w:divBdr>
        </w:div>
        <w:div w:id="2072536751">
          <w:marLeft w:val="0"/>
          <w:marRight w:val="0"/>
          <w:marTop w:val="60"/>
          <w:marBottom w:val="0"/>
          <w:divBdr>
            <w:top w:val="none" w:sz="0" w:space="0" w:color="auto"/>
            <w:left w:val="none" w:sz="0" w:space="0" w:color="auto"/>
            <w:bottom w:val="none" w:sz="0" w:space="0" w:color="auto"/>
            <w:right w:val="none" w:sz="0" w:space="0" w:color="auto"/>
          </w:divBdr>
        </w:div>
        <w:div w:id="2036301409">
          <w:marLeft w:val="0"/>
          <w:marRight w:val="0"/>
          <w:marTop w:val="60"/>
          <w:marBottom w:val="0"/>
          <w:divBdr>
            <w:top w:val="none" w:sz="0" w:space="0" w:color="auto"/>
            <w:left w:val="none" w:sz="0" w:space="0" w:color="auto"/>
            <w:bottom w:val="none" w:sz="0" w:space="0" w:color="auto"/>
            <w:right w:val="none" w:sz="0" w:space="0" w:color="auto"/>
          </w:divBdr>
        </w:div>
        <w:div w:id="54622493">
          <w:marLeft w:val="0"/>
          <w:marRight w:val="0"/>
          <w:marTop w:val="60"/>
          <w:marBottom w:val="0"/>
          <w:divBdr>
            <w:top w:val="none" w:sz="0" w:space="0" w:color="auto"/>
            <w:left w:val="none" w:sz="0" w:space="0" w:color="auto"/>
            <w:bottom w:val="none" w:sz="0" w:space="0" w:color="auto"/>
            <w:right w:val="none" w:sz="0" w:space="0" w:color="auto"/>
          </w:divBdr>
        </w:div>
        <w:div w:id="155389752">
          <w:marLeft w:val="0"/>
          <w:marRight w:val="0"/>
          <w:marTop w:val="60"/>
          <w:marBottom w:val="0"/>
          <w:divBdr>
            <w:top w:val="none" w:sz="0" w:space="0" w:color="auto"/>
            <w:left w:val="none" w:sz="0" w:space="0" w:color="auto"/>
            <w:bottom w:val="none" w:sz="0" w:space="0" w:color="auto"/>
            <w:right w:val="none" w:sz="0" w:space="0" w:color="auto"/>
          </w:divBdr>
        </w:div>
      </w:divsChild>
    </w:div>
    <w:div w:id="1771008072">
      <w:bodyDiv w:val="1"/>
      <w:marLeft w:val="0"/>
      <w:marRight w:val="0"/>
      <w:marTop w:val="0"/>
      <w:marBottom w:val="0"/>
      <w:divBdr>
        <w:top w:val="none" w:sz="0" w:space="0" w:color="auto"/>
        <w:left w:val="none" w:sz="0" w:space="0" w:color="auto"/>
        <w:bottom w:val="none" w:sz="0" w:space="0" w:color="auto"/>
        <w:right w:val="none" w:sz="0" w:space="0" w:color="auto"/>
      </w:divBdr>
    </w:div>
    <w:div w:id="1772164695">
      <w:bodyDiv w:val="1"/>
      <w:marLeft w:val="0"/>
      <w:marRight w:val="0"/>
      <w:marTop w:val="0"/>
      <w:marBottom w:val="0"/>
      <w:divBdr>
        <w:top w:val="none" w:sz="0" w:space="0" w:color="auto"/>
        <w:left w:val="none" w:sz="0" w:space="0" w:color="auto"/>
        <w:bottom w:val="none" w:sz="0" w:space="0" w:color="auto"/>
        <w:right w:val="none" w:sz="0" w:space="0" w:color="auto"/>
      </w:divBdr>
    </w:div>
    <w:div w:id="1854613304">
      <w:bodyDiv w:val="1"/>
      <w:marLeft w:val="0"/>
      <w:marRight w:val="0"/>
      <w:marTop w:val="0"/>
      <w:marBottom w:val="0"/>
      <w:divBdr>
        <w:top w:val="none" w:sz="0" w:space="0" w:color="auto"/>
        <w:left w:val="none" w:sz="0" w:space="0" w:color="auto"/>
        <w:bottom w:val="none" w:sz="0" w:space="0" w:color="auto"/>
        <w:right w:val="none" w:sz="0" w:space="0" w:color="auto"/>
      </w:divBdr>
      <w:divsChild>
        <w:div w:id="9456975">
          <w:marLeft w:val="0"/>
          <w:marRight w:val="0"/>
          <w:marTop w:val="0"/>
          <w:marBottom w:val="0"/>
          <w:divBdr>
            <w:top w:val="none" w:sz="0" w:space="0" w:color="auto"/>
            <w:left w:val="none" w:sz="0" w:space="0" w:color="auto"/>
            <w:bottom w:val="none" w:sz="0" w:space="0" w:color="auto"/>
            <w:right w:val="none" w:sz="0" w:space="0" w:color="auto"/>
          </w:divBdr>
        </w:div>
        <w:div w:id="2051689245">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 TargetMode="External"/><Relationship Id="rId5" Type="http://schemas.openxmlformats.org/officeDocument/2006/relationships/webSettings" Target="webSettings.xml"/><Relationship Id="rId10" Type="http://schemas.openxmlformats.org/officeDocument/2006/relationships/hyperlink" Target="http://internet.garant.ru/document/redirect/74891586/0" TargetMode="Externa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internet.garant.ru/document/redirect/4060374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4639A-B551-44D5-B22D-DEA9B3B5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1</Pages>
  <Words>102305</Words>
  <Characters>583144</Characters>
  <Application>Microsoft Office Word</Application>
  <DocSecurity>0</DocSecurity>
  <Lines>4859</Lines>
  <Paragraphs>1368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DS15</dc:creator>
  <cp:lastModifiedBy>Сад20</cp:lastModifiedBy>
  <cp:revision>106</cp:revision>
  <cp:lastPrinted>2023-08-31T10:22:00Z</cp:lastPrinted>
  <dcterms:created xsi:type="dcterms:W3CDTF">2023-06-17T12:16:00Z</dcterms:created>
  <dcterms:modified xsi:type="dcterms:W3CDTF">2023-08-31T10:23:00Z</dcterms:modified>
</cp:coreProperties>
</file>